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B884" w14:textId="77777777" w:rsidR="009B4B9D" w:rsidRDefault="009B4B9D"/>
    <w:p w14:paraId="35BF925F" w14:textId="77777777" w:rsidR="009B4B9D" w:rsidRDefault="009B4B9D"/>
    <w:p w14:paraId="115F0814" w14:textId="77777777" w:rsidR="009B4B9D" w:rsidRDefault="009B4B9D"/>
    <w:p w14:paraId="05C59846" w14:textId="77777777" w:rsidR="009B4B9D" w:rsidRDefault="009B4B9D"/>
    <w:p w14:paraId="086F60F7" w14:textId="77777777" w:rsidR="009B4B9D" w:rsidRDefault="009B4B9D"/>
    <w:p w14:paraId="33E7ABAA" w14:textId="77777777" w:rsidR="009B4B9D" w:rsidRDefault="009B4B9D"/>
    <w:p w14:paraId="59B15A9E" w14:textId="77777777" w:rsidR="009B4B9D" w:rsidRDefault="009B4B9D">
      <w:pPr>
        <w:pStyle w:val="a4"/>
        <w:tabs>
          <w:tab w:val="clear" w:pos="4252"/>
          <w:tab w:val="clear" w:pos="8504"/>
        </w:tabs>
        <w:snapToGrid/>
      </w:pPr>
    </w:p>
    <w:p w14:paraId="03EE52A4" w14:textId="77777777" w:rsidR="009B4B9D" w:rsidRDefault="009B4B9D"/>
    <w:p w14:paraId="68E51EFD" w14:textId="77777777" w:rsidR="009B4B9D" w:rsidRDefault="009B4B9D"/>
    <w:p w14:paraId="38E2BFB4" w14:textId="77777777" w:rsidR="009B4B9D" w:rsidRDefault="009B4B9D"/>
    <w:p w14:paraId="6DE13687" w14:textId="77777777" w:rsidR="009B4B9D" w:rsidRDefault="009B4B9D"/>
    <w:p w14:paraId="73F5C696" w14:textId="77777777" w:rsidR="009B4B9D" w:rsidRDefault="009B4B9D"/>
    <w:p w14:paraId="36D057E9" w14:textId="77777777" w:rsidR="009B4B9D" w:rsidRDefault="009B4B9D"/>
    <w:p w14:paraId="71C96361" w14:textId="77777777" w:rsidR="009B4B9D" w:rsidRDefault="009B4B9D"/>
    <w:p w14:paraId="55F662FE" w14:textId="77777777" w:rsidR="009B4B9D" w:rsidRDefault="009B4B9D"/>
    <w:p w14:paraId="684093B2" w14:textId="77777777" w:rsidR="009B4B9D" w:rsidRDefault="009B4B9D"/>
    <w:p w14:paraId="106F034F" w14:textId="77777777" w:rsidR="00091D1C" w:rsidRPr="00B57616" w:rsidRDefault="00846966">
      <w:pPr>
        <w:jc w:val="center"/>
        <w:rPr>
          <w:rFonts w:ascii="ＭＳ ゴシック" w:eastAsia="ＭＳ ゴシック"/>
          <w:spacing w:val="-2"/>
          <w:kern w:val="0"/>
          <w:sz w:val="36"/>
        </w:rPr>
      </w:pPr>
      <w:r w:rsidRPr="00B57616">
        <w:rPr>
          <w:rFonts w:ascii="ＭＳ ゴシック" w:eastAsia="ＭＳ ゴシック" w:hint="eastAsia"/>
          <w:sz w:val="36"/>
        </w:rPr>
        <w:t xml:space="preserve">第３　</w:t>
      </w:r>
      <w:r w:rsidRPr="00486A43">
        <w:rPr>
          <w:rFonts w:ascii="ＭＳ ゴシック" w:eastAsia="ＭＳ ゴシック" w:hint="eastAsia"/>
          <w:spacing w:val="71"/>
          <w:kern w:val="0"/>
          <w:sz w:val="36"/>
          <w:fitText w:val="5376" w:id="-1726846719"/>
        </w:rPr>
        <w:t>認可申請書等の添付書</w:t>
      </w:r>
      <w:r w:rsidRPr="00486A43">
        <w:rPr>
          <w:rFonts w:ascii="ＭＳ ゴシック" w:eastAsia="ＭＳ ゴシック" w:hint="eastAsia"/>
          <w:spacing w:val="-2"/>
          <w:kern w:val="0"/>
          <w:sz w:val="36"/>
          <w:fitText w:val="5376" w:id="-1726846719"/>
        </w:rPr>
        <w:t>類</w:t>
      </w:r>
    </w:p>
    <w:p w14:paraId="0DDEB9E8" w14:textId="77777777" w:rsidR="00E76D94" w:rsidRPr="00B57616" w:rsidRDefault="00E76D94">
      <w:pPr>
        <w:rPr>
          <w:rFonts w:ascii="ＭＳ ゴシック" w:eastAsia="ＭＳ ゴシック"/>
          <w:spacing w:val="-2"/>
          <w:kern w:val="0"/>
          <w:sz w:val="36"/>
        </w:rPr>
      </w:pPr>
    </w:p>
    <w:p w14:paraId="348EA258" w14:textId="77777777" w:rsidR="00E76D94" w:rsidRPr="00B57616" w:rsidRDefault="00E76D94" w:rsidP="00E76D94">
      <w:pPr>
        <w:rPr>
          <w:rFonts w:ascii="ＭＳ ゴシック" w:eastAsia="ＭＳ ゴシック"/>
          <w:sz w:val="36"/>
        </w:rPr>
      </w:pPr>
    </w:p>
    <w:p w14:paraId="5EF6D220" w14:textId="77777777" w:rsidR="00E76D94" w:rsidRPr="00B57616" w:rsidRDefault="00E76D94" w:rsidP="00E76D94">
      <w:pPr>
        <w:rPr>
          <w:rFonts w:ascii="ＭＳ ゴシック" w:eastAsia="ＭＳ ゴシック"/>
          <w:sz w:val="36"/>
        </w:rPr>
      </w:pPr>
    </w:p>
    <w:p w14:paraId="3DE7EC64" w14:textId="77777777" w:rsidR="00E76D94" w:rsidRPr="00B57616" w:rsidRDefault="00E76D94" w:rsidP="00E76D94">
      <w:pPr>
        <w:rPr>
          <w:rFonts w:ascii="ＭＳ ゴシック" w:eastAsia="ＭＳ ゴシック"/>
          <w:sz w:val="36"/>
        </w:rPr>
      </w:pPr>
    </w:p>
    <w:p w14:paraId="05649F35" w14:textId="77777777" w:rsidR="00E76D94" w:rsidRPr="00B57616" w:rsidRDefault="00E76D94" w:rsidP="00E76D94">
      <w:pPr>
        <w:rPr>
          <w:rFonts w:ascii="ＭＳ ゴシック" w:eastAsia="ＭＳ ゴシック"/>
          <w:sz w:val="36"/>
        </w:rPr>
      </w:pPr>
    </w:p>
    <w:p w14:paraId="003C76CB" w14:textId="77777777" w:rsidR="00E76D94" w:rsidRPr="00B57616" w:rsidRDefault="00E76D94" w:rsidP="00E76D94">
      <w:pPr>
        <w:rPr>
          <w:rFonts w:ascii="ＭＳ ゴシック" w:eastAsia="ＭＳ ゴシック"/>
          <w:sz w:val="36"/>
        </w:rPr>
      </w:pPr>
    </w:p>
    <w:p w14:paraId="2AA6089D" w14:textId="77777777" w:rsidR="00E76D94" w:rsidRPr="00B57616" w:rsidRDefault="00E76D94" w:rsidP="00E76D94">
      <w:pPr>
        <w:rPr>
          <w:rFonts w:ascii="ＭＳ ゴシック" w:eastAsia="ＭＳ ゴシック"/>
          <w:sz w:val="36"/>
        </w:rPr>
      </w:pPr>
    </w:p>
    <w:p w14:paraId="3EA531B9" w14:textId="77777777" w:rsidR="00E76D94" w:rsidRPr="00B57616" w:rsidRDefault="00E76D94" w:rsidP="00E76D94">
      <w:pPr>
        <w:rPr>
          <w:rFonts w:ascii="ＭＳ ゴシック" w:eastAsia="ＭＳ ゴシック"/>
          <w:sz w:val="36"/>
        </w:rPr>
      </w:pPr>
    </w:p>
    <w:p w14:paraId="62716165" w14:textId="77777777" w:rsidR="00E76D94" w:rsidRPr="00B57616" w:rsidRDefault="00E76D94" w:rsidP="00E76D94">
      <w:pPr>
        <w:rPr>
          <w:rFonts w:ascii="ＭＳ ゴシック" w:eastAsia="ＭＳ ゴシック"/>
          <w:sz w:val="36"/>
        </w:rPr>
      </w:pPr>
    </w:p>
    <w:p w14:paraId="32B23BB4" w14:textId="77777777" w:rsidR="00E76D94" w:rsidRPr="00B57616" w:rsidRDefault="00E76D94" w:rsidP="00E76D94">
      <w:pPr>
        <w:rPr>
          <w:rFonts w:ascii="ＭＳ ゴシック" w:eastAsia="ＭＳ ゴシック"/>
          <w:sz w:val="36"/>
        </w:rPr>
      </w:pPr>
    </w:p>
    <w:p w14:paraId="7AA94453" w14:textId="77777777" w:rsidR="00E76D94" w:rsidRPr="00B57616" w:rsidRDefault="00E76D94" w:rsidP="00E76D94">
      <w:pPr>
        <w:jc w:val="center"/>
        <w:rPr>
          <w:rFonts w:ascii="ＭＳ ゴシック" w:eastAsia="ＭＳ ゴシック"/>
          <w:sz w:val="36"/>
        </w:rPr>
      </w:pPr>
    </w:p>
    <w:p w14:paraId="4AAF1F7C" w14:textId="17DAD4B6" w:rsidR="00091D1C" w:rsidRPr="00B57616" w:rsidRDefault="00091D1C">
      <w:pPr>
        <w:rPr>
          <w:rFonts w:ascii="ＭＳ ゴシック" w:eastAsia="ＭＳ ゴシック"/>
          <w:sz w:val="24"/>
        </w:rPr>
      </w:pPr>
      <w:r w:rsidRPr="00B57616">
        <w:rPr>
          <w:rFonts w:ascii="ＭＳ ゴシック" w:eastAsia="ＭＳ ゴシック"/>
          <w:sz w:val="36"/>
        </w:rPr>
        <w:br w:type="page"/>
      </w:r>
      <w:r w:rsidRPr="00B57616">
        <w:rPr>
          <w:rFonts w:ascii="ＭＳ ゴシック" w:eastAsia="ＭＳ ゴシック" w:hint="eastAsia"/>
          <w:sz w:val="24"/>
        </w:rPr>
        <w:lastRenderedPageBreak/>
        <w:t>１　学　則</w:t>
      </w:r>
    </w:p>
    <w:p w14:paraId="3B57B149" w14:textId="77777777" w:rsidR="00091D1C" w:rsidRPr="00B57616" w:rsidRDefault="00091D1C" w:rsidP="00B7581E">
      <w:pPr>
        <w:autoSpaceDE w:val="0"/>
        <w:autoSpaceDN w:val="0"/>
        <w:rPr>
          <w:rFonts w:ascii="ＭＳ ゴシック" w:eastAsia="ＭＳ ゴシック"/>
        </w:rPr>
      </w:pPr>
      <w:r w:rsidRPr="00B57616">
        <w:rPr>
          <w:rFonts w:ascii="ＭＳ ゴシック" w:eastAsia="ＭＳ ゴシック" w:hint="eastAsia"/>
        </w:rPr>
        <w:t>（１）高 等 学 校</w:t>
      </w:r>
    </w:p>
    <w:p w14:paraId="2E39242C" w14:textId="77777777" w:rsidR="00091D1C" w:rsidRPr="00B57616" w:rsidRDefault="00091D1C" w:rsidP="00B7581E">
      <w:pPr>
        <w:autoSpaceDE w:val="0"/>
        <w:autoSpaceDN w:val="0"/>
        <w:ind w:firstLineChars="200" w:firstLine="432"/>
      </w:pPr>
      <w:r w:rsidRPr="00B57616">
        <w:rPr>
          <w:rFonts w:hint="eastAsia"/>
          <w:bdr w:val="single" w:sz="4" w:space="0" w:color="auto"/>
        </w:rPr>
        <w:t>作 成 例</w:t>
      </w:r>
    </w:p>
    <w:p w14:paraId="612D7FFA" w14:textId="77777777" w:rsidR="00091D1C" w:rsidRPr="00B57616" w:rsidRDefault="00091D1C" w:rsidP="00B7581E">
      <w:pPr>
        <w:pStyle w:val="a4"/>
        <w:tabs>
          <w:tab w:val="clear" w:pos="4252"/>
          <w:tab w:val="clear" w:pos="8504"/>
        </w:tabs>
        <w:autoSpaceDE w:val="0"/>
        <w:autoSpaceDN w:val="0"/>
        <w:snapToGrid/>
      </w:pPr>
      <w:r w:rsidRPr="00B57616">
        <w:rPr>
          <w:rFonts w:hint="eastAsia"/>
        </w:rPr>
        <w:t xml:space="preserve">　　（注）中等教育学校は、この学則を準用してください。</w:t>
      </w:r>
    </w:p>
    <w:p w14:paraId="29938B6A" w14:textId="77777777" w:rsidR="00091D1C" w:rsidRPr="00B57616" w:rsidRDefault="00091D1C" w:rsidP="00B7581E">
      <w:pPr>
        <w:autoSpaceDE w:val="0"/>
        <w:autoSpaceDN w:val="0"/>
        <w:jc w:val="center"/>
      </w:pPr>
    </w:p>
    <w:p w14:paraId="1C582313" w14:textId="77777777" w:rsidR="00091D1C" w:rsidRPr="00B57616" w:rsidRDefault="00091D1C" w:rsidP="00B7581E">
      <w:pPr>
        <w:autoSpaceDE w:val="0"/>
        <w:autoSpaceDN w:val="0"/>
        <w:jc w:val="center"/>
      </w:pPr>
      <w:r w:rsidRPr="00B57616">
        <w:rPr>
          <w:rFonts w:hint="eastAsia"/>
        </w:rPr>
        <w:t>○ ○ 高 等 学 校 学 則</w:t>
      </w:r>
    </w:p>
    <w:p w14:paraId="7C4640E7" w14:textId="77777777" w:rsidR="00091D1C" w:rsidRPr="00B57616" w:rsidRDefault="00091D1C" w:rsidP="00B7581E">
      <w:pPr>
        <w:tabs>
          <w:tab w:val="left" w:pos="600"/>
        </w:tabs>
        <w:autoSpaceDE w:val="0"/>
        <w:autoSpaceDN w:val="0"/>
        <w:spacing w:line="180" w:lineRule="atLeast"/>
        <w:ind w:left="600" w:hanging="480"/>
      </w:pPr>
      <w:r w:rsidRPr="00B57616">
        <w:rPr>
          <w:rFonts w:hint="eastAsia"/>
        </w:rPr>
        <w:tab/>
        <w:t>第１章　総　則</w:t>
      </w:r>
    </w:p>
    <w:p w14:paraId="2E34D62E" w14:textId="77777777" w:rsidR="00091D1C" w:rsidRPr="00B57616" w:rsidRDefault="00091D1C" w:rsidP="00B7581E">
      <w:pPr>
        <w:tabs>
          <w:tab w:val="left" w:pos="840"/>
        </w:tabs>
        <w:autoSpaceDE w:val="0"/>
        <w:autoSpaceDN w:val="0"/>
        <w:spacing w:line="180" w:lineRule="atLeast"/>
        <w:ind w:left="240" w:hanging="240"/>
      </w:pPr>
      <w:r w:rsidRPr="00B57616">
        <w:rPr>
          <w:rFonts w:hint="eastAsia"/>
        </w:rPr>
        <w:t>（目的）</w:t>
      </w:r>
    </w:p>
    <w:p w14:paraId="3C096AB8" w14:textId="77777777" w:rsidR="00091D1C" w:rsidRPr="00B57616" w:rsidRDefault="00091D1C" w:rsidP="00B7581E">
      <w:pPr>
        <w:pStyle w:val="a7"/>
        <w:tabs>
          <w:tab w:val="clear" w:pos="360"/>
          <w:tab w:val="clear" w:pos="909"/>
        </w:tabs>
        <w:autoSpaceDE w:val="0"/>
        <w:autoSpaceDN w:val="0"/>
        <w:ind w:left="216" w:hangingChars="100" w:hanging="216"/>
      </w:pPr>
      <w:r w:rsidRPr="00B57616">
        <w:rPr>
          <w:rFonts w:hint="eastAsia"/>
        </w:rPr>
        <w:t>第１条  本校は、教育基本法及び学校教育法に基づき、中学校における教育の基礎の上に、心身の発達及び進路に応じて高度な普通教育及び専門教育を施すことを目的とする。</w:t>
      </w:r>
    </w:p>
    <w:p w14:paraId="504FDDAC" w14:textId="77777777" w:rsidR="00091D1C" w:rsidRPr="00B57616" w:rsidRDefault="00091D1C" w:rsidP="00B7581E">
      <w:pPr>
        <w:tabs>
          <w:tab w:val="left" w:pos="360"/>
          <w:tab w:val="left" w:pos="840"/>
          <w:tab w:val="left" w:pos="960"/>
        </w:tabs>
        <w:autoSpaceDE w:val="0"/>
        <w:autoSpaceDN w:val="0"/>
        <w:spacing w:line="180" w:lineRule="atLeast"/>
        <w:ind w:left="240" w:hanging="240"/>
      </w:pPr>
      <w:r w:rsidRPr="00B57616">
        <w:rPr>
          <w:rFonts w:hint="eastAsia"/>
        </w:rPr>
        <w:t>（名称）</w:t>
      </w:r>
    </w:p>
    <w:p w14:paraId="22F7FE9B" w14:textId="77777777" w:rsidR="00091D1C" w:rsidRPr="00B57616" w:rsidRDefault="00091D1C" w:rsidP="00B7581E">
      <w:pPr>
        <w:numPr>
          <w:ilvl w:val="0"/>
          <w:numId w:val="7"/>
        </w:numPr>
        <w:tabs>
          <w:tab w:val="clear" w:pos="720"/>
          <w:tab w:val="left" w:pos="0"/>
        </w:tabs>
        <w:autoSpaceDE w:val="0"/>
        <w:autoSpaceDN w:val="0"/>
        <w:spacing w:line="180" w:lineRule="atLeast"/>
        <w:ind w:left="0" w:firstLine="0"/>
      </w:pPr>
      <w:r w:rsidRPr="00B57616">
        <w:rPr>
          <w:rFonts w:hint="eastAsia"/>
        </w:rPr>
        <w:t>本校は、○○高等学校という。</w:t>
      </w:r>
    </w:p>
    <w:p w14:paraId="1EEF4219" w14:textId="77777777" w:rsidR="00091D1C" w:rsidRPr="00B57616" w:rsidRDefault="00091D1C" w:rsidP="00B7581E">
      <w:pPr>
        <w:tabs>
          <w:tab w:val="left" w:pos="360"/>
          <w:tab w:val="left" w:pos="840"/>
        </w:tabs>
        <w:autoSpaceDE w:val="0"/>
        <w:autoSpaceDN w:val="0"/>
        <w:spacing w:line="180" w:lineRule="atLeast"/>
        <w:ind w:left="240" w:hanging="240"/>
      </w:pPr>
      <w:r w:rsidRPr="00B57616">
        <w:rPr>
          <w:rFonts w:hint="eastAsia"/>
        </w:rPr>
        <w:t>（位置）</w:t>
      </w:r>
    </w:p>
    <w:p w14:paraId="5BC77EFD" w14:textId="77777777" w:rsidR="00091D1C" w:rsidRPr="00B57616" w:rsidRDefault="00091D1C" w:rsidP="00B7581E">
      <w:pPr>
        <w:numPr>
          <w:ilvl w:val="0"/>
          <w:numId w:val="7"/>
        </w:numPr>
        <w:tabs>
          <w:tab w:val="clear" w:pos="720"/>
          <w:tab w:val="left" w:pos="-101"/>
          <w:tab w:val="left" w:pos="0"/>
        </w:tabs>
        <w:autoSpaceDE w:val="0"/>
        <w:autoSpaceDN w:val="0"/>
        <w:spacing w:line="180" w:lineRule="atLeast"/>
        <w:ind w:left="0" w:firstLine="0"/>
      </w:pPr>
      <w:r w:rsidRPr="00B57616">
        <w:rPr>
          <w:rFonts w:hint="eastAsia"/>
        </w:rPr>
        <w:t>本校の位置を、○○市○○町○○番地に置く。</w:t>
      </w:r>
    </w:p>
    <w:p w14:paraId="0F5F9BCF" w14:textId="77777777" w:rsidR="00091D1C" w:rsidRPr="00B57616" w:rsidRDefault="00091D1C" w:rsidP="00B7581E">
      <w:pPr>
        <w:tabs>
          <w:tab w:val="left" w:pos="840"/>
        </w:tabs>
        <w:autoSpaceDE w:val="0"/>
        <w:autoSpaceDN w:val="0"/>
        <w:spacing w:line="180" w:lineRule="atLeast"/>
      </w:pPr>
    </w:p>
    <w:p w14:paraId="61E91D41" w14:textId="77777777" w:rsidR="00091D1C" w:rsidRPr="00B57616" w:rsidRDefault="00091D1C" w:rsidP="00B7581E">
      <w:pPr>
        <w:pStyle w:val="a9"/>
        <w:numPr>
          <w:ilvl w:val="0"/>
          <w:numId w:val="5"/>
        </w:numPr>
        <w:tabs>
          <w:tab w:val="clear" w:pos="1560"/>
          <w:tab w:val="num" w:pos="1414"/>
        </w:tabs>
        <w:autoSpaceDE w:val="0"/>
        <w:autoSpaceDN w:val="0"/>
        <w:rPr>
          <w:rFonts w:hAnsi="ＭＳ 明朝"/>
        </w:rPr>
      </w:pPr>
      <w:r w:rsidRPr="00B57616">
        <w:rPr>
          <w:rFonts w:hAnsi="ＭＳ 明朝" w:hint="eastAsia"/>
        </w:rPr>
        <w:t>課程の組織及び収容定員</w:t>
      </w:r>
    </w:p>
    <w:p w14:paraId="47142446" w14:textId="77777777" w:rsidR="00091D1C" w:rsidRPr="00B57616" w:rsidRDefault="00091D1C" w:rsidP="00B7581E">
      <w:pPr>
        <w:pStyle w:val="aa"/>
        <w:autoSpaceDE w:val="0"/>
        <w:autoSpaceDN w:val="0"/>
        <w:rPr>
          <w:rFonts w:hAnsi="ＭＳ 明朝"/>
        </w:rPr>
      </w:pPr>
      <w:r w:rsidRPr="00B57616">
        <w:rPr>
          <w:rFonts w:hAnsi="ＭＳ 明朝" w:hint="eastAsia"/>
        </w:rPr>
        <w:t>（課程）</w:t>
      </w:r>
    </w:p>
    <w:p w14:paraId="6AC06D37" w14:textId="77777777" w:rsidR="00091D1C" w:rsidRPr="00B57616" w:rsidRDefault="00091D1C" w:rsidP="00B7581E">
      <w:pPr>
        <w:numPr>
          <w:ilvl w:val="0"/>
          <w:numId w:val="7"/>
        </w:numPr>
        <w:tabs>
          <w:tab w:val="left" w:pos="840"/>
        </w:tabs>
        <w:autoSpaceDE w:val="0"/>
        <w:autoSpaceDN w:val="0"/>
        <w:spacing w:line="180" w:lineRule="atLeast"/>
        <w:ind w:left="240" w:hanging="240"/>
      </w:pPr>
      <w:r w:rsidRPr="00B57616">
        <w:rPr>
          <w:rFonts w:hint="eastAsia"/>
        </w:rPr>
        <w:t xml:space="preserve"> 本校の課程及び収容定員は、次のとおりとする。</w:t>
      </w:r>
    </w:p>
    <w:p w14:paraId="732AC45F" w14:textId="77777777" w:rsidR="00091D1C" w:rsidRPr="00B57616" w:rsidRDefault="00091D1C" w:rsidP="00B7581E">
      <w:pPr>
        <w:pStyle w:val="aa"/>
        <w:autoSpaceDE w:val="0"/>
        <w:autoSpaceDN w:val="0"/>
        <w:ind w:firstLine="0"/>
        <w:rPr>
          <w:rFonts w:hAnsi="ＭＳ 明朝"/>
        </w:rPr>
      </w:pPr>
      <w:r w:rsidRPr="00B57616">
        <w:rPr>
          <w:rFonts w:hAnsi="ＭＳ 明朝" w:hint="eastAsia"/>
        </w:rPr>
        <w:t>全日制課程</w:t>
      </w:r>
    </w:p>
    <w:p w14:paraId="4ABC7835" w14:textId="77777777" w:rsidR="00091D1C" w:rsidRPr="00B57616" w:rsidRDefault="00091D1C" w:rsidP="00B7581E">
      <w:pPr>
        <w:pStyle w:val="aa"/>
        <w:autoSpaceDE w:val="0"/>
        <w:autoSpaceDN w:val="0"/>
        <w:ind w:firstLine="0"/>
        <w:rPr>
          <w:rFonts w:hAnsi="ＭＳ 明朝"/>
        </w:rPr>
      </w:pPr>
      <w:r w:rsidRPr="00B57616">
        <w:rPr>
          <w:rFonts w:hAnsi="ＭＳ 明朝" w:hint="eastAsia"/>
        </w:rPr>
        <w:t xml:space="preserve">　　</w:t>
      </w:r>
      <w:r w:rsidRPr="00B57616">
        <w:rPr>
          <w:rFonts w:hAnsi="ＭＳ 明朝" w:hint="eastAsia"/>
          <w:spacing w:val="239"/>
          <w:kern w:val="0"/>
          <w:fitText w:val="1616" w:id="-1735751680"/>
        </w:rPr>
        <w:t>普通</w:t>
      </w:r>
      <w:r w:rsidRPr="00B57616">
        <w:rPr>
          <w:rFonts w:hAnsi="ＭＳ 明朝" w:hint="eastAsia"/>
          <w:kern w:val="0"/>
          <w:fitText w:val="1616" w:id="-1735751680"/>
        </w:rPr>
        <w:t>科</w:t>
      </w:r>
      <w:r w:rsidRPr="00B57616">
        <w:rPr>
          <w:rFonts w:hAnsi="ＭＳ 明朝" w:hint="eastAsia"/>
          <w:kern w:val="0"/>
        </w:rPr>
        <w:t xml:space="preserve">　　　　○○○名（男女）　</w:t>
      </w:r>
    </w:p>
    <w:p w14:paraId="3B5C614C" w14:textId="77777777" w:rsidR="00091D1C" w:rsidRPr="00B57616" w:rsidRDefault="00091D1C" w:rsidP="00B7581E">
      <w:pPr>
        <w:pStyle w:val="aa"/>
        <w:autoSpaceDE w:val="0"/>
        <w:autoSpaceDN w:val="0"/>
        <w:ind w:firstLine="0"/>
        <w:rPr>
          <w:rFonts w:hAnsi="ＭＳ 明朝"/>
        </w:rPr>
      </w:pPr>
      <w:r w:rsidRPr="00B57616">
        <w:rPr>
          <w:rFonts w:hAnsi="ＭＳ 明朝" w:hint="eastAsia"/>
        </w:rPr>
        <w:t xml:space="preserve">　　商業に関する学科　　　　</w:t>
      </w:r>
      <w:r w:rsidRPr="00B57616">
        <w:rPr>
          <w:rFonts w:hAnsi="ＭＳ 明朝" w:hint="eastAsia"/>
          <w:kern w:val="0"/>
        </w:rPr>
        <w:t>○○○名（男女）</w:t>
      </w:r>
    </w:p>
    <w:p w14:paraId="620D647E" w14:textId="77777777" w:rsidR="00091D1C" w:rsidRPr="00B57616" w:rsidRDefault="00091D1C" w:rsidP="00B7581E">
      <w:pPr>
        <w:pStyle w:val="aa"/>
        <w:autoSpaceDE w:val="0"/>
        <w:autoSpaceDN w:val="0"/>
        <w:spacing w:line="240" w:lineRule="exact"/>
        <w:ind w:left="238" w:firstLine="0"/>
        <w:rPr>
          <w:rFonts w:hAnsi="ＭＳ 明朝"/>
          <w:kern w:val="0"/>
        </w:rPr>
      </w:pPr>
      <w:r w:rsidRPr="00B57616">
        <w:rPr>
          <w:rFonts w:hAnsi="ＭＳ 明朝"/>
          <w:noProof/>
          <w:sz w:val="20"/>
        </w:rPr>
        <mc:AlternateContent>
          <mc:Choice Requires="wps">
            <w:drawing>
              <wp:anchor distT="0" distB="0" distL="114300" distR="114300" simplePos="0" relativeHeight="251659264" behindDoc="0" locked="0" layoutInCell="1" allowOverlap="1" wp14:anchorId="5344A27D" wp14:editId="0B1A7C24">
                <wp:simplePos x="0" y="0"/>
                <wp:positionH relativeFrom="column">
                  <wp:posOffset>3128645</wp:posOffset>
                </wp:positionH>
                <wp:positionV relativeFrom="paragraph">
                  <wp:posOffset>15240</wp:posOffset>
                </wp:positionV>
                <wp:extent cx="128270" cy="416560"/>
                <wp:effectExtent l="0" t="0" r="2413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416560"/>
                        </a:xfrm>
                        <a:prstGeom prst="leftBrace">
                          <a:avLst>
                            <a:gd name="adj1" fmla="val 270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7326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46.35pt;margin-top:1.2pt;width:10.1pt;height: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"/>
            </w:pict>
          </mc:Fallback>
        </mc:AlternateContent>
      </w:r>
      <w:r w:rsidRPr="00B57616">
        <w:rPr>
          <w:rFonts w:hAnsi="ＭＳ 明朝" w:hint="eastAsia"/>
        </w:rPr>
        <w:t xml:space="preserve">　　　　　　　　　　　　　　　　　　　　　　   機械科 </w:t>
      </w:r>
      <w:r w:rsidRPr="00B57616">
        <w:rPr>
          <w:rFonts w:hAnsi="ＭＳ 明朝" w:hint="eastAsia"/>
          <w:kern w:val="0"/>
        </w:rPr>
        <w:t>○○○名（男女）</w:t>
      </w:r>
    </w:p>
    <w:p w14:paraId="36D52558" w14:textId="77777777" w:rsidR="00091D1C" w:rsidRPr="00B57616" w:rsidRDefault="00091D1C" w:rsidP="00B7581E">
      <w:pPr>
        <w:pStyle w:val="aa"/>
        <w:autoSpaceDE w:val="0"/>
        <w:autoSpaceDN w:val="0"/>
        <w:spacing w:line="240" w:lineRule="exact"/>
        <w:ind w:left="238" w:firstLine="0"/>
        <w:rPr>
          <w:rFonts w:hAnsi="ＭＳ 明朝"/>
        </w:rPr>
      </w:pPr>
      <w:r w:rsidRPr="00B57616">
        <w:rPr>
          <w:rFonts w:hAnsi="ＭＳ 明朝" w:hint="eastAsia"/>
        </w:rPr>
        <w:t xml:space="preserve">　　工業に関する学科　　　　</w:t>
      </w:r>
      <w:r w:rsidRPr="00B57616">
        <w:rPr>
          <w:rFonts w:hAnsi="ＭＳ 明朝" w:hint="eastAsia"/>
          <w:kern w:val="0"/>
        </w:rPr>
        <w:t>○○○名（男女）</w:t>
      </w:r>
    </w:p>
    <w:p w14:paraId="2A066634" w14:textId="77777777" w:rsidR="00091D1C" w:rsidRPr="00B57616" w:rsidRDefault="00091D1C" w:rsidP="00B7581E">
      <w:pPr>
        <w:pStyle w:val="aa"/>
        <w:autoSpaceDE w:val="0"/>
        <w:autoSpaceDN w:val="0"/>
        <w:spacing w:line="240" w:lineRule="exact"/>
        <w:ind w:left="238" w:firstLine="0"/>
        <w:rPr>
          <w:rFonts w:hAnsi="ＭＳ 明朝"/>
          <w:kern w:val="0"/>
        </w:rPr>
      </w:pPr>
      <w:r w:rsidRPr="00B57616">
        <w:rPr>
          <w:rFonts w:hAnsi="ＭＳ 明朝" w:hint="eastAsia"/>
        </w:rPr>
        <w:t xml:space="preserve">　　　　　　　　　　　　　　　　　　　　　　   電気科 </w:t>
      </w:r>
      <w:r w:rsidRPr="00B57616">
        <w:rPr>
          <w:rFonts w:hAnsi="ＭＳ 明朝" w:hint="eastAsia"/>
          <w:kern w:val="0"/>
        </w:rPr>
        <w:t>○○○名（男女）</w:t>
      </w:r>
    </w:p>
    <w:p w14:paraId="528BAC6F" w14:textId="77777777" w:rsidR="00091D1C" w:rsidRPr="00B57616" w:rsidRDefault="00091D1C" w:rsidP="00B7581E">
      <w:pPr>
        <w:pStyle w:val="aa"/>
        <w:autoSpaceDE w:val="0"/>
        <w:autoSpaceDN w:val="0"/>
        <w:ind w:firstLine="0"/>
        <w:rPr>
          <w:rFonts w:hAnsi="ＭＳ 明朝"/>
          <w:kern w:val="0"/>
        </w:rPr>
      </w:pPr>
      <w:r w:rsidRPr="00B57616">
        <w:rPr>
          <w:rFonts w:hAnsi="ＭＳ 明朝" w:hint="eastAsia"/>
        </w:rPr>
        <w:t xml:space="preserve">　　</w:t>
      </w:r>
      <w:r w:rsidRPr="00B57616">
        <w:rPr>
          <w:rFonts w:hAnsi="ＭＳ 明朝" w:hint="eastAsia"/>
          <w:spacing w:val="29"/>
          <w:kern w:val="0"/>
          <w:fitText w:val="1616" w:id="-1735751679"/>
        </w:rPr>
        <w:t>全日制課程</w:t>
      </w:r>
      <w:r w:rsidRPr="00B57616">
        <w:rPr>
          <w:rFonts w:hAnsi="ＭＳ 明朝" w:hint="eastAsia"/>
          <w:spacing w:val="3"/>
          <w:kern w:val="0"/>
          <w:fitText w:val="1616" w:id="-1735751679"/>
        </w:rPr>
        <w:t>計</w:t>
      </w:r>
      <w:r w:rsidRPr="00B57616">
        <w:rPr>
          <w:rFonts w:hAnsi="ＭＳ 明朝" w:hint="eastAsia"/>
          <w:kern w:val="0"/>
        </w:rPr>
        <w:t xml:space="preserve">　　　  ○○○名</w:t>
      </w:r>
    </w:p>
    <w:p w14:paraId="53630C78" w14:textId="77777777" w:rsidR="00091D1C" w:rsidRPr="00B57616" w:rsidRDefault="00091D1C" w:rsidP="00B7581E">
      <w:pPr>
        <w:pStyle w:val="aa"/>
        <w:autoSpaceDE w:val="0"/>
        <w:autoSpaceDN w:val="0"/>
        <w:ind w:firstLine="0"/>
        <w:rPr>
          <w:rFonts w:hAnsi="ＭＳ 明朝"/>
        </w:rPr>
      </w:pPr>
      <w:r w:rsidRPr="00B57616">
        <w:rPr>
          <w:rFonts w:hAnsi="ＭＳ 明朝" w:hint="eastAsia"/>
        </w:rPr>
        <w:t>定時制課程</w:t>
      </w:r>
    </w:p>
    <w:p w14:paraId="19E231E3" w14:textId="77777777" w:rsidR="00091D1C" w:rsidRPr="00B57616" w:rsidRDefault="00091D1C" w:rsidP="00B7581E">
      <w:pPr>
        <w:pStyle w:val="aa"/>
        <w:autoSpaceDE w:val="0"/>
        <w:autoSpaceDN w:val="0"/>
        <w:ind w:firstLine="0"/>
        <w:rPr>
          <w:rFonts w:hAnsi="ＭＳ 明朝"/>
        </w:rPr>
      </w:pPr>
      <w:r w:rsidRPr="00B57616">
        <w:rPr>
          <w:rFonts w:hAnsi="ＭＳ 明朝" w:hint="eastAsia"/>
        </w:rPr>
        <w:t xml:space="preserve">　　</w:t>
      </w:r>
      <w:r w:rsidRPr="00B57616">
        <w:rPr>
          <w:rFonts w:hAnsi="ＭＳ 明朝" w:hint="eastAsia"/>
          <w:spacing w:val="239"/>
          <w:kern w:val="0"/>
          <w:fitText w:val="1616" w:id="-1735746816"/>
        </w:rPr>
        <w:t>普通</w:t>
      </w:r>
      <w:r w:rsidRPr="00B57616">
        <w:rPr>
          <w:rFonts w:hAnsi="ＭＳ 明朝" w:hint="eastAsia"/>
          <w:kern w:val="0"/>
          <w:fitText w:val="1616" w:id="-1735746816"/>
        </w:rPr>
        <w:t>科</w:t>
      </w:r>
      <w:r w:rsidRPr="00B57616">
        <w:rPr>
          <w:rFonts w:hAnsi="ＭＳ 明朝" w:hint="eastAsia"/>
          <w:kern w:val="0"/>
        </w:rPr>
        <w:t xml:space="preserve">　　　　○○○名（男女）　</w:t>
      </w:r>
    </w:p>
    <w:p w14:paraId="15A08039" w14:textId="77777777" w:rsidR="00091D1C" w:rsidRPr="00B57616" w:rsidRDefault="00091D1C" w:rsidP="00B7581E">
      <w:pPr>
        <w:pStyle w:val="aa"/>
        <w:autoSpaceDE w:val="0"/>
        <w:autoSpaceDN w:val="0"/>
        <w:ind w:firstLine="0"/>
        <w:rPr>
          <w:rFonts w:hAnsi="ＭＳ 明朝"/>
        </w:rPr>
      </w:pPr>
      <w:r w:rsidRPr="00B57616">
        <w:rPr>
          <w:rFonts w:hAnsi="ＭＳ 明朝" w:hint="eastAsia"/>
        </w:rPr>
        <w:t xml:space="preserve">　　商業に関する学科　　　　</w:t>
      </w:r>
      <w:r w:rsidRPr="00B57616">
        <w:rPr>
          <w:rFonts w:hAnsi="ＭＳ 明朝" w:hint="eastAsia"/>
          <w:kern w:val="0"/>
        </w:rPr>
        <w:t>○○○名（男女）</w:t>
      </w:r>
    </w:p>
    <w:p w14:paraId="4963CB5F" w14:textId="77777777" w:rsidR="00091D1C" w:rsidRPr="00B57616" w:rsidRDefault="00091D1C" w:rsidP="00B7581E">
      <w:pPr>
        <w:pStyle w:val="aa"/>
        <w:autoSpaceDE w:val="0"/>
        <w:autoSpaceDN w:val="0"/>
        <w:spacing w:line="240" w:lineRule="exact"/>
        <w:ind w:left="238" w:firstLine="0"/>
        <w:rPr>
          <w:rFonts w:hAnsi="ＭＳ 明朝"/>
          <w:kern w:val="0"/>
        </w:rPr>
      </w:pPr>
      <w:r w:rsidRPr="00B57616">
        <w:rPr>
          <w:rFonts w:hAnsi="ＭＳ 明朝"/>
          <w:noProof/>
          <w:sz w:val="20"/>
        </w:rPr>
        <mc:AlternateContent>
          <mc:Choice Requires="wps">
            <w:drawing>
              <wp:anchor distT="0" distB="0" distL="114300" distR="114300" simplePos="0" relativeHeight="251660288" behindDoc="0" locked="0" layoutInCell="1" allowOverlap="1" wp14:anchorId="121925AE" wp14:editId="69C74B51">
                <wp:simplePos x="0" y="0"/>
                <wp:positionH relativeFrom="column">
                  <wp:posOffset>3128645</wp:posOffset>
                </wp:positionH>
                <wp:positionV relativeFrom="paragraph">
                  <wp:posOffset>15240</wp:posOffset>
                </wp:positionV>
                <wp:extent cx="128270" cy="416560"/>
                <wp:effectExtent l="0" t="0" r="24130" b="215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416560"/>
                        </a:xfrm>
                        <a:prstGeom prst="leftBrace">
                          <a:avLst>
                            <a:gd name="adj1" fmla="val 270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A78C" id="AutoShape 3" o:spid="_x0000_s1026" type="#_x0000_t87" style="position:absolute;left:0;text-align:left;margin-left:246.35pt;margin-top:1.2pt;width:10.1pt;height:3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9pggIAACw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"/>
            </w:pict>
          </mc:Fallback>
        </mc:AlternateContent>
      </w:r>
      <w:r w:rsidRPr="00B57616">
        <w:rPr>
          <w:rFonts w:hAnsi="ＭＳ 明朝" w:hint="eastAsia"/>
        </w:rPr>
        <w:t xml:space="preserve">　　　　　　　　　　　　　　　　　　　　　　   機械科 </w:t>
      </w:r>
      <w:r w:rsidRPr="00B57616">
        <w:rPr>
          <w:rFonts w:hAnsi="ＭＳ 明朝" w:hint="eastAsia"/>
          <w:kern w:val="0"/>
        </w:rPr>
        <w:t>○○○名（男女）</w:t>
      </w:r>
    </w:p>
    <w:p w14:paraId="147DCBFD" w14:textId="77777777" w:rsidR="00091D1C" w:rsidRPr="00B57616" w:rsidRDefault="00091D1C" w:rsidP="00B7581E">
      <w:pPr>
        <w:pStyle w:val="aa"/>
        <w:autoSpaceDE w:val="0"/>
        <w:autoSpaceDN w:val="0"/>
        <w:spacing w:line="240" w:lineRule="exact"/>
        <w:ind w:left="238" w:firstLine="0"/>
        <w:rPr>
          <w:rFonts w:hAnsi="ＭＳ 明朝"/>
        </w:rPr>
      </w:pPr>
      <w:r w:rsidRPr="00B57616">
        <w:rPr>
          <w:rFonts w:hAnsi="ＭＳ 明朝" w:hint="eastAsia"/>
        </w:rPr>
        <w:t xml:space="preserve">　　工業に関する学科　　　　</w:t>
      </w:r>
      <w:r w:rsidRPr="00B57616">
        <w:rPr>
          <w:rFonts w:hAnsi="ＭＳ 明朝" w:hint="eastAsia"/>
          <w:kern w:val="0"/>
        </w:rPr>
        <w:t>○○○名（男女）</w:t>
      </w:r>
    </w:p>
    <w:p w14:paraId="39075F89" w14:textId="77777777" w:rsidR="00091D1C" w:rsidRPr="00B57616" w:rsidRDefault="00091D1C" w:rsidP="00B7581E">
      <w:pPr>
        <w:pStyle w:val="aa"/>
        <w:autoSpaceDE w:val="0"/>
        <w:autoSpaceDN w:val="0"/>
        <w:spacing w:line="240" w:lineRule="exact"/>
        <w:ind w:left="238" w:firstLine="0"/>
        <w:rPr>
          <w:rFonts w:hAnsi="ＭＳ 明朝"/>
          <w:kern w:val="0"/>
        </w:rPr>
      </w:pPr>
      <w:r w:rsidRPr="00B57616">
        <w:rPr>
          <w:rFonts w:hAnsi="ＭＳ 明朝" w:hint="eastAsia"/>
        </w:rPr>
        <w:t xml:space="preserve">　　　　　　　　　　　　　　　　　　　　　　   電気科 </w:t>
      </w:r>
      <w:r w:rsidRPr="00B57616">
        <w:rPr>
          <w:rFonts w:hAnsi="ＭＳ 明朝" w:hint="eastAsia"/>
          <w:kern w:val="0"/>
        </w:rPr>
        <w:t>○○○名（男女）</w:t>
      </w:r>
    </w:p>
    <w:p w14:paraId="6AE8CE34" w14:textId="77777777" w:rsidR="00091D1C" w:rsidRPr="00B57616" w:rsidRDefault="00091D1C" w:rsidP="00B7581E">
      <w:pPr>
        <w:pStyle w:val="aa"/>
        <w:autoSpaceDE w:val="0"/>
        <w:autoSpaceDN w:val="0"/>
        <w:ind w:firstLine="0"/>
        <w:rPr>
          <w:rFonts w:hAnsi="ＭＳ 明朝"/>
        </w:rPr>
      </w:pPr>
      <w:r w:rsidRPr="00B57616">
        <w:rPr>
          <w:rFonts w:hAnsi="ＭＳ 明朝" w:hint="eastAsia"/>
        </w:rPr>
        <w:t xml:space="preserve">　　</w:t>
      </w:r>
      <w:r w:rsidRPr="00B57616">
        <w:rPr>
          <w:rFonts w:hAnsi="ＭＳ 明朝" w:hint="eastAsia"/>
          <w:spacing w:val="29"/>
          <w:kern w:val="0"/>
          <w:fitText w:val="1616" w:id="-1735746815"/>
        </w:rPr>
        <w:t>定時制課程</w:t>
      </w:r>
      <w:r w:rsidRPr="00B57616">
        <w:rPr>
          <w:rFonts w:hAnsi="ＭＳ 明朝" w:hint="eastAsia"/>
          <w:spacing w:val="3"/>
          <w:kern w:val="0"/>
          <w:fitText w:val="1616" w:id="-1735746815"/>
        </w:rPr>
        <w:t>計</w:t>
      </w:r>
      <w:r w:rsidRPr="00B57616">
        <w:rPr>
          <w:rFonts w:hAnsi="ＭＳ 明朝" w:hint="eastAsia"/>
          <w:kern w:val="0"/>
        </w:rPr>
        <w:t xml:space="preserve">　　　  ○○○名</w:t>
      </w:r>
    </w:p>
    <w:p w14:paraId="003B8D04" w14:textId="77777777" w:rsidR="00091D1C" w:rsidRPr="00B57616" w:rsidRDefault="00091D1C" w:rsidP="00B7581E">
      <w:pPr>
        <w:pStyle w:val="aa"/>
        <w:autoSpaceDE w:val="0"/>
        <w:autoSpaceDN w:val="0"/>
        <w:rPr>
          <w:rFonts w:hAnsi="ＭＳ 明朝"/>
        </w:rPr>
      </w:pPr>
    </w:p>
    <w:p w14:paraId="079D8A21" w14:textId="77777777" w:rsidR="00091D1C" w:rsidRPr="00B57616" w:rsidRDefault="00091D1C" w:rsidP="00B7581E">
      <w:pPr>
        <w:tabs>
          <w:tab w:val="left" w:pos="600"/>
        </w:tabs>
        <w:autoSpaceDE w:val="0"/>
        <w:autoSpaceDN w:val="0"/>
        <w:spacing w:line="180" w:lineRule="atLeast"/>
        <w:ind w:leftChars="296" w:left="639" w:firstLineChars="3" w:firstLine="6"/>
      </w:pPr>
      <w:r w:rsidRPr="00B57616">
        <w:rPr>
          <w:rFonts w:hint="eastAsia"/>
        </w:rPr>
        <w:t>第３章　修業年限、学年、学期及び休業日等</w:t>
      </w:r>
    </w:p>
    <w:p w14:paraId="41C8C5E4" w14:textId="77777777" w:rsidR="00091D1C" w:rsidRPr="00B57616" w:rsidRDefault="00091D1C" w:rsidP="00B7581E">
      <w:pPr>
        <w:pStyle w:val="aa"/>
        <w:autoSpaceDE w:val="0"/>
        <w:autoSpaceDN w:val="0"/>
        <w:rPr>
          <w:rFonts w:hAnsi="ＭＳ 明朝"/>
        </w:rPr>
      </w:pPr>
      <w:r w:rsidRPr="00B57616">
        <w:rPr>
          <w:rFonts w:hAnsi="ＭＳ 明朝" w:hint="eastAsia"/>
        </w:rPr>
        <w:t>（修業年限）</w:t>
      </w:r>
    </w:p>
    <w:p w14:paraId="4E5CA2FF" w14:textId="77777777" w:rsidR="00091D1C" w:rsidRPr="00B57616" w:rsidRDefault="00091D1C" w:rsidP="00B7581E">
      <w:pPr>
        <w:pStyle w:val="aa"/>
        <w:autoSpaceDE w:val="0"/>
        <w:autoSpaceDN w:val="0"/>
        <w:rPr>
          <w:rFonts w:hAnsi="ＭＳ 明朝"/>
        </w:rPr>
      </w:pPr>
      <w:r w:rsidRPr="00B57616">
        <w:rPr>
          <w:rFonts w:hAnsi="ＭＳ 明朝" w:hint="eastAsia"/>
        </w:rPr>
        <w:t>第５条　本校の修業年限は、次のとおりとする。</w:t>
      </w:r>
    </w:p>
    <w:p w14:paraId="52E5DFC3" w14:textId="77777777" w:rsidR="00091D1C" w:rsidRPr="00B57616" w:rsidRDefault="00091D1C" w:rsidP="00B7581E">
      <w:pPr>
        <w:pStyle w:val="aa"/>
        <w:autoSpaceDE w:val="0"/>
        <w:autoSpaceDN w:val="0"/>
        <w:rPr>
          <w:rFonts w:hAnsi="ＭＳ 明朝"/>
        </w:rPr>
      </w:pPr>
      <w:r w:rsidRPr="00B57616">
        <w:rPr>
          <w:rFonts w:hAnsi="ＭＳ 明朝" w:hint="eastAsia"/>
        </w:rPr>
        <w:t xml:space="preserve">　　　　全日制課程　　　３年</w:t>
      </w:r>
    </w:p>
    <w:p w14:paraId="57C60E7C" w14:textId="77777777" w:rsidR="00091D1C" w:rsidRPr="00B57616" w:rsidRDefault="00091D1C" w:rsidP="00B7581E">
      <w:pPr>
        <w:pStyle w:val="aa"/>
        <w:autoSpaceDE w:val="0"/>
        <w:autoSpaceDN w:val="0"/>
        <w:rPr>
          <w:rFonts w:hAnsi="ＭＳ 明朝"/>
        </w:rPr>
      </w:pPr>
      <w:r w:rsidRPr="00B57616">
        <w:rPr>
          <w:rFonts w:hAnsi="ＭＳ 明朝" w:hint="eastAsia"/>
        </w:rPr>
        <w:t xml:space="preserve">　　　　定時制課程　　　４年</w:t>
      </w:r>
    </w:p>
    <w:p w14:paraId="6426924C" w14:textId="77777777" w:rsidR="00091D1C" w:rsidRPr="00B57616" w:rsidRDefault="00091D1C" w:rsidP="00B7581E">
      <w:pPr>
        <w:pStyle w:val="aa"/>
        <w:autoSpaceDE w:val="0"/>
        <w:autoSpaceDN w:val="0"/>
        <w:rPr>
          <w:rFonts w:hAnsi="ＭＳ 明朝"/>
        </w:rPr>
      </w:pPr>
      <w:r w:rsidRPr="00B57616">
        <w:rPr>
          <w:rFonts w:hAnsi="ＭＳ 明朝" w:hint="eastAsia"/>
        </w:rPr>
        <w:t>（学年）</w:t>
      </w:r>
    </w:p>
    <w:p w14:paraId="36C752FD" w14:textId="77777777" w:rsidR="00091D1C" w:rsidRPr="00B57616" w:rsidRDefault="00091D1C" w:rsidP="00B7581E">
      <w:pPr>
        <w:pStyle w:val="aa"/>
        <w:autoSpaceDE w:val="0"/>
        <w:autoSpaceDN w:val="0"/>
        <w:rPr>
          <w:rFonts w:hAnsi="ＭＳ 明朝"/>
        </w:rPr>
      </w:pPr>
      <w:r w:rsidRPr="00B57616">
        <w:rPr>
          <w:rFonts w:hAnsi="ＭＳ 明朝" w:hint="eastAsia"/>
        </w:rPr>
        <w:t xml:space="preserve">第６条　学年は、４月１日に始まり翌年３月31日に終わる。　</w:t>
      </w:r>
    </w:p>
    <w:p w14:paraId="17C78489" w14:textId="77777777" w:rsidR="00091D1C" w:rsidRPr="00B57616" w:rsidRDefault="00091D1C" w:rsidP="00B7581E">
      <w:pPr>
        <w:pStyle w:val="aa"/>
        <w:autoSpaceDE w:val="0"/>
        <w:autoSpaceDN w:val="0"/>
        <w:rPr>
          <w:rFonts w:hAnsi="ＭＳ 明朝"/>
          <w:sz w:val="24"/>
        </w:rPr>
      </w:pPr>
      <w:r w:rsidRPr="00B57616">
        <w:rPr>
          <w:rFonts w:hAnsi="ＭＳ 明朝" w:hint="eastAsia"/>
        </w:rPr>
        <w:t>（学期）</w:t>
      </w:r>
    </w:p>
    <w:p w14:paraId="5C344054" w14:textId="77777777" w:rsidR="00091D1C" w:rsidRPr="00B57616" w:rsidRDefault="00091D1C" w:rsidP="00B7581E">
      <w:pPr>
        <w:numPr>
          <w:ilvl w:val="0"/>
          <w:numId w:val="8"/>
        </w:numPr>
        <w:tabs>
          <w:tab w:val="left" w:pos="840"/>
        </w:tabs>
        <w:autoSpaceDE w:val="0"/>
        <w:autoSpaceDN w:val="0"/>
        <w:spacing w:line="180" w:lineRule="atLeast"/>
      </w:pPr>
      <w:r w:rsidRPr="00B57616">
        <w:rPr>
          <w:rFonts w:hint="eastAsia"/>
        </w:rPr>
        <w:t xml:space="preserve"> 学年を分けて、次の３学期とする。</w:t>
      </w:r>
    </w:p>
    <w:p w14:paraId="5B94B812" w14:textId="77777777" w:rsidR="00091D1C" w:rsidRPr="00B57616" w:rsidRDefault="00091D1C" w:rsidP="00B7581E">
      <w:pPr>
        <w:pStyle w:val="aa"/>
        <w:tabs>
          <w:tab w:val="left" w:pos="0"/>
          <w:tab w:val="left" w:pos="2160"/>
        </w:tabs>
        <w:autoSpaceDE w:val="0"/>
        <w:autoSpaceDN w:val="0"/>
        <w:ind w:left="0" w:firstLineChars="400" w:firstLine="864"/>
        <w:rPr>
          <w:rFonts w:hAnsi="ＭＳ 明朝"/>
        </w:rPr>
      </w:pPr>
      <w:r w:rsidRPr="00B57616">
        <w:rPr>
          <w:rFonts w:hAnsi="ＭＳ 明朝" w:hint="eastAsia"/>
        </w:rPr>
        <w:lastRenderedPageBreak/>
        <w:t>第１学期　４月１日から７月31日まで</w:t>
      </w:r>
    </w:p>
    <w:p w14:paraId="73667768" w14:textId="77777777" w:rsidR="00091D1C" w:rsidRPr="00B57616" w:rsidRDefault="00091D1C" w:rsidP="00B7581E">
      <w:pPr>
        <w:pStyle w:val="aa"/>
        <w:tabs>
          <w:tab w:val="left" w:pos="0"/>
          <w:tab w:val="left" w:pos="2160"/>
        </w:tabs>
        <w:autoSpaceDE w:val="0"/>
        <w:autoSpaceDN w:val="0"/>
        <w:ind w:left="0" w:firstLineChars="400" w:firstLine="864"/>
        <w:rPr>
          <w:rFonts w:hAnsi="ＭＳ 明朝"/>
        </w:rPr>
      </w:pPr>
      <w:r w:rsidRPr="00B57616">
        <w:rPr>
          <w:rFonts w:hAnsi="ＭＳ 明朝" w:hint="eastAsia"/>
        </w:rPr>
        <w:t>第２学期　８月１日から12月31日まで</w:t>
      </w:r>
    </w:p>
    <w:p w14:paraId="3CFFCE10" w14:textId="77777777" w:rsidR="00091D1C" w:rsidRPr="00B57616" w:rsidRDefault="00091D1C" w:rsidP="00ED28CB">
      <w:pPr>
        <w:pStyle w:val="aa"/>
        <w:tabs>
          <w:tab w:val="left" w:pos="0"/>
          <w:tab w:val="left" w:pos="2160"/>
        </w:tabs>
        <w:autoSpaceDE w:val="0"/>
        <w:autoSpaceDN w:val="0"/>
        <w:ind w:left="0" w:firstLineChars="400" w:firstLine="864"/>
        <w:rPr>
          <w:rFonts w:hAnsi="ＭＳ 明朝"/>
        </w:rPr>
      </w:pPr>
      <w:r w:rsidRPr="00B57616">
        <w:rPr>
          <w:rFonts w:hAnsi="ＭＳ 明朝" w:hint="eastAsia"/>
        </w:rPr>
        <w:t>第３学期　１月１日から３月31日まで</w:t>
      </w:r>
    </w:p>
    <w:p w14:paraId="3C910A43" w14:textId="77777777" w:rsidR="00091D1C" w:rsidRPr="00B57616" w:rsidRDefault="00091D1C" w:rsidP="00B7581E">
      <w:pPr>
        <w:pStyle w:val="aa"/>
        <w:autoSpaceDE w:val="0"/>
        <w:autoSpaceDN w:val="0"/>
        <w:rPr>
          <w:rFonts w:hAnsi="ＭＳ 明朝"/>
          <w:sz w:val="24"/>
        </w:rPr>
      </w:pPr>
      <w:r w:rsidRPr="00B57616">
        <w:rPr>
          <w:rFonts w:hAnsi="ＭＳ 明朝" w:hint="eastAsia"/>
        </w:rPr>
        <w:t>（休業日、臨時授業及び臨時休業）</w:t>
      </w:r>
    </w:p>
    <w:p w14:paraId="23438D00" w14:textId="77777777" w:rsidR="00091D1C" w:rsidRPr="00B57616" w:rsidRDefault="00091D1C" w:rsidP="00B7581E">
      <w:pPr>
        <w:numPr>
          <w:ilvl w:val="0"/>
          <w:numId w:val="8"/>
        </w:numPr>
        <w:tabs>
          <w:tab w:val="clear" w:pos="720"/>
          <w:tab w:val="num" w:pos="0"/>
        </w:tabs>
        <w:autoSpaceDE w:val="0"/>
        <w:autoSpaceDN w:val="0"/>
        <w:spacing w:line="180" w:lineRule="atLeast"/>
        <w:ind w:left="0" w:firstLine="0"/>
      </w:pPr>
      <w:r w:rsidRPr="00B57616">
        <w:rPr>
          <w:rFonts w:hint="eastAsia"/>
        </w:rPr>
        <w:t>休業日は、次のとおりとする。</w:t>
      </w:r>
    </w:p>
    <w:p w14:paraId="7184F89D" w14:textId="77777777" w:rsidR="00091D1C" w:rsidRPr="00B57616" w:rsidRDefault="00C126E0" w:rsidP="00B7581E">
      <w:pPr>
        <w:pStyle w:val="aa"/>
        <w:tabs>
          <w:tab w:val="clear" w:pos="840"/>
        </w:tabs>
        <w:autoSpaceDE w:val="0"/>
        <w:autoSpaceDN w:val="0"/>
        <w:ind w:firstLine="0"/>
        <w:rPr>
          <w:rFonts w:hAnsi="ＭＳ 明朝"/>
        </w:rPr>
      </w:pPr>
      <w:r w:rsidRPr="00B57616">
        <w:rPr>
          <w:rFonts w:hAnsi="ＭＳ 明朝" w:hint="eastAsia"/>
        </w:rPr>
        <w:t>（１）</w:t>
      </w:r>
      <w:r w:rsidR="00091D1C" w:rsidRPr="00B57616">
        <w:rPr>
          <w:rFonts w:hAnsi="ＭＳ 明朝" w:hint="eastAsia"/>
        </w:rPr>
        <w:t>日曜日</w:t>
      </w:r>
    </w:p>
    <w:p w14:paraId="1542810B" w14:textId="77777777" w:rsidR="00091D1C" w:rsidRPr="00B57616" w:rsidRDefault="00C126E0" w:rsidP="00B7581E">
      <w:pPr>
        <w:pStyle w:val="aa"/>
        <w:autoSpaceDE w:val="0"/>
        <w:autoSpaceDN w:val="0"/>
        <w:ind w:firstLine="0"/>
        <w:rPr>
          <w:rFonts w:hAnsi="ＭＳ 明朝"/>
        </w:rPr>
      </w:pPr>
      <w:r w:rsidRPr="00B57616">
        <w:rPr>
          <w:rFonts w:hAnsi="ＭＳ 明朝" w:hint="eastAsia"/>
        </w:rPr>
        <w:t>（２）</w:t>
      </w:r>
      <w:r w:rsidR="00091D1C" w:rsidRPr="00B57616">
        <w:rPr>
          <w:rFonts w:hAnsi="ＭＳ 明朝" w:hint="eastAsia"/>
        </w:rPr>
        <w:t>土曜日又は毎月の第○土曜日</w:t>
      </w:r>
    </w:p>
    <w:p w14:paraId="335D4CF4" w14:textId="77777777" w:rsidR="00091D1C" w:rsidRPr="00B57616" w:rsidRDefault="00C126E0" w:rsidP="00B7581E">
      <w:pPr>
        <w:pStyle w:val="aa"/>
        <w:autoSpaceDE w:val="0"/>
        <w:autoSpaceDN w:val="0"/>
        <w:ind w:firstLine="0"/>
        <w:rPr>
          <w:rFonts w:hAnsi="ＭＳ 明朝"/>
        </w:rPr>
      </w:pPr>
      <w:r w:rsidRPr="00B57616">
        <w:rPr>
          <w:rFonts w:hAnsi="ＭＳ 明朝" w:hint="eastAsia"/>
        </w:rPr>
        <w:t>（３）</w:t>
      </w:r>
      <w:r w:rsidR="00091D1C" w:rsidRPr="00B57616">
        <w:rPr>
          <w:rFonts w:hAnsi="ＭＳ 明朝" w:hint="eastAsia"/>
        </w:rPr>
        <w:t>国民の祝日に関する法律（昭和23年法律第178号）に規定する休日</w:t>
      </w:r>
    </w:p>
    <w:p w14:paraId="1D5DEAD5" w14:textId="77777777" w:rsidR="00091D1C" w:rsidRPr="00B57616" w:rsidRDefault="00C126E0" w:rsidP="00B7581E">
      <w:pPr>
        <w:pStyle w:val="aa"/>
        <w:autoSpaceDE w:val="0"/>
        <w:autoSpaceDN w:val="0"/>
        <w:ind w:firstLine="0"/>
        <w:rPr>
          <w:rFonts w:hAnsi="ＭＳ 明朝"/>
        </w:rPr>
      </w:pPr>
      <w:r w:rsidRPr="00B57616">
        <w:rPr>
          <w:rFonts w:hAnsi="ＭＳ 明朝" w:hint="eastAsia"/>
        </w:rPr>
        <w:t>（４）</w:t>
      </w:r>
      <w:r w:rsidR="00091D1C" w:rsidRPr="00B57616">
        <w:rPr>
          <w:rFonts w:hAnsi="ＭＳ 明朝" w:hint="eastAsia"/>
        </w:rPr>
        <w:t>夏季休業○月○日から○月○日まで</w:t>
      </w:r>
    </w:p>
    <w:p w14:paraId="3706BE14" w14:textId="77777777" w:rsidR="00091D1C" w:rsidRPr="00B57616" w:rsidRDefault="00C126E0" w:rsidP="00B7581E">
      <w:pPr>
        <w:pStyle w:val="aa"/>
        <w:autoSpaceDE w:val="0"/>
        <w:autoSpaceDN w:val="0"/>
        <w:ind w:firstLine="0"/>
        <w:rPr>
          <w:rFonts w:hAnsi="ＭＳ 明朝"/>
        </w:rPr>
      </w:pPr>
      <w:r w:rsidRPr="00B57616">
        <w:rPr>
          <w:rFonts w:hAnsi="ＭＳ 明朝" w:hint="eastAsia"/>
        </w:rPr>
        <w:t>（５）</w:t>
      </w:r>
      <w:r w:rsidR="00091D1C" w:rsidRPr="00B57616">
        <w:rPr>
          <w:rFonts w:hAnsi="ＭＳ 明朝" w:hint="eastAsia"/>
        </w:rPr>
        <w:t>冬季休業○月○日から</w:t>
      </w:r>
      <w:r w:rsidR="00ED28CB" w:rsidRPr="00B57616">
        <w:rPr>
          <w:rFonts w:hAnsi="ＭＳ 明朝" w:hint="eastAsia"/>
        </w:rPr>
        <w:t>翌年</w:t>
      </w:r>
      <w:r w:rsidR="00091D1C" w:rsidRPr="00B57616">
        <w:rPr>
          <w:rFonts w:hAnsi="ＭＳ 明朝" w:hint="eastAsia"/>
        </w:rPr>
        <w:t>○月○日まで</w:t>
      </w:r>
    </w:p>
    <w:p w14:paraId="18B6D0CC" w14:textId="77777777" w:rsidR="00091D1C" w:rsidRPr="00B57616" w:rsidRDefault="00C126E0" w:rsidP="00B7581E">
      <w:pPr>
        <w:pStyle w:val="aa"/>
        <w:autoSpaceDE w:val="0"/>
        <w:autoSpaceDN w:val="0"/>
        <w:ind w:firstLine="0"/>
        <w:rPr>
          <w:rFonts w:hAnsi="ＭＳ 明朝"/>
        </w:rPr>
      </w:pPr>
      <w:r w:rsidRPr="00B57616">
        <w:rPr>
          <w:rFonts w:hAnsi="ＭＳ 明朝" w:hint="eastAsia"/>
        </w:rPr>
        <w:t>（６）</w:t>
      </w:r>
      <w:r w:rsidR="00091D1C" w:rsidRPr="00B57616">
        <w:rPr>
          <w:rFonts w:hAnsi="ＭＳ 明朝" w:hint="eastAsia"/>
        </w:rPr>
        <w:t>学年末休業○月○日から○月○日まで</w:t>
      </w:r>
    </w:p>
    <w:p w14:paraId="3874D92F" w14:textId="77777777" w:rsidR="00091D1C" w:rsidRPr="00B57616" w:rsidRDefault="00C126E0" w:rsidP="00B7581E">
      <w:pPr>
        <w:pStyle w:val="aa"/>
        <w:autoSpaceDE w:val="0"/>
        <w:autoSpaceDN w:val="0"/>
        <w:ind w:firstLine="0"/>
        <w:rPr>
          <w:rFonts w:hAnsi="ＭＳ 明朝"/>
        </w:rPr>
      </w:pPr>
      <w:r w:rsidRPr="00B57616">
        <w:rPr>
          <w:rFonts w:hAnsi="ＭＳ 明朝" w:hint="eastAsia"/>
        </w:rPr>
        <w:t>（７）</w:t>
      </w:r>
      <w:r w:rsidR="00091D1C" w:rsidRPr="00B57616">
        <w:rPr>
          <w:rFonts w:hAnsi="ＭＳ 明朝" w:hint="eastAsia"/>
        </w:rPr>
        <w:t>学年始休業○月○日から○月○日まで</w:t>
      </w:r>
    </w:p>
    <w:p w14:paraId="75BCA6F4" w14:textId="77777777" w:rsidR="00091D1C" w:rsidRPr="00B57616" w:rsidRDefault="00C126E0" w:rsidP="00B7581E">
      <w:pPr>
        <w:pStyle w:val="aa"/>
        <w:autoSpaceDE w:val="0"/>
        <w:autoSpaceDN w:val="0"/>
        <w:ind w:firstLine="0"/>
        <w:rPr>
          <w:rFonts w:hAnsi="ＭＳ 明朝"/>
        </w:rPr>
      </w:pPr>
      <w:r w:rsidRPr="00B57616">
        <w:rPr>
          <w:rFonts w:hAnsi="ＭＳ 明朝" w:hint="eastAsia"/>
        </w:rPr>
        <w:t>（８）</w:t>
      </w:r>
      <w:r w:rsidR="00091D1C" w:rsidRPr="00B57616">
        <w:rPr>
          <w:rFonts w:hAnsi="ＭＳ 明朝" w:hint="eastAsia"/>
        </w:rPr>
        <w:t>開校記念日　○月○日</w:t>
      </w:r>
    </w:p>
    <w:p w14:paraId="615DD866" w14:textId="77777777" w:rsidR="00091D1C" w:rsidRPr="00B57616" w:rsidRDefault="00091D1C" w:rsidP="00B7581E">
      <w:pPr>
        <w:pStyle w:val="aa"/>
        <w:autoSpaceDE w:val="0"/>
        <w:autoSpaceDN w:val="0"/>
        <w:ind w:left="202" w:hanging="202"/>
        <w:rPr>
          <w:rFonts w:hAnsi="ＭＳ 明朝"/>
        </w:rPr>
      </w:pPr>
      <w:r w:rsidRPr="00B57616">
        <w:rPr>
          <w:rFonts w:hAnsi="ＭＳ 明朝" w:hint="eastAsia"/>
        </w:rPr>
        <w:t>２　教育上必要があり、かつ、やむを得ない事情があるときは、前項の規定にかかわらず休業日に授業を行うことがある。</w:t>
      </w:r>
    </w:p>
    <w:p w14:paraId="6843A156" w14:textId="77777777" w:rsidR="00091D1C" w:rsidRPr="00B57616" w:rsidRDefault="00091D1C" w:rsidP="00B7581E">
      <w:pPr>
        <w:pStyle w:val="aa"/>
        <w:autoSpaceDE w:val="0"/>
        <w:autoSpaceDN w:val="0"/>
        <w:ind w:left="202" w:hanging="202"/>
        <w:rPr>
          <w:rFonts w:hAnsi="ＭＳ 明朝"/>
        </w:rPr>
      </w:pPr>
      <w:r w:rsidRPr="00B57616">
        <w:rPr>
          <w:rFonts w:hAnsi="ＭＳ 明朝" w:hint="eastAsia"/>
        </w:rPr>
        <w:t>３　非常変災その他緊急の事情があるとき若しくは教育の実施上特別の事情があるときは、臨時に授業を行わないことがある。</w:t>
      </w:r>
    </w:p>
    <w:p w14:paraId="059149BF" w14:textId="77777777" w:rsidR="00091D1C" w:rsidRPr="00B57616" w:rsidRDefault="00091D1C" w:rsidP="00B7581E">
      <w:pPr>
        <w:pStyle w:val="a9"/>
        <w:autoSpaceDE w:val="0"/>
        <w:autoSpaceDN w:val="0"/>
        <w:ind w:firstLine="0"/>
        <w:rPr>
          <w:rFonts w:hAnsi="ＭＳ 明朝"/>
        </w:rPr>
      </w:pPr>
    </w:p>
    <w:p w14:paraId="31C6CE46" w14:textId="77777777" w:rsidR="00091D1C" w:rsidRPr="00B57616" w:rsidRDefault="00091D1C" w:rsidP="00B7581E">
      <w:pPr>
        <w:pStyle w:val="a9"/>
        <w:autoSpaceDE w:val="0"/>
        <w:autoSpaceDN w:val="0"/>
        <w:ind w:left="606" w:firstLine="0"/>
      </w:pPr>
      <w:r w:rsidRPr="00B57616">
        <w:rPr>
          <w:rFonts w:hint="eastAsia"/>
        </w:rPr>
        <w:t>第４章　入学、退学、転学及び休学等</w:t>
      </w:r>
    </w:p>
    <w:p w14:paraId="32E41B83" w14:textId="77777777" w:rsidR="00091D1C" w:rsidRPr="00B57616" w:rsidRDefault="00091D1C" w:rsidP="00B7581E">
      <w:pPr>
        <w:pStyle w:val="a9"/>
        <w:tabs>
          <w:tab w:val="clear" w:pos="600"/>
          <w:tab w:val="left" w:pos="101"/>
        </w:tabs>
        <w:autoSpaceDE w:val="0"/>
        <w:autoSpaceDN w:val="0"/>
        <w:ind w:left="0" w:firstLine="0"/>
      </w:pPr>
      <w:r w:rsidRPr="00B57616">
        <w:rPr>
          <w:rFonts w:hint="eastAsia"/>
        </w:rPr>
        <w:t>（入学資格）</w:t>
      </w:r>
    </w:p>
    <w:p w14:paraId="74004063" w14:textId="77777777" w:rsidR="00091D1C" w:rsidRPr="00B57616" w:rsidRDefault="00091D1C" w:rsidP="00B7581E">
      <w:pPr>
        <w:pStyle w:val="a"/>
        <w:numPr>
          <w:ilvl w:val="0"/>
          <w:numId w:val="0"/>
        </w:numPr>
        <w:autoSpaceDE w:val="0"/>
        <w:autoSpaceDN w:val="0"/>
        <w:rPr>
          <w:rFonts w:hAnsi="ＭＳ 明朝"/>
        </w:rPr>
      </w:pPr>
      <w:r w:rsidRPr="00B57616">
        <w:rPr>
          <w:rFonts w:hAnsi="ＭＳ 明朝" w:hint="eastAsia"/>
        </w:rPr>
        <w:t xml:space="preserve">第９条　本校に入学することができる者は、次の各号の一に該当する者とする。　　　　　　　</w:t>
      </w:r>
    </w:p>
    <w:p w14:paraId="48B300F6" w14:textId="77777777" w:rsidR="00091D1C" w:rsidRPr="00B57616" w:rsidRDefault="00091D1C" w:rsidP="00B7581E">
      <w:pPr>
        <w:pStyle w:val="a"/>
        <w:numPr>
          <w:ilvl w:val="0"/>
          <w:numId w:val="0"/>
        </w:numPr>
        <w:autoSpaceDE w:val="0"/>
        <w:autoSpaceDN w:val="0"/>
        <w:ind w:left="202"/>
        <w:rPr>
          <w:rFonts w:hAnsi="ＭＳ 明朝"/>
        </w:rPr>
      </w:pPr>
      <w:r w:rsidRPr="00B57616">
        <w:rPr>
          <w:rFonts w:hAnsi="ＭＳ 明朝" w:hint="eastAsia"/>
        </w:rPr>
        <w:t>（１）中学校又はこれに準ずる学校を卒業した者</w:t>
      </w:r>
    </w:p>
    <w:p w14:paraId="1638C5E5" w14:textId="77777777" w:rsidR="00091D1C" w:rsidRPr="00B57616" w:rsidRDefault="00091D1C"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t>（２）外国において学校教育における９年の課程を修了した者</w:t>
      </w:r>
    </w:p>
    <w:p w14:paraId="1B0CA495" w14:textId="77777777" w:rsidR="00091D1C" w:rsidRPr="00B57616" w:rsidRDefault="00091D1C"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t>（３）文部科学大臣の指定した者</w:t>
      </w:r>
    </w:p>
    <w:p w14:paraId="4F12990E" w14:textId="77777777" w:rsidR="00091D1C" w:rsidRPr="00B57616" w:rsidRDefault="00091D1C"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t>（４）本校において、中学校を卒業した者と同等以上の学力があると認めた者</w:t>
      </w:r>
    </w:p>
    <w:p w14:paraId="17869F61" w14:textId="77777777" w:rsidR="00091D1C" w:rsidRPr="00B57616" w:rsidRDefault="00091D1C" w:rsidP="00B7581E">
      <w:pPr>
        <w:pStyle w:val="a"/>
        <w:numPr>
          <w:ilvl w:val="0"/>
          <w:numId w:val="0"/>
        </w:numPr>
        <w:autoSpaceDE w:val="0"/>
        <w:autoSpaceDN w:val="0"/>
        <w:rPr>
          <w:rFonts w:hAnsi="ＭＳ 明朝"/>
        </w:rPr>
      </w:pPr>
      <w:r w:rsidRPr="00B57616">
        <w:rPr>
          <w:rFonts w:hAnsi="ＭＳ 明朝" w:hint="eastAsia"/>
        </w:rPr>
        <w:t>（転入学及び編入学資格）</w:t>
      </w:r>
    </w:p>
    <w:p w14:paraId="229D184B"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第10条</w:t>
      </w:r>
      <w:r w:rsidRPr="00B57616">
        <w:rPr>
          <w:rFonts w:hAnsi="ＭＳ 明朝" w:hint="eastAsia"/>
        </w:rPr>
        <w:tab/>
        <w:t xml:space="preserve"> 第１学年の途中又は第２学年以上に転入学することができる者は、前条に規定する資格を有し、かつ、全各学年の課程を修了した者とする。</w:t>
      </w:r>
    </w:p>
    <w:p w14:paraId="7FB9B6BB"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第２学年以上に編入学することができる者は、相当年齢に達し、全各学年の課程を修了した者と同等以上の学力があると認められた者とする。</w:t>
      </w:r>
    </w:p>
    <w:p w14:paraId="12A41AB3"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（入学許可）</w:t>
      </w:r>
    </w:p>
    <w:p w14:paraId="3CA0F4C2"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第11条　入学を希望する者には、選考を行い、校長がこれを許可する。</w:t>
      </w:r>
    </w:p>
    <w:p w14:paraId="05DA8501"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（出願手続）</w:t>
      </w:r>
    </w:p>
    <w:p w14:paraId="2B2D38A1"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第12条　入学を希望する者は、入学願書等の書類に検定料をそえ、願い出なければならない。</w:t>
      </w:r>
    </w:p>
    <w:p w14:paraId="00E233FC"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（入学手続）</w:t>
      </w:r>
    </w:p>
    <w:p w14:paraId="00F10692"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第13条　入学の許可を受けた者は、すみやかに誓約書、保証書等に入学料をそえて提出しなければならない。</w:t>
      </w:r>
    </w:p>
    <w:p w14:paraId="3995AF1C"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２　前項に定める手続が所定の期日までに行われないときは、入学の許可を取り消すことがある。　</w:t>
      </w:r>
    </w:p>
    <w:p w14:paraId="3E6BA09F"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（転学）</w:t>
      </w:r>
    </w:p>
    <w:p w14:paraId="41FDBE04"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lastRenderedPageBreak/>
        <w:t>第14条　他の高等学校から本校に転学を志願する生徒があるときは、欠員がある場合に限り、</w:t>
      </w:r>
    </w:p>
    <w:p w14:paraId="3E6F7984" w14:textId="77777777" w:rsidR="00091D1C" w:rsidRPr="00B57616" w:rsidRDefault="00596AEC" w:rsidP="00B7581E">
      <w:pPr>
        <w:pStyle w:val="a"/>
        <w:numPr>
          <w:ilvl w:val="0"/>
          <w:numId w:val="0"/>
        </w:numPr>
        <w:tabs>
          <w:tab w:val="clear" w:pos="840"/>
        </w:tabs>
        <w:autoSpaceDE w:val="0"/>
        <w:autoSpaceDN w:val="0"/>
        <w:ind w:leftChars="50" w:left="324" w:hangingChars="100" w:hanging="216"/>
        <w:rPr>
          <w:rFonts w:hAnsi="ＭＳ 明朝"/>
        </w:rPr>
      </w:pPr>
      <w:r>
        <w:rPr>
          <w:rFonts w:hAnsi="ＭＳ 明朝" w:hint="eastAsia"/>
        </w:rPr>
        <w:t xml:space="preserve">　選考のうえ、転学を許可することがある。</w:t>
      </w:r>
    </w:p>
    <w:p w14:paraId="5595A387"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生徒が他の高等学校へ転学しようとするときは、保護者</w:t>
      </w:r>
      <w:r w:rsidR="00846548">
        <w:rPr>
          <w:rFonts w:hAnsi="ＭＳ 明朝" w:hint="eastAsia"/>
        </w:rPr>
        <w:t>等</w:t>
      </w:r>
      <w:r w:rsidRPr="00B57616">
        <w:rPr>
          <w:rFonts w:hAnsi="ＭＳ 明朝" w:hint="eastAsia"/>
        </w:rPr>
        <w:t>は所定の書類にその理由を明記し、願い出て許可を受けなければならない。</w:t>
      </w:r>
    </w:p>
    <w:p w14:paraId="68AF656E"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（退学）</w:t>
      </w:r>
    </w:p>
    <w:p w14:paraId="2BD322AD"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第15条　生徒が退学しようとするときは、</w:t>
      </w:r>
      <w:r w:rsidR="00846548">
        <w:rPr>
          <w:rFonts w:hAnsi="ＭＳ 明朝" w:hint="eastAsia"/>
        </w:rPr>
        <w:t>保護者等</w:t>
      </w:r>
      <w:r w:rsidRPr="00B57616">
        <w:rPr>
          <w:rFonts w:hAnsi="ＭＳ 明朝" w:hint="eastAsia"/>
        </w:rPr>
        <w:t>は所定の書類にその理由を明記し、願い出て許可を受けなければならない。</w:t>
      </w:r>
    </w:p>
    <w:p w14:paraId="5DE60809"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（欠席・休学）</w:t>
      </w:r>
    </w:p>
    <w:p w14:paraId="5CCF1C28"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第16条　生徒が病気その他やむを得ない理由により欠席するときは、</w:t>
      </w:r>
      <w:r w:rsidR="00846548">
        <w:rPr>
          <w:rFonts w:hAnsi="ＭＳ 明朝" w:hint="eastAsia"/>
        </w:rPr>
        <w:t>保護者等</w:t>
      </w:r>
      <w:r w:rsidR="00596AEC">
        <w:rPr>
          <w:rFonts w:hAnsi="ＭＳ 明朝" w:hint="eastAsia"/>
        </w:rPr>
        <w:t>はその理由を明記し、届け出なければならない。</w:t>
      </w:r>
    </w:p>
    <w:p w14:paraId="10781109"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生徒が病気その他やむを得ない理由により○月以上出席することができないときは、</w:t>
      </w:r>
      <w:r w:rsidR="00846548">
        <w:rPr>
          <w:rFonts w:hAnsi="ＭＳ 明朝" w:hint="eastAsia"/>
        </w:rPr>
        <w:t>保護者等</w:t>
      </w:r>
      <w:r w:rsidRPr="00B57616">
        <w:rPr>
          <w:rFonts w:hAnsi="ＭＳ 明朝" w:hint="eastAsia"/>
        </w:rPr>
        <w:t>は所定の書類にその理由を明記し、医師の診断書等をそえ、願い出て許可を受けなければならない。</w:t>
      </w:r>
    </w:p>
    <w:p w14:paraId="69324C53"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（復学）</w:t>
      </w:r>
    </w:p>
    <w:p w14:paraId="49A705FC"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第17条　前条第２項の規定により休学中の生徒が復学しようとするときは、</w:t>
      </w:r>
      <w:r w:rsidR="00846548">
        <w:rPr>
          <w:rFonts w:hAnsi="ＭＳ 明朝" w:hint="eastAsia"/>
        </w:rPr>
        <w:t>保護者等</w:t>
      </w:r>
      <w:r w:rsidRPr="00B57616">
        <w:rPr>
          <w:rFonts w:hAnsi="ＭＳ 明朝" w:hint="eastAsia"/>
        </w:rPr>
        <w:t>は所定の書類にその事情を明記し、医師の診断書等をそえ、願い出て許可を受けなければならない。</w:t>
      </w:r>
    </w:p>
    <w:p w14:paraId="279D7BBA"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（転籍）</w:t>
      </w:r>
    </w:p>
    <w:p w14:paraId="5FA0469D"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第18条　生徒が本校の全日制課程及び定時制課程相互間の転籍を希望するときは、取得した単位に応じ相当学年に転籍を許可することがある。</w:t>
      </w:r>
    </w:p>
    <w:p w14:paraId="22C1F025"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（出席停止）</w:t>
      </w:r>
    </w:p>
    <w:p w14:paraId="05267FA1"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第19条　生徒が感染症にかかり又はそのおそれがあるとき、その他必要があると認められるときは、その生徒に対し出席停止を命ずることがある。</w:t>
      </w:r>
    </w:p>
    <w:p w14:paraId="30FB0234"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（忌引）</w:t>
      </w:r>
    </w:p>
    <w:p w14:paraId="28906001"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第20条　生徒が親族の死亡により忌引休みを願い出たときは、これを許可することがある。　　　　　　　　　　　　　</w:t>
      </w:r>
    </w:p>
    <w:p w14:paraId="45BFDB68"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（身上事項の異動の届出）</w:t>
      </w:r>
    </w:p>
    <w:p w14:paraId="6C5104D6"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第21条　生徒及び</w:t>
      </w:r>
      <w:r w:rsidR="00D81C55">
        <w:rPr>
          <w:rFonts w:hAnsi="ＭＳ 明朝" w:hint="eastAsia"/>
        </w:rPr>
        <w:t>保護者</w:t>
      </w:r>
      <w:r w:rsidRPr="00B57616">
        <w:rPr>
          <w:rFonts w:hAnsi="ＭＳ 明朝" w:hint="eastAsia"/>
        </w:rPr>
        <w:t>、保証人の氏名、住所の変更等身上事項について異動があったときには、すみやかに届け出なければならない。</w:t>
      </w:r>
    </w:p>
    <w:p w14:paraId="7B3380B2"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p>
    <w:p w14:paraId="01DD2FB8" w14:textId="77777777" w:rsidR="00091D1C" w:rsidRPr="00B57616" w:rsidRDefault="00091D1C" w:rsidP="00B7581E">
      <w:pPr>
        <w:pStyle w:val="a9"/>
        <w:numPr>
          <w:ilvl w:val="0"/>
          <w:numId w:val="9"/>
        </w:numPr>
        <w:autoSpaceDE w:val="0"/>
        <w:autoSpaceDN w:val="0"/>
      </w:pPr>
      <w:r w:rsidRPr="00B57616">
        <w:rPr>
          <w:rFonts w:hint="eastAsia"/>
        </w:rPr>
        <w:t>教育課程、学年の課程修了の認定及び卒業等</w:t>
      </w:r>
    </w:p>
    <w:p w14:paraId="1D7C4D7C" w14:textId="77777777" w:rsidR="00091D1C" w:rsidRPr="00B57616" w:rsidRDefault="00091D1C" w:rsidP="00B7581E">
      <w:pPr>
        <w:pStyle w:val="a9"/>
        <w:tabs>
          <w:tab w:val="clear" w:pos="600"/>
          <w:tab w:val="left" w:pos="0"/>
        </w:tabs>
        <w:autoSpaceDE w:val="0"/>
        <w:autoSpaceDN w:val="0"/>
        <w:ind w:left="0" w:firstLine="0"/>
      </w:pPr>
      <w:r w:rsidRPr="00B57616">
        <w:rPr>
          <w:rFonts w:hint="eastAsia"/>
        </w:rPr>
        <w:t>（教育課程）</w:t>
      </w:r>
    </w:p>
    <w:p w14:paraId="44B544E6" w14:textId="77777777" w:rsidR="00091D1C" w:rsidRPr="00B57616" w:rsidRDefault="00091D1C" w:rsidP="00B7581E">
      <w:pPr>
        <w:pStyle w:val="a9"/>
        <w:tabs>
          <w:tab w:val="clear" w:pos="600"/>
          <w:tab w:val="left" w:pos="0"/>
        </w:tabs>
        <w:autoSpaceDE w:val="0"/>
        <w:autoSpaceDN w:val="0"/>
        <w:ind w:left="324" w:hangingChars="150" w:hanging="324"/>
      </w:pPr>
      <w:r w:rsidRPr="00B57616">
        <w:rPr>
          <w:rFonts w:hint="eastAsia"/>
        </w:rPr>
        <w:t>第22条　本校の教育課程は、高等学校学習指導要領に基づき編成し、その教科、科目及び単位数は、別表のとおりとする。</w:t>
      </w:r>
    </w:p>
    <w:p w14:paraId="7920F488" w14:textId="77777777" w:rsidR="00091D1C" w:rsidRPr="00B57616" w:rsidRDefault="00091D1C" w:rsidP="00B7581E">
      <w:pPr>
        <w:pStyle w:val="a9"/>
        <w:tabs>
          <w:tab w:val="clear" w:pos="600"/>
          <w:tab w:val="left" w:pos="0"/>
        </w:tabs>
        <w:autoSpaceDE w:val="0"/>
        <w:autoSpaceDN w:val="0"/>
        <w:ind w:left="324" w:hangingChars="150" w:hanging="324"/>
      </w:pPr>
      <w:r w:rsidRPr="00B57616">
        <w:rPr>
          <w:rFonts w:hint="eastAsia"/>
        </w:rPr>
        <w:t>（課程修了の認定）</w:t>
      </w:r>
    </w:p>
    <w:p w14:paraId="00520277" w14:textId="77777777" w:rsidR="00091D1C" w:rsidRPr="00B57616" w:rsidRDefault="00091D1C" w:rsidP="00B7581E">
      <w:pPr>
        <w:pStyle w:val="a9"/>
        <w:tabs>
          <w:tab w:val="clear" w:pos="600"/>
          <w:tab w:val="left" w:pos="0"/>
        </w:tabs>
        <w:autoSpaceDE w:val="0"/>
        <w:autoSpaceDN w:val="0"/>
        <w:ind w:left="324" w:hangingChars="150" w:hanging="324"/>
      </w:pPr>
      <w:r w:rsidRPr="00B57616">
        <w:rPr>
          <w:rFonts w:hint="eastAsia"/>
        </w:rPr>
        <w:t>第23条　各学年の課程の修了は、生徒の平素の成績を評価し、学年末において認定する。</w:t>
      </w:r>
    </w:p>
    <w:p w14:paraId="653548D9" w14:textId="77777777" w:rsidR="00091D1C" w:rsidRPr="00B57616" w:rsidRDefault="00091D1C" w:rsidP="00B7581E">
      <w:pPr>
        <w:pStyle w:val="a9"/>
        <w:tabs>
          <w:tab w:val="clear" w:pos="600"/>
          <w:tab w:val="left" w:pos="0"/>
        </w:tabs>
        <w:autoSpaceDE w:val="0"/>
        <w:autoSpaceDN w:val="0"/>
        <w:ind w:left="324" w:hangingChars="150" w:hanging="324"/>
      </w:pPr>
      <w:r w:rsidRPr="00B57616">
        <w:rPr>
          <w:rFonts w:hint="eastAsia"/>
        </w:rPr>
        <w:t>（卒業）</w:t>
      </w:r>
    </w:p>
    <w:p w14:paraId="4838A0D3"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第24条　前条の規定により、生徒が本校所定の全課程を修了したと認められるときは、卒業証書を授与する。</w:t>
      </w:r>
    </w:p>
    <w:p w14:paraId="3F7E8768"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（原級留置）</w:t>
      </w:r>
    </w:p>
    <w:p w14:paraId="741D88EE" w14:textId="77777777" w:rsidR="00091D1C" w:rsidRPr="00B57616" w:rsidRDefault="00091D1C" w:rsidP="00B7581E">
      <w:pPr>
        <w:pStyle w:val="a"/>
        <w:numPr>
          <w:ilvl w:val="0"/>
          <w:numId w:val="0"/>
        </w:numPr>
        <w:tabs>
          <w:tab w:val="clear" w:pos="840"/>
        </w:tabs>
        <w:autoSpaceDE w:val="0"/>
        <w:autoSpaceDN w:val="0"/>
        <w:ind w:left="324" w:hangingChars="150" w:hanging="324"/>
        <w:jc w:val="left"/>
        <w:rPr>
          <w:rFonts w:hAnsi="ＭＳ 明朝"/>
        </w:rPr>
      </w:pPr>
      <w:r w:rsidRPr="00B57616">
        <w:rPr>
          <w:rFonts w:hAnsi="ＭＳ 明朝" w:hint="eastAsia"/>
        </w:rPr>
        <w:t>第25条　生徒のうちで当該学年における所定の教育課程を修了することができなかった者について、教育上必要があるときは、原級に留め置くことができる。</w:t>
      </w:r>
    </w:p>
    <w:p w14:paraId="2C1AFEBC"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p>
    <w:p w14:paraId="22AB37E8" w14:textId="77777777" w:rsidR="00091D1C" w:rsidRPr="00B57616" w:rsidRDefault="00091D1C" w:rsidP="00B7581E">
      <w:pPr>
        <w:pStyle w:val="a"/>
        <w:numPr>
          <w:ilvl w:val="0"/>
          <w:numId w:val="9"/>
        </w:numPr>
        <w:tabs>
          <w:tab w:val="clear" w:pos="840"/>
        </w:tabs>
        <w:autoSpaceDE w:val="0"/>
        <w:autoSpaceDN w:val="0"/>
        <w:rPr>
          <w:rFonts w:hAnsi="ＭＳ 明朝"/>
        </w:rPr>
      </w:pPr>
      <w:r w:rsidRPr="00B57616">
        <w:rPr>
          <w:rFonts w:hAnsi="ＭＳ 明朝" w:hint="eastAsia"/>
        </w:rPr>
        <w:t>職員組織</w:t>
      </w:r>
    </w:p>
    <w:p w14:paraId="1D8C8F4F"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（職員組織）</w:t>
      </w:r>
    </w:p>
    <w:p w14:paraId="34627CE0"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第26条　本校に次の職員を置く。</w:t>
      </w:r>
    </w:p>
    <w:p w14:paraId="415D7989"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※（１）校長　　　　　　　１名　（注）職名に※印の付してあるものは必置です。</w:t>
      </w:r>
    </w:p>
    <w:p w14:paraId="3A0C66A5"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※（２）教頭（副校長）  　　名　　　　ただし、（５）司書教諭については、12学級以上</w:t>
      </w:r>
    </w:p>
    <w:p w14:paraId="08CA94AC"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※（３）教諭　　　　　　　　名　　　の学校において必置となります。</w:t>
      </w:r>
    </w:p>
    <w:p w14:paraId="5EB63DF5"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（４）養護教諭　　　　　　名        また、必要に応じて「副校長、主幹教諭、指導教</w:t>
      </w:r>
    </w:p>
    <w:p w14:paraId="1073D80B"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※（５）司書教諭　　　　　　名　　　諭」を置くことができます。　</w:t>
      </w:r>
    </w:p>
    <w:p w14:paraId="4733D106"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※（６）実習助手　　　　　　名</w:t>
      </w:r>
    </w:p>
    <w:p w14:paraId="29E6A168"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（７）講師　　　　　　　　名</w:t>
      </w:r>
    </w:p>
    <w:p w14:paraId="0FCADE89"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（８）事務長　　　　　　　名</w:t>
      </w:r>
    </w:p>
    <w:p w14:paraId="74C7F9BE"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※（９）事務職員　　　　　　名</w:t>
      </w:r>
    </w:p>
    <w:p w14:paraId="36C4F545"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※（10）養護職員　　　　　　名</w:t>
      </w:r>
    </w:p>
    <w:p w14:paraId="3D022CA9"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※（11）学校医　　　　　　　名</w:t>
      </w:r>
    </w:p>
    <w:p w14:paraId="17782C02"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※（12）学校歯科医　　　　　名</w:t>
      </w:r>
    </w:p>
    <w:p w14:paraId="783D0FAE"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※（13）学校薬剤師　　　　　名</w:t>
      </w:r>
    </w:p>
    <w:p w14:paraId="598F86F0"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（14）学校作業員等　　　　名</w:t>
      </w:r>
    </w:p>
    <w:p w14:paraId="7238816C"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２　校長は、校務を掌り所属職員を監督する。</w:t>
      </w:r>
    </w:p>
    <w:p w14:paraId="7CC9FD13"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３　教頭は、校長を助け校務を整理する。</w:t>
      </w:r>
    </w:p>
    <w:p w14:paraId="6BFEB105"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４　事務長は、校長の監督を受け事務をつかさどる。</w:t>
      </w:r>
    </w:p>
    <w:p w14:paraId="24D9F50B"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５　職員の校務分掌は、校長が別に定める。</w:t>
      </w:r>
    </w:p>
    <w:p w14:paraId="589A73F2" w14:textId="77777777" w:rsidR="00091D1C" w:rsidRPr="00B57616" w:rsidRDefault="00091D1C" w:rsidP="00B7581E">
      <w:pPr>
        <w:pStyle w:val="a"/>
        <w:numPr>
          <w:ilvl w:val="0"/>
          <w:numId w:val="0"/>
        </w:numPr>
        <w:tabs>
          <w:tab w:val="clear" w:pos="840"/>
        </w:tabs>
        <w:autoSpaceDE w:val="0"/>
        <w:autoSpaceDN w:val="0"/>
        <w:rPr>
          <w:rFonts w:hAnsi="ＭＳ 明朝"/>
        </w:rPr>
      </w:pPr>
    </w:p>
    <w:p w14:paraId="385EF9A9"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第７章　授業料、入学料及び検定料等</w:t>
      </w:r>
    </w:p>
    <w:p w14:paraId="2E9C8DB4"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（授業料、入学料及び検定料等）</w:t>
      </w:r>
    </w:p>
    <w:p w14:paraId="46F50CE7"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第27条　本校の授業料、入学料及び検定料等は、次のとおりとする。</w:t>
      </w:r>
    </w:p>
    <w:p w14:paraId="41FCE3F1" w14:textId="77777777" w:rsidR="00091D1C" w:rsidRPr="00B57616" w:rsidRDefault="00091D1C" w:rsidP="00B7581E">
      <w:pPr>
        <w:pStyle w:val="a"/>
        <w:numPr>
          <w:ilvl w:val="0"/>
          <w:numId w:val="0"/>
        </w:numPr>
        <w:tabs>
          <w:tab w:val="clear" w:pos="840"/>
        </w:tabs>
        <w:autoSpaceDE w:val="0"/>
        <w:autoSpaceDN w:val="0"/>
        <w:rPr>
          <w:rFonts w:hAnsi="ＭＳ 明朝"/>
        </w:rPr>
      </w:pPr>
    </w:p>
    <w:tbl>
      <w:tblPr>
        <w:tblW w:w="777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7"/>
        <w:gridCol w:w="2525"/>
        <w:gridCol w:w="2525"/>
      </w:tblGrid>
      <w:tr w:rsidR="00091D1C" w:rsidRPr="00B57616" w14:paraId="59E5F5C8" w14:textId="77777777">
        <w:tc>
          <w:tcPr>
            <w:tcW w:w="2727" w:type="dxa"/>
            <w:vAlign w:val="center"/>
          </w:tcPr>
          <w:p w14:paraId="1DC16F37"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区　　　　分</w:t>
            </w:r>
          </w:p>
        </w:tc>
        <w:tc>
          <w:tcPr>
            <w:tcW w:w="2525" w:type="dxa"/>
            <w:vAlign w:val="center"/>
          </w:tcPr>
          <w:p w14:paraId="20D46294"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全日制課程</w:t>
            </w:r>
          </w:p>
        </w:tc>
        <w:tc>
          <w:tcPr>
            <w:tcW w:w="2525" w:type="dxa"/>
            <w:vAlign w:val="center"/>
          </w:tcPr>
          <w:p w14:paraId="0ED69A31"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定時制課程</w:t>
            </w:r>
          </w:p>
        </w:tc>
      </w:tr>
      <w:tr w:rsidR="00091D1C" w:rsidRPr="00B57616" w14:paraId="62977117" w14:textId="77777777">
        <w:trPr>
          <w:trHeight w:val="570"/>
        </w:trPr>
        <w:tc>
          <w:tcPr>
            <w:tcW w:w="2727" w:type="dxa"/>
            <w:vAlign w:val="center"/>
          </w:tcPr>
          <w:p w14:paraId="6612EB65"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授　　  　業　  　　料</w:t>
            </w:r>
          </w:p>
          <w:p w14:paraId="7EDD778D"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（年額）又は（月額）</w:t>
            </w:r>
          </w:p>
        </w:tc>
        <w:tc>
          <w:tcPr>
            <w:tcW w:w="2525" w:type="dxa"/>
            <w:vAlign w:val="center"/>
          </w:tcPr>
          <w:p w14:paraId="114051B7"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c>
          <w:tcPr>
            <w:tcW w:w="2525" w:type="dxa"/>
            <w:vAlign w:val="center"/>
          </w:tcPr>
          <w:p w14:paraId="6B8B85C3"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091D1C" w:rsidRPr="00B57616" w14:paraId="6BBD7C14" w14:textId="77777777">
        <w:trPr>
          <w:trHeight w:val="570"/>
        </w:trPr>
        <w:tc>
          <w:tcPr>
            <w:tcW w:w="2727" w:type="dxa"/>
            <w:vAlign w:val="center"/>
          </w:tcPr>
          <w:p w14:paraId="66DA64E2"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維　 持　 管　 理　 費</w:t>
            </w:r>
          </w:p>
          <w:p w14:paraId="635D10A9"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（年額）又は（月額）</w:t>
            </w:r>
          </w:p>
        </w:tc>
        <w:tc>
          <w:tcPr>
            <w:tcW w:w="2525" w:type="dxa"/>
            <w:vAlign w:val="center"/>
          </w:tcPr>
          <w:p w14:paraId="04550614"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c>
          <w:tcPr>
            <w:tcW w:w="2525" w:type="dxa"/>
            <w:vAlign w:val="center"/>
          </w:tcPr>
          <w:p w14:paraId="4CD6E935"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091D1C" w:rsidRPr="00B57616" w14:paraId="48E0CCA9" w14:textId="77777777">
        <w:trPr>
          <w:trHeight w:val="570"/>
        </w:trPr>
        <w:tc>
          <w:tcPr>
            <w:tcW w:w="2727" w:type="dxa"/>
            <w:vAlign w:val="center"/>
          </w:tcPr>
          <w:p w14:paraId="5F4E05B2"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図　　　  書　　　  費</w:t>
            </w:r>
          </w:p>
          <w:p w14:paraId="4F3D765F"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（年額）又は（月額）</w:t>
            </w:r>
          </w:p>
        </w:tc>
        <w:tc>
          <w:tcPr>
            <w:tcW w:w="2525" w:type="dxa"/>
            <w:vAlign w:val="center"/>
          </w:tcPr>
          <w:p w14:paraId="03F30C42"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c>
          <w:tcPr>
            <w:tcW w:w="2525" w:type="dxa"/>
            <w:vAlign w:val="center"/>
          </w:tcPr>
          <w:p w14:paraId="1E29E91D"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091D1C" w:rsidRPr="00B57616" w14:paraId="225B4D0B" w14:textId="77777777">
        <w:trPr>
          <w:trHeight w:val="570"/>
        </w:trPr>
        <w:tc>
          <w:tcPr>
            <w:tcW w:w="2727" w:type="dxa"/>
            <w:vAlign w:val="center"/>
          </w:tcPr>
          <w:p w14:paraId="7318420A"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暖　　　  房　  　　費</w:t>
            </w:r>
          </w:p>
          <w:p w14:paraId="04AA60E3" w14:textId="77777777" w:rsidR="00091D1C" w:rsidRPr="00B57616" w:rsidRDefault="00091D1C" w:rsidP="00B7581E">
            <w:pPr>
              <w:pStyle w:val="a"/>
              <w:numPr>
                <w:ilvl w:val="0"/>
                <w:numId w:val="0"/>
              </w:numPr>
              <w:tabs>
                <w:tab w:val="clear" w:pos="840"/>
              </w:tabs>
              <w:autoSpaceDE w:val="0"/>
              <w:autoSpaceDN w:val="0"/>
              <w:ind w:firstLineChars="200" w:firstLine="432"/>
              <w:jc w:val="center"/>
              <w:rPr>
                <w:rFonts w:hAnsi="ＭＳ 明朝"/>
              </w:rPr>
            </w:pPr>
            <w:r w:rsidRPr="00B57616">
              <w:rPr>
                <w:rFonts w:hAnsi="ＭＳ 明朝" w:hint="eastAsia"/>
              </w:rPr>
              <w:t>（　年　額　）</w:t>
            </w:r>
          </w:p>
        </w:tc>
        <w:tc>
          <w:tcPr>
            <w:tcW w:w="2525" w:type="dxa"/>
            <w:vAlign w:val="center"/>
          </w:tcPr>
          <w:p w14:paraId="1753A3A2"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c>
          <w:tcPr>
            <w:tcW w:w="2525" w:type="dxa"/>
            <w:vAlign w:val="center"/>
          </w:tcPr>
          <w:p w14:paraId="7EB9360B"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091D1C" w:rsidRPr="00B57616" w14:paraId="5E971714" w14:textId="77777777" w:rsidTr="00724BAD">
        <w:trPr>
          <w:trHeight w:val="443"/>
        </w:trPr>
        <w:tc>
          <w:tcPr>
            <w:tcW w:w="2727" w:type="dxa"/>
            <w:vAlign w:val="center"/>
          </w:tcPr>
          <w:p w14:paraId="23A75B04" w14:textId="77777777" w:rsidR="00091D1C" w:rsidRPr="00B57616" w:rsidRDefault="00091D1C" w:rsidP="00B7581E">
            <w:pPr>
              <w:pStyle w:val="a"/>
              <w:numPr>
                <w:ilvl w:val="0"/>
                <w:numId w:val="0"/>
              </w:numPr>
              <w:tabs>
                <w:tab w:val="clear" w:pos="840"/>
              </w:tabs>
              <w:autoSpaceDE w:val="0"/>
              <w:autoSpaceDN w:val="0"/>
              <w:ind w:firstLineChars="10" w:firstLine="22"/>
              <w:jc w:val="center"/>
              <w:rPr>
                <w:rFonts w:hAnsi="ＭＳ 明朝"/>
              </w:rPr>
            </w:pPr>
            <w:r w:rsidRPr="00B57616">
              <w:rPr>
                <w:rFonts w:hAnsi="ＭＳ 明朝" w:hint="eastAsia"/>
              </w:rPr>
              <w:t>入</w:t>
            </w:r>
            <w:r w:rsidR="00724BAD" w:rsidRPr="00B57616">
              <w:rPr>
                <w:rFonts w:hAnsi="ＭＳ 明朝" w:hint="eastAsia"/>
              </w:rPr>
              <w:t xml:space="preserve">　</w:t>
            </w:r>
            <w:r w:rsidRPr="00B57616">
              <w:rPr>
                <w:rFonts w:hAnsi="ＭＳ 明朝" w:hint="eastAsia"/>
              </w:rPr>
              <w:t xml:space="preserve">　  　学　 </w:t>
            </w:r>
            <w:r w:rsidR="00724BAD" w:rsidRPr="00B57616">
              <w:rPr>
                <w:rFonts w:hAnsi="ＭＳ 明朝" w:hint="eastAsia"/>
              </w:rPr>
              <w:t xml:space="preserve">　</w:t>
            </w:r>
            <w:r w:rsidRPr="00B57616">
              <w:rPr>
                <w:rFonts w:hAnsi="ＭＳ 明朝" w:hint="eastAsia"/>
              </w:rPr>
              <w:t xml:space="preserve"> 　料</w:t>
            </w:r>
          </w:p>
        </w:tc>
        <w:tc>
          <w:tcPr>
            <w:tcW w:w="2525" w:type="dxa"/>
            <w:vAlign w:val="center"/>
          </w:tcPr>
          <w:p w14:paraId="665B6EE2"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c>
          <w:tcPr>
            <w:tcW w:w="2525" w:type="dxa"/>
            <w:vAlign w:val="center"/>
          </w:tcPr>
          <w:p w14:paraId="5CB9CA69"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091D1C" w:rsidRPr="00B57616" w14:paraId="73984990" w14:textId="77777777" w:rsidTr="00724BAD">
        <w:trPr>
          <w:trHeight w:val="443"/>
        </w:trPr>
        <w:tc>
          <w:tcPr>
            <w:tcW w:w="2727" w:type="dxa"/>
            <w:vAlign w:val="center"/>
          </w:tcPr>
          <w:p w14:paraId="655D3A8C"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施　　  　設　  　　費</w:t>
            </w:r>
          </w:p>
        </w:tc>
        <w:tc>
          <w:tcPr>
            <w:tcW w:w="2525" w:type="dxa"/>
            <w:vAlign w:val="center"/>
          </w:tcPr>
          <w:p w14:paraId="449BF65C"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c>
          <w:tcPr>
            <w:tcW w:w="2525" w:type="dxa"/>
            <w:vAlign w:val="center"/>
          </w:tcPr>
          <w:p w14:paraId="2E46F7AC"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091D1C" w:rsidRPr="00B57616" w14:paraId="73B449E5" w14:textId="77777777" w:rsidTr="00724BAD">
        <w:trPr>
          <w:trHeight w:val="443"/>
        </w:trPr>
        <w:tc>
          <w:tcPr>
            <w:tcW w:w="2727" w:type="dxa"/>
            <w:vAlign w:val="center"/>
          </w:tcPr>
          <w:p w14:paraId="344B0F7A" w14:textId="77777777" w:rsidR="00091D1C" w:rsidRPr="00B57616" w:rsidRDefault="00091D1C" w:rsidP="00B7581E">
            <w:pPr>
              <w:pStyle w:val="a"/>
              <w:numPr>
                <w:ilvl w:val="0"/>
                <w:numId w:val="0"/>
              </w:numPr>
              <w:tabs>
                <w:tab w:val="clear" w:pos="840"/>
              </w:tabs>
              <w:autoSpaceDE w:val="0"/>
              <w:autoSpaceDN w:val="0"/>
              <w:jc w:val="center"/>
              <w:rPr>
                <w:rFonts w:hAnsi="ＭＳ 明朝"/>
              </w:rPr>
            </w:pPr>
            <w:r w:rsidRPr="00B57616">
              <w:rPr>
                <w:rFonts w:hAnsi="ＭＳ 明朝" w:hint="eastAsia"/>
              </w:rPr>
              <w:t>検　　  　定　　  　料</w:t>
            </w:r>
          </w:p>
        </w:tc>
        <w:tc>
          <w:tcPr>
            <w:tcW w:w="2525" w:type="dxa"/>
            <w:vAlign w:val="center"/>
          </w:tcPr>
          <w:p w14:paraId="3E9D8008"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c>
          <w:tcPr>
            <w:tcW w:w="2525" w:type="dxa"/>
            <w:vAlign w:val="center"/>
          </w:tcPr>
          <w:p w14:paraId="3B457C09" w14:textId="77777777" w:rsidR="00091D1C" w:rsidRPr="00B57616" w:rsidRDefault="00091D1C"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bl>
    <w:p w14:paraId="6683D438" w14:textId="77777777" w:rsidR="00091D1C" w:rsidRPr="00B57616" w:rsidRDefault="00846548" w:rsidP="00846548">
      <w:pPr>
        <w:pStyle w:val="a"/>
        <w:numPr>
          <w:ilvl w:val="0"/>
          <w:numId w:val="0"/>
        </w:numPr>
        <w:tabs>
          <w:tab w:val="clear" w:pos="840"/>
        </w:tabs>
        <w:autoSpaceDE w:val="0"/>
        <w:autoSpaceDN w:val="0"/>
        <w:ind w:leftChars="250" w:left="1188" w:hangingChars="300" w:hanging="648"/>
        <w:jc w:val="left"/>
        <w:rPr>
          <w:rFonts w:hAnsi="ＭＳ 明朝"/>
        </w:rPr>
      </w:pPr>
      <w:r>
        <w:rPr>
          <w:rFonts w:hAnsi="ＭＳ 明朝" w:hint="eastAsia"/>
        </w:rPr>
        <w:t>（注）在学を条件</w:t>
      </w:r>
      <w:r w:rsidR="00091D1C" w:rsidRPr="00B57616">
        <w:rPr>
          <w:rFonts w:hAnsi="ＭＳ 明朝" w:hint="eastAsia"/>
        </w:rPr>
        <w:t>として</w:t>
      </w:r>
      <w:r>
        <w:rPr>
          <w:rFonts w:hAnsi="ＭＳ 明朝" w:hint="eastAsia"/>
        </w:rPr>
        <w:t>一律かつ義務的に</w:t>
      </w:r>
      <w:r w:rsidR="00091D1C" w:rsidRPr="00B57616">
        <w:rPr>
          <w:rFonts w:hAnsi="ＭＳ 明朝" w:hint="eastAsia"/>
        </w:rPr>
        <w:t>徴収しているものは、名称にこだわらず、</w:t>
      </w:r>
      <w:r w:rsidR="002215FB" w:rsidRPr="00B57616">
        <w:rPr>
          <w:rFonts w:hAnsi="ＭＳ 明朝" w:hint="eastAsia"/>
        </w:rPr>
        <w:t>全て</w:t>
      </w:r>
      <w:r w:rsidR="00091D1C" w:rsidRPr="00B57616">
        <w:rPr>
          <w:rFonts w:hAnsi="ＭＳ 明朝" w:hint="eastAsia"/>
        </w:rPr>
        <w:t>記載して</w:t>
      </w:r>
      <w:r w:rsidR="002215FB" w:rsidRPr="00B57616">
        <w:rPr>
          <w:rFonts w:hAnsi="ＭＳ 明朝" w:hint="eastAsia"/>
        </w:rPr>
        <w:t>ください</w:t>
      </w:r>
      <w:r w:rsidR="00091D1C" w:rsidRPr="00B57616">
        <w:rPr>
          <w:rFonts w:hAnsi="ＭＳ 明朝" w:hint="eastAsia"/>
        </w:rPr>
        <w:t>。</w:t>
      </w:r>
    </w:p>
    <w:p w14:paraId="6A715643"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lastRenderedPageBreak/>
        <w:t>２　生徒が在籍中は、出席の有無にかかわらず、授業料を所定の期日までに納入しなければならない。</w:t>
      </w:r>
    </w:p>
    <w:p w14:paraId="19073417"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３　生徒が休学したときは、前項の規定にかかわらず、その始期の属する月の翌月から授業料を免除することがある。</w:t>
      </w:r>
    </w:p>
    <w:p w14:paraId="44661179"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４　正当な理由がなく、かつ、所定の手続きを行わずに授業料を○月以上滞納し、その後においても納入の見込みがないときは、退学を命ずることがある。</w:t>
      </w:r>
    </w:p>
    <w:p w14:paraId="1AB934DD"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５　すでに納入した入学料及び検定料は、原則として返還しない。</w:t>
      </w:r>
    </w:p>
    <w:p w14:paraId="4E2DB6F6"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p>
    <w:p w14:paraId="4AD0C971"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　　　第８章　賞　罰</w:t>
      </w:r>
    </w:p>
    <w:p w14:paraId="46CCD83B"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（ほう賞）</w:t>
      </w:r>
    </w:p>
    <w:p w14:paraId="3B9023A7"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第28条　生徒がその成績、性行ともにすぐれ他の模範となるときは、ほう賞することがある。</w:t>
      </w:r>
    </w:p>
    <w:p w14:paraId="23B49DCE"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（懲戒）</w:t>
      </w:r>
    </w:p>
    <w:p w14:paraId="63169D09" w14:textId="77777777" w:rsidR="00091D1C" w:rsidRPr="00B57616" w:rsidRDefault="00091D1C"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第29条　生徒が学則その他本校が定める諸規則を守らず、その本分にもとる行為のあったときは、懲戒処分を行うことがある。</w:t>
      </w:r>
    </w:p>
    <w:p w14:paraId="75933AC2"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懲戒は、訓告、停学及び退学とする。</w:t>
      </w:r>
    </w:p>
    <w:p w14:paraId="2C42122C" w14:textId="77777777"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３　前項の退学は、次の各号の一に該当する生徒に対してのみ行うものとする。</w:t>
      </w:r>
    </w:p>
    <w:p w14:paraId="7DBFF8D3" w14:textId="77777777" w:rsidR="00091D1C" w:rsidRPr="00B57616" w:rsidRDefault="00091D1C" w:rsidP="00B7581E">
      <w:pPr>
        <w:pStyle w:val="a"/>
        <w:numPr>
          <w:ilvl w:val="0"/>
          <w:numId w:val="0"/>
        </w:numPr>
        <w:tabs>
          <w:tab w:val="clear" w:pos="840"/>
        </w:tabs>
        <w:autoSpaceDE w:val="0"/>
        <w:autoSpaceDN w:val="0"/>
        <w:ind w:leftChars="100" w:left="216"/>
        <w:rPr>
          <w:rFonts w:hAnsi="ＭＳ 明朝"/>
        </w:rPr>
      </w:pPr>
      <w:r w:rsidRPr="00B57616">
        <w:rPr>
          <w:rFonts w:hAnsi="ＭＳ 明朝" w:hint="eastAsia"/>
        </w:rPr>
        <w:t>（１）性行不良で改善の見込みがないと認められる者</w:t>
      </w:r>
    </w:p>
    <w:p w14:paraId="48B9A47F" w14:textId="77777777" w:rsidR="00091D1C" w:rsidRPr="00B57616" w:rsidRDefault="00091D1C" w:rsidP="00B7581E">
      <w:pPr>
        <w:pStyle w:val="a"/>
        <w:numPr>
          <w:ilvl w:val="0"/>
          <w:numId w:val="0"/>
        </w:numPr>
        <w:tabs>
          <w:tab w:val="clear" w:pos="840"/>
        </w:tabs>
        <w:autoSpaceDE w:val="0"/>
        <w:autoSpaceDN w:val="0"/>
        <w:ind w:left="202"/>
        <w:rPr>
          <w:rFonts w:hAnsi="ＭＳ 明朝"/>
        </w:rPr>
      </w:pPr>
      <w:r w:rsidRPr="00B57616">
        <w:rPr>
          <w:rFonts w:hAnsi="ＭＳ 明朝" w:hint="eastAsia"/>
        </w:rPr>
        <w:t>（２）学力劣等で成業の見込みがないと認められる者</w:t>
      </w:r>
    </w:p>
    <w:p w14:paraId="14E88111" w14:textId="77777777" w:rsidR="00091D1C" w:rsidRPr="00B57616" w:rsidRDefault="00091D1C"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 xml:space="preserve">　（３）正当な理由がなくて出席常でない者</w:t>
      </w:r>
    </w:p>
    <w:p w14:paraId="36AC365A" w14:textId="77777777" w:rsidR="00091D1C" w:rsidRPr="00B57616" w:rsidRDefault="00091D1C" w:rsidP="00B7581E">
      <w:pPr>
        <w:pStyle w:val="a"/>
        <w:numPr>
          <w:ilvl w:val="0"/>
          <w:numId w:val="0"/>
        </w:numPr>
        <w:tabs>
          <w:tab w:val="clear" w:pos="840"/>
        </w:tabs>
        <w:autoSpaceDE w:val="0"/>
        <w:autoSpaceDN w:val="0"/>
        <w:ind w:leftChars="100" w:left="255" w:hangingChars="18" w:hanging="39"/>
        <w:rPr>
          <w:rFonts w:hAnsi="ＭＳ 明朝"/>
        </w:rPr>
      </w:pPr>
      <w:r w:rsidRPr="00B57616">
        <w:rPr>
          <w:rFonts w:hAnsi="ＭＳ 明朝" w:hint="eastAsia"/>
        </w:rPr>
        <w:t>（４）学校の秩序を乱し、その他生徒としての本分に反した者</w:t>
      </w:r>
    </w:p>
    <w:p w14:paraId="07ADF7FC" w14:textId="77777777" w:rsidR="00091D1C" w:rsidRPr="00B57616" w:rsidRDefault="00091D1C" w:rsidP="00B7581E">
      <w:pPr>
        <w:pStyle w:val="a"/>
        <w:numPr>
          <w:ilvl w:val="0"/>
          <w:numId w:val="0"/>
        </w:numPr>
        <w:tabs>
          <w:tab w:val="clear" w:pos="840"/>
        </w:tabs>
        <w:autoSpaceDE w:val="0"/>
        <w:autoSpaceDN w:val="0"/>
        <w:ind w:left="240" w:hanging="240"/>
        <w:rPr>
          <w:rFonts w:hAnsi="ＭＳ 明朝"/>
        </w:rPr>
      </w:pPr>
    </w:p>
    <w:p w14:paraId="380F377E" w14:textId="77777777" w:rsidR="00091D1C" w:rsidRPr="00B57616" w:rsidRDefault="00091D1C"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 xml:space="preserve">　　　第９章　別科及び専攻科</w:t>
      </w:r>
    </w:p>
    <w:p w14:paraId="3AD0B869" w14:textId="77777777" w:rsidR="00091D1C" w:rsidRPr="00B57616" w:rsidRDefault="00091D1C"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（別科）</w:t>
      </w:r>
    </w:p>
    <w:p w14:paraId="743F739A" w14:textId="77777777" w:rsidR="00091D1C" w:rsidRPr="00B57616" w:rsidRDefault="00091D1C"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第30条　本校に別科を置く。</w:t>
      </w:r>
    </w:p>
    <w:p w14:paraId="4142C485" w14:textId="77777777" w:rsidR="00091D1C" w:rsidRPr="00B57616" w:rsidRDefault="00091D1C"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２　別科については、別に定める。</w:t>
      </w:r>
    </w:p>
    <w:p w14:paraId="3979F99C" w14:textId="77777777" w:rsidR="00091D1C" w:rsidRPr="00B57616" w:rsidRDefault="00091D1C"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（専攻科）</w:t>
      </w:r>
    </w:p>
    <w:p w14:paraId="1769A09A" w14:textId="77777777" w:rsidR="00091D1C" w:rsidRPr="00B57616" w:rsidRDefault="00091D1C"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第31条　本校に専攻科を置く。</w:t>
      </w:r>
    </w:p>
    <w:p w14:paraId="4A42FFFF" w14:textId="77777777" w:rsidR="00091D1C" w:rsidRPr="00B57616" w:rsidRDefault="00091D1C"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２　専攻科については、別に定める。</w:t>
      </w:r>
    </w:p>
    <w:p w14:paraId="0763C17E" w14:textId="77777777" w:rsidR="00091D1C" w:rsidRPr="00B57616" w:rsidRDefault="00091D1C" w:rsidP="00B7581E">
      <w:pPr>
        <w:pStyle w:val="a"/>
        <w:numPr>
          <w:ilvl w:val="0"/>
          <w:numId w:val="0"/>
        </w:numPr>
        <w:tabs>
          <w:tab w:val="clear" w:pos="840"/>
        </w:tabs>
        <w:autoSpaceDE w:val="0"/>
        <w:autoSpaceDN w:val="0"/>
        <w:ind w:left="240" w:hanging="240"/>
        <w:rPr>
          <w:rFonts w:hAnsi="ＭＳ 明朝"/>
        </w:rPr>
      </w:pPr>
    </w:p>
    <w:p w14:paraId="1902A8D0"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第10章　その他</w:t>
      </w:r>
    </w:p>
    <w:p w14:paraId="1612E338"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（留学）</w:t>
      </w:r>
    </w:p>
    <w:p w14:paraId="6DA3A2E6" w14:textId="270C21A5" w:rsidR="00091D1C" w:rsidRPr="00346B37" w:rsidRDefault="00091D1C"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第32条　校長は、教育上有益であり、かつ生徒の教育上適切であると認められるときは生徒が外国の高等学校に留学することを</w:t>
      </w:r>
      <w:r w:rsidR="00FE12EC" w:rsidRPr="00346B37">
        <w:rPr>
          <w:rFonts w:hAnsi="ＭＳ 明朝" w:hint="eastAsia"/>
        </w:rPr>
        <w:t>許可</w:t>
      </w:r>
      <w:r w:rsidRPr="00346B37">
        <w:rPr>
          <w:rFonts w:hAnsi="ＭＳ 明朝" w:hint="eastAsia"/>
        </w:rPr>
        <w:t>することができる。</w:t>
      </w:r>
    </w:p>
    <w:p w14:paraId="39AD3D4D" w14:textId="17A15704" w:rsidR="00091D1C" w:rsidRPr="00346B37" w:rsidRDefault="00091D1C" w:rsidP="00B7581E">
      <w:pPr>
        <w:pStyle w:val="a"/>
        <w:numPr>
          <w:ilvl w:val="0"/>
          <w:numId w:val="0"/>
        </w:numPr>
        <w:tabs>
          <w:tab w:val="clear" w:pos="840"/>
        </w:tabs>
        <w:autoSpaceDE w:val="0"/>
        <w:autoSpaceDN w:val="0"/>
        <w:ind w:left="216" w:hangingChars="100" w:hanging="216"/>
        <w:rPr>
          <w:rFonts w:hAnsi="ＭＳ 明朝"/>
        </w:rPr>
      </w:pPr>
      <w:r w:rsidRPr="00346B37">
        <w:rPr>
          <w:rFonts w:hAnsi="ＭＳ 明朝" w:hint="eastAsia"/>
        </w:rPr>
        <w:t>２　校長は、前項の規定により留学を許可した生徒について外国の高等学校における履修と見做し</w:t>
      </w:r>
      <w:r w:rsidR="00115B8E" w:rsidRPr="00346B37">
        <w:rPr>
          <w:rFonts w:hAnsi="ＭＳ 明朝" w:hint="eastAsia"/>
        </w:rPr>
        <w:t>36</w:t>
      </w:r>
      <w:r w:rsidRPr="00346B37">
        <w:rPr>
          <w:rFonts w:hAnsi="ＭＳ 明朝" w:hint="eastAsia"/>
        </w:rPr>
        <w:t>単位の範囲内で</w:t>
      </w:r>
      <w:r w:rsidR="00FE12EC" w:rsidRPr="00346B37">
        <w:rPr>
          <w:rFonts w:hAnsi="ＭＳ 明朝" w:hint="eastAsia"/>
        </w:rPr>
        <w:t>単位</w:t>
      </w:r>
      <w:r w:rsidRPr="00346B37">
        <w:rPr>
          <w:rFonts w:hAnsi="ＭＳ 明朝" w:hint="eastAsia"/>
        </w:rPr>
        <w:t>の修得を認定することができる。</w:t>
      </w:r>
    </w:p>
    <w:p w14:paraId="4615949B" w14:textId="1A6A3D19" w:rsidR="00091D1C" w:rsidRPr="00346B37" w:rsidRDefault="00091D1C" w:rsidP="00B7581E">
      <w:pPr>
        <w:pStyle w:val="a"/>
        <w:numPr>
          <w:ilvl w:val="0"/>
          <w:numId w:val="0"/>
        </w:numPr>
        <w:tabs>
          <w:tab w:val="clear" w:pos="840"/>
        </w:tabs>
        <w:autoSpaceDE w:val="0"/>
        <w:autoSpaceDN w:val="0"/>
        <w:ind w:left="216" w:hangingChars="100" w:hanging="216"/>
        <w:rPr>
          <w:rFonts w:hAnsi="ＭＳ 明朝"/>
        </w:rPr>
      </w:pPr>
      <w:r w:rsidRPr="00346B37">
        <w:rPr>
          <w:rFonts w:hAnsi="ＭＳ 明朝" w:hint="eastAsia"/>
        </w:rPr>
        <w:t>３　校長は、前項の規定により</w:t>
      </w:r>
      <w:r w:rsidR="00FE12EC" w:rsidRPr="00346B37">
        <w:rPr>
          <w:rFonts w:hAnsi="ＭＳ 明朝" w:hint="eastAsia"/>
        </w:rPr>
        <w:t>単位</w:t>
      </w:r>
      <w:r w:rsidRPr="00346B37">
        <w:rPr>
          <w:rFonts w:hAnsi="ＭＳ 明朝" w:hint="eastAsia"/>
        </w:rPr>
        <w:t>の修得を認定された生徒については、留学が終了した時点において学年の中途であっても各学年の課程の修了または、卒業を認めることができる。</w:t>
      </w:r>
    </w:p>
    <w:p w14:paraId="44F2CBC9" w14:textId="769745AA" w:rsidR="00091D1C" w:rsidRPr="00346B37" w:rsidRDefault="00091D1C" w:rsidP="00B7581E">
      <w:pPr>
        <w:pStyle w:val="a"/>
        <w:numPr>
          <w:ilvl w:val="0"/>
          <w:numId w:val="0"/>
        </w:numPr>
        <w:tabs>
          <w:tab w:val="clear" w:pos="840"/>
        </w:tabs>
        <w:autoSpaceDE w:val="0"/>
        <w:autoSpaceDN w:val="0"/>
        <w:rPr>
          <w:rFonts w:hAnsi="ＭＳ 明朝"/>
        </w:rPr>
      </w:pPr>
      <w:r w:rsidRPr="00346B37">
        <w:rPr>
          <w:rFonts w:hAnsi="ＭＳ 明朝" w:hint="eastAsia"/>
        </w:rPr>
        <w:t>４　前各</w:t>
      </w:r>
      <w:r w:rsidR="00FE12EC" w:rsidRPr="00346B37">
        <w:rPr>
          <w:rFonts w:hAnsi="ＭＳ 明朝" w:hint="eastAsia"/>
        </w:rPr>
        <w:t>項</w:t>
      </w:r>
      <w:r w:rsidRPr="00346B37">
        <w:rPr>
          <w:rFonts w:hAnsi="ＭＳ 明朝" w:hint="eastAsia"/>
        </w:rPr>
        <w:t>に規定する留学についての具体的方法は、別に定めるものとする。</w:t>
      </w:r>
    </w:p>
    <w:p w14:paraId="3180B0D1" w14:textId="3D349AC8" w:rsidR="00091D1C" w:rsidRPr="00B57616" w:rsidRDefault="00091D1C" w:rsidP="00B7581E">
      <w:pPr>
        <w:pStyle w:val="a"/>
        <w:numPr>
          <w:ilvl w:val="0"/>
          <w:numId w:val="0"/>
        </w:numPr>
        <w:tabs>
          <w:tab w:val="clear" w:pos="840"/>
        </w:tabs>
        <w:autoSpaceDE w:val="0"/>
        <w:autoSpaceDN w:val="0"/>
        <w:ind w:left="216" w:hangingChars="100" w:hanging="216"/>
        <w:rPr>
          <w:rFonts w:hAnsi="ＭＳ 明朝"/>
        </w:rPr>
      </w:pPr>
      <w:r w:rsidRPr="00346B37">
        <w:rPr>
          <w:rFonts w:hAnsi="ＭＳ 明朝" w:hint="eastAsia"/>
        </w:rPr>
        <w:t>５　校長は、前４項の規</w:t>
      </w:r>
      <w:r w:rsidR="00FE12EC" w:rsidRPr="00346B37">
        <w:rPr>
          <w:rFonts w:hAnsi="ＭＳ 明朝" w:hint="eastAsia"/>
        </w:rPr>
        <w:t>定</w:t>
      </w:r>
      <w:r w:rsidRPr="00346B37">
        <w:rPr>
          <w:rFonts w:hAnsi="ＭＳ 明朝" w:hint="eastAsia"/>
        </w:rPr>
        <w:t>によらず生徒が在学中休学（あるいは退学）し、外国の高等学校で学習すること</w:t>
      </w:r>
      <w:r w:rsidR="00FE12EC" w:rsidRPr="00346B37">
        <w:rPr>
          <w:rFonts w:hAnsi="ＭＳ 明朝" w:hint="eastAsia"/>
        </w:rPr>
        <w:t>を認めること</w:t>
      </w:r>
      <w:r w:rsidRPr="00346B37">
        <w:rPr>
          <w:rFonts w:hAnsi="ＭＳ 明朝" w:hint="eastAsia"/>
        </w:rPr>
        <w:t>が</w:t>
      </w:r>
      <w:r w:rsidRPr="00B57616">
        <w:rPr>
          <w:rFonts w:hAnsi="ＭＳ 明朝" w:hint="eastAsia"/>
        </w:rPr>
        <w:t>できる。ただし、この場合における外国の高等学校での学習に</w:t>
      </w:r>
      <w:r w:rsidRPr="00B57616">
        <w:rPr>
          <w:rFonts w:hAnsi="ＭＳ 明朝" w:hint="eastAsia"/>
        </w:rPr>
        <w:lastRenderedPageBreak/>
        <w:t>ついては、本校における単位と見做さず、また、当該期間を在学期間には算入しない。</w:t>
      </w:r>
    </w:p>
    <w:p w14:paraId="310C10C0"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（寄宿舎）</w:t>
      </w:r>
    </w:p>
    <w:p w14:paraId="36EB72E3"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第33条　本校に寄宿舎を置く。</w:t>
      </w:r>
    </w:p>
    <w:p w14:paraId="01A33FD7"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２　寄宿舎については、別に定める。</w:t>
      </w:r>
    </w:p>
    <w:p w14:paraId="6ED4D89E" w14:textId="77777777" w:rsidR="00091D1C" w:rsidRPr="00B57616" w:rsidRDefault="00091D1C" w:rsidP="00B7581E">
      <w:pPr>
        <w:pStyle w:val="a"/>
        <w:numPr>
          <w:ilvl w:val="0"/>
          <w:numId w:val="0"/>
        </w:numPr>
        <w:tabs>
          <w:tab w:val="clear" w:pos="840"/>
        </w:tabs>
        <w:autoSpaceDE w:val="0"/>
        <w:autoSpaceDN w:val="0"/>
        <w:rPr>
          <w:rFonts w:hAnsi="ＭＳ 明朝"/>
        </w:rPr>
      </w:pPr>
    </w:p>
    <w:p w14:paraId="76872A78"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附　則</w:t>
      </w:r>
    </w:p>
    <w:p w14:paraId="3A7539C0" w14:textId="77777777" w:rsidR="00091D1C"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１　この学則は、　年　月　日から施行する。</w:t>
      </w:r>
    </w:p>
    <w:p w14:paraId="3E3553D7" w14:textId="77777777" w:rsidR="00846966" w:rsidRPr="00B57616" w:rsidRDefault="00091D1C" w:rsidP="00B7581E">
      <w:pPr>
        <w:pStyle w:val="a"/>
        <w:numPr>
          <w:ilvl w:val="0"/>
          <w:numId w:val="0"/>
        </w:numPr>
        <w:tabs>
          <w:tab w:val="clear" w:pos="840"/>
        </w:tabs>
        <w:autoSpaceDE w:val="0"/>
        <w:autoSpaceDN w:val="0"/>
        <w:rPr>
          <w:rFonts w:hAnsi="ＭＳ 明朝"/>
        </w:rPr>
      </w:pPr>
      <w:r w:rsidRPr="00B57616">
        <w:rPr>
          <w:rFonts w:hAnsi="ＭＳ 明朝" w:hint="eastAsia"/>
        </w:rPr>
        <w:t>２　この学則の施行に際し、必要な事項は、校長が別に定める。</w:t>
      </w:r>
    </w:p>
    <w:p w14:paraId="1EDE37D3" w14:textId="77777777" w:rsidR="00846966" w:rsidRPr="00B57616" w:rsidRDefault="00846966" w:rsidP="00B7581E">
      <w:pPr>
        <w:widowControl/>
        <w:autoSpaceDE w:val="0"/>
        <w:autoSpaceDN w:val="0"/>
        <w:jc w:val="left"/>
      </w:pPr>
      <w:r w:rsidRPr="00B57616">
        <w:br w:type="page"/>
      </w:r>
    </w:p>
    <w:p w14:paraId="4E104F86" w14:textId="77777777" w:rsidR="00091D1C" w:rsidRPr="00B57616" w:rsidRDefault="00091D1C" w:rsidP="00B7581E">
      <w:pPr>
        <w:pStyle w:val="a"/>
        <w:numPr>
          <w:ilvl w:val="0"/>
          <w:numId w:val="0"/>
        </w:numPr>
        <w:tabs>
          <w:tab w:val="clear" w:pos="840"/>
        </w:tabs>
        <w:autoSpaceDE w:val="0"/>
        <w:autoSpaceDN w:val="0"/>
        <w:rPr>
          <w:rFonts w:ascii="ＭＳ ゴシック" w:hAnsi="ＭＳ 明朝"/>
        </w:rPr>
      </w:pPr>
      <w:r w:rsidRPr="00B57616">
        <w:rPr>
          <w:rFonts w:ascii="ＭＳ ゴシック" w:hAnsi="ＭＳ 明朝" w:hint="eastAsia"/>
        </w:rPr>
        <w:lastRenderedPageBreak/>
        <w:t>（高等学校作成例）</w:t>
      </w:r>
    </w:p>
    <w:p w14:paraId="62C7B885" w14:textId="77777777" w:rsidR="00091D1C" w:rsidRPr="00B57616" w:rsidRDefault="00091D1C" w:rsidP="00B7581E">
      <w:pPr>
        <w:pStyle w:val="a"/>
        <w:numPr>
          <w:ilvl w:val="0"/>
          <w:numId w:val="0"/>
        </w:numPr>
        <w:tabs>
          <w:tab w:val="clear" w:pos="840"/>
        </w:tabs>
        <w:autoSpaceDE w:val="0"/>
        <w:autoSpaceDN w:val="0"/>
        <w:rPr>
          <w:rFonts w:ascii="ＭＳ ゴシック" w:hAnsi="ＭＳ 明朝"/>
        </w:rPr>
      </w:pPr>
      <w:r w:rsidRPr="00B57616">
        <w:rPr>
          <w:rFonts w:ascii="ＭＳ ゴシック" w:hAnsi="ＭＳ 明朝" w:hint="eastAsia"/>
        </w:rPr>
        <w:t xml:space="preserve">　（別表）　　　　　　　　　　</w:t>
      </w:r>
    </w:p>
    <w:p w14:paraId="22FEB54A" w14:textId="77777777" w:rsidR="00091D1C" w:rsidRPr="00B57616" w:rsidRDefault="00091D1C" w:rsidP="00B7581E">
      <w:pPr>
        <w:pStyle w:val="a"/>
        <w:numPr>
          <w:ilvl w:val="0"/>
          <w:numId w:val="0"/>
        </w:numPr>
        <w:tabs>
          <w:tab w:val="clear" w:pos="840"/>
        </w:tabs>
        <w:autoSpaceDE w:val="0"/>
        <w:autoSpaceDN w:val="0"/>
        <w:ind w:firstLineChars="1618" w:firstLine="3494"/>
        <w:rPr>
          <w:rFonts w:ascii="ＭＳ ゴシック" w:hAnsi="ＭＳ 明朝"/>
        </w:rPr>
      </w:pPr>
      <w:r w:rsidRPr="00B57616">
        <w:rPr>
          <w:rFonts w:ascii="ＭＳ ゴシック" w:hAnsi="ＭＳ 明朝" w:hint="eastAsia"/>
        </w:rPr>
        <w:t>教　　育　　課　　程</w:t>
      </w:r>
    </w:p>
    <w:p w14:paraId="207D8BBC" w14:textId="77777777" w:rsidR="00091D1C" w:rsidRPr="00B57616" w:rsidRDefault="00091D1C" w:rsidP="00B7581E">
      <w:pPr>
        <w:pStyle w:val="a"/>
        <w:numPr>
          <w:ilvl w:val="0"/>
          <w:numId w:val="0"/>
        </w:numPr>
        <w:tabs>
          <w:tab w:val="clear" w:pos="840"/>
        </w:tabs>
        <w:autoSpaceDE w:val="0"/>
        <w:autoSpaceDN w:val="0"/>
        <w:rPr>
          <w:rFonts w:ascii="ＭＳ ゴシック" w:hAnsi="ＭＳ 明朝"/>
        </w:rPr>
      </w:pPr>
    </w:p>
    <w:tbl>
      <w:tblPr>
        <w:tblW w:w="838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780"/>
        <w:gridCol w:w="1212"/>
        <w:gridCol w:w="1212"/>
        <w:gridCol w:w="1212"/>
        <w:gridCol w:w="1212"/>
      </w:tblGrid>
      <w:tr w:rsidR="00091D1C" w:rsidRPr="00B57616" w14:paraId="26D8B0C6" w14:textId="77777777">
        <w:trPr>
          <w:trHeight w:val="480"/>
        </w:trPr>
        <w:tc>
          <w:tcPr>
            <w:tcW w:w="1755" w:type="dxa"/>
          </w:tcPr>
          <w:p w14:paraId="0B667973"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r w:rsidRPr="00B57616">
              <w:rPr>
                <w:rFonts w:ascii="ＭＳ ゴシック" w:hAnsi="ＭＳ 明朝" w:hint="eastAsia"/>
              </w:rPr>
              <w:t>教　　科</w:t>
            </w:r>
          </w:p>
        </w:tc>
        <w:tc>
          <w:tcPr>
            <w:tcW w:w="1780" w:type="dxa"/>
          </w:tcPr>
          <w:p w14:paraId="754DF58F"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r w:rsidRPr="00B57616">
              <w:rPr>
                <w:rFonts w:ascii="ＭＳ ゴシック" w:hAnsi="ＭＳ 明朝" w:hint="eastAsia"/>
              </w:rPr>
              <w:t>科　　目</w:t>
            </w:r>
          </w:p>
        </w:tc>
        <w:tc>
          <w:tcPr>
            <w:tcW w:w="1212" w:type="dxa"/>
          </w:tcPr>
          <w:p w14:paraId="4AD26569"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r w:rsidRPr="00B57616">
              <w:rPr>
                <w:rFonts w:ascii="ＭＳ ゴシック" w:hAnsi="ＭＳ 明朝" w:hint="eastAsia"/>
              </w:rPr>
              <w:t>１　年</w:t>
            </w:r>
          </w:p>
        </w:tc>
        <w:tc>
          <w:tcPr>
            <w:tcW w:w="1212" w:type="dxa"/>
          </w:tcPr>
          <w:p w14:paraId="04894DBB"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r w:rsidRPr="00B57616">
              <w:rPr>
                <w:rFonts w:ascii="ＭＳ ゴシック" w:hAnsi="ＭＳ 明朝" w:hint="eastAsia"/>
              </w:rPr>
              <w:t>２　年</w:t>
            </w:r>
          </w:p>
        </w:tc>
        <w:tc>
          <w:tcPr>
            <w:tcW w:w="1212" w:type="dxa"/>
          </w:tcPr>
          <w:p w14:paraId="2277B795"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r w:rsidRPr="00B57616">
              <w:rPr>
                <w:rFonts w:ascii="ＭＳ ゴシック" w:hAnsi="ＭＳ 明朝" w:hint="eastAsia"/>
              </w:rPr>
              <w:t>３　年</w:t>
            </w:r>
          </w:p>
        </w:tc>
        <w:tc>
          <w:tcPr>
            <w:tcW w:w="1212" w:type="dxa"/>
          </w:tcPr>
          <w:p w14:paraId="65CA8EE4"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r w:rsidRPr="00B57616">
              <w:rPr>
                <w:rFonts w:ascii="ＭＳ ゴシック" w:hAnsi="ＭＳ 明朝" w:hint="eastAsia"/>
              </w:rPr>
              <w:t>計</w:t>
            </w:r>
          </w:p>
        </w:tc>
      </w:tr>
      <w:tr w:rsidR="00091D1C" w:rsidRPr="00B57616" w14:paraId="18FFE6C0" w14:textId="77777777">
        <w:trPr>
          <w:trHeight w:val="4080"/>
        </w:trPr>
        <w:tc>
          <w:tcPr>
            <w:tcW w:w="1755" w:type="dxa"/>
          </w:tcPr>
          <w:p w14:paraId="62025DA4" w14:textId="77777777" w:rsidR="00091D1C" w:rsidRPr="00B57616" w:rsidRDefault="00091D1C" w:rsidP="00B7581E">
            <w:pPr>
              <w:pStyle w:val="a"/>
              <w:numPr>
                <w:ilvl w:val="0"/>
                <w:numId w:val="0"/>
              </w:numPr>
              <w:tabs>
                <w:tab w:val="clear" w:pos="840"/>
              </w:tabs>
              <w:autoSpaceDE w:val="0"/>
              <w:autoSpaceDN w:val="0"/>
              <w:rPr>
                <w:rFonts w:ascii="ＭＳ ゴシック" w:hAnsi="ＭＳ 明朝"/>
              </w:rPr>
            </w:pPr>
          </w:p>
        </w:tc>
        <w:tc>
          <w:tcPr>
            <w:tcW w:w="1780" w:type="dxa"/>
          </w:tcPr>
          <w:p w14:paraId="0FCF41E2" w14:textId="77777777" w:rsidR="00091D1C" w:rsidRPr="00B57616" w:rsidRDefault="00091D1C" w:rsidP="00B7581E">
            <w:pPr>
              <w:pStyle w:val="a"/>
              <w:numPr>
                <w:ilvl w:val="0"/>
                <w:numId w:val="0"/>
              </w:numPr>
              <w:tabs>
                <w:tab w:val="clear" w:pos="840"/>
              </w:tabs>
              <w:autoSpaceDE w:val="0"/>
              <w:autoSpaceDN w:val="0"/>
              <w:jc w:val="center"/>
              <w:rPr>
                <w:rFonts w:ascii="ＭＳ ゴシック" w:hAnsi="ＭＳ 明朝"/>
              </w:rPr>
            </w:pPr>
          </w:p>
        </w:tc>
        <w:tc>
          <w:tcPr>
            <w:tcW w:w="1212" w:type="dxa"/>
          </w:tcPr>
          <w:p w14:paraId="1D1F44C2" w14:textId="77777777" w:rsidR="00091D1C" w:rsidRPr="00B57616" w:rsidRDefault="00091D1C" w:rsidP="00B7581E">
            <w:pPr>
              <w:pStyle w:val="a"/>
              <w:numPr>
                <w:ilvl w:val="0"/>
                <w:numId w:val="0"/>
              </w:numPr>
              <w:tabs>
                <w:tab w:val="clear" w:pos="840"/>
              </w:tabs>
              <w:autoSpaceDE w:val="0"/>
              <w:autoSpaceDN w:val="0"/>
              <w:jc w:val="center"/>
              <w:rPr>
                <w:rFonts w:ascii="ＭＳ ゴシック" w:hAnsi="ＭＳ 明朝"/>
              </w:rPr>
            </w:pPr>
          </w:p>
        </w:tc>
        <w:tc>
          <w:tcPr>
            <w:tcW w:w="1212" w:type="dxa"/>
          </w:tcPr>
          <w:p w14:paraId="539D8F28" w14:textId="77777777" w:rsidR="00091D1C" w:rsidRPr="00B57616" w:rsidRDefault="00091D1C" w:rsidP="00B7581E">
            <w:pPr>
              <w:pStyle w:val="a"/>
              <w:numPr>
                <w:ilvl w:val="0"/>
                <w:numId w:val="0"/>
              </w:numPr>
              <w:tabs>
                <w:tab w:val="clear" w:pos="840"/>
              </w:tabs>
              <w:autoSpaceDE w:val="0"/>
              <w:autoSpaceDN w:val="0"/>
              <w:jc w:val="center"/>
              <w:rPr>
                <w:rFonts w:ascii="ＭＳ ゴシック" w:hAnsi="ＭＳ 明朝"/>
              </w:rPr>
            </w:pPr>
          </w:p>
        </w:tc>
        <w:tc>
          <w:tcPr>
            <w:tcW w:w="1212" w:type="dxa"/>
          </w:tcPr>
          <w:p w14:paraId="5E89D2B6" w14:textId="77777777" w:rsidR="00091D1C" w:rsidRPr="00B57616" w:rsidRDefault="00091D1C" w:rsidP="00B7581E">
            <w:pPr>
              <w:pStyle w:val="a"/>
              <w:numPr>
                <w:ilvl w:val="0"/>
                <w:numId w:val="0"/>
              </w:numPr>
              <w:tabs>
                <w:tab w:val="clear" w:pos="840"/>
              </w:tabs>
              <w:autoSpaceDE w:val="0"/>
              <w:autoSpaceDN w:val="0"/>
              <w:jc w:val="center"/>
              <w:rPr>
                <w:rFonts w:ascii="ＭＳ ゴシック" w:hAnsi="ＭＳ 明朝"/>
              </w:rPr>
            </w:pPr>
          </w:p>
        </w:tc>
        <w:tc>
          <w:tcPr>
            <w:tcW w:w="1212" w:type="dxa"/>
          </w:tcPr>
          <w:p w14:paraId="68658082" w14:textId="77777777" w:rsidR="00091D1C" w:rsidRPr="00B57616" w:rsidRDefault="00091D1C" w:rsidP="00B7581E">
            <w:pPr>
              <w:pStyle w:val="a"/>
              <w:numPr>
                <w:ilvl w:val="0"/>
                <w:numId w:val="0"/>
              </w:numPr>
              <w:tabs>
                <w:tab w:val="clear" w:pos="840"/>
              </w:tabs>
              <w:autoSpaceDE w:val="0"/>
              <w:autoSpaceDN w:val="0"/>
              <w:jc w:val="center"/>
              <w:rPr>
                <w:rFonts w:ascii="ＭＳ ゴシック" w:hAnsi="ＭＳ 明朝"/>
              </w:rPr>
            </w:pPr>
          </w:p>
        </w:tc>
      </w:tr>
      <w:tr w:rsidR="00091D1C" w:rsidRPr="00B57616" w14:paraId="2EE2CB5C" w14:textId="77777777">
        <w:trPr>
          <w:cantSplit/>
          <w:trHeight w:val="480"/>
        </w:trPr>
        <w:tc>
          <w:tcPr>
            <w:tcW w:w="3535" w:type="dxa"/>
            <w:gridSpan w:val="2"/>
          </w:tcPr>
          <w:p w14:paraId="2C442054"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r w:rsidRPr="00B57616">
              <w:rPr>
                <w:rFonts w:ascii="ＭＳ ゴシック" w:hAnsi="ＭＳ 明朝" w:hint="eastAsia"/>
              </w:rPr>
              <w:t>合　　　計</w:t>
            </w:r>
          </w:p>
        </w:tc>
        <w:tc>
          <w:tcPr>
            <w:tcW w:w="1212" w:type="dxa"/>
          </w:tcPr>
          <w:p w14:paraId="4C99026B"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p>
        </w:tc>
        <w:tc>
          <w:tcPr>
            <w:tcW w:w="1212" w:type="dxa"/>
          </w:tcPr>
          <w:p w14:paraId="24FE9CC9"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p>
        </w:tc>
        <w:tc>
          <w:tcPr>
            <w:tcW w:w="1212" w:type="dxa"/>
          </w:tcPr>
          <w:p w14:paraId="56D1A3A9"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p>
        </w:tc>
        <w:tc>
          <w:tcPr>
            <w:tcW w:w="1212" w:type="dxa"/>
          </w:tcPr>
          <w:p w14:paraId="43805FAA" w14:textId="77777777" w:rsidR="00091D1C" w:rsidRPr="00B57616" w:rsidRDefault="00091D1C" w:rsidP="00B7581E">
            <w:pPr>
              <w:pStyle w:val="a"/>
              <w:numPr>
                <w:ilvl w:val="0"/>
                <w:numId w:val="0"/>
              </w:numPr>
              <w:tabs>
                <w:tab w:val="clear" w:pos="840"/>
              </w:tabs>
              <w:autoSpaceDE w:val="0"/>
              <w:autoSpaceDN w:val="0"/>
              <w:spacing w:line="400" w:lineRule="exact"/>
              <w:jc w:val="center"/>
              <w:rPr>
                <w:rFonts w:ascii="ＭＳ ゴシック" w:hAnsi="ＭＳ 明朝"/>
              </w:rPr>
            </w:pPr>
          </w:p>
        </w:tc>
      </w:tr>
    </w:tbl>
    <w:p w14:paraId="4DA050A7" w14:textId="77777777" w:rsidR="00846966" w:rsidRPr="00B57616" w:rsidRDefault="00846548" w:rsidP="00B7581E">
      <w:pPr>
        <w:pStyle w:val="a"/>
        <w:numPr>
          <w:ilvl w:val="0"/>
          <w:numId w:val="0"/>
        </w:numPr>
        <w:tabs>
          <w:tab w:val="clear" w:pos="840"/>
        </w:tabs>
        <w:autoSpaceDE w:val="0"/>
        <w:autoSpaceDN w:val="0"/>
      </w:pPr>
      <w:r>
        <w:rPr>
          <w:rFonts w:hint="eastAsia"/>
        </w:rPr>
        <w:t>（注）各課程、学科について</w:t>
      </w:r>
      <w:r w:rsidR="00091D1C" w:rsidRPr="00B57616">
        <w:rPr>
          <w:rFonts w:hint="eastAsia"/>
        </w:rPr>
        <w:t>学年ごとに、各教科、科目の単位数を記載してください。</w:t>
      </w:r>
    </w:p>
    <w:p w14:paraId="1A42F468" w14:textId="77777777" w:rsidR="00846966" w:rsidRPr="00B57616" w:rsidRDefault="00846966" w:rsidP="00B7581E">
      <w:pPr>
        <w:widowControl/>
        <w:autoSpaceDE w:val="0"/>
        <w:autoSpaceDN w:val="0"/>
        <w:jc w:val="left"/>
        <w:rPr>
          <w:rFonts w:hAnsi="Times"/>
        </w:rPr>
      </w:pPr>
      <w:r w:rsidRPr="00B57616">
        <w:br w:type="page"/>
      </w:r>
    </w:p>
    <w:p w14:paraId="15A6F62D" w14:textId="77777777" w:rsidR="00846966" w:rsidRPr="00B57616" w:rsidRDefault="00846966" w:rsidP="00B7581E">
      <w:pPr>
        <w:autoSpaceDE w:val="0"/>
        <w:autoSpaceDN w:val="0"/>
        <w:rPr>
          <w:rFonts w:ascii="ＭＳ ゴシック" w:eastAsia="ＭＳ ゴシック"/>
        </w:rPr>
      </w:pPr>
      <w:r w:rsidRPr="00B57616">
        <w:rPr>
          <w:rFonts w:ascii="ＭＳ ゴシック" w:eastAsia="ＭＳ ゴシック" w:hint="eastAsia"/>
        </w:rPr>
        <w:lastRenderedPageBreak/>
        <w:t>（２）中  学  校</w:t>
      </w:r>
    </w:p>
    <w:p w14:paraId="413EDF42" w14:textId="77777777" w:rsidR="00846966" w:rsidRPr="00B57616" w:rsidRDefault="00846966" w:rsidP="00B7581E">
      <w:pPr>
        <w:autoSpaceDE w:val="0"/>
        <w:autoSpaceDN w:val="0"/>
        <w:ind w:firstLineChars="200" w:firstLine="432"/>
      </w:pPr>
      <w:r w:rsidRPr="00B57616">
        <w:rPr>
          <w:rFonts w:hint="eastAsia"/>
          <w:bdr w:val="single" w:sz="4" w:space="0" w:color="auto"/>
        </w:rPr>
        <w:t>作 成 例</w:t>
      </w:r>
    </w:p>
    <w:p w14:paraId="2407C8AF" w14:textId="77777777" w:rsidR="00846966" w:rsidRPr="00B57616" w:rsidRDefault="00846966" w:rsidP="00B7581E">
      <w:pPr>
        <w:autoSpaceDE w:val="0"/>
        <w:autoSpaceDN w:val="0"/>
        <w:jc w:val="center"/>
      </w:pPr>
      <w:r w:rsidRPr="00B57616">
        <w:rPr>
          <w:rFonts w:hint="eastAsia"/>
        </w:rPr>
        <w:t>○ ○ 中 学 校 学 則</w:t>
      </w:r>
    </w:p>
    <w:p w14:paraId="59AAB604" w14:textId="77777777" w:rsidR="00846966" w:rsidRPr="00B57616" w:rsidRDefault="00846966" w:rsidP="00B7581E">
      <w:pPr>
        <w:tabs>
          <w:tab w:val="left" w:pos="600"/>
        </w:tabs>
        <w:autoSpaceDE w:val="0"/>
        <w:autoSpaceDN w:val="0"/>
        <w:spacing w:line="180" w:lineRule="atLeast"/>
        <w:ind w:left="600" w:hanging="480"/>
      </w:pPr>
      <w:r w:rsidRPr="00B57616">
        <w:rPr>
          <w:rFonts w:hint="eastAsia"/>
        </w:rPr>
        <w:tab/>
        <w:t>第１章　総　則</w:t>
      </w:r>
    </w:p>
    <w:p w14:paraId="0515AC7F" w14:textId="77777777" w:rsidR="00846966" w:rsidRPr="00B57616" w:rsidRDefault="00846966" w:rsidP="00B7581E">
      <w:pPr>
        <w:tabs>
          <w:tab w:val="left" w:pos="840"/>
        </w:tabs>
        <w:autoSpaceDE w:val="0"/>
        <w:autoSpaceDN w:val="0"/>
        <w:spacing w:line="180" w:lineRule="atLeast"/>
        <w:ind w:left="240" w:hanging="240"/>
      </w:pPr>
      <w:r w:rsidRPr="00B57616">
        <w:rPr>
          <w:rFonts w:hint="eastAsia"/>
        </w:rPr>
        <w:t>（目的）</w:t>
      </w:r>
    </w:p>
    <w:p w14:paraId="2B872CF9" w14:textId="77777777" w:rsidR="00846966" w:rsidRPr="00B57616" w:rsidRDefault="00846966" w:rsidP="00B7581E">
      <w:pPr>
        <w:pStyle w:val="a7"/>
        <w:tabs>
          <w:tab w:val="clear" w:pos="360"/>
          <w:tab w:val="clear" w:pos="909"/>
        </w:tabs>
        <w:autoSpaceDE w:val="0"/>
        <w:autoSpaceDN w:val="0"/>
        <w:ind w:left="216" w:hangingChars="100" w:hanging="216"/>
      </w:pPr>
      <w:r w:rsidRPr="00B57616">
        <w:rPr>
          <w:rFonts w:hint="eastAsia"/>
        </w:rPr>
        <w:t>第１条  本校は、教育基本法及び学校教育法に基づき、小学校における教育の基礎の上に、心身の発達に応じて、義務教育として行われる普通教育を施すことを目的とする。</w:t>
      </w:r>
    </w:p>
    <w:p w14:paraId="7BD52611" w14:textId="77777777" w:rsidR="00846966" w:rsidRPr="00B57616" w:rsidRDefault="00846966" w:rsidP="00B7581E">
      <w:pPr>
        <w:tabs>
          <w:tab w:val="left" w:pos="360"/>
          <w:tab w:val="left" w:pos="840"/>
          <w:tab w:val="left" w:pos="960"/>
        </w:tabs>
        <w:autoSpaceDE w:val="0"/>
        <w:autoSpaceDN w:val="0"/>
        <w:spacing w:line="180" w:lineRule="atLeast"/>
        <w:ind w:left="240" w:hanging="240"/>
      </w:pPr>
      <w:r w:rsidRPr="00B57616">
        <w:rPr>
          <w:rFonts w:hint="eastAsia"/>
        </w:rPr>
        <w:t>（名称）</w:t>
      </w:r>
    </w:p>
    <w:p w14:paraId="3B2263AB" w14:textId="77777777" w:rsidR="00846966" w:rsidRPr="00B57616" w:rsidRDefault="002215FB" w:rsidP="00B7581E">
      <w:pPr>
        <w:tabs>
          <w:tab w:val="left" w:pos="0"/>
        </w:tabs>
        <w:autoSpaceDE w:val="0"/>
        <w:autoSpaceDN w:val="0"/>
        <w:spacing w:line="180" w:lineRule="atLeast"/>
      </w:pPr>
      <w:r w:rsidRPr="00B57616">
        <w:rPr>
          <w:rFonts w:hint="eastAsia"/>
        </w:rPr>
        <w:t xml:space="preserve">第２条　</w:t>
      </w:r>
      <w:r w:rsidR="00846966" w:rsidRPr="00B57616">
        <w:rPr>
          <w:rFonts w:hint="eastAsia"/>
        </w:rPr>
        <w:t>本校は、○○中学校という。</w:t>
      </w:r>
    </w:p>
    <w:p w14:paraId="31567CF3" w14:textId="77777777" w:rsidR="00846966" w:rsidRPr="00B57616" w:rsidRDefault="00846966" w:rsidP="00B7581E">
      <w:pPr>
        <w:tabs>
          <w:tab w:val="left" w:pos="360"/>
          <w:tab w:val="left" w:pos="840"/>
        </w:tabs>
        <w:autoSpaceDE w:val="0"/>
        <w:autoSpaceDN w:val="0"/>
        <w:spacing w:line="180" w:lineRule="atLeast"/>
        <w:ind w:left="240" w:hanging="240"/>
      </w:pPr>
      <w:r w:rsidRPr="00B57616">
        <w:rPr>
          <w:rFonts w:hint="eastAsia"/>
        </w:rPr>
        <w:t>（位置）</w:t>
      </w:r>
    </w:p>
    <w:p w14:paraId="5E044A58" w14:textId="77777777" w:rsidR="00846966" w:rsidRPr="00B57616" w:rsidRDefault="002215FB" w:rsidP="00B7581E">
      <w:pPr>
        <w:tabs>
          <w:tab w:val="left" w:pos="-101"/>
          <w:tab w:val="left" w:pos="0"/>
        </w:tabs>
        <w:autoSpaceDE w:val="0"/>
        <w:autoSpaceDN w:val="0"/>
        <w:spacing w:line="180" w:lineRule="atLeast"/>
      </w:pPr>
      <w:r w:rsidRPr="00B57616">
        <w:rPr>
          <w:rFonts w:hint="eastAsia"/>
        </w:rPr>
        <w:t xml:space="preserve">第３条　</w:t>
      </w:r>
      <w:r w:rsidR="00846966" w:rsidRPr="00B57616">
        <w:rPr>
          <w:rFonts w:hint="eastAsia"/>
        </w:rPr>
        <w:t>本校の位置を、○○市○○町○○番地に置く。</w:t>
      </w:r>
    </w:p>
    <w:p w14:paraId="65A50A87" w14:textId="77777777" w:rsidR="00ED28CB" w:rsidRPr="00B57616" w:rsidRDefault="00ED28CB" w:rsidP="00ED28CB">
      <w:pPr>
        <w:pStyle w:val="a9"/>
        <w:autoSpaceDE w:val="0"/>
        <w:autoSpaceDN w:val="0"/>
        <w:ind w:left="1560" w:firstLine="0"/>
        <w:rPr>
          <w:rFonts w:hAnsi="ＭＳ 明朝"/>
        </w:rPr>
      </w:pPr>
    </w:p>
    <w:p w14:paraId="0791C0DA" w14:textId="77777777" w:rsidR="00846966" w:rsidRPr="00B57616" w:rsidRDefault="00ED28CB" w:rsidP="00ED28CB">
      <w:pPr>
        <w:tabs>
          <w:tab w:val="left" w:pos="600"/>
        </w:tabs>
        <w:autoSpaceDE w:val="0"/>
        <w:autoSpaceDN w:val="0"/>
        <w:spacing w:line="180" w:lineRule="atLeast"/>
        <w:ind w:left="600" w:hanging="480"/>
      </w:pPr>
      <w:r w:rsidRPr="00B57616">
        <w:rPr>
          <w:rFonts w:hint="eastAsia"/>
        </w:rPr>
        <w:t xml:space="preserve">　　第２章　</w:t>
      </w:r>
      <w:r w:rsidR="00846966" w:rsidRPr="00B57616">
        <w:rPr>
          <w:rFonts w:hint="eastAsia"/>
        </w:rPr>
        <w:t>学級編制及び収容定員</w:t>
      </w:r>
    </w:p>
    <w:p w14:paraId="7DA01C92" w14:textId="77777777" w:rsidR="002215FB" w:rsidRPr="00B57616" w:rsidRDefault="00846966" w:rsidP="00B7581E">
      <w:pPr>
        <w:pStyle w:val="aa"/>
        <w:autoSpaceDE w:val="0"/>
        <w:autoSpaceDN w:val="0"/>
        <w:rPr>
          <w:rFonts w:hAnsi="ＭＳ 明朝"/>
        </w:rPr>
      </w:pPr>
      <w:r w:rsidRPr="00B57616">
        <w:rPr>
          <w:rFonts w:hAnsi="ＭＳ 明朝" w:hint="eastAsia"/>
        </w:rPr>
        <w:t>（学級編制及び収容定員）</w:t>
      </w:r>
    </w:p>
    <w:p w14:paraId="027501C8" w14:textId="77777777" w:rsidR="00846966" w:rsidRPr="00B57616" w:rsidRDefault="002215FB" w:rsidP="00B7581E">
      <w:pPr>
        <w:pStyle w:val="aa"/>
        <w:autoSpaceDE w:val="0"/>
        <w:autoSpaceDN w:val="0"/>
      </w:pPr>
      <w:r w:rsidRPr="00B57616">
        <w:rPr>
          <w:rFonts w:hAnsi="ＭＳ 明朝" w:hint="eastAsia"/>
        </w:rPr>
        <w:t xml:space="preserve">第４条　</w:t>
      </w:r>
      <w:r w:rsidR="00846966" w:rsidRPr="00B57616">
        <w:rPr>
          <w:rFonts w:hint="eastAsia"/>
        </w:rPr>
        <w:t>本校の学級編制及び収容定員は、次のとおりとする。</w:t>
      </w:r>
    </w:p>
    <w:p w14:paraId="5DD20921" w14:textId="77777777" w:rsidR="00B7581E" w:rsidRPr="00B57616" w:rsidRDefault="00B7581E" w:rsidP="00B7581E">
      <w:pPr>
        <w:pStyle w:val="aa"/>
        <w:autoSpaceDE w:val="0"/>
        <w:autoSpaceDN w:val="0"/>
        <w:rPr>
          <w:rFonts w:hAnsi="ＭＳ 明朝"/>
        </w:rPr>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2222"/>
        <w:gridCol w:w="3030"/>
      </w:tblGrid>
      <w:tr w:rsidR="00846966" w:rsidRPr="00B57616" w14:paraId="5E2B6DE3" w14:textId="77777777">
        <w:tc>
          <w:tcPr>
            <w:tcW w:w="1717" w:type="dxa"/>
          </w:tcPr>
          <w:p w14:paraId="5DB52F06" w14:textId="77777777" w:rsidR="00846966" w:rsidRPr="00B57616" w:rsidRDefault="00846966" w:rsidP="00B7581E">
            <w:pPr>
              <w:pStyle w:val="aa"/>
              <w:autoSpaceDE w:val="0"/>
              <w:autoSpaceDN w:val="0"/>
              <w:ind w:left="0" w:firstLine="2"/>
              <w:jc w:val="center"/>
              <w:rPr>
                <w:rFonts w:hAnsi="ＭＳ 明朝"/>
              </w:rPr>
            </w:pPr>
            <w:r w:rsidRPr="00B57616">
              <w:rPr>
                <w:rFonts w:hAnsi="ＭＳ 明朝" w:hint="eastAsia"/>
              </w:rPr>
              <w:t>学　　年</w:t>
            </w:r>
          </w:p>
        </w:tc>
        <w:tc>
          <w:tcPr>
            <w:tcW w:w="2222" w:type="dxa"/>
          </w:tcPr>
          <w:p w14:paraId="0AD9E993"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学　　　級</w:t>
            </w:r>
          </w:p>
        </w:tc>
        <w:tc>
          <w:tcPr>
            <w:tcW w:w="3030" w:type="dxa"/>
          </w:tcPr>
          <w:p w14:paraId="64E2718F"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収　容　定　員</w:t>
            </w:r>
          </w:p>
        </w:tc>
      </w:tr>
      <w:tr w:rsidR="00846966" w:rsidRPr="00B57616" w14:paraId="0B8BA23B" w14:textId="77777777">
        <w:tc>
          <w:tcPr>
            <w:tcW w:w="1717" w:type="dxa"/>
          </w:tcPr>
          <w:p w14:paraId="43238FBB"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第１学年</w:t>
            </w:r>
          </w:p>
        </w:tc>
        <w:tc>
          <w:tcPr>
            <w:tcW w:w="2222" w:type="dxa"/>
          </w:tcPr>
          <w:p w14:paraId="464DD2D9" w14:textId="77777777" w:rsidR="00846966" w:rsidRPr="00B57616" w:rsidRDefault="00846966" w:rsidP="00B7581E">
            <w:pPr>
              <w:pStyle w:val="aa"/>
              <w:autoSpaceDE w:val="0"/>
              <w:autoSpaceDN w:val="0"/>
              <w:ind w:left="0" w:firstLine="0"/>
              <w:rPr>
                <w:rFonts w:hAnsi="ＭＳ 明朝"/>
              </w:rPr>
            </w:pPr>
          </w:p>
        </w:tc>
        <w:tc>
          <w:tcPr>
            <w:tcW w:w="3030" w:type="dxa"/>
          </w:tcPr>
          <w:p w14:paraId="329EA779"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r w:rsidR="00846966" w:rsidRPr="00B57616" w14:paraId="08A03DBD" w14:textId="77777777">
        <w:tc>
          <w:tcPr>
            <w:tcW w:w="1717" w:type="dxa"/>
          </w:tcPr>
          <w:p w14:paraId="06DB59AD"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第２学年</w:t>
            </w:r>
          </w:p>
        </w:tc>
        <w:tc>
          <w:tcPr>
            <w:tcW w:w="2222" w:type="dxa"/>
          </w:tcPr>
          <w:p w14:paraId="280BE3B8" w14:textId="77777777" w:rsidR="00846966" w:rsidRPr="00B57616" w:rsidRDefault="00846966" w:rsidP="00B7581E">
            <w:pPr>
              <w:pStyle w:val="aa"/>
              <w:autoSpaceDE w:val="0"/>
              <w:autoSpaceDN w:val="0"/>
              <w:ind w:left="0" w:firstLine="0"/>
              <w:rPr>
                <w:rFonts w:hAnsi="ＭＳ 明朝"/>
              </w:rPr>
            </w:pPr>
          </w:p>
        </w:tc>
        <w:tc>
          <w:tcPr>
            <w:tcW w:w="3030" w:type="dxa"/>
          </w:tcPr>
          <w:p w14:paraId="6B2BC137"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r w:rsidR="00846966" w:rsidRPr="00B57616" w14:paraId="6EFCA975" w14:textId="77777777">
        <w:tc>
          <w:tcPr>
            <w:tcW w:w="1717" w:type="dxa"/>
          </w:tcPr>
          <w:p w14:paraId="066D3EBA"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第３学年</w:t>
            </w:r>
          </w:p>
        </w:tc>
        <w:tc>
          <w:tcPr>
            <w:tcW w:w="2222" w:type="dxa"/>
          </w:tcPr>
          <w:p w14:paraId="280C087D" w14:textId="77777777" w:rsidR="00846966" w:rsidRPr="00B57616" w:rsidRDefault="00846966" w:rsidP="00B7581E">
            <w:pPr>
              <w:pStyle w:val="aa"/>
              <w:autoSpaceDE w:val="0"/>
              <w:autoSpaceDN w:val="0"/>
              <w:ind w:left="0" w:firstLine="0"/>
              <w:rPr>
                <w:rFonts w:hAnsi="ＭＳ 明朝"/>
              </w:rPr>
            </w:pPr>
          </w:p>
        </w:tc>
        <w:tc>
          <w:tcPr>
            <w:tcW w:w="3030" w:type="dxa"/>
          </w:tcPr>
          <w:p w14:paraId="70AE6F9C"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r w:rsidR="00846966" w:rsidRPr="00B57616" w14:paraId="29F6A20C" w14:textId="77777777">
        <w:tc>
          <w:tcPr>
            <w:tcW w:w="1717" w:type="dxa"/>
          </w:tcPr>
          <w:p w14:paraId="6DFDDC05"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計</w:t>
            </w:r>
          </w:p>
        </w:tc>
        <w:tc>
          <w:tcPr>
            <w:tcW w:w="2222" w:type="dxa"/>
          </w:tcPr>
          <w:p w14:paraId="3EEEA906" w14:textId="77777777" w:rsidR="00846966" w:rsidRPr="00B57616" w:rsidRDefault="00846966" w:rsidP="00B7581E">
            <w:pPr>
              <w:pStyle w:val="aa"/>
              <w:autoSpaceDE w:val="0"/>
              <w:autoSpaceDN w:val="0"/>
              <w:ind w:left="0" w:firstLine="0"/>
              <w:rPr>
                <w:rFonts w:hAnsi="ＭＳ 明朝"/>
              </w:rPr>
            </w:pPr>
          </w:p>
        </w:tc>
        <w:tc>
          <w:tcPr>
            <w:tcW w:w="3030" w:type="dxa"/>
          </w:tcPr>
          <w:p w14:paraId="64D712BC"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bl>
    <w:p w14:paraId="75B3617A" w14:textId="77777777" w:rsidR="00846966" w:rsidRPr="00B57616" w:rsidRDefault="00846966" w:rsidP="00B7581E">
      <w:pPr>
        <w:pStyle w:val="aa"/>
        <w:autoSpaceDE w:val="0"/>
        <w:autoSpaceDN w:val="0"/>
        <w:rPr>
          <w:rFonts w:hAnsi="ＭＳ 明朝"/>
        </w:rPr>
      </w:pPr>
    </w:p>
    <w:p w14:paraId="7DAF6B38" w14:textId="77777777" w:rsidR="00846966" w:rsidRPr="00B57616" w:rsidRDefault="00846966" w:rsidP="00B7581E">
      <w:pPr>
        <w:pStyle w:val="aa"/>
        <w:autoSpaceDE w:val="0"/>
        <w:autoSpaceDN w:val="0"/>
        <w:rPr>
          <w:rFonts w:hAnsi="ＭＳ 明朝"/>
        </w:rPr>
      </w:pPr>
      <w:r w:rsidRPr="00B57616">
        <w:rPr>
          <w:rFonts w:hAnsi="ＭＳ 明朝" w:hint="eastAsia"/>
        </w:rPr>
        <w:t xml:space="preserve">　　　第３章　修業年限、学年、学期及び休業日等</w:t>
      </w:r>
    </w:p>
    <w:p w14:paraId="4DB144BF" w14:textId="77777777" w:rsidR="00846966" w:rsidRPr="00B57616" w:rsidRDefault="00846966" w:rsidP="00B7581E">
      <w:pPr>
        <w:pStyle w:val="aa"/>
        <w:autoSpaceDE w:val="0"/>
        <w:autoSpaceDN w:val="0"/>
        <w:rPr>
          <w:rFonts w:hAnsi="ＭＳ 明朝"/>
        </w:rPr>
      </w:pPr>
      <w:r w:rsidRPr="00B57616">
        <w:rPr>
          <w:rFonts w:hAnsi="ＭＳ 明朝" w:hint="eastAsia"/>
        </w:rPr>
        <w:t>（修業年限）</w:t>
      </w:r>
    </w:p>
    <w:p w14:paraId="24A7218A" w14:textId="77777777" w:rsidR="00846966" w:rsidRPr="00B57616" w:rsidRDefault="002215FB" w:rsidP="00B7581E">
      <w:pPr>
        <w:pStyle w:val="aa"/>
        <w:autoSpaceDE w:val="0"/>
        <w:autoSpaceDN w:val="0"/>
        <w:rPr>
          <w:rFonts w:hAnsi="ＭＳ 明朝"/>
        </w:rPr>
      </w:pPr>
      <w:r w:rsidRPr="00B57616">
        <w:rPr>
          <w:rFonts w:hAnsi="ＭＳ 明朝" w:hint="eastAsia"/>
        </w:rPr>
        <w:t xml:space="preserve">第５条　</w:t>
      </w:r>
      <w:r w:rsidR="00846966" w:rsidRPr="00B57616">
        <w:rPr>
          <w:rFonts w:hAnsi="ＭＳ 明朝" w:hint="eastAsia"/>
        </w:rPr>
        <w:t>本校の修業年限は３年とする。</w:t>
      </w:r>
    </w:p>
    <w:p w14:paraId="3ABE6FEB" w14:textId="77777777" w:rsidR="00846966" w:rsidRPr="00B57616" w:rsidRDefault="00846966" w:rsidP="00B7581E">
      <w:pPr>
        <w:pStyle w:val="aa"/>
        <w:autoSpaceDE w:val="0"/>
        <w:autoSpaceDN w:val="0"/>
        <w:rPr>
          <w:rFonts w:hAnsi="ＭＳ 明朝"/>
        </w:rPr>
      </w:pPr>
      <w:r w:rsidRPr="00B57616">
        <w:rPr>
          <w:rFonts w:hAnsi="ＭＳ 明朝" w:hint="eastAsia"/>
        </w:rPr>
        <w:t>（学年）</w:t>
      </w:r>
    </w:p>
    <w:p w14:paraId="36D85A78" w14:textId="77777777" w:rsidR="00846966" w:rsidRPr="00B57616" w:rsidRDefault="00846966" w:rsidP="00B7581E">
      <w:pPr>
        <w:pStyle w:val="aa"/>
        <w:autoSpaceDE w:val="0"/>
        <w:autoSpaceDN w:val="0"/>
        <w:rPr>
          <w:rFonts w:hAnsi="ＭＳ 明朝"/>
        </w:rPr>
      </w:pPr>
      <w:r w:rsidRPr="00B57616">
        <w:rPr>
          <w:rFonts w:hAnsi="ＭＳ 明朝" w:hint="eastAsia"/>
        </w:rPr>
        <w:t>第６条　学年は、４月１日に始まり翌年３月31日に終わる。</w:t>
      </w:r>
    </w:p>
    <w:p w14:paraId="25138E1A" w14:textId="77777777" w:rsidR="002215FB" w:rsidRPr="00B57616" w:rsidRDefault="00846966" w:rsidP="00B7581E">
      <w:pPr>
        <w:pStyle w:val="aa"/>
        <w:autoSpaceDE w:val="0"/>
        <w:autoSpaceDN w:val="0"/>
        <w:rPr>
          <w:rFonts w:hAnsi="ＭＳ 明朝"/>
        </w:rPr>
      </w:pPr>
      <w:r w:rsidRPr="00B57616">
        <w:rPr>
          <w:rFonts w:hAnsi="ＭＳ 明朝" w:hint="eastAsia"/>
        </w:rPr>
        <w:t>（学期）</w:t>
      </w:r>
    </w:p>
    <w:p w14:paraId="7A3F537C" w14:textId="77777777" w:rsidR="00846966" w:rsidRPr="00B57616" w:rsidRDefault="002215FB" w:rsidP="00B7581E">
      <w:pPr>
        <w:pStyle w:val="aa"/>
        <w:autoSpaceDE w:val="0"/>
        <w:autoSpaceDN w:val="0"/>
        <w:rPr>
          <w:rFonts w:hAnsi="ＭＳ 明朝"/>
          <w:sz w:val="24"/>
        </w:rPr>
      </w:pPr>
      <w:r w:rsidRPr="00B57616">
        <w:rPr>
          <w:rFonts w:hAnsi="ＭＳ 明朝" w:hint="eastAsia"/>
        </w:rPr>
        <w:t xml:space="preserve">第７条　</w:t>
      </w:r>
      <w:r w:rsidR="00846966" w:rsidRPr="00B57616">
        <w:rPr>
          <w:rFonts w:hint="eastAsia"/>
        </w:rPr>
        <w:t>学年を分けて、次の３学期とする。</w:t>
      </w:r>
    </w:p>
    <w:p w14:paraId="6A72A64B" w14:textId="77777777" w:rsidR="00846966" w:rsidRPr="00B57616" w:rsidRDefault="00846966" w:rsidP="00B7581E">
      <w:pPr>
        <w:pStyle w:val="aa"/>
        <w:tabs>
          <w:tab w:val="left" w:pos="0"/>
          <w:tab w:val="left" w:pos="2160"/>
        </w:tabs>
        <w:autoSpaceDE w:val="0"/>
        <w:autoSpaceDN w:val="0"/>
        <w:ind w:left="0" w:firstLineChars="400" w:firstLine="864"/>
        <w:rPr>
          <w:rFonts w:hAnsi="ＭＳ 明朝"/>
        </w:rPr>
      </w:pPr>
      <w:r w:rsidRPr="00B57616">
        <w:rPr>
          <w:rFonts w:hAnsi="ＭＳ 明朝" w:hint="eastAsia"/>
        </w:rPr>
        <w:t>第１学期　　４月１日から７月31日まで</w:t>
      </w:r>
    </w:p>
    <w:p w14:paraId="4B627AF7" w14:textId="77777777" w:rsidR="00846966" w:rsidRPr="00B57616" w:rsidRDefault="00846966" w:rsidP="00B7581E">
      <w:pPr>
        <w:pStyle w:val="aa"/>
        <w:tabs>
          <w:tab w:val="left" w:pos="0"/>
          <w:tab w:val="left" w:pos="2160"/>
        </w:tabs>
        <w:autoSpaceDE w:val="0"/>
        <w:autoSpaceDN w:val="0"/>
        <w:ind w:left="0" w:firstLineChars="400" w:firstLine="864"/>
        <w:rPr>
          <w:rFonts w:hAnsi="ＭＳ 明朝"/>
        </w:rPr>
      </w:pPr>
      <w:r w:rsidRPr="00B57616">
        <w:rPr>
          <w:rFonts w:hAnsi="ＭＳ 明朝" w:hint="eastAsia"/>
        </w:rPr>
        <w:t>第２学期　　８月１日から12月31日まで</w:t>
      </w:r>
    </w:p>
    <w:p w14:paraId="1C1428E7" w14:textId="77777777" w:rsidR="00846966" w:rsidRPr="00B57616" w:rsidRDefault="00846966" w:rsidP="00B7581E">
      <w:pPr>
        <w:pStyle w:val="aa"/>
        <w:tabs>
          <w:tab w:val="left" w:pos="0"/>
          <w:tab w:val="left" w:pos="2160"/>
        </w:tabs>
        <w:autoSpaceDE w:val="0"/>
        <w:autoSpaceDN w:val="0"/>
        <w:ind w:left="0" w:firstLineChars="400" w:firstLine="864"/>
        <w:rPr>
          <w:rFonts w:hAnsi="ＭＳ 明朝"/>
        </w:rPr>
      </w:pPr>
      <w:r w:rsidRPr="00B57616">
        <w:rPr>
          <w:rFonts w:hAnsi="ＭＳ 明朝" w:hint="eastAsia"/>
        </w:rPr>
        <w:t>第３学期　　１月１日から３月31日まで</w:t>
      </w:r>
    </w:p>
    <w:p w14:paraId="4C71F138" w14:textId="77777777" w:rsidR="00846966" w:rsidRPr="00B57616" w:rsidRDefault="00846966" w:rsidP="00B7581E">
      <w:pPr>
        <w:pStyle w:val="aa"/>
        <w:autoSpaceDE w:val="0"/>
        <w:autoSpaceDN w:val="0"/>
        <w:rPr>
          <w:rFonts w:hAnsi="ＭＳ 明朝"/>
          <w:sz w:val="24"/>
        </w:rPr>
      </w:pPr>
      <w:r w:rsidRPr="00B57616">
        <w:rPr>
          <w:rFonts w:hAnsi="ＭＳ 明朝" w:hint="eastAsia"/>
        </w:rPr>
        <w:t>（休業日、臨時授業及び臨時休業）</w:t>
      </w:r>
    </w:p>
    <w:p w14:paraId="4A3FE03D" w14:textId="77777777" w:rsidR="00846966" w:rsidRPr="00B57616" w:rsidRDefault="002215FB" w:rsidP="00B7581E">
      <w:pPr>
        <w:autoSpaceDE w:val="0"/>
        <w:autoSpaceDN w:val="0"/>
        <w:spacing w:line="180" w:lineRule="atLeast"/>
      </w:pPr>
      <w:r w:rsidRPr="00B57616">
        <w:rPr>
          <w:rFonts w:hint="eastAsia"/>
        </w:rPr>
        <w:t xml:space="preserve">第８条　</w:t>
      </w:r>
      <w:r w:rsidR="00846966" w:rsidRPr="00B57616">
        <w:rPr>
          <w:rFonts w:hint="eastAsia"/>
        </w:rPr>
        <w:t>休業日は、次のとおりとする。</w:t>
      </w:r>
    </w:p>
    <w:p w14:paraId="0F8A5769" w14:textId="77777777" w:rsidR="00846966" w:rsidRPr="00B57616" w:rsidRDefault="00C126E0" w:rsidP="00B7581E">
      <w:pPr>
        <w:pStyle w:val="aa"/>
        <w:tabs>
          <w:tab w:val="clear" w:pos="840"/>
        </w:tabs>
        <w:autoSpaceDE w:val="0"/>
        <w:autoSpaceDN w:val="0"/>
        <w:ind w:firstLine="0"/>
        <w:rPr>
          <w:rFonts w:hAnsi="ＭＳ 明朝"/>
        </w:rPr>
      </w:pPr>
      <w:r w:rsidRPr="00B57616">
        <w:rPr>
          <w:rFonts w:hAnsi="ＭＳ 明朝" w:hint="eastAsia"/>
        </w:rPr>
        <w:t>（１）</w:t>
      </w:r>
      <w:r w:rsidR="00846966" w:rsidRPr="00B57616">
        <w:rPr>
          <w:rFonts w:hAnsi="ＭＳ 明朝" w:hint="eastAsia"/>
        </w:rPr>
        <w:t>日曜日</w:t>
      </w:r>
    </w:p>
    <w:p w14:paraId="4948030D" w14:textId="77777777" w:rsidR="00846966" w:rsidRPr="00B57616" w:rsidRDefault="00C126E0" w:rsidP="00B7581E">
      <w:pPr>
        <w:pStyle w:val="aa"/>
        <w:autoSpaceDE w:val="0"/>
        <w:autoSpaceDN w:val="0"/>
        <w:ind w:firstLine="0"/>
        <w:rPr>
          <w:rFonts w:hAnsi="ＭＳ 明朝"/>
        </w:rPr>
      </w:pPr>
      <w:r w:rsidRPr="00B57616">
        <w:rPr>
          <w:rFonts w:hAnsi="ＭＳ 明朝" w:hint="eastAsia"/>
        </w:rPr>
        <w:t>（２）</w:t>
      </w:r>
      <w:r w:rsidR="00846966" w:rsidRPr="00B57616">
        <w:rPr>
          <w:rFonts w:hAnsi="ＭＳ 明朝" w:hint="eastAsia"/>
        </w:rPr>
        <w:t>土曜日又は毎月の第○土曜日</w:t>
      </w:r>
    </w:p>
    <w:p w14:paraId="6AA9F47E" w14:textId="77777777" w:rsidR="00C126E0" w:rsidRPr="00B57616" w:rsidRDefault="00C126E0" w:rsidP="00B7581E">
      <w:pPr>
        <w:pStyle w:val="aa"/>
        <w:autoSpaceDE w:val="0"/>
        <w:autoSpaceDN w:val="0"/>
        <w:ind w:firstLine="0"/>
        <w:rPr>
          <w:rFonts w:hAnsi="ＭＳ 明朝"/>
        </w:rPr>
      </w:pPr>
      <w:r w:rsidRPr="00B57616">
        <w:rPr>
          <w:rFonts w:hAnsi="ＭＳ 明朝" w:hint="eastAsia"/>
        </w:rPr>
        <w:t>（３）</w:t>
      </w:r>
      <w:r w:rsidR="00846966" w:rsidRPr="00B57616">
        <w:rPr>
          <w:rFonts w:hAnsi="ＭＳ 明朝" w:hint="eastAsia"/>
        </w:rPr>
        <w:t>国民の祝日に関する法律（昭和23年法律第178号）に規定する休日</w:t>
      </w:r>
    </w:p>
    <w:p w14:paraId="15157FC2" w14:textId="77777777" w:rsidR="00C126E0" w:rsidRPr="00B57616" w:rsidRDefault="00C126E0" w:rsidP="00B7581E">
      <w:pPr>
        <w:pStyle w:val="aa"/>
        <w:autoSpaceDE w:val="0"/>
        <w:autoSpaceDN w:val="0"/>
        <w:ind w:firstLine="0"/>
        <w:rPr>
          <w:rFonts w:hAnsi="ＭＳ 明朝"/>
        </w:rPr>
      </w:pPr>
      <w:r w:rsidRPr="00B57616">
        <w:rPr>
          <w:rFonts w:hAnsi="ＭＳ 明朝" w:hint="eastAsia"/>
        </w:rPr>
        <w:t>（４）</w:t>
      </w:r>
      <w:r w:rsidR="00846966" w:rsidRPr="00B57616">
        <w:rPr>
          <w:rFonts w:hAnsi="ＭＳ 明朝" w:hint="eastAsia"/>
        </w:rPr>
        <w:t>夏季休業○月○日から○月○日まで</w:t>
      </w:r>
    </w:p>
    <w:p w14:paraId="74D30439" w14:textId="77777777" w:rsidR="00846966" w:rsidRPr="00B57616" w:rsidRDefault="00C126E0" w:rsidP="00B7581E">
      <w:pPr>
        <w:pStyle w:val="aa"/>
        <w:autoSpaceDE w:val="0"/>
        <w:autoSpaceDN w:val="0"/>
        <w:ind w:firstLine="0"/>
        <w:rPr>
          <w:rFonts w:hAnsi="ＭＳ 明朝"/>
        </w:rPr>
      </w:pPr>
      <w:r w:rsidRPr="00B57616">
        <w:rPr>
          <w:rFonts w:hAnsi="ＭＳ 明朝" w:hint="eastAsia"/>
        </w:rPr>
        <w:t>（５）</w:t>
      </w:r>
      <w:r w:rsidR="00846966" w:rsidRPr="00B57616">
        <w:rPr>
          <w:rFonts w:hAnsi="ＭＳ 明朝" w:hint="eastAsia"/>
        </w:rPr>
        <w:t>冬季休業○月○日から翌年○月○日まで</w:t>
      </w:r>
    </w:p>
    <w:p w14:paraId="5E55FB3D" w14:textId="77777777" w:rsidR="00846966" w:rsidRPr="00B57616" w:rsidRDefault="00C126E0" w:rsidP="00B7581E">
      <w:pPr>
        <w:pStyle w:val="aa"/>
        <w:autoSpaceDE w:val="0"/>
        <w:autoSpaceDN w:val="0"/>
        <w:ind w:firstLine="0"/>
        <w:rPr>
          <w:rFonts w:hAnsi="ＭＳ 明朝"/>
        </w:rPr>
      </w:pPr>
      <w:r w:rsidRPr="00B57616">
        <w:rPr>
          <w:rFonts w:hAnsi="ＭＳ 明朝" w:hint="eastAsia"/>
        </w:rPr>
        <w:t>（６）</w:t>
      </w:r>
      <w:r w:rsidR="00846966" w:rsidRPr="00B57616">
        <w:rPr>
          <w:rFonts w:hAnsi="ＭＳ 明朝" w:hint="eastAsia"/>
        </w:rPr>
        <w:t>学年末休業○月○日から○月○日まで</w:t>
      </w:r>
    </w:p>
    <w:p w14:paraId="239428CE" w14:textId="77777777" w:rsidR="00846966" w:rsidRPr="00B57616" w:rsidRDefault="00C126E0" w:rsidP="00B7581E">
      <w:pPr>
        <w:pStyle w:val="aa"/>
        <w:autoSpaceDE w:val="0"/>
        <w:autoSpaceDN w:val="0"/>
        <w:ind w:firstLine="0"/>
        <w:rPr>
          <w:rFonts w:hAnsi="ＭＳ 明朝"/>
        </w:rPr>
      </w:pPr>
      <w:r w:rsidRPr="00B57616">
        <w:rPr>
          <w:rFonts w:hAnsi="ＭＳ 明朝" w:hint="eastAsia"/>
        </w:rPr>
        <w:t>（７）</w:t>
      </w:r>
      <w:r w:rsidR="00846966" w:rsidRPr="00B57616">
        <w:rPr>
          <w:rFonts w:hAnsi="ＭＳ 明朝" w:hint="eastAsia"/>
        </w:rPr>
        <w:t>学年始休業○月○日から○月○日まで</w:t>
      </w:r>
    </w:p>
    <w:p w14:paraId="05EE31EB" w14:textId="77777777" w:rsidR="00846966" w:rsidRPr="00B57616" w:rsidRDefault="00C126E0" w:rsidP="00B7581E">
      <w:pPr>
        <w:pStyle w:val="aa"/>
        <w:autoSpaceDE w:val="0"/>
        <w:autoSpaceDN w:val="0"/>
        <w:ind w:firstLine="0"/>
        <w:rPr>
          <w:rFonts w:hAnsi="ＭＳ 明朝"/>
        </w:rPr>
      </w:pPr>
      <w:r w:rsidRPr="00B57616">
        <w:rPr>
          <w:rFonts w:hAnsi="ＭＳ 明朝" w:hint="eastAsia"/>
        </w:rPr>
        <w:lastRenderedPageBreak/>
        <w:t>（８）</w:t>
      </w:r>
      <w:r w:rsidR="00846966" w:rsidRPr="00B57616">
        <w:rPr>
          <w:rFonts w:hAnsi="ＭＳ 明朝" w:hint="eastAsia"/>
        </w:rPr>
        <w:t>開校記念日　○月○日</w:t>
      </w:r>
    </w:p>
    <w:p w14:paraId="1DFDB800"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２　教育上必要があり、かつ、やむを得ない事情があるときは、前項の規定にかかわらず休業日に授業を行うことがある。</w:t>
      </w:r>
    </w:p>
    <w:p w14:paraId="2988913F"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３　非常変災その他緊急の事情があるとき若しくは教育の実施上特別の事情があるときは、臨時に授業を行わないことがある。</w:t>
      </w:r>
    </w:p>
    <w:p w14:paraId="7738EF08" w14:textId="77777777" w:rsidR="00846966" w:rsidRPr="00B57616" w:rsidRDefault="00846966" w:rsidP="00B7581E">
      <w:pPr>
        <w:pStyle w:val="a9"/>
        <w:autoSpaceDE w:val="0"/>
        <w:autoSpaceDN w:val="0"/>
        <w:ind w:firstLine="0"/>
        <w:rPr>
          <w:rFonts w:hAnsi="ＭＳ 明朝"/>
        </w:rPr>
      </w:pPr>
    </w:p>
    <w:p w14:paraId="5E36FB3E" w14:textId="77777777" w:rsidR="00846966" w:rsidRPr="00B57616" w:rsidRDefault="00846966" w:rsidP="00B7581E">
      <w:pPr>
        <w:pStyle w:val="a9"/>
        <w:autoSpaceDE w:val="0"/>
        <w:autoSpaceDN w:val="0"/>
        <w:ind w:left="606" w:firstLine="0"/>
      </w:pPr>
      <w:r w:rsidRPr="00B57616">
        <w:rPr>
          <w:rFonts w:hint="eastAsia"/>
        </w:rPr>
        <w:t>第４章　入学、退学、転学及び休学等</w:t>
      </w:r>
    </w:p>
    <w:p w14:paraId="7E5164BE" w14:textId="77777777" w:rsidR="00846966" w:rsidRPr="00B57616" w:rsidRDefault="00846966" w:rsidP="00B7581E">
      <w:pPr>
        <w:pStyle w:val="a9"/>
        <w:tabs>
          <w:tab w:val="clear" w:pos="600"/>
          <w:tab w:val="left" w:pos="101"/>
        </w:tabs>
        <w:autoSpaceDE w:val="0"/>
        <w:autoSpaceDN w:val="0"/>
        <w:ind w:left="0" w:firstLine="0"/>
      </w:pPr>
      <w:r w:rsidRPr="00B57616">
        <w:rPr>
          <w:rFonts w:hint="eastAsia"/>
        </w:rPr>
        <w:t>（入学資格）</w:t>
      </w:r>
    </w:p>
    <w:p w14:paraId="1392CA75" w14:textId="77777777" w:rsidR="00846966" w:rsidRPr="00B57616" w:rsidRDefault="002215FB" w:rsidP="00B7581E">
      <w:pPr>
        <w:pStyle w:val="a"/>
        <w:numPr>
          <w:ilvl w:val="0"/>
          <w:numId w:val="0"/>
        </w:numPr>
        <w:autoSpaceDE w:val="0"/>
        <w:autoSpaceDN w:val="0"/>
        <w:ind w:left="216" w:hangingChars="100" w:hanging="216"/>
        <w:rPr>
          <w:rFonts w:hAnsi="ＭＳ 明朝"/>
        </w:rPr>
      </w:pPr>
      <w:r w:rsidRPr="00B57616">
        <w:rPr>
          <w:rFonts w:hAnsi="ＭＳ 明朝" w:hint="eastAsia"/>
        </w:rPr>
        <w:t xml:space="preserve">第９条　</w:t>
      </w:r>
      <w:r w:rsidR="00846966" w:rsidRPr="00B57616">
        <w:rPr>
          <w:rFonts w:hAnsi="ＭＳ 明朝" w:hint="eastAsia"/>
        </w:rPr>
        <w:t>本校に入学することができる者は、小学校又はこれに準ずる学校を卒業した者とする。</w:t>
      </w:r>
    </w:p>
    <w:p w14:paraId="016DA0AE" w14:textId="77777777" w:rsidR="00846966" w:rsidRPr="00B57616" w:rsidRDefault="00846966" w:rsidP="00B7581E">
      <w:pPr>
        <w:pStyle w:val="a"/>
        <w:numPr>
          <w:ilvl w:val="0"/>
          <w:numId w:val="0"/>
        </w:numPr>
        <w:autoSpaceDE w:val="0"/>
        <w:autoSpaceDN w:val="0"/>
        <w:rPr>
          <w:rFonts w:hAnsi="ＭＳ 明朝"/>
        </w:rPr>
      </w:pPr>
      <w:r w:rsidRPr="00B57616">
        <w:rPr>
          <w:rFonts w:hAnsi="ＭＳ 明朝" w:hint="eastAsia"/>
        </w:rPr>
        <w:t>（転入学及び編入学資格）</w:t>
      </w:r>
    </w:p>
    <w:p w14:paraId="65B9F333"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第10条</w:t>
      </w:r>
      <w:r w:rsidRPr="00B57616">
        <w:rPr>
          <w:rFonts w:hAnsi="ＭＳ 明朝" w:hint="eastAsia"/>
        </w:rPr>
        <w:tab/>
        <w:t xml:space="preserve"> 第１学年の途中又は第２学年以上に転入学することができる者は、前条に規定する資格を有し、かつ、全各学年の課程を修了した者又は修了した者と同等以上の学力を有すると認められる者とする。</w:t>
      </w:r>
    </w:p>
    <w:p w14:paraId="29B3CA04"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（入学許可）</w:t>
      </w:r>
    </w:p>
    <w:p w14:paraId="7159BC43"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第11条　入学を希望する者には、選考を行い、校長がこれを許可する。</w:t>
      </w:r>
    </w:p>
    <w:p w14:paraId="1A985B1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（出願手続）</w:t>
      </w:r>
    </w:p>
    <w:p w14:paraId="61EC3C47"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第12条　入学を希望するときは、保護者は入学願書等の書類に検定料をそえ、願い出なければならない。</w:t>
      </w:r>
    </w:p>
    <w:p w14:paraId="3ED15A57"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（入学手続）</w:t>
      </w:r>
    </w:p>
    <w:p w14:paraId="0083A0B0"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第13条　入学の許可を受けた者は、すみやかに誓約書、保証書等に入学料をそえて提出しなければならない。</w:t>
      </w:r>
    </w:p>
    <w:p w14:paraId="54B834B0"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２　前項に定める手続が所定の期日までに行われないときは、入学の許可を取り消すことがある。　</w:t>
      </w:r>
    </w:p>
    <w:p w14:paraId="39CA18FC"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（転学）</w:t>
      </w:r>
    </w:p>
    <w:p w14:paraId="192D40B5"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第14条　他の中学校から本校に転学を志願する生徒があるときは、欠員がある場合に限り、</w:t>
      </w:r>
    </w:p>
    <w:p w14:paraId="78182C54" w14:textId="77777777" w:rsidR="00846966" w:rsidRPr="00B57616" w:rsidRDefault="00846966" w:rsidP="00B7581E">
      <w:pPr>
        <w:pStyle w:val="a"/>
        <w:numPr>
          <w:ilvl w:val="0"/>
          <w:numId w:val="0"/>
        </w:numPr>
        <w:tabs>
          <w:tab w:val="clear" w:pos="840"/>
        </w:tabs>
        <w:autoSpaceDE w:val="0"/>
        <w:autoSpaceDN w:val="0"/>
        <w:ind w:leftChars="50" w:left="324" w:hangingChars="100" w:hanging="216"/>
        <w:rPr>
          <w:rFonts w:hAnsi="ＭＳ 明朝"/>
        </w:rPr>
      </w:pPr>
      <w:r w:rsidRPr="00B57616">
        <w:rPr>
          <w:rFonts w:hAnsi="ＭＳ 明朝" w:hint="eastAsia"/>
        </w:rPr>
        <w:t xml:space="preserve">　選考のうえ、転学を許可することがある。　</w:t>
      </w:r>
    </w:p>
    <w:p w14:paraId="526984C8"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生徒が他の中学校へ転学しようとするときは、保護者は所定の書類にその理由を明記し、願い出て許可を受けなければならない。</w:t>
      </w:r>
    </w:p>
    <w:p w14:paraId="3517C6A5"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（退学）</w:t>
      </w:r>
    </w:p>
    <w:p w14:paraId="6C2C878C"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第15条　生徒が退学しようとするときは、保護者は所定の書類にその理由を明記し、願い出て許可を受けなければならない。</w:t>
      </w:r>
    </w:p>
    <w:p w14:paraId="0358FD60"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（欠席・休学）</w:t>
      </w:r>
    </w:p>
    <w:p w14:paraId="07FCF491"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第16条　生徒が病気その他やむを得ない理由により欠席するときは、保護者はその理由を明記し、届け出なければならない。</w:t>
      </w:r>
    </w:p>
    <w:p w14:paraId="0E3F03FE"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生徒が病気その他やむを得ない理由により○月以上出席することができないときは、保護者は所定の書類にその理由を明記し、医師の診断書等をそえ、願い出て許可を受けなければならない。</w:t>
      </w:r>
    </w:p>
    <w:p w14:paraId="2288EC49"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（復学）</w:t>
      </w:r>
    </w:p>
    <w:p w14:paraId="79DD6B28"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第17条　前条第２項の規定により休学中の生徒が復学しようとするときは、保護者は所定の書類にその事情を明記し、医師の診断書等をそえ、願い出て許可を受けなければならない。</w:t>
      </w:r>
    </w:p>
    <w:p w14:paraId="3E64D80A"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lastRenderedPageBreak/>
        <w:t>（出席停止）</w:t>
      </w:r>
    </w:p>
    <w:p w14:paraId="3DC0D0DF"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第18条　生徒が感染症にかかり又はそのおそれがあるとき、その他必要があると認められるときは、その生徒に対し出席停止を命ずることがある。</w:t>
      </w:r>
    </w:p>
    <w:p w14:paraId="2919E1AA"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（忌引）</w:t>
      </w:r>
    </w:p>
    <w:p w14:paraId="60F30AC0"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第19条　生徒が親族の死亡により忌引休みを願い出たときは、これを許可することがある。</w:t>
      </w:r>
    </w:p>
    <w:p w14:paraId="66F05957"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（身上事項の異動の届出）</w:t>
      </w:r>
    </w:p>
    <w:p w14:paraId="2DA04688"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第20条　生徒及び保護者、保証人の氏名、住所の変更等身上事項について異動があったときには、すみやかに届け出なければならない。</w:t>
      </w:r>
    </w:p>
    <w:p w14:paraId="78BEA6C5"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4510CBD4" w14:textId="77777777" w:rsidR="00846966" w:rsidRPr="00B57616" w:rsidRDefault="00ED28CB" w:rsidP="00ED28CB">
      <w:pPr>
        <w:tabs>
          <w:tab w:val="left" w:pos="600"/>
        </w:tabs>
        <w:autoSpaceDE w:val="0"/>
        <w:autoSpaceDN w:val="0"/>
        <w:spacing w:line="180" w:lineRule="atLeast"/>
        <w:ind w:left="600" w:hanging="480"/>
      </w:pPr>
      <w:r w:rsidRPr="00B57616">
        <w:rPr>
          <w:rFonts w:hint="eastAsia"/>
        </w:rPr>
        <w:t xml:space="preserve">　　第５章　</w:t>
      </w:r>
      <w:r w:rsidR="00846966" w:rsidRPr="00B57616">
        <w:rPr>
          <w:rFonts w:hint="eastAsia"/>
        </w:rPr>
        <w:t>教育課程、学年の課程修了の認定及び卒業等</w:t>
      </w:r>
    </w:p>
    <w:p w14:paraId="30684C06" w14:textId="77777777" w:rsidR="00846966" w:rsidRPr="00B57616" w:rsidRDefault="00846966" w:rsidP="00B7581E">
      <w:pPr>
        <w:pStyle w:val="a9"/>
        <w:tabs>
          <w:tab w:val="clear" w:pos="600"/>
          <w:tab w:val="left" w:pos="0"/>
        </w:tabs>
        <w:autoSpaceDE w:val="0"/>
        <w:autoSpaceDN w:val="0"/>
        <w:ind w:left="0" w:firstLine="0"/>
      </w:pPr>
      <w:r w:rsidRPr="00B57616">
        <w:rPr>
          <w:rFonts w:hint="eastAsia"/>
        </w:rPr>
        <w:t>（教育課程）</w:t>
      </w:r>
    </w:p>
    <w:p w14:paraId="2C394B03" w14:textId="77777777" w:rsidR="00846966" w:rsidRPr="00B57616" w:rsidRDefault="00846966" w:rsidP="00B7581E">
      <w:pPr>
        <w:pStyle w:val="a9"/>
        <w:tabs>
          <w:tab w:val="clear" w:pos="600"/>
          <w:tab w:val="left" w:pos="0"/>
        </w:tabs>
        <w:autoSpaceDE w:val="0"/>
        <w:autoSpaceDN w:val="0"/>
        <w:ind w:left="324" w:hangingChars="150" w:hanging="324"/>
      </w:pPr>
      <w:r w:rsidRPr="00B57616">
        <w:rPr>
          <w:rFonts w:hint="eastAsia"/>
        </w:rPr>
        <w:t>第21条　本校の教育課程は、中学校学習指導要領に基づき編成し、その教科及び授業時間数は、別表のとおりとする。</w:t>
      </w:r>
    </w:p>
    <w:p w14:paraId="2CFF7AD9" w14:textId="77777777" w:rsidR="00846966" w:rsidRPr="00B57616" w:rsidRDefault="00846966" w:rsidP="00B7581E">
      <w:pPr>
        <w:pStyle w:val="a9"/>
        <w:tabs>
          <w:tab w:val="clear" w:pos="600"/>
          <w:tab w:val="left" w:pos="0"/>
        </w:tabs>
        <w:autoSpaceDE w:val="0"/>
        <w:autoSpaceDN w:val="0"/>
        <w:ind w:left="324" w:hangingChars="150" w:hanging="324"/>
      </w:pPr>
      <w:r w:rsidRPr="00B57616">
        <w:rPr>
          <w:rFonts w:hint="eastAsia"/>
        </w:rPr>
        <w:t>（課程修了の認定）</w:t>
      </w:r>
    </w:p>
    <w:p w14:paraId="6018989E" w14:textId="77777777" w:rsidR="00846966" w:rsidRPr="00B57616" w:rsidRDefault="00846966" w:rsidP="00B7581E">
      <w:pPr>
        <w:pStyle w:val="a9"/>
        <w:tabs>
          <w:tab w:val="clear" w:pos="600"/>
          <w:tab w:val="left" w:pos="0"/>
        </w:tabs>
        <w:autoSpaceDE w:val="0"/>
        <w:autoSpaceDN w:val="0"/>
        <w:ind w:left="324" w:hangingChars="150" w:hanging="324"/>
      </w:pPr>
      <w:r w:rsidRPr="00B57616">
        <w:rPr>
          <w:rFonts w:hint="eastAsia"/>
        </w:rPr>
        <w:t>第22条　各学年の課程の修了は、生徒の平素の成績を評価し、学年末において認定する。</w:t>
      </w:r>
    </w:p>
    <w:p w14:paraId="2AA3D1AC" w14:textId="77777777" w:rsidR="00846966" w:rsidRPr="00B57616" w:rsidRDefault="00846966" w:rsidP="00B7581E">
      <w:pPr>
        <w:pStyle w:val="a9"/>
        <w:tabs>
          <w:tab w:val="clear" w:pos="600"/>
          <w:tab w:val="left" w:pos="0"/>
        </w:tabs>
        <w:autoSpaceDE w:val="0"/>
        <w:autoSpaceDN w:val="0"/>
        <w:ind w:left="324" w:hangingChars="150" w:hanging="324"/>
      </w:pPr>
      <w:r w:rsidRPr="00B57616">
        <w:rPr>
          <w:rFonts w:hint="eastAsia"/>
        </w:rPr>
        <w:t>（卒業）</w:t>
      </w:r>
    </w:p>
    <w:p w14:paraId="69AF7904"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第23条　前条の規定により、生徒が本校所定の全課程を修了したと認められるときは、卒業証書を授与する。</w:t>
      </w:r>
    </w:p>
    <w:p w14:paraId="0BC27DE0"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（原級留置）</w:t>
      </w:r>
    </w:p>
    <w:p w14:paraId="3F63B1AC" w14:textId="77777777" w:rsidR="00846966" w:rsidRPr="00B57616" w:rsidRDefault="00846966" w:rsidP="00B7581E">
      <w:pPr>
        <w:pStyle w:val="a"/>
        <w:numPr>
          <w:ilvl w:val="0"/>
          <w:numId w:val="0"/>
        </w:numPr>
        <w:tabs>
          <w:tab w:val="clear" w:pos="840"/>
        </w:tabs>
        <w:autoSpaceDE w:val="0"/>
        <w:autoSpaceDN w:val="0"/>
        <w:ind w:left="324" w:hangingChars="150" w:hanging="324"/>
        <w:jc w:val="left"/>
        <w:rPr>
          <w:rFonts w:hAnsi="ＭＳ 明朝"/>
        </w:rPr>
      </w:pPr>
      <w:r w:rsidRPr="00B57616">
        <w:rPr>
          <w:rFonts w:hAnsi="ＭＳ 明朝" w:hint="eastAsia"/>
        </w:rPr>
        <w:t>第24条　生徒のうちで当該学年における所定の教育課程を修了することができなかった者について、教育上必要があるときは、原級に留め置くことができる。</w:t>
      </w:r>
    </w:p>
    <w:p w14:paraId="6EA3EF45"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221F1777" w14:textId="77777777" w:rsidR="00846966" w:rsidRPr="00B57616" w:rsidRDefault="00ED28CB" w:rsidP="00ED28CB">
      <w:pPr>
        <w:tabs>
          <w:tab w:val="left" w:pos="600"/>
        </w:tabs>
        <w:autoSpaceDE w:val="0"/>
        <w:autoSpaceDN w:val="0"/>
        <w:spacing w:line="180" w:lineRule="atLeast"/>
        <w:ind w:left="600" w:hanging="480"/>
      </w:pPr>
      <w:r w:rsidRPr="00B57616">
        <w:rPr>
          <w:rFonts w:hint="eastAsia"/>
        </w:rPr>
        <w:t xml:space="preserve">　　第６章　</w:t>
      </w:r>
      <w:r w:rsidR="00846966" w:rsidRPr="00B57616">
        <w:rPr>
          <w:rFonts w:hint="eastAsia"/>
        </w:rPr>
        <w:t>職員組織</w:t>
      </w:r>
    </w:p>
    <w:p w14:paraId="1DD3EB34"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（職員組織）</w:t>
      </w:r>
    </w:p>
    <w:p w14:paraId="65F2DB7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第25条　本校に次の職員を置く。</w:t>
      </w:r>
    </w:p>
    <w:p w14:paraId="30DB540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※（１）校長　　　　　　　１名　（注）職名に※印の付してあるものは必置です。</w:t>
      </w:r>
    </w:p>
    <w:p w14:paraId="69346A69"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※（２）教頭（副校長）　　　名　　　　ただし、（５）司書教諭については、12学級以上</w:t>
      </w:r>
    </w:p>
    <w:p w14:paraId="1AE3295F"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※（３）教諭　　　　　　　　名　　　の学校において必置となります。</w:t>
      </w:r>
    </w:p>
    <w:p w14:paraId="17B6D238"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※（４）養護教諭　　　　　　名        また、必要に応じて「副校長、主幹教諭、指導教</w:t>
      </w:r>
    </w:p>
    <w:p w14:paraId="5BAB645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※（５）司書教諭　　　　　　名      諭」を置くことができます。</w:t>
      </w:r>
    </w:p>
    <w:p w14:paraId="59364290"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（６）講師　　　　　　　　名</w:t>
      </w:r>
    </w:p>
    <w:p w14:paraId="11A4750B"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※（７）事務職員　　　　　　名</w:t>
      </w:r>
    </w:p>
    <w:p w14:paraId="6D2ADB98"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※（８）学校医　　　　　　　名</w:t>
      </w:r>
    </w:p>
    <w:p w14:paraId="203743B1"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※（９）学校歯科医　　　　　名</w:t>
      </w:r>
    </w:p>
    <w:p w14:paraId="032C9F51"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※（10）学校薬剤師　　　　　名</w:t>
      </w:r>
    </w:p>
    <w:p w14:paraId="61E89AE0"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（11）学校作業員等　　　　名</w:t>
      </w:r>
    </w:p>
    <w:p w14:paraId="338A62E9"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２　校長は、校務を掌り所属職員を監督する。</w:t>
      </w:r>
    </w:p>
    <w:p w14:paraId="5F0165D3"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３　教頭は、校長を助け校務を整理する。</w:t>
      </w:r>
    </w:p>
    <w:p w14:paraId="53AC400B"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４　職員の校務分掌は、校長が別に定める。</w:t>
      </w:r>
    </w:p>
    <w:p w14:paraId="1221D185" w14:textId="77777777" w:rsidR="00846966" w:rsidRPr="00B57616" w:rsidRDefault="00846966" w:rsidP="00B7581E">
      <w:pPr>
        <w:pStyle w:val="a"/>
        <w:numPr>
          <w:ilvl w:val="0"/>
          <w:numId w:val="0"/>
        </w:numPr>
        <w:tabs>
          <w:tab w:val="clear" w:pos="840"/>
        </w:tabs>
        <w:autoSpaceDE w:val="0"/>
        <w:autoSpaceDN w:val="0"/>
        <w:rPr>
          <w:rFonts w:hAnsi="ＭＳ 明朝"/>
        </w:rPr>
      </w:pPr>
    </w:p>
    <w:p w14:paraId="366FA7E5"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lastRenderedPageBreak/>
        <w:t xml:space="preserve">　　　第７章　授業料、入学料及び検定料等</w:t>
      </w:r>
    </w:p>
    <w:p w14:paraId="7488C817"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（授業料、入学料及び検定料等）</w:t>
      </w:r>
    </w:p>
    <w:p w14:paraId="3E711AA2"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第26条　本校の授業料、入学料及び検定料等は、次のとおりとする。</w:t>
      </w:r>
    </w:p>
    <w:p w14:paraId="1417917F" w14:textId="77777777" w:rsidR="00846966" w:rsidRPr="00B57616" w:rsidRDefault="00846966" w:rsidP="00B7581E">
      <w:pPr>
        <w:pStyle w:val="a"/>
        <w:numPr>
          <w:ilvl w:val="0"/>
          <w:numId w:val="0"/>
        </w:numPr>
        <w:tabs>
          <w:tab w:val="clear" w:pos="840"/>
        </w:tabs>
        <w:autoSpaceDE w:val="0"/>
        <w:autoSpaceDN w:val="0"/>
        <w:rPr>
          <w:rFonts w:hAnsi="ＭＳ 明朝"/>
        </w:rPr>
      </w:pPr>
    </w:p>
    <w:tbl>
      <w:tblPr>
        <w:tblW w:w="484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2323"/>
      </w:tblGrid>
      <w:tr w:rsidR="00846966" w:rsidRPr="00B57616" w14:paraId="245B5DD1" w14:textId="77777777">
        <w:tc>
          <w:tcPr>
            <w:tcW w:w="2525" w:type="dxa"/>
            <w:vAlign w:val="center"/>
          </w:tcPr>
          <w:p w14:paraId="6735640A"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区　　　　分</w:t>
            </w:r>
          </w:p>
        </w:tc>
        <w:tc>
          <w:tcPr>
            <w:tcW w:w="2323" w:type="dxa"/>
            <w:vAlign w:val="center"/>
          </w:tcPr>
          <w:p w14:paraId="064BC89A"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金　　　　額</w:t>
            </w:r>
          </w:p>
        </w:tc>
      </w:tr>
      <w:tr w:rsidR="00846966" w:rsidRPr="00B57616" w14:paraId="46A90628" w14:textId="77777777">
        <w:trPr>
          <w:trHeight w:val="570"/>
        </w:trPr>
        <w:tc>
          <w:tcPr>
            <w:tcW w:w="2525" w:type="dxa"/>
            <w:vAlign w:val="center"/>
          </w:tcPr>
          <w:p w14:paraId="602AD24C"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授業料</w:t>
            </w:r>
          </w:p>
          <w:p w14:paraId="65D2905D"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（年額）又は（月額）</w:t>
            </w:r>
          </w:p>
        </w:tc>
        <w:tc>
          <w:tcPr>
            <w:tcW w:w="2323" w:type="dxa"/>
            <w:vAlign w:val="center"/>
          </w:tcPr>
          <w:p w14:paraId="59F9290F"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846966" w:rsidRPr="00B57616" w14:paraId="64D404EE" w14:textId="77777777">
        <w:trPr>
          <w:trHeight w:val="570"/>
        </w:trPr>
        <w:tc>
          <w:tcPr>
            <w:tcW w:w="2525" w:type="dxa"/>
            <w:vAlign w:val="center"/>
          </w:tcPr>
          <w:p w14:paraId="5D5E00F9"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維持管理費</w:t>
            </w:r>
          </w:p>
          <w:p w14:paraId="7A58457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（年額）又は（月額）</w:t>
            </w:r>
          </w:p>
        </w:tc>
        <w:tc>
          <w:tcPr>
            <w:tcW w:w="2323" w:type="dxa"/>
            <w:vAlign w:val="center"/>
          </w:tcPr>
          <w:p w14:paraId="276EE856"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846966" w:rsidRPr="00B57616" w14:paraId="5756391A" w14:textId="77777777">
        <w:trPr>
          <w:trHeight w:val="570"/>
        </w:trPr>
        <w:tc>
          <w:tcPr>
            <w:tcW w:w="2525" w:type="dxa"/>
            <w:vAlign w:val="center"/>
          </w:tcPr>
          <w:p w14:paraId="34CE088F"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図書費</w:t>
            </w:r>
          </w:p>
          <w:p w14:paraId="5F2B3794"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（年額）又は（月額）</w:t>
            </w:r>
          </w:p>
        </w:tc>
        <w:tc>
          <w:tcPr>
            <w:tcW w:w="2323" w:type="dxa"/>
            <w:vAlign w:val="center"/>
          </w:tcPr>
          <w:p w14:paraId="18001C9C"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846966" w:rsidRPr="00B57616" w14:paraId="5A3EE309" w14:textId="77777777">
        <w:trPr>
          <w:trHeight w:val="570"/>
        </w:trPr>
        <w:tc>
          <w:tcPr>
            <w:tcW w:w="2525" w:type="dxa"/>
            <w:vAlign w:val="center"/>
          </w:tcPr>
          <w:p w14:paraId="21D98FA3"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暖房費</w:t>
            </w:r>
          </w:p>
          <w:p w14:paraId="326816FD" w14:textId="77777777" w:rsidR="00846966" w:rsidRPr="00B57616" w:rsidRDefault="00846966" w:rsidP="00B7581E">
            <w:pPr>
              <w:pStyle w:val="a"/>
              <w:numPr>
                <w:ilvl w:val="0"/>
                <w:numId w:val="0"/>
              </w:numPr>
              <w:tabs>
                <w:tab w:val="clear" w:pos="840"/>
              </w:tabs>
              <w:autoSpaceDE w:val="0"/>
              <w:autoSpaceDN w:val="0"/>
              <w:ind w:left="255" w:hangingChars="118" w:hanging="255"/>
              <w:rPr>
                <w:rFonts w:hAnsi="ＭＳ 明朝"/>
              </w:rPr>
            </w:pPr>
            <w:r w:rsidRPr="00B57616">
              <w:rPr>
                <w:rFonts w:hAnsi="ＭＳ 明朝" w:hint="eastAsia"/>
              </w:rPr>
              <w:t>（年額）</w:t>
            </w:r>
          </w:p>
        </w:tc>
        <w:tc>
          <w:tcPr>
            <w:tcW w:w="2323" w:type="dxa"/>
            <w:vAlign w:val="center"/>
          </w:tcPr>
          <w:p w14:paraId="5E46B948"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846966" w:rsidRPr="00B57616" w14:paraId="3B0DABC0" w14:textId="77777777">
        <w:trPr>
          <w:trHeight w:val="570"/>
        </w:trPr>
        <w:tc>
          <w:tcPr>
            <w:tcW w:w="2525" w:type="dxa"/>
            <w:vAlign w:val="center"/>
          </w:tcPr>
          <w:p w14:paraId="3998AEFB" w14:textId="77777777" w:rsidR="00846966" w:rsidRPr="00B57616" w:rsidRDefault="00846966" w:rsidP="00B7581E">
            <w:pPr>
              <w:pStyle w:val="a"/>
              <w:numPr>
                <w:ilvl w:val="0"/>
                <w:numId w:val="0"/>
              </w:numPr>
              <w:tabs>
                <w:tab w:val="clear" w:pos="840"/>
              </w:tabs>
              <w:autoSpaceDE w:val="0"/>
              <w:autoSpaceDN w:val="0"/>
              <w:ind w:left="255" w:hangingChars="118" w:hanging="255"/>
              <w:rPr>
                <w:rFonts w:hAnsi="ＭＳ 明朝"/>
              </w:rPr>
            </w:pPr>
            <w:r w:rsidRPr="00B57616">
              <w:rPr>
                <w:rFonts w:hAnsi="ＭＳ 明朝" w:hint="eastAsia"/>
              </w:rPr>
              <w:t>入学料</w:t>
            </w:r>
          </w:p>
        </w:tc>
        <w:tc>
          <w:tcPr>
            <w:tcW w:w="2323" w:type="dxa"/>
            <w:vAlign w:val="center"/>
          </w:tcPr>
          <w:p w14:paraId="317D9D70"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846966" w:rsidRPr="00B57616" w14:paraId="699CFDD8" w14:textId="77777777">
        <w:trPr>
          <w:trHeight w:val="570"/>
        </w:trPr>
        <w:tc>
          <w:tcPr>
            <w:tcW w:w="2525" w:type="dxa"/>
            <w:vAlign w:val="center"/>
          </w:tcPr>
          <w:p w14:paraId="1682CB54"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施設費</w:t>
            </w:r>
          </w:p>
        </w:tc>
        <w:tc>
          <w:tcPr>
            <w:tcW w:w="2323" w:type="dxa"/>
            <w:vAlign w:val="center"/>
          </w:tcPr>
          <w:p w14:paraId="32BF228B"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r w:rsidR="00846966" w:rsidRPr="00B57616" w14:paraId="2DE7B8E5" w14:textId="77777777">
        <w:trPr>
          <w:trHeight w:val="570"/>
        </w:trPr>
        <w:tc>
          <w:tcPr>
            <w:tcW w:w="2525" w:type="dxa"/>
            <w:vAlign w:val="center"/>
          </w:tcPr>
          <w:p w14:paraId="46C32F05"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検定料</w:t>
            </w:r>
          </w:p>
        </w:tc>
        <w:tc>
          <w:tcPr>
            <w:tcW w:w="2323" w:type="dxa"/>
            <w:vAlign w:val="center"/>
          </w:tcPr>
          <w:p w14:paraId="48EFADB4"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○○○○円　</w:t>
            </w:r>
          </w:p>
        </w:tc>
      </w:tr>
    </w:tbl>
    <w:p w14:paraId="2DACEF40" w14:textId="77777777" w:rsidR="00846966" w:rsidRPr="00B57616" w:rsidRDefault="00846966" w:rsidP="00B7581E">
      <w:pPr>
        <w:pStyle w:val="a"/>
        <w:numPr>
          <w:ilvl w:val="0"/>
          <w:numId w:val="0"/>
        </w:numPr>
        <w:tabs>
          <w:tab w:val="clear" w:pos="840"/>
        </w:tabs>
        <w:autoSpaceDE w:val="0"/>
        <w:autoSpaceDN w:val="0"/>
        <w:ind w:leftChars="449" w:left="1402" w:hangingChars="200" w:hanging="432"/>
        <w:rPr>
          <w:rFonts w:hAnsi="ＭＳ 明朝"/>
        </w:rPr>
      </w:pPr>
      <w:r w:rsidRPr="00B57616">
        <w:rPr>
          <w:rFonts w:hAnsi="ＭＳ 明朝" w:hint="eastAsia"/>
        </w:rPr>
        <w:t>（注）</w:t>
      </w:r>
      <w:r w:rsidR="00846548">
        <w:rPr>
          <w:rFonts w:hAnsi="ＭＳ 明朝" w:hint="eastAsia"/>
        </w:rPr>
        <w:t>在学を条件</w:t>
      </w:r>
      <w:r w:rsidRPr="00B57616">
        <w:rPr>
          <w:rFonts w:hAnsi="ＭＳ 明朝" w:hint="eastAsia"/>
        </w:rPr>
        <w:t>として</w:t>
      </w:r>
      <w:r w:rsidR="00846548">
        <w:rPr>
          <w:rFonts w:hAnsi="ＭＳ 明朝" w:hint="eastAsia"/>
        </w:rPr>
        <w:t>一律かつ義務的に</w:t>
      </w:r>
      <w:r w:rsidRPr="00B57616">
        <w:rPr>
          <w:rFonts w:hAnsi="ＭＳ 明朝" w:hint="eastAsia"/>
        </w:rPr>
        <w:t>徴収しているものは、名称にこだわらず、</w:t>
      </w:r>
      <w:r w:rsidR="002215FB" w:rsidRPr="00B57616">
        <w:rPr>
          <w:rFonts w:hAnsi="ＭＳ 明朝" w:hint="eastAsia"/>
        </w:rPr>
        <w:t>全て</w:t>
      </w:r>
      <w:r w:rsidRPr="00B57616">
        <w:rPr>
          <w:rFonts w:hAnsi="ＭＳ 明朝" w:hint="eastAsia"/>
        </w:rPr>
        <w:t>記載してください。</w:t>
      </w:r>
    </w:p>
    <w:p w14:paraId="5E633DB8"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生徒が在籍中は、出席の有無にかかわらず、授業料を所定の期日までに納入しなければならない。</w:t>
      </w:r>
    </w:p>
    <w:p w14:paraId="2043A306"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３　生徒が休学したときは、前項の規定にかかわらず、その始期の属する月の翌月から授業料を免除することがある。</w:t>
      </w:r>
    </w:p>
    <w:p w14:paraId="5DD1D539"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４　正当な理由がなく、かつ、所定の手続きを行わずに授業料を○月以上滞納し、その後においても納入の見込みがないときは、退学を命ずることがある。</w:t>
      </w:r>
    </w:p>
    <w:p w14:paraId="55EDE6D0"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５　すでに納入した入学料及び検定料は、原則として返還しない。</w:t>
      </w:r>
    </w:p>
    <w:p w14:paraId="22BCA41D"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39F0AB40"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　　　第８章　賞　罰</w:t>
      </w:r>
    </w:p>
    <w:p w14:paraId="60E6915C"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（ほう賞）</w:t>
      </w:r>
    </w:p>
    <w:p w14:paraId="086371D5"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第27条　生徒がその成績、性行ともにすぐれ他の模範となるときは、ほう賞することがある。</w:t>
      </w:r>
    </w:p>
    <w:p w14:paraId="6A12B212"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（懲戒）</w:t>
      </w:r>
    </w:p>
    <w:p w14:paraId="6A46577E"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第28条　生徒が学則その他本校が定める諸規則を守らず、その本分にもとる行為のあったときは、懲戒処分を行うことがある。</w:t>
      </w:r>
    </w:p>
    <w:p w14:paraId="27977FC0"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懲戒は、訓告及び退学とする。</w:t>
      </w:r>
    </w:p>
    <w:p w14:paraId="7A0CAFB4"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３　前項の退学は、次の各号の一に該当する生徒に対してのみ行うものとする。</w:t>
      </w:r>
    </w:p>
    <w:p w14:paraId="53BD8D1E" w14:textId="77777777" w:rsidR="00846966" w:rsidRPr="00B57616" w:rsidRDefault="00846966" w:rsidP="00B7581E">
      <w:pPr>
        <w:pStyle w:val="a"/>
        <w:numPr>
          <w:ilvl w:val="0"/>
          <w:numId w:val="0"/>
        </w:numPr>
        <w:tabs>
          <w:tab w:val="clear" w:pos="840"/>
        </w:tabs>
        <w:autoSpaceDE w:val="0"/>
        <w:autoSpaceDN w:val="0"/>
        <w:ind w:leftChars="100" w:left="216"/>
        <w:rPr>
          <w:rFonts w:hAnsi="ＭＳ 明朝"/>
        </w:rPr>
      </w:pPr>
      <w:r w:rsidRPr="00B57616">
        <w:rPr>
          <w:rFonts w:hAnsi="ＭＳ 明朝" w:hint="eastAsia"/>
        </w:rPr>
        <w:t>（１）性行不良で改善の見込みがないと認められる者</w:t>
      </w:r>
    </w:p>
    <w:p w14:paraId="29DB9423" w14:textId="77777777" w:rsidR="00846966" w:rsidRPr="00B57616" w:rsidRDefault="00846966" w:rsidP="00B7581E">
      <w:pPr>
        <w:pStyle w:val="a"/>
        <w:numPr>
          <w:ilvl w:val="0"/>
          <w:numId w:val="0"/>
        </w:numPr>
        <w:tabs>
          <w:tab w:val="clear" w:pos="840"/>
        </w:tabs>
        <w:autoSpaceDE w:val="0"/>
        <w:autoSpaceDN w:val="0"/>
        <w:ind w:left="202"/>
        <w:rPr>
          <w:rFonts w:hAnsi="ＭＳ 明朝"/>
        </w:rPr>
      </w:pPr>
      <w:r w:rsidRPr="00B57616">
        <w:rPr>
          <w:rFonts w:hAnsi="ＭＳ 明朝" w:hint="eastAsia"/>
        </w:rPr>
        <w:t>（２）学力劣等で成業の見込みがないと認められる者</w:t>
      </w:r>
    </w:p>
    <w:p w14:paraId="67CECD31"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 xml:space="preserve">　（３）正当な理由がなくて出席常でない者</w:t>
      </w:r>
    </w:p>
    <w:p w14:paraId="03A2BFC6" w14:textId="77777777" w:rsidR="00846966" w:rsidRPr="00B57616" w:rsidRDefault="00846966" w:rsidP="00B7581E">
      <w:pPr>
        <w:pStyle w:val="a"/>
        <w:numPr>
          <w:ilvl w:val="0"/>
          <w:numId w:val="0"/>
        </w:numPr>
        <w:tabs>
          <w:tab w:val="clear" w:pos="840"/>
        </w:tabs>
        <w:autoSpaceDE w:val="0"/>
        <w:autoSpaceDN w:val="0"/>
        <w:ind w:leftChars="100" w:left="255" w:hangingChars="18" w:hanging="39"/>
        <w:rPr>
          <w:rFonts w:hAnsi="ＭＳ 明朝"/>
        </w:rPr>
      </w:pPr>
      <w:r w:rsidRPr="00B57616">
        <w:rPr>
          <w:rFonts w:hAnsi="ＭＳ 明朝" w:hint="eastAsia"/>
        </w:rPr>
        <w:t>（４）学校の秩序を乱し、その他生徒としての本分に反した者</w:t>
      </w:r>
    </w:p>
    <w:p w14:paraId="15A3C2C8"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p>
    <w:p w14:paraId="467440CE" w14:textId="77777777" w:rsidR="002215FB" w:rsidRPr="00B57616" w:rsidRDefault="002215FB" w:rsidP="00B7581E">
      <w:pPr>
        <w:pStyle w:val="a"/>
        <w:numPr>
          <w:ilvl w:val="0"/>
          <w:numId w:val="0"/>
        </w:numPr>
        <w:tabs>
          <w:tab w:val="clear" w:pos="840"/>
        </w:tabs>
        <w:autoSpaceDE w:val="0"/>
        <w:autoSpaceDN w:val="0"/>
        <w:ind w:left="240" w:hanging="240"/>
        <w:rPr>
          <w:rFonts w:hAnsi="ＭＳ 明朝"/>
        </w:rPr>
      </w:pPr>
    </w:p>
    <w:p w14:paraId="74E709FB" w14:textId="77777777" w:rsidR="00846966" w:rsidRPr="00B57616" w:rsidRDefault="00846966" w:rsidP="00B7581E">
      <w:pPr>
        <w:pStyle w:val="a"/>
        <w:numPr>
          <w:ilvl w:val="0"/>
          <w:numId w:val="10"/>
        </w:numPr>
        <w:tabs>
          <w:tab w:val="clear" w:pos="840"/>
        </w:tabs>
        <w:autoSpaceDE w:val="0"/>
        <w:autoSpaceDN w:val="0"/>
        <w:rPr>
          <w:rFonts w:hAnsi="ＭＳ 明朝"/>
        </w:rPr>
      </w:pPr>
      <w:r w:rsidRPr="00B57616">
        <w:rPr>
          <w:rFonts w:hAnsi="ＭＳ 明朝" w:hint="eastAsia"/>
        </w:rPr>
        <w:lastRenderedPageBreak/>
        <w:t>寄宿舎</w:t>
      </w:r>
    </w:p>
    <w:p w14:paraId="5E76D8A5"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（寄宿舎）</w:t>
      </w:r>
    </w:p>
    <w:p w14:paraId="10621287"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第29条　本校に寄宿舎を置く。</w:t>
      </w:r>
    </w:p>
    <w:p w14:paraId="1D6D7DB1"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２　寄宿舎については、別に定める。</w:t>
      </w:r>
    </w:p>
    <w:p w14:paraId="0C7BAF11"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p>
    <w:p w14:paraId="7FF7E8C0"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附　則</w:t>
      </w:r>
    </w:p>
    <w:p w14:paraId="64A91C30"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１　この学則は、　年　月　日から施行する。</w:t>
      </w:r>
    </w:p>
    <w:p w14:paraId="46AB42D1"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２　この学則の施行に際し、必要な事項は、校長が別に定める。</w:t>
      </w:r>
    </w:p>
    <w:p w14:paraId="332F1C8D" w14:textId="77777777" w:rsidR="00846966" w:rsidRPr="00B57616" w:rsidRDefault="00846966" w:rsidP="00B7581E">
      <w:pPr>
        <w:pStyle w:val="a"/>
        <w:numPr>
          <w:ilvl w:val="0"/>
          <w:numId w:val="0"/>
        </w:numPr>
        <w:tabs>
          <w:tab w:val="clear" w:pos="840"/>
        </w:tabs>
        <w:autoSpaceDE w:val="0"/>
        <w:autoSpaceDN w:val="0"/>
        <w:rPr>
          <w:rFonts w:hAnsi="ＭＳ 明朝"/>
        </w:rPr>
      </w:pPr>
    </w:p>
    <w:p w14:paraId="316711C9"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（中学校作成例）</w:t>
      </w:r>
    </w:p>
    <w:p w14:paraId="5A220736"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（別表）　　　　　　　</w:t>
      </w:r>
    </w:p>
    <w:p w14:paraId="667B8F7C"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r w:rsidRPr="00B57616">
        <w:rPr>
          <w:rFonts w:hAnsi="ＭＳ 明朝" w:hint="eastAsia"/>
        </w:rPr>
        <w:t>教　育　課　程</w:t>
      </w:r>
    </w:p>
    <w:p w14:paraId="2D3C8554"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686"/>
        <w:gridCol w:w="1417"/>
        <w:gridCol w:w="1417"/>
        <w:gridCol w:w="1418"/>
        <w:gridCol w:w="1437"/>
      </w:tblGrid>
      <w:tr w:rsidR="00846966" w:rsidRPr="00B57616" w14:paraId="4E871079" w14:textId="77777777" w:rsidTr="000234A8">
        <w:trPr>
          <w:cantSplit/>
        </w:trPr>
        <w:tc>
          <w:tcPr>
            <w:tcW w:w="2186" w:type="dxa"/>
            <w:gridSpan w:val="2"/>
            <w:vAlign w:val="center"/>
          </w:tcPr>
          <w:p w14:paraId="05D3B5F8"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区　　分</w:t>
            </w:r>
          </w:p>
        </w:tc>
        <w:tc>
          <w:tcPr>
            <w:tcW w:w="1417" w:type="dxa"/>
            <w:vAlign w:val="center"/>
          </w:tcPr>
          <w:p w14:paraId="25F8A564"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１　年</w:t>
            </w:r>
          </w:p>
        </w:tc>
        <w:tc>
          <w:tcPr>
            <w:tcW w:w="1417" w:type="dxa"/>
            <w:vAlign w:val="center"/>
          </w:tcPr>
          <w:p w14:paraId="4EEDACF1"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２　年</w:t>
            </w:r>
          </w:p>
        </w:tc>
        <w:tc>
          <w:tcPr>
            <w:tcW w:w="1418" w:type="dxa"/>
            <w:vAlign w:val="center"/>
          </w:tcPr>
          <w:p w14:paraId="0F107B8F"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３　年</w:t>
            </w:r>
          </w:p>
        </w:tc>
        <w:tc>
          <w:tcPr>
            <w:tcW w:w="1437" w:type="dxa"/>
            <w:vAlign w:val="center"/>
          </w:tcPr>
          <w:p w14:paraId="0660E6E8"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備　　考</w:t>
            </w:r>
          </w:p>
        </w:tc>
      </w:tr>
      <w:tr w:rsidR="000234A8" w:rsidRPr="00B57616" w14:paraId="568C1C53" w14:textId="77777777" w:rsidTr="000234A8">
        <w:trPr>
          <w:cantSplit/>
        </w:trPr>
        <w:tc>
          <w:tcPr>
            <w:tcW w:w="500" w:type="dxa"/>
            <w:vMerge w:val="restart"/>
            <w:textDirection w:val="tbRlV"/>
            <w:vAlign w:val="center"/>
          </w:tcPr>
          <w:p w14:paraId="2E8FC2A8" w14:textId="77777777" w:rsidR="000234A8" w:rsidRPr="00B57616" w:rsidRDefault="000234A8" w:rsidP="000234A8">
            <w:pPr>
              <w:pStyle w:val="a"/>
              <w:numPr>
                <w:ilvl w:val="0"/>
                <w:numId w:val="0"/>
              </w:numPr>
              <w:tabs>
                <w:tab w:val="clear" w:pos="840"/>
              </w:tabs>
              <w:autoSpaceDE w:val="0"/>
              <w:autoSpaceDN w:val="0"/>
              <w:ind w:left="113" w:right="113"/>
              <w:jc w:val="center"/>
              <w:rPr>
                <w:rFonts w:hAnsi="ＭＳ 明朝"/>
              </w:rPr>
            </w:pPr>
            <w:r w:rsidRPr="00B57616">
              <w:rPr>
                <w:rFonts w:hAnsi="ＭＳ 明朝" w:hint="eastAsia"/>
              </w:rPr>
              <w:t>各教科の時間数</w:t>
            </w:r>
          </w:p>
        </w:tc>
        <w:tc>
          <w:tcPr>
            <w:tcW w:w="1686" w:type="dxa"/>
            <w:vAlign w:val="center"/>
          </w:tcPr>
          <w:p w14:paraId="5C2B728F"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国　　　語</w:t>
            </w:r>
          </w:p>
        </w:tc>
        <w:tc>
          <w:tcPr>
            <w:tcW w:w="1417" w:type="dxa"/>
            <w:vAlign w:val="center"/>
          </w:tcPr>
          <w:p w14:paraId="09D6B563"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0CF95DDA"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5592213A"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62118E47"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r>
      <w:tr w:rsidR="000234A8" w:rsidRPr="00B57616" w14:paraId="739722C6" w14:textId="77777777" w:rsidTr="000234A8">
        <w:trPr>
          <w:cantSplit/>
        </w:trPr>
        <w:tc>
          <w:tcPr>
            <w:tcW w:w="500" w:type="dxa"/>
            <w:vMerge/>
            <w:vAlign w:val="center"/>
          </w:tcPr>
          <w:p w14:paraId="58277085"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686" w:type="dxa"/>
            <w:vAlign w:val="center"/>
          </w:tcPr>
          <w:p w14:paraId="7C148C62"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社　　　会</w:t>
            </w:r>
          </w:p>
        </w:tc>
        <w:tc>
          <w:tcPr>
            <w:tcW w:w="1417" w:type="dxa"/>
            <w:vAlign w:val="center"/>
          </w:tcPr>
          <w:p w14:paraId="3B5A8549"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1AB81AC3"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23E76B21"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0005A4FD"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r>
      <w:tr w:rsidR="000234A8" w:rsidRPr="00B57616" w14:paraId="35A3099F" w14:textId="77777777" w:rsidTr="000234A8">
        <w:trPr>
          <w:cantSplit/>
        </w:trPr>
        <w:tc>
          <w:tcPr>
            <w:tcW w:w="500" w:type="dxa"/>
            <w:vMerge/>
            <w:vAlign w:val="center"/>
          </w:tcPr>
          <w:p w14:paraId="081DEDDC"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686" w:type="dxa"/>
            <w:vAlign w:val="center"/>
          </w:tcPr>
          <w:p w14:paraId="7F3ACFC8"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数　　　学</w:t>
            </w:r>
          </w:p>
        </w:tc>
        <w:tc>
          <w:tcPr>
            <w:tcW w:w="1417" w:type="dxa"/>
            <w:vAlign w:val="center"/>
          </w:tcPr>
          <w:p w14:paraId="0E423B13"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1DE0EE7E"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592A2027"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402063D7"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r>
      <w:tr w:rsidR="000234A8" w:rsidRPr="00B57616" w14:paraId="6E9FAB90" w14:textId="77777777" w:rsidTr="000234A8">
        <w:trPr>
          <w:cantSplit/>
        </w:trPr>
        <w:tc>
          <w:tcPr>
            <w:tcW w:w="500" w:type="dxa"/>
            <w:vMerge/>
            <w:vAlign w:val="center"/>
          </w:tcPr>
          <w:p w14:paraId="4AB4DC6C"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686" w:type="dxa"/>
            <w:vAlign w:val="center"/>
          </w:tcPr>
          <w:p w14:paraId="1778F5E7"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理　　　科</w:t>
            </w:r>
          </w:p>
        </w:tc>
        <w:tc>
          <w:tcPr>
            <w:tcW w:w="1417" w:type="dxa"/>
            <w:vAlign w:val="center"/>
          </w:tcPr>
          <w:p w14:paraId="167E4A28"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05EF8C98"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51F14F33"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31784945"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r>
      <w:tr w:rsidR="000234A8" w:rsidRPr="00B57616" w14:paraId="625A516B" w14:textId="77777777" w:rsidTr="000234A8">
        <w:trPr>
          <w:cantSplit/>
        </w:trPr>
        <w:tc>
          <w:tcPr>
            <w:tcW w:w="500" w:type="dxa"/>
            <w:vMerge/>
            <w:vAlign w:val="center"/>
          </w:tcPr>
          <w:p w14:paraId="7E85A8CC"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686" w:type="dxa"/>
            <w:vAlign w:val="center"/>
          </w:tcPr>
          <w:p w14:paraId="68A9931E"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音　　　楽</w:t>
            </w:r>
          </w:p>
        </w:tc>
        <w:tc>
          <w:tcPr>
            <w:tcW w:w="1417" w:type="dxa"/>
            <w:vAlign w:val="center"/>
          </w:tcPr>
          <w:p w14:paraId="4C7DCD39"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1136F00E"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03A41597"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48DD06CA"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r>
      <w:tr w:rsidR="000234A8" w:rsidRPr="00B57616" w14:paraId="721AEDC6" w14:textId="77777777" w:rsidTr="000234A8">
        <w:trPr>
          <w:cantSplit/>
        </w:trPr>
        <w:tc>
          <w:tcPr>
            <w:tcW w:w="500" w:type="dxa"/>
            <w:vMerge/>
            <w:vAlign w:val="center"/>
          </w:tcPr>
          <w:p w14:paraId="3DF24E23"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686" w:type="dxa"/>
            <w:vAlign w:val="center"/>
          </w:tcPr>
          <w:p w14:paraId="13AC6D82"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美　　　術</w:t>
            </w:r>
          </w:p>
        </w:tc>
        <w:tc>
          <w:tcPr>
            <w:tcW w:w="1417" w:type="dxa"/>
            <w:vAlign w:val="center"/>
          </w:tcPr>
          <w:p w14:paraId="58F1D111"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4FEE65E5"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07C7F18A"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1C89EB77"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r>
      <w:tr w:rsidR="000234A8" w:rsidRPr="00B57616" w14:paraId="638203EE" w14:textId="77777777" w:rsidTr="000234A8">
        <w:trPr>
          <w:cantSplit/>
        </w:trPr>
        <w:tc>
          <w:tcPr>
            <w:tcW w:w="500" w:type="dxa"/>
            <w:vMerge/>
            <w:vAlign w:val="center"/>
          </w:tcPr>
          <w:p w14:paraId="0E20B1F4"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686" w:type="dxa"/>
            <w:vAlign w:val="center"/>
          </w:tcPr>
          <w:p w14:paraId="17579C35"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5D348D">
              <w:rPr>
                <w:rFonts w:hAnsi="ＭＳ 明朝" w:hint="eastAsia"/>
                <w:spacing w:val="28"/>
                <w:kern w:val="0"/>
                <w:fitText w:val="1050" w:id="-1732534783"/>
              </w:rPr>
              <w:t>保健体</w:t>
            </w:r>
            <w:r w:rsidRPr="005D348D">
              <w:rPr>
                <w:rFonts w:hAnsi="ＭＳ 明朝" w:hint="eastAsia"/>
                <w:spacing w:val="1"/>
                <w:kern w:val="0"/>
                <w:fitText w:val="1050" w:id="-1732534783"/>
              </w:rPr>
              <w:t>育</w:t>
            </w:r>
          </w:p>
        </w:tc>
        <w:tc>
          <w:tcPr>
            <w:tcW w:w="1417" w:type="dxa"/>
            <w:vAlign w:val="center"/>
          </w:tcPr>
          <w:p w14:paraId="17106A6F"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6BCFDB3F"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201ADF33"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41F15CCD"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r>
      <w:tr w:rsidR="000234A8" w:rsidRPr="00B57616" w14:paraId="16AC6334" w14:textId="77777777" w:rsidTr="000234A8">
        <w:trPr>
          <w:cantSplit/>
        </w:trPr>
        <w:tc>
          <w:tcPr>
            <w:tcW w:w="500" w:type="dxa"/>
            <w:vMerge/>
            <w:vAlign w:val="center"/>
          </w:tcPr>
          <w:p w14:paraId="0DDDAB0A"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686" w:type="dxa"/>
            <w:vAlign w:val="center"/>
          </w:tcPr>
          <w:p w14:paraId="0BF74F7D"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技術・家庭</w:t>
            </w:r>
          </w:p>
        </w:tc>
        <w:tc>
          <w:tcPr>
            <w:tcW w:w="1417" w:type="dxa"/>
            <w:vAlign w:val="center"/>
          </w:tcPr>
          <w:p w14:paraId="29B1325F"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0DE636B0"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53CCBF0D"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70CA29A4"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r>
      <w:tr w:rsidR="000234A8" w:rsidRPr="00B57616" w14:paraId="755C030D" w14:textId="77777777" w:rsidTr="000234A8">
        <w:trPr>
          <w:cantSplit/>
        </w:trPr>
        <w:tc>
          <w:tcPr>
            <w:tcW w:w="500" w:type="dxa"/>
            <w:vMerge/>
            <w:vAlign w:val="center"/>
          </w:tcPr>
          <w:p w14:paraId="6E6687A5"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686" w:type="dxa"/>
            <w:vAlign w:val="center"/>
          </w:tcPr>
          <w:p w14:paraId="6E6EC943"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外　国　語</w:t>
            </w:r>
          </w:p>
        </w:tc>
        <w:tc>
          <w:tcPr>
            <w:tcW w:w="1417" w:type="dxa"/>
            <w:vAlign w:val="center"/>
          </w:tcPr>
          <w:p w14:paraId="2B2C0727"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531B27BA"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53CFEC20"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6AA2747E"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r>
      <w:tr w:rsidR="00846966" w:rsidRPr="00B57616" w14:paraId="5C9122C9" w14:textId="77777777" w:rsidTr="000234A8">
        <w:trPr>
          <w:cantSplit/>
        </w:trPr>
        <w:tc>
          <w:tcPr>
            <w:tcW w:w="2186" w:type="dxa"/>
            <w:gridSpan w:val="2"/>
            <w:vAlign w:val="center"/>
          </w:tcPr>
          <w:p w14:paraId="65EDFE89"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道徳・宗教</w:t>
            </w:r>
          </w:p>
        </w:tc>
        <w:tc>
          <w:tcPr>
            <w:tcW w:w="1417" w:type="dxa"/>
            <w:vAlign w:val="center"/>
          </w:tcPr>
          <w:p w14:paraId="764AAE80"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2A155173"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0EE26074"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1D9AF40C"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r>
      <w:tr w:rsidR="000234A8" w:rsidRPr="00B57616" w14:paraId="0E2BC5DB" w14:textId="77777777" w:rsidTr="000234A8">
        <w:trPr>
          <w:cantSplit/>
        </w:trPr>
        <w:tc>
          <w:tcPr>
            <w:tcW w:w="2186" w:type="dxa"/>
            <w:gridSpan w:val="2"/>
            <w:vAlign w:val="center"/>
          </w:tcPr>
          <w:p w14:paraId="46F05C39" w14:textId="77777777" w:rsidR="000234A8" w:rsidRPr="00B57616" w:rsidRDefault="000234A8" w:rsidP="00B7581E">
            <w:pPr>
              <w:pStyle w:val="a"/>
              <w:numPr>
                <w:ilvl w:val="0"/>
                <w:numId w:val="0"/>
              </w:numPr>
              <w:tabs>
                <w:tab w:val="clear" w:pos="840"/>
              </w:tabs>
              <w:autoSpaceDE w:val="0"/>
              <w:autoSpaceDN w:val="0"/>
              <w:jc w:val="center"/>
              <w:rPr>
                <w:rFonts w:hAnsi="ＭＳ 明朝"/>
                <w:kern w:val="0"/>
              </w:rPr>
            </w:pPr>
            <w:r w:rsidRPr="00B57616">
              <w:rPr>
                <w:rFonts w:hAnsi="ＭＳ 明朝" w:hint="eastAsia"/>
                <w:kern w:val="0"/>
              </w:rPr>
              <w:t>総合的な学習の時間</w:t>
            </w:r>
          </w:p>
        </w:tc>
        <w:tc>
          <w:tcPr>
            <w:tcW w:w="1417" w:type="dxa"/>
            <w:vAlign w:val="center"/>
          </w:tcPr>
          <w:p w14:paraId="0E0EE36E"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6C37BBF0"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3131E33E"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61E7A181"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r>
      <w:tr w:rsidR="00846966" w:rsidRPr="00B57616" w14:paraId="796702CD" w14:textId="77777777" w:rsidTr="000234A8">
        <w:trPr>
          <w:cantSplit/>
        </w:trPr>
        <w:tc>
          <w:tcPr>
            <w:tcW w:w="2186" w:type="dxa"/>
            <w:gridSpan w:val="2"/>
            <w:vAlign w:val="center"/>
          </w:tcPr>
          <w:p w14:paraId="40521CEE"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5D348D">
              <w:rPr>
                <w:rFonts w:hAnsi="ＭＳ 明朝" w:hint="eastAsia"/>
                <w:spacing w:val="28"/>
                <w:kern w:val="0"/>
                <w:fitText w:val="1050" w:id="-1732526080"/>
              </w:rPr>
              <w:t>特別活</w:t>
            </w:r>
            <w:r w:rsidRPr="005D348D">
              <w:rPr>
                <w:rFonts w:hAnsi="ＭＳ 明朝" w:hint="eastAsia"/>
                <w:spacing w:val="1"/>
                <w:kern w:val="0"/>
                <w:fitText w:val="1050" w:id="-1732526080"/>
              </w:rPr>
              <w:t>動</w:t>
            </w:r>
          </w:p>
        </w:tc>
        <w:tc>
          <w:tcPr>
            <w:tcW w:w="1417" w:type="dxa"/>
            <w:vAlign w:val="center"/>
          </w:tcPr>
          <w:p w14:paraId="292C9D0C"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2F918CE2"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7DD6846D"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29A350FF"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r>
      <w:tr w:rsidR="00846966" w:rsidRPr="00B57616" w14:paraId="151F15F0" w14:textId="77777777" w:rsidTr="000234A8">
        <w:trPr>
          <w:cantSplit/>
        </w:trPr>
        <w:tc>
          <w:tcPr>
            <w:tcW w:w="2186" w:type="dxa"/>
            <w:gridSpan w:val="2"/>
            <w:vAlign w:val="center"/>
          </w:tcPr>
          <w:p w14:paraId="7FE36D34"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5D348D">
              <w:rPr>
                <w:rFonts w:hAnsi="ＭＳ 明朝" w:hint="eastAsia"/>
                <w:spacing w:val="28"/>
                <w:kern w:val="0"/>
                <w:fitText w:val="1050" w:id="-1732525824"/>
              </w:rPr>
              <w:t>選択教</w:t>
            </w:r>
            <w:r w:rsidRPr="005D348D">
              <w:rPr>
                <w:rFonts w:hAnsi="ＭＳ 明朝" w:hint="eastAsia"/>
                <w:spacing w:val="1"/>
                <w:kern w:val="0"/>
                <w:fitText w:val="1050" w:id="-1732525824"/>
              </w:rPr>
              <w:t>科</w:t>
            </w:r>
          </w:p>
        </w:tc>
        <w:tc>
          <w:tcPr>
            <w:tcW w:w="1417" w:type="dxa"/>
            <w:vAlign w:val="center"/>
          </w:tcPr>
          <w:p w14:paraId="52E1521C"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2917DD81"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139975D5"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014A294D"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r>
      <w:tr w:rsidR="00846966" w:rsidRPr="00B57616" w14:paraId="7EDB76B8" w14:textId="77777777" w:rsidTr="000234A8">
        <w:trPr>
          <w:cantSplit/>
        </w:trPr>
        <w:tc>
          <w:tcPr>
            <w:tcW w:w="2186" w:type="dxa"/>
            <w:gridSpan w:val="2"/>
            <w:vAlign w:val="center"/>
          </w:tcPr>
          <w:p w14:paraId="64995D0C"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5D348D">
              <w:rPr>
                <w:rFonts w:hAnsi="ＭＳ 明朝" w:hint="eastAsia"/>
                <w:spacing w:val="30"/>
                <w:kern w:val="0"/>
                <w:fitText w:val="1061" w:id="-1732524288"/>
              </w:rPr>
              <w:t>総授業</w:t>
            </w:r>
            <w:r w:rsidRPr="005D348D">
              <w:rPr>
                <w:rFonts w:hAnsi="ＭＳ 明朝" w:hint="eastAsia"/>
                <w:kern w:val="0"/>
                <w:fitText w:val="1061" w:id="-1732524288"/>
              </w:rPr>
              <w:t>数</w:t>
            </w:r>
          </w:p>
        </w:tc>
        <w:tc>
          <w:tcPr>
            <w:tcW w:w="1417" w:type="dxa"/>
            <w:vAlign w:val="center"/>
          </w:tcPr>
          <w:p w14:paraId="6A9377ED"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17" w:type="dxa"/>
            <w:vAlign w:val="center"/>
          </w:tcPr>
          <w:p w14:paraId="366CAA19"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18" w:type="dxa"/>
            <w:vAlign w:val="center"/>
          </w:tcPr>
          <w:p w14:paraId="01C6433F"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1437" w:type="dxa"/>
            <w:vAlign w:val="center"/>
          </w:tcPr>
          <w:p w14:paraId="2E0E8A46"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r>
    </w:tbl>
    <w:p w14:paraId="44667923" w14:textId="77777777" w:rsidR="00846966" w:rsidRPr="00B57616" w:rsidRDefault="00846548" w:rsidP="00B7581E">
      <w:pPr>
        <w:pStyle w:val="a"/>
        <w:numPr>
          <w:ilvl w:val="0"/>
          <w:numId w:val="0"/>
        </w:numPr>
        <w:tabs>
          <w:tab w:val="clear" w:pos="840"/>
        </w:tabs>
        <w:autoSpaceDE w:val="0"/>
        <w:autoSpaceDN w:val="0"/>
        <w:ind w:firstLineChars="200" w:firstLine="432"/>
        <w:rPr>
          <w:rFonts w:hAnsi="ＭＳ 明朝"/>
        </w:rPr>
      </w:pPr>
      <w:r>
        <w:rPr>
          <w:rFonts w:hAnsi="ＭＳ 明朝" w:hint="eastAsia"/>
        </w:rPr>
        <w:t>（注）学年ごとに、各教科</w:t>
      </w:r>
      <w:r w:rsidR="00846966" w:rsidRPr="00B57616">
        <w:rPr>
          <w:rFonts w:hAnsi="ＭＳ 明朝" w:hint="eastAsia"/>
        </w:rPr>
        <w:t>の年間授業時数を記載してください。</w:t>
      </w:r>
    </w:p>
    <w:p w14:paraId="2A421D24" w14:textId="77777777" w:rsidR="00846966" w:rsidRPr="00B57616" w:rsidRDefault="00846966" w:rsidP="00B7581E">
      <w:pPr>
        <w:widowControl/>
        <w:autoSpaceDE w:val="0"/>
        <w:autoSpaceDN w:val="0"/>
        <w:jc w:val="left"/>
      </w:pPr>
      <w:r w:rsidRPr="00B57616">
        <w:br w:type="page"/>
      </w:r>
    </w:p>
    <w:p w14:paraId="4564B75C" w14:textId="77777777" w:rsidR="00846966" w:rsidRPr="00B57616" w:rsidRDefault="00846966" w:rsidP="00B7581E">
      <w:pPr>
        <w:autoSpaceDE w:val="0"/>
        <w:autoSpaceDN w:val="0"/>
        <w:rPr>
          <w:rFonts w:ascii="ＭＳ ゴシック" w:eastAsia="ＭＳ ゴシック"/>
        </w:rPr>
      </w:pPr>
      <w:r w:rsidRPr="00B57616">
        <w:rPr>
          <w:rFonts w:ascii="ＭＳ ゴシック" w:eastAsia="ＭＳ ゴシック" w:hint="eastAsia"/>
        </w:rPr>
        <w:lastRenderedPageBreak/>
        <w:t>（３）小  学  校</w:t>
      </w:r>
    </w:p>
    <w:p w14:paraId="43DB10A0" w14:textId="77777777" w:rsidR="00846966" w:rsidRPr="00B57616" w:rsidRDefault="00846966" w:rsidP="00B7581E">
      <w:pPr>
        <w:autoSpaceDE w:val="0"/>
        <w:autoSpaceDN w:val="0"/>
        <w:ind w:firstLineChars="200" w:firstLine="432"/>
      </w:pPr>
      <w:r w:rsidRPr="00B57616">
        <w:rPr>
          <w:rFonts w:hint="eastAsia"/>
          <w:bdr w:val="single" w:sz="4" w:space="0" w:color="auto"/>
        </w:rPr>
        <w:t>作 成 例</w:t>
      </w:r>
    </w:p>
    <w:p w14:paraId="4619998D" w14:textId="77777777" w:rsidR="00846966" w:rsidRPr="00B57616" w:rsidRDefault="00846966" w:rsidP="00B7581E">
      <w:pPr>
        <w:autoSpaceDE w:val="0"/>
        <w:autoSpaceDN w:val="0"/>
        <w:jc w:val="center"/>
      </w:pPr>
      <w:r w:rsidRPr="00B57616">
        <w:rPr>
          <w:rFonts w:hint="eastAsia"/>
        </w:rPr>
        <w:t>○ ○ 小 学 校 学 則</w:t>
      </w:r>
    </w:p>
    <w:p w14:paraId="5F247E61" w14:textId="77777777" w:rsidR="00846966" w:rsidRPr="00B57616" w:rsidRDefault="00846966" w:rsidP="00B7581E">
      <w:pPr>
        <w:tabs>
          <w:tab w:val="left" w:pos="600"/>
        </w:tabs>
        <w:autoSpaceDE w:val="0"/>
        <w:autoSpaceDN w:val="0"/>
        <w:spacing w:line="180" w:lineRule="atLeast"/>
        <w:ind w:left="600" w:hanging="480"/>
      </w:pPr>
      <w:r w:rsidRPr="00B57616">
        <w:rPr>
          <w:rFonts w:hint="eastAsia"/>
        </w:rPr>
        <w:tab/>
        <w:t>第１章　総　則</w:t>
      </w:r>
    </w:p>
    <w:p w14:paraId="16112602" w14:textId="77777777" w:rsidR="00846966" w:rsidRPr="00B57616" w:rsidRDefault="00846966" w:rsidP="00B7581E">
      <w:pPr>
        <w:tabs>
          <w:tab w:val="left" w:pos="840"/>
        </w:tabs>
        <w:autoSpaceDE w:val="0"/>
        <w:autoSpaceDN w:val="0"/>
        <w:spacing w:line="180" w:lineRule="atLeast"/>
        <w:ind w:left="240" w:hanging="240"/>
      </w:pPr>
      <w:r w:rsidRPr="00B57616">
        <w:rPr>
          <w:rFonts w:hint="eastAsia"/>
        </w:rPr>
        <w:t>（目的）</w:t>
      </w:r>
    </w:p>
    <w:p w14:paraId="2AEBDB3E" w14:textId="77777777" w:rsidR="00846966" w:rsidRPr="00B57616" w:rsidRDefault="00846966" w:rsidP="00B7581E">
      <w:pPr>
        <w:pStyle w:val="a7"/>
        <w:tabs>
          <w:tab w:val="clear" w:pos="360"/>
          <w:tab w:val="clear" w:pos="909"/>
        </w:tabs>
        <w:autoSpaceDE w:val="0"/>
        <w:autoSpaceDN w:val="0"/>
        <w:ind w:left="216" w:hangingChars="100" w:hanging="216"/>
      </w:pPr>
      <w:r w:rsidRPr="00B57616">
        <w:rPr>
          <w:rFonts w:hint="eastAsia"/>
        </w:rPr>
        <w:t>第１条  本校は、教育基本法及び学校教育法に基づき、児童の心身の発達に応じて、義務教育として行われる普通教育のうち基礎的なものを施すことを目的とする。</w:t>
      </w:r>
    </w:p>
    <w:p w14:paraId="35469C10" w14:textId="77777777" w:rsidR="00846966" w:rsidRPr="00B57616" w:rsidRDefault="00846966" w:rsidP="00B7581E">
      <w:pPr>
        <w:tabs>
          <w:tab w:val="left" w:pos="360"/>
          <w:tab w:val="left" w:pos="840"/>
          <w:tab w:val="left" w:pos="960"/>
        </w:tabs>
        <w:autoSpaceDE w:val="0"/>
        <w:autoSpaceDN w:val="0"/>
        <w:spacing w:line="180" w:lineRule="atLeast"/>
        <w:ind w:left="240" w:hanging="240"/>
      </w:pPr>
      <w:r w:rsidRPr="00B57616">
        <w:rPr>
          <w:rFonts w:hint="eastAsia"/>
        </w:rPr>
        <w:t>（名称）</w:t>
      </w:r>
    </w:p>
    <w:p w14:paraId="70DDD0AD" w14:textId="77777777" w:rsidR="00846966" w:rsidRPr="00B57616" w:rsidRDefault="00C126E0" w:rsidP="00B7581E">
      <w:pPr>
        <w:tabs>
          <w:tab w:val="left" w:pos="0"/>
        </w:tabs>
        <w:autoSpaceDE w:val="0"/>
        <w:autoSpaceDN w:val="0"/>
        <w:spacing w:line="180" w:lineRule="atLeast"/>
      </w:pPr>
      <w:r w:rsidRPr="00B57616">
        <w:rPr>
          <w:rFonts w:hint="eastAsia"/>
        </w:rPr>
        <w:t xml:space="preserve">第２条　</w:t>
      </w:r>
      <w:r w:rsidR="00846966" w:rsidRPr="00B57616">
        <w:rPr>
          <w:rFonts w:hint="eastAsia"/>
        </w:rPr>
        <w:t>本校は、○○小学校という。</w:t>
      </w:r>
    </w:p>
    <w:p w14:paraId="089B65E7" w14:textId="77777777" w:rsidR="00846966" w:rsidRPr="00B57616" w:rsidRDefault="00846966" w:rsidP="00B7581E">
      <w:pPr>
        <w:tabs>
          <w:tab w:val="left" w:pos="360"/>
          <w:tab w:val="left" w:pos="840"/>
        </w:tabs>
        <w:autoSpaceDE w:val="0"/>
        <w:autoSpaceDN w:val="0"/>
        <w:spacing w:line="180" w:lineRule="atLeast"/>
        <w:ind w:left="240" w:hanging="240"/>
      </w:pPr>
      <w:r w:rsidRPr="00B57616">
        <w:rPr>
          <w:rFonts w:hint="eastAsia"/>
        </w:rPr>
        <w:t>（位置）</w:t>
      </w:r>
    </w:p>
    <w:p w14:paraId="4CA0F581" w14:textId="77777777" w:rsidR="00846966" w:rsidRPr="00B57616" w:rsidRDefault="00C126E0" w:rsidP="00B7581E">
      <w:pPr>
        <w:tabs>
          <w:tab w:val="left" w:pos="-101"/>
          <w:tab w:val="left" w:pos="0"/>
        </w:tabs>
        <w:autoSpaceDE w:val="0"/>
        <w:autoSpaceDN w:val="0"/>
        <w:spacing w:line="180" w:lineRule="atLeast"/>
      </w:pPr>
      <w:r w:rsidRPr="00B57616">
        <w:rPr>
          <w:rFonts w:hint="eastAsia"/>
        </w:rPr>
        <w:t xml:space="preserve">第３条　</w:t>
      </w:r>
      <w:r w:rsidR="00846966" w:rsidRPr="00B57616">
        <w:rPr>
          <w:rFonts w:hint="eastAsia"/>
        </w:rPr>
        <w:t>本校の位置を、○○市○○町○○番地に置く。</w:t>
      </w:r>
    </w:p>
    <w:p w14:paraId="55F7449B" w14:textId="77777777" w:rsidR="00846966" w:rsidRPr="00B57616" w:rsidRDefault="00846966" w:rsidP="00B7581E">
      <w:pPr>
        <w:tabs>
          <w:tab w:val="left" w:pos="840"/>
        </w:tabs>
        <w:autoSpaceDE w:val="0"/>
        <w:autoSpaceDN w:val="0"/>
        <w:spacing w:line="180" w:lineRule="atLeast"/>
      </w:pPr>
    </w:p>
    <w:p w14:paraId="0A0FD9FC" w14:textId="77777777" w:rsidR="00846966" w:rsidRPr="00B57616" w:rsidRDefault="00ED28CB" w:rsidP="00ED28CB">
      <w:pPr>
        <w:tabs>
          <w:tab w:val="left" w:pos="600"/>
        </w:tabs>
        <w:autoSpaceDE w:val="0"/>
        <w:autoSpaceDN w:val="0"/>
        <w:spacing w:line="180" w:lineRule="atLeast"/>
        <w:ind w:left="600" w:hanging="480"/>
      </w:pPr>
      <w:r w:rsidRPr="00B57616">
        <w:rPr>
          <w:rFonts w:hint="eastAsia"/>
        </w:rPr>
        <w:t xml:space="preserve">　　第２章　</w:t>
      </w:r>
      <w:r w:rsidR="00846966" w:rsidRPr="00B57616">
        <w:rPr>
          <w:rFonts w:hint="eastAsia"/>
        </w:rPr>
        <w:t>学級編制及び収容定員</w:t>
      </w:r>
    </w:p>
    <w:p w14:paraId="1D2A4CB3" w14:textId="77777777" w:rsidR="00C126E0" w:rsidRPr="00B57616" w:rsidRDefault="00846966" w:rsidP="00B7581E">
      <w:pPr>
        <w:pStyle w:val="aa"/>
        <w:autoSpaceDE w:val="0"/>
        <w:autoSpaceDN w:val="0"/>
        <w:rPr>
          <w:rFonts w:hAnsi="ＭＳ 明朝"/>
        </w:rPr>
      </w:pPr>
      <w:r w:rsidRPr="00B57616">
        <w:rPr>
          <w:rFonts w:hAnsi="ＭＳ 明朝" w:hint="eastAsia"/>
        </w:rPr>
        <w:t>（学級編制及び収容定員）</w:t>
      </w:r>
    </w:p>
    <w:p w14:paraId="7ACD32AF" w14:textId="77777777" w:rsidR="00846966" w:rsidRPr="00B57616" w:rsidRDefault="00C126E0" w:rsidP="00B7581E">
      <w:pPr>
        <w:pStyle w:val="aa"/>
        <w:autoSpaceDE w:val="0"/>
        <w:autoSpaceDN w:val="0"/>
        <w:rPr>
          <w:rFonts w:hAnsi="ＭＳ 明朝"/>
        </w:rPr>
      </w:pPr>
      <w:r w:rsidRPr="00B57616">
        <w:rPr>
          <w:rFonts w:hAnsi="ＭＳ 明朝" w:hint="eastAsia"/>
        </w:rPr>
        <w:t xml:space="preserve">第４条　</w:t>
      </w:r>
      <w:r w:rsidR="00846966" w:rsidRPr="00B57616">
        <w:rPr>
          <w:rFonts w:hint="eastAsia"/>
        </w:rPr>
        <w:t>本校の学級編制及び収容定員は、次のとおりとする。</w:t>
      </w:r>
    </w:p>
    <w:p w14:paraId="2D1E649A" w14:textId="77777777" w:rsidR="00846966" w:rsidRPr="00B57616" w:rsidRDefault="00846966" w:rsidP="00B7581E">
      <w:pPr>
        <w:pStyle w:val="aa"/>
        <w:autoSpaceDE w:val="0"/>
        <w:autoSpaceDN w:val="0"/>
        <w:rPr>
          <w:rFonts w:hAnsi="ＭＳ 明朝"/>
        </w:rPr>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2222"/>
        <w:gridCol w:w="3030"/>
      </w:tblGrid>
      <w:tr w:rsidR="00846966" w:rsidRPr="00B57616" w14:paraId="042ACDA2" w14:textId="77777777">
        <w:tc>
          <w:tcPr>
            <w:tcW w:w="1717" w:type="dxa"/>
          </w:tcPr>
          <w:p w14:paraId="020639B2" w14:textId="77777777" w:rsidR="00846966" w:rsidRPr="00B57616" w:rsidRDefault="00846966" w:rsidP="00B7581E">
            <w:pPr>
              <w:pStyle w:val="aa"/>
              <w:autoSpaceDE w:val="0"/>
              <w:autoSpaceDN w:val="0"/>
              <w:ind w:left="0" w:firstLine="2"/>
              <w:jc w:val="center"/>
              <w:rPr>
                <w:rFonts w:hAnsi="ＭＳ 明朝"/>
              </w:rPr>
            </w:pPr>
            <w:r w:rsidRPr="00B57616">
              <w:rPr>
                <w:rFonts w:hAnsi="ＭＳ 明朝" w:hint="eastAsia"/>
              </w:rPr>
              <w:t>学　　年</w:t>
            </w:r>
          </w:p>
        </w:tc>
        <w:tc>
          <w:tcPr>
            <w:tcW w:w="2222" w:type="dxa"/>
          </w:tcPr>
          <w:p w14:paraId="43E01BA9"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学　　　級</w:t>
            </w:r>
          </w:p>
        </w:tc>
        <w:tc>
          <w:tcPr>
            <w:tcW w:w="3030" w:type="dxa"/>
          </w:tcPr>
          <w:p w14:paraId="0791EC81"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収　容　定　員</w:t>
            </w:r>
          </w:p>
        </w:tc>
      </w:tr>
      <w:tr w:rsidR="00846966" w:rsidRPr="00B57616" w14:paraId="5088CC5A" w14:textId="77777777">
        <w:tc>
          <w:tcPr>
            <w:tcW w:w="1717" w:type="dxa"/>
          </w:tcPr>
          <w:p w14:paraId="791F7F3D"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第１学年</w:t>
            </w:r>
          </w:p>
        </w:tc>
        <w:tc>
          <w:tcPr>
            <w:tcW w:w="2222" w:type="dxa"/>
          </w:tcPr>
          <w:p w14:paraId="48613AA0" w14:textId="77777777" w:rsidR="00846966" w:rsidRPr="00B57616" w:rsidRDefault="00846966" w:rsidP="00B7581E">
            <w:pPr>
              <w:pStyle w:val="aa"/>
              <w:autoSpaceDE w:val="0"/>
              <w:autoSpaceDN w:val="0"/>
              <w:ind w:left="0" w:firstLine="0"/>
              <w:rPr>
                <w:rFonts w:hAnsi="ＭＳ 明朝"/>
              </w:rPr>
            </w:pPr>
          </w:p>
        </w:tc>
        <w:tc>
          <w:tcPr>
            <w:tcW w:w="3030" w:type="dxa"/>
          </w:tcPr>
          <w:p w14:paraId="5512E284"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r w:rsidR="00846966" w:rsidRPr="00B57616" w14:paraId="033E38FB" w14:textId="77777777">
        <w:tc>
          <w:tcPr>
            <w:tcW w:w="1717" w:type="dxa"/>
          </w:tcPr>
          <w:p w14:paraId="2B146FD7"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第２学年</w:t>
            </w:r>
          </w:p>
        </w:tc>
        <w:tc>
          <w:tcPr>
            <w:tcW w:w="2222" w:type="dxa"/>
          </w:tcPr>
          <w:p w14:paraId="4A134819" w14:textId="77777777" w:rsidR="00846966" w:rsidRPr="00B57616" w:rsidRDefault="00846966" w:rsidP="00B7581E">
            <w:pPr>
              <w:pStyle w:val="aa"/>
              <w:autoSpaceDE w:val="0"/>
              <w:autoSpaceDN w:val="0"/>
              <w:ind w:left="0" w:firstLine="0"/>
              <w:rPr>
                <w:rFonts w:hAnsi="ＭＳ 明朝"/>
              </w:rPr>
            </w:pPr>
          </w:p>
        </w:tc>
        <w:tc>
          <w:tcPr>
            <w:tcW w:w="3030" w:type="dxa"/>
          </w:tcPr>
          <w:p w14:paraId="60C1BB60"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r w:rsidR="00846966" w:rsidRPr="00B57616" w14:paraId="5CB3A4B2" w14:textId="77777777">
        <w:tc>
          <w:tcPr>
            <w:tcW w:w="1717" w:type="dxa"/>
          </w:tcPr>
          <w:p w14:paraId="051CA644"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第３学年</w:t>
            </w:r>
          </w:p>
        </w:tc>
        <w:tc>
          <w:tcPr>
            <w:tcW w:w="2222" w:type="dxa"/>
          </w:tcPr>
          <w:p w14:paraId="37233135" w14:textId="77777777" w:rsidR="00846966" w:rsidRPr="00B57616" w:rsidRDefault="00846966" w:rsidP="00B7581E">
            <w:pPr>
              <w:pStyle w:val="aa"/>
              <w:autoSpaceDE w:val="0"/>
              <w:autoSpaceDN w:val="0"/>
              <w:ind w:left="0" w:firstLine="0"/>
              <w:rPr>
                <w:rFonts w:hAnsi="ＭＳ 明朝"/>
              </w:rPr>
            </w:pPr>
          </w:p>
        </w:tc>
        <w:tc>
          <w:tcPr>
            <w:tcW w:w="3030" w:type="dxa"/>
          </w:tcPr>
          <w:p w14:paraId="5C23990E"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r w:rsidR="00846966" w:rsidRPr="00B57616" w14:paraId="27FC8FC1" w14:textId="77777777">
        <w:tc>
          <w:tcPr>
            <w:tcW w:w="1717" w:type="dxa"/>
          </w:tcPr>
          <w:p w14:paraId="72C22F1B"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第４学年</w:t>
            </w:r>
          </w:p>
        </w:tc>
        <w:tc>
          <w:tcPr>
            <w:tcW w:w="2222" w:type="dxa"/>
          </w:tcPr>
          <w:p w14:paraId="1E9614F9" w14:textId="77777777" w:rsidR="00846966" w:rsidRPr="00B57616" w:rsidRDefault="00846966" w:rsidP="00B7581E">
            <w:pPr>
              <w:pStyle w:val="aa"/>
              <w:autoSpaceDE w:val="0"/>
              <w:autoSpaceDN w:val="0"/>
              <w:ind w:left="0" w:firstLine="0"/>
              <w:rPr>
                <w:rFonts w:hAnsi="ＭＳ 明朝"/>
              </w:rPr>
            </w:pPr>
          </w:p>
        </w:tc>
        <w:tc>
          <w:tcPr>
            <w:tcW w:w="3030" w:type="dxa"/>
          </w:tcPr>
          <w:p w14:paraId="7EAF592A"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r w:rsidR="00846966" w:rsidRPr="00B57616" w14:paraId="7DC72DBF" w14:textId="77777777">
        <w:tc>
          <w:tcPr>
            <w:tcW w:w="1717" w:type="dxa"/>
          </w:tcPr>
          <w:p w14:paraId="1F239D62"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第５学年</w:t>
            </w:r>
          </w:p>
        </w:tc>
        <w:tc>
          <w:tcPr>
            <w:tcW w:w="2222" w:type="dxa"/>
          </w:tcPr>
          <w:p w14:paraId="345969E8" w14:textId="77777777" w:rsidR="00846966" w:rsidRPr="00B57616" w:rsidRDefault="00846966" w:rsidP="00B7581E">
            <w:pPr>
              <w:pStyle w:val="aa"/>
              <w:autoSpaceDE w:val="0"/>
              <w:autoSpaceDN w:val="0"/>
              <w:ind w:left="0" w:firstLine="0"/>
              <w:rPr>
                <w:rFonts w:hAnsi="ＭＳ 明朝"/>
              </w:rPr>
            </w:pPr>
          </w:p>
        </w:tc>
        <w:tc>
          <w:tcPr>
            <w:tcW w:w="3030" w:type="dxa"/>
          </w:tcPr>
          <w:p w14:paraId="6540B0B0"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r w:rsidR="00846966" w:rsidRPr="00B57616" w14:paraId="03AF7B9D" w14:textId="77777777">
        <w:tc>
          <w:tcPr>
            <w:tcW w:w="1717" w:type="dxa"/>
          </w:tcPr>
          <w:p w14:paraId="5D32E21C"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第６学年</w:t>
            </w:r>
          </w:p>
        </w:tc>
        <w:tc>
          <w:tcPr>
            <w:tcW w:w="2222" w:type="dxa"/>
          </w:tcPr>
          <w:p w14:paraId="04193167" w14:textId="77777777" w:rsidR="00846966" w:rsidRPr="00B57616" w:rsidRDefault="00846966" w:rsidP="00B7581E">
            <w:pPr>
              <w:pStyle w:val="aa"/>
              <w:autoSpaceDE w:val="0"/>
              <w:autoSpaceDN w:val="0"/>
              <w:ind w:left="0" w:firstLine="0"/>
              <w:rPr>
                <w:rFonts w:hAnsi="ＭＳ 明朝"/>
              </w:rPr>
            </w:pPr>
          </w:p>
        </w:tc>
        <w:tc>
          <w:tcPr>
            <w:tcW w:w="3030" w:type="dxa"/>
          </w:tcPr>
          <w:p w14:paraId="5588FF1A"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r w:rsidR="00846966" w:rsidRPr="00B57616" w14:paraId="390E25E3" w14:textId="77777777">
        <w:tc>
          <w:tcPr>
            <w:tcW w:w="1717" w:type="dxa"/>
          </w:tcPr>
          <w:p w14:paraId="7E25F07A"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計</w:t>
            </w:r>
          </w:p>
        </w:tc>
        <w:tc>
          <w:tcPr>
            <w:tcW w:w="2222" w:type="dxa"/>
          </w:tcPr>
          <w:p w14:paraId="10876C3D" w14:textId="77777777" w:rsidR="00846966" w:rsidRPr="00B57616" w:rsidRDefault="00846966" w:rsidP="00B7581E">
            <w:pPr>
              <w:pStyle w:val="aa"/>
              <w:autoSpaceDE w:val="0"/>
              <w:autoSpaceDN w:val="0"/>
              <w:ind w:left="0" w:firstLine="0"/>
              <w:rPr>
                <w:rFonts w:hAnsi="ＭＳ 明朝"/>
              </w:rPr>
            </w:pPr>
          </w:p>
        </w:tc>
        <w:tc>
          <w:tcPr>
            <w:tcW w:w="3030" w:type="dxa"/>
          </w:tcPr>
          <w:p w14:paraId="365013A3"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名（男・女）</w:t>
            </w:r>
          </w:p>
        </w:tc>
      </w:tr>
    </w:tbl>
    <w:p w14:paraId="6ED04EDA" w14:textId="77777777" w:rsidR="00846966" w:rsidRPr="00B57616" w:rsidRDefault="00846966" w:rsidP="00B7581E">
      <w:pPr>
        <w:pStyle w:val="aa"/>
        <w:autoSpaceDE w:val="0"/>
        <w:autoSpaceDN w:val="0"/>
        <w:rPr>
          <w:rFonts w:hAnsi="ＭＳ 明朝"/>
        </w:rPr>
      </w:pPr>
    </w:p>
    <w:p w14:paraId="486DF5C9" w14:textId="77777777" w:rsidR="00846966" w:rsidRPr="00B57616" w:rsidRDefault="00846966" w:rsidP="00B7581E">
      <w:pPr>
        <w:pStyle w:val="aa"/>
        <w:autoSpaceDE w:val="0"/>
        <w:autoSpaceDN w:val="0"/>
        <w:rPr>
          <w:rFonts w:hAnsi="ＭＳ 明朝"/>
        </w:rPr>
      </w:pPr>
      <w:r w:rsidRPr="00B57616">
        <w:rPr>
          <w:rFonts w:hAnsi="ＭＳ 明朝" w:hint="eastAsia"/>
        </w:rPr>
        <w:t xml:space="preserve">　　　第３章　修業年限、学年、学期及び休業日等</w:t>
      </w:r>
    </w:p>
    <w:p w14:paraId="3D7AEBC6" w14:textId="77777777" w:rsidR="00846966" w:rsidRPr="00B57616" w:rsidRDefault="00846966" w:rsidP="00B7581E">
      <w:pPr>
        <w:pStyle w:val="aa"/>
        <w:autoSpaceDE w:val="0"/>
        <w:autoSpaceDN w:val="0"/>
        <w:rPr>
          <w:rFonts w:hAnsi="ＭＳ 明朝"/>
        </w:rPr>
      </w:pPr>
      <w:r w:rsidRPr="00B57616">
        <w:rPr>
          <w:rFonts w:hAnsi="ＭＳ 明朝" w:hint="eastAsia"/>
        </w:rPr>
        <w:t>（修業年限）</w:t>
      </w:r>
    </w:p>
    <w:p w14:paraId="2FB3D6E9" w14:textId="77777777" w:rsidR="00846966" w:rsidRPr="00B57616" w:rsidRDefault="00846966" w:rsidP="00B7581E">
      <w:pPr>
        <w:pStyle w:val="aa"/>
        <w:autoSpaceDE w:val="0"/>
        <w:autoSpaceDN w:val="0"/>
        <w:rPr>
          <w:rFonts w:hAnsi="ＭＳ 明朝"/>
        </w:rPr>
      </w:pPr>
      <w:r w:rsidRPr="00B57616">
        <w:rPr>
          <w:rFonts w:hAnsi="ＭＳ 明朝" w:hint="eastAsia"/>
        </w:rPr>
        <w:t>第５条　本校の修業年限は６年とする。</w:t>
      </w:r>
    </w:p>
    <w:p w14:paraId="2148632A" w14:textId="77777777" w:rsidR="00846966" w:rsidRPr="00B57616" w:rsidRDefault="00846966" w:rsidP="00B7581E">
      <w:pPr>
        <w:pStyle w:val="aa"/>
        <w:autoSpaceDE w:val="0"/>
        <w:autoSpaceDN w:val="0"/>
        <w:rPr>
          <w:rFonts w:hAnsi="ＭＳ 明朝"/>
        </w:rPr>
      </w:pPr>
      <w:r w:rsidRPr="00B57616">
        <w:rPr>
          <w:rFonts w:hAnsi="ＭＳ 明朝" w:hint="eastAsia"/>
        </w:rPr>
        <w:t>（学年）</w:t>
      </w:r>
    </w:p>
    <w:p w14:paraId="711116C6" w14:textId="77777777" w:rsidR="00846966" w:rsidRPr="00B57616" w:rsidRDefault="00846966" w:rsidP="00B7581E">
      <w:pPr>
        <w:pStyle w:val="aa"/>
        <w:autoSpaceDE w:val="0"/>
        <w:autoSpaceDN w:val="0"/>
        <w:rPr>
          <w:rFonts w:hAnsi="ＭＳ 明朝"/>
        </w:rPr>
      </w:pPr>
      <w:r w:rsidRPr="00B57616">
        <w:rPr>
          <w:rFonts w:hAnsi="ＭＳ 明朝" w:hint="eastAsia"/>
        </w:rPr>
        <w:t>第６条　学年は、４月１日に始まり翌年３月31日に終わる。</w:t>
      </w:r>
    </w:p>
    <w:p w14:paraId="37A3A5F0" w14:textId="77777777" w:rsidR="00C126E0" w:rsidRPr="00B57616" w:rsidRDefault="00846966" w:rsidP="00B7581E">
      <w:pPr>
        <w:pStyle w:val="aa"/>
        <w:autoSpaceDE w:val="0"/>
        <w:autoSpaceDN w:val="0"/>
        <w:rPr>
          <w:rFonts w:hAnsi="ＭＳ 明朝"/>
        </w:rPr>
      </w:pPr>
      <w:r w:rsidRPr="00B57616">
        <w:rPr>
          <w:rFonts w:hAnsi="ＭＳ 明朝" w:hint="eastAsia"/>
        </w:rPr>
        <w:t>（学期）</w:t>
      </w:r>
    </w:p>
    <w:p w14:paraId="1C21B358" w14:textId="77777777" w:rsidR="00846966" w:rsidRPr="00B57616" w:rsidRDefault="00C126E0" w:rsidP="00B7581E">
      <w:pPr>
        <w:pStyle w:val="aa"/>
        <w:autoSpaceDE w:val="0"/>
        <w:autoSpaceDN w:val="0"/>
        <w:rPr>
          <w:rFonts w:hAnsi="ＭＳ 明朝"/>
          <w:sz w:val="24"/>
        </w:rPr>
      </w:pPr>
      <w:r w:rsidRPr="00B57616">
        <w:rPr>
          <w:rFonts w:hAnsi="ＭＳ 明朝" w:hint="eastAsia"/>
        </w:rPr>
        <w:t xml:space="preserve">第７条　</w:t>
      </w:r>
      <w:r w:rsidR="00846966" w:rsidRPr="00B57616">
        <w:rPr>
          <w:rFonts w:hint="eastAsia"/>
        </w:rPr>
        <w:t xml:space="preserve"> 学年を分けて、次の３学期とする。</w:t>
      </w:r>
    </w:p>
    <w:p w14:paraId="53E9F190" w14:textId="77777777" w:rsidR="00846966" w:rsidRPr="00B57616" w:rsidRDefault="00846966" w:rsidP="00B7581E">
      <w:pPr>
        <w:pStyle w:val="aa"/>
        <w:tabs>
          <w:tab w:val="left" w:pos="0"/>
          <w:tab w:val="left" w:pos="2160"/>
        </w:tabs>
        <w:autoSpaceDE w:val="0"/>
        <w:autoSpaceDN w:val="0"/>
        <w:ind w:left="0" w:firstLineChars="400" w:firstLine="864"/>
        <w:rPr>
          <w:rFonts w:hAnsi="ＭＳ 明朝"/>
        </w:rPr>
      </w:pPr>
      <w:r w:rsidRPr="00B57616">
        <w:rPr>
          <w:rFonts w:hAnsi="ＭＳ 明朝" w:hint="eastAsia"/>
        </w:rPr>
        <w:t>第１学期　　４月１日から７月31日まで</w:t>
      </w:r>
    </w:p>
    <w:p w14:paraId="50E4FCCD" w14:textId="77777777" w:rsidR="00846966" w:rsidRPr="00B57616" w:rsidRDefault="00846966" w:rsidP="00B7581E">
      <w:pPr>
        <w:pStyle w:val="aa"/>
        <w:tabs>
          <w:tab w:val="left" w:pos="0"/>
          <w:tab w:val="left" w:pos="2160"/>
        </w:tabs>
        <w:autoSpaceDE w:val="0"/>
        <w:autoSpaceDN w:val="0"/>
        <w:ind w:left="0" w:firstLineChars="400" w:firstLine="864"/>
        <w:rPr>
          <w:rFonts w:hAnsi="ＭＳ 明朝"/>
        </w:rPr>
      </w:pPr>
      <w:r w:rsidRPr="00B57616">
        <w:rPr>
          <w:rFonts w:hAnsi="ＭＳ 明朝" w:hint="eastAsia"/>
        </w:rPr>
        <w:t>第２学期　　８月１日から12月31日まで</w:t>
      </w:r>
    </w:p>
    <w:p w14:paraId="7BC315FE" w14:textId="77777777" w:rsidR="00846966" w:rsidRPr="00B57616" w:rsidRDefault="00846966" w:rsidP="00B7581E">
      <w:pPr>
        <w:pStyle w:val="aa"/>
        <w:tabs>
          <w:tab w:val="left" w:pos="0"/>
          <w:tab w:val="left" w:pos="2160"/>
        </w:tabs>
        <w:autoSpaceDE w:val="0"/>
        <w:autoSpaceDN w:val="0"/>
        <w:ind w:left="0" w:firstLineChars="400" w:firstLine="864"/>
        <w:rPr>
          <w:rFonts w:hAnsi="ＭＳ 明朝"/>
        </w:rPr>
      </w:pPr>
      <w:r w:rsidRPr="00B57616">
        <w:rPr>
          <w:rFonts w:hAnsi="ＭＳ 明朝" w:hint="eastAsia"/>
        </w:rPr>
        <w:t>第３学期　　１月１日から３月31日まで</w:t>
      </w:r>
    </w:p>
    <w:p w14:paraId="062FA318" w14:textId="77777777" w:rsidR="00846966" w:rsidRPr="00B57616" w:rsidRDefault="00846966" w:rsidP="00B7581E">
      <w:pPr>
        <w:pStyle w:val="aa"/>
        <w:autoSpaceDE w:val="0"/>
        <w:autoSpaceDN w:val="0"/>
        <w:rPr>
          <w:rFonts w:hAnsi="ＭＳ 明朝"/>
          <w:sz w:val="24"/>
        </w:rPr>
      </w:pPr>
      <w:r w:rsidRPr="00B57616">
        <w:rPr>
          <w:rFonts w:hAnsi="ＭＳ 明朝" w:hint="eastAsia"/>
        </w:rPr>
        <w:t>（休業日、臨時授業及び臨時休業）</w:t>
      </w:r>
    </w:p>
    <w:p w14:paraId="6C907FE5" w14:textId="77777777" w:rsidR="00C126E0" w:rsidRPr="00B57616" w:rsidRDefault="00C126E0" w:rsidP="00B7581E">
      <w:pPr>
        <w:autoSpaceDE w:val="0"/>
        <w:autoSpaceDN w:val="0"/>
        <w:spacing w:line="180" w:lineRule="atLeast"/>
      </w:pPr>
      <w:r w:rsidRPr="00B57616">
        <w:rPr>
          <w:rFonts w:hint="eastAsia"/>
        </w:rPr>
        <w:t xml:space="preserve">第８条　</w:t>
      </w:r>
      <w:r w:rsidR="00846966" w:rsidRPr="00B57616">
        <w:rPr>
          <w:rFonts w:hint="eastAsia"/>
        </w:rPr>
        <w:t>休業日は、次のとおりとする。</w:t>
      </w:r>
    </w:p>
    <w:p w14:paraId="7E876C86" w14:textId="77777777" w:rsidR="00C126E0" w:rsidRPr="00B57616" w:rsidRDefault="00C126E0" w:rsidP="00B7581E">
      <w:pPr>
        <w:autoSpaceDE w:val="0"/>
        <w:autoSpaceDN w:val="0"/>
        <w:spacing w:line="180" w:lineRule="atLeast"/>
      </w:pPr>
      <w:r w:rsidRPr="00B57616">
        <w:rPr>
          <w:rFonts w:hint="eastAsia"/>
        </w:rPr>
        <w:t xml:space="preserve">　（１）</w:t>
      </w:r>
      <w:r w:rsidR="00846966" w:rsidRPr="00B57616">
        <w:rPr>
          <w:rFonts w:hint="eastAsia"/>
        </w:rPr>
        <w:t>日曜日</w:t>
      </w:r>
    </w:p>
    <w:p w14:paraId="2C5B4618" w14:textId="77777777" w:rsidR="00C126E0" w:rsidRPr="00B57616" w:rsidRDefault="00C126E0" w:rsidP="00B7581E">
      <w:pPr>
        <w:autoSpaceDE w:val="0"/>
        <w:autoSpaceDN w:val="0"/>
        <w:spacing w:line="180" w:lineRule="atLeast"/>
      </w:pPr>
      <w:r w:rsidRPr="00B57616">
        <w:rPr>
          <w:rFonts w:hint="eastAsia"/>
        </w:rPr>
        <w:t xml:space="preserve">　（２）</w:t>
      </w:r>
      <w:r w:rsidR="00846966" w:rsidRPr="00B57616">
        <w:rPr>
          <w:rFonts w:hint="eastAsia"/>
        </w:rPr>
        <w:t>土曜日又は毎月の第○土曜日</w:t>
      </w:r>
    </w:p>
    <w:p w14:paraId="449CD279" w14:textId="77777777" w:rsidR="00C126E0" w:rsidRPr="00B57616" w:rsidRDefault="00C126E0" w:rsidP="00B7581E">
      <w:pPr>
        <w:autoSpaceDE w:val="0"/>
        <w:autoSpaceDN w:val="0"/>
        <w:spacing w:line="180" w:lineRule="atLeast"/>
      </w:pPr>
      <w:r w:rsidRPr="00B57616">
        <w:rPr>
          <w:rFonts w:hint="eastAsia"/>
        </w:rPr>
        <w:t xml:space="preserve">　（３）</w:t>
      </w:r>
      <w:r w:rsidR="00846966" w:rsidRPr="00B57616">
        <w:rPr>
          <w:rFonts w:hint="eastAsia"/>
        </w:rPr>
        <w:t>国民の祝日に関する法律（昭和23年法律第178号）に規定する休日</w:t>
      </w:r>
    </w:p>
    <w:p w14:paraId="4F4337EF" w14:textId="77777777" w:rsidR="00C126E0" w:rsidRPr="00B57616" w:rsidRDefault="00C126E0" w:rsidP="00B7581E">
      <w:pPr>
        <w:autoSpaceDE w:val="0"/>
        <w:autoSpaceDN w:val="0"/>
        <w:spacing w:line="180" w:lineRule="atLeast"/>
      </w:pPr>
      <w:r w:rsidRPr="00B57616">
        <w:rPr>
          <w:rFonts w:hint="eastAsia"/>
        </w:rPr>
        <w:t xml:space="preserve">　（４）</w:t>
      </w:r>
      <w:r w:rsidR="00846966" w:rsidRPr="00B57616">
        <w:rPr>
          <w:rFonts w:hint="eastAsia"/>
        </w:rPr>
        <w:t>夏季休業○月○日から○月○日まで</w:t>
      </w:r>
    </w:p>
    <w:p w14:paraId="60C5ACB4" w14:textId="77777777" w:rsidR="00C126E0" w:rsidRPr="00B57616" w:rsidRDefault="00C126E0" w:rsidP="00B7581E">
      <w:pPr>
        <w:autoSpaceDE w:val="0"/>
        <w:autoSpaceDN w:val="0"/>
        <w:spacing w:line="180" w:lineRule="atLeast"/>
      </w:pPr>
      <w:r w:rsidRPr="00B57616">
        <w:rPr>
          <w:rFonts w:hint="eastAsia"/>
        </w:rPr>
        <w:lastRenderedPageBreak/>
        <w:t xml:space="preserve">　（５）</w:t>
      </w:r>
      <w:r w:rsidR="00846966" w:rsidRPr="00B57616">
        <w:rPr>
          <w:rFonts w:hint="eastAsia"/>
        </w:rPr>
        <w:t>冬季休業○月○日から翌年○月○日まで</w:t>
      </w:r>
    </w:p>
    <w:p w14:paraId="1A7F7047" w14:textId="77777777" w:rsidR="00C126E0" w:rsidRPr="00B57616" w:rsidRDefault="00C126E0" w:rsidP="00B7581E">
      <w:pPr>
        <w:autoSpaceDE w:val="0"/>
        <w:autoSpaceDN w:val="0"/>
        <w:spacing w:line="180" w:lineRule="atLeast"/>
      </w:pPr>
      <w:r w:rsidRPr="00B57616">
        <w:rPr>
          <w:rFonts w:hint="eastAsia"/>
        </w:rPr>
        <w:t xml:space="preserve">　（６）</w:t>
      </w:r>
      <w:r w:rsidR="00846966" w:rsidRPr="00B57616">
        <w:rPr>
          <w:rFonts w:hint="eastAsia"/>
        </w:rPr>
        <w:t>学年末休業○月○日から○月○日まで</w:t>
      </w:r>
    </w:p>
    <w:p w14:paraId="26030313" w14:textId="77777777" w:rsidR="00C126E0" w:rsidRPr="00B57616" w:rsidRDefault="00C126E0" w:rsidP="00B7581E">
      <w:pPr>
        <w:autoSpaceDE w:val="0"/>
        <w:autoSpaceDN w:val="0"/>
        <w:spacing w:line="180" w:lineRule="atLeast"/>
      </w:pPr>
      <w:r w:rsidRPr="00B57616">
        <w:rPr>
          <w:rFonts w:hint="eastAsia"/>
        </w:rPr>
        <w:t xml:space="preserve">　（７）</w:t>
      </w:r>
      <w:r w:rsidR="00846966" w:rsidRPr="00B57616">
        <w:rPr>
          <w:rFonts w:hint="eastAsia"/>
        </w:rPr>
        <w:t>学年始休業○月○日から○月○日まで</w:t>
      </w:r>
    </w:p>
    <w:p w14:paraId="5C99BAFB" w14:textId="77777777" w:rsidR="00846966" w:rsidRPr="00B57616" w:rsidRDefault="00C126E0" w:rsidP="00B7581E">
      <w:pPr>
        <w:autoSpaceDE w:val="0"/>
        <w:autoSpaceDN w:val="0"/>
        <w:spacing w:line="180" w:lineRule="atLeast"/>
      </w:pPr>
      <w:r w:rsidRPr="00B57616">
        <w:rPr>
          <w:rFonts w:hint="eastAsia"/>
        </w:rPr>
        <w:t xml:space="preserve">　（８）</w:t>
      </w:r>
      <w:r w:rsidR="00846966" w:rsidRPr="00B57616">
        <w:rPr>
          <w:rFonts w:hint="eastAsia"/>
        </w:rPr>
        <w:t>開校記念日　○月○日</w:t>
      </w:r>
    </w:p>
    <w:p w14:paraId="10A7092D"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２　教育上必要があり、かつ、やむを得ない事情があるときは、前項の規定にかかわらず休業日に授業を行うことがある。</w:t>
      </w:r>
    </w:p>
    <w:p w14:paraId="7317BC97"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３　非常変災その他緊急の事情があるとき若しくは教育の実施上特別の事情があるときは、臨時に授業を行わないことがある。</w:t>
      </w:r>
    </w:p>
    <w:p w14:paraId="70AAE45D" w14:textId="77777777" w:rsidR="00846966" w:rsidRPr="00B57616" w:rsidRDefault="00846966" w:rsidP="00B7581E">
      <w:pPr>
        <w:pStyle w:val="a9"/>
        <w:autoSpaceDE w:val="0"/>
        <w:autoSpaceDN w:val="0"/>
        <w:ind w:firstLine="0"/>
        <w:rPr>
          <w:rFonts w:hAnsi="ＭＳ 明朝"/>
        </w:rPr>
      </w:pPr>
    </w:p>
    <w:p w14:paraId="6707B932" w14:textId="77777777" w:rsidR="00846966" w:rsidRPr="00B57616" w:rsidRDefault="00846966" w:rsidP="00B7581E">
      <w:pPr>
        <w:pStyle w:val="a9"/>
        <w:autoSpaceDE w:val="0"/>
        <w:autoSpaceDN w:val="0"/>
        <w:ind w:left="606" w:firstLine="0"/>
      </w:pPr>
      <w:r w:rsidRPr="00B57616">
        <w:rPr>
          <w:rFonts w:hint="eastAsia"/>
        </w:rPr>
        <w:t>第４章　入学、退学、転学及び休学等</w:t>
      </w:r>
    </w:p>
    <w:p w14:paraId="2E58A548" w14:textId="77777777" w:rsidR="00846966" w:rsidRPr="00B57616" w:rsidRDefault="00846966" w:rsidP="00B7581E">
      <w:pPr>
        <w:pStyle w:val="a9"/>
        <w:tabs>
          <w:tab w:val="clear" w:pos="600"/>
          <w:tab w:val="left" w:pos="101"/>
        </w:tabs>
        <w:autoSpaceDE w:val="0"/>
        <w:autoSpaceDN w:val="0"/>
        <w:ind w:left="0" w:firstLine="0"/>
      </w:pPr>
      <w:r w:rsidRPr="00B57616">
        <w:rPr>
          <w:rFonts w:hint="eastAsia"/>
        </w:rPr>
        <w:t>（入学資格）</w:t>
      </w:r>
    </w:p>
    <w:p w14:paraId="19C98723" w14:textId="77777777" w:rsidR="00846966" w:rsidRPr="00B57616" w:rsidRDefault="00846966" w:rsidP="00B7581E">
      <w:pPr>
        <w:pStyle w:val="a"/>
        <w:numPr>
          <w:ilvl w:val="0"/>
          <w:numId w:val="0"/>
        </w:numPr>
        <w:autoSpaceDE w:val="0"/>
        <w:autoSpaceDN w:val="0"/>
        <w:rPr>
          <w:rFonts w:hAnsi="ＭＳ 明朝"/>
        </w:rPr>
      </w:pPr>
      <w:r w:rsidRPr="00B57616">
        <w:rPr>
          <w:rFonts w:hAnsi="ＭＳ 明朝" w:hint="eastAsia"/>
        </w:rPr>
        <w:t>第９条　本校に入学することができる者は、学齢に達した児童とする。</w:t>
      </w:r>
    </w:p>
    <w:p w14:paraId="6352043B" w14:textId="77777777" w:rsidR="00846966" w:rsidRPr="00B57616" w:rsidRDefault="00846966" w:rsidP="00B7581E">
      <w:pPr>
        <w:pStyle w:val="a"/>
        <w:numPr>
          <w:ilvl w:val="0"/>
          <w:numId w:val="0"/>
        </w:numPr>
        <w:autoSpaceDE w:val="0"/>
        <w:autoSpaceDN w:val="0"/>
        <w:rPr>
          <w:rFonts w:hAnsi="ＭＳ 明朝"/>
        </w:rPr>
      </w:pPr>
      <w:r w:rsidRPr="00B57616">
        <w:rPr>
          <w:rFonts w:hAnsi="ＭＳ 明朝" w:hint="eastAsia"/>
        </w:rPr>
        <w:t>（転入学及び編入学資格）</w:t>
      </w:r>
    </w:p>
    <w:p w14:paraId="5C794651"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第10条</w:t>
      </w:r>
      <w:r w:rsidRPr="00B57616">
        <w:rPr>
          <w:rFonts w:hAnsi="ＭＳ 明朝" w:hint="eastAsia"/>
        </w:rPr>
        <w:tab/>
        <w:t xml:space="preserve"> 第１学年の途中又は第２学年以上に転入学することができる者は、前条に規定する資格を有し、かつ、全各学年の課程を修了した者又は修了した者と同等以上の学力を有すると認められる者とする。</w:t>
      </w:r>
    </w:p>
    <w:p w14:paraId="338B6712"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（入学許可）</w:t>
      </w:r>
    </w:p>
    <w:p w14:paraId="05FDE89F"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第11条　入学を希望する者には、選考を行い、校長がこれを許可する。</w:t>
      </w:r>
    </w:p>
    <w:p w14:paraId="78D1CF62"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（出願手続）</w:t>
      </w:r>
    </w:p>
    <w:p w14:paraId="240DE893"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第12条　入学を希望するときは、保護者は入学願書等の書類に検定料をそえ、願い出なければならない。</w:t>
      </w:r>
    </w:p>
    <w:p w14:paraId="44A0208D"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（入学手続）</w:t>
      </w:r>
    </w:p>
    <w:p w14:paraId="4E0D9032"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第13条　入学の許可を受けたときは、保護者はすみやかに誓約書、保証書等に入学料をそえて提出しなければならない。</w:t>
      </w:r>
    </w:p>
    <w:p w14:paraId="7961B93C"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２　前項に定める手続が所定の期日までに行われないときは、入学の許可を取り消すことがある。　</w:t>
      </w:r>
    </w:p>
    <w:p w14:paraId="350C224B"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（転学）</w:t>
      </w:r>
    </w:p>
    <w:p w14:paraId="2D8C5583"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第14条　他の小学校から本校に転学を志願する児童があるときは、欠員がある場合に限り、</w:t>
      </w:r>
    </w:p>
    <w:p w14:paraId="7BB95A41" w14:textId="77777777" w:rsidR="00846966" w:rsidRPr="00B57616" w:rsidRDefault="00846966" w:rsidP="00B7581E">
      <w:pPr>
        <w:pStyle w:val="a"/>
        <w:numPr>
          <w:ilvl w:val="0"/>
          <w:numId w:val="0"/>
        </w:numPr>
        <w:tabs>
          <w:tab w:val="clear" w:pos="840"/>
        </w:tabs>
        <w:autoSpaceDE w:val="0"/>
        <w:autoSpaceDN w:val="0"/>
        <w:ind w:leftChars="50" w:left="324" w:hangingChars="100" w:hanging="216"/>
        <w:rPr>
          <w:rFonts w:hAnsi="ＭＳ 明朝"/>
        </w:rPr>
      </w:pPr>
      <w:r w:rsidRPr="00B57616">
        <w:rPr>
          <w:rFonts w:hAnsi="ＭＳ 明朝" w:hint="eastAsia"/>
        </w:rPr>
        <w:t xml:space="preserve">　選考のうえ、転学を許可することがある。　</w:t>
      </w:r>
    </w:p>
    <w:p w14:paraId="10C85D63"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児童が他の小学校へ転学しようとするときは、保護者は所定の書類にその理由を明記し、願い出て許可を受けなければならない。</w:t>
      </w:r>
    </w:p>
    <w:p w14:paraId="71B3567C"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（退学）</w:t>
      </w:r>
    </w:p>
    <w:p w14:paraId="0809C3BE"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第15条　児童が退学しようとするときは、保護者は所定の書類にその理由を明記し、願い出て許可を受けなければならない。</w:t>
      </w:r>
    </w:p>
    <w:p w14:paraId="79A70AB0"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（欠席・休学）</w:t>
      </w:r>
    </w:p>
    <w:p w14:paraId="18520AC2"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第16条　児童が病気その他やむを得ない理由により欠席するときは、保護者はその理由を明記し、届け出なければならない。</w:t>
      </w:r>
    </w:p>
    <w:p w14:paraId="1E738208"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児童が病気その他やむを得ない理由により○月以上出席することができないときは、保護者は所定の書類にその理由を明記し、医師の診断書等をそえ、願い出て許可を受けなければならない。</w:t>
      </w:r>
    </w:p>
    <w:p w14:paraId="5050204E"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lastRenderedPageBreak/>
        <w:t>（復学）</w:t>
      </w:r>
    </w:p>
    <w:p w14:paraId="2CF44167"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第17条　前条第２項の規定により休学中の児童が復学しようとするときは、保護者は所定の書類にその事情を明記し、医師の診断書等をそえ、願い出て許可を受けなければならない。</w:t>
      </w:r>
    </w:p>
    <w:p w14:paraId="317DE9EE"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（出席停止）</w:t>
      </w:r>
    </w:p>
    <w:p w14:paraId="46841D50"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第18条　児童が感染症にかかり又はそのおそれがあるとき、その他必要があると認められるときは、その児童に対し出席停止を命ずることがある。</w:t>
      </w:r>
    </w:p>
    <w:p w14:paraId="55655556"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（忌引）</w:t>
      </w:r>
    </w:p>
    <w:p w14:paraId="2B87A4D4"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第19条　児童が親族の死亡により忌引休みを願い出たときは、これを許可することがある。</w:t>
      </w:r>
    </w:p>
    <w:p w14:paraId="0DCB11AA"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42716686"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（身上事項の異動の届出）</w:t>
      </w:r>
    </w:p>
    <w:p w14:paraId="1376EC43"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第20条　児童及び保護者、保証人の氏名、住所の変更等身上事項について異動があったときには、すみやかに届け出なければならない。</w:t>
      </w:r>
    </w:p>
    <w:p w14:paraId="5452880D"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7D3A4006" w14:textId="77777777" w:rsidR="00846966" w:rsidRPr="00B57616" w:rsidRDefault="00ED28CB" w:rsidP="00ED28CB">
      <w:pPr>
        <w:pStyle w:val="a9"/>
        <w:autoSpaceDE w:val="0"/>
        <w:autoSpaceDN w:val="0"/>
        <w:ind w:left="606" w:firstLine="0"/>
      </w:pPr>
      <w:r w:rsidRPr="00B57616">
        <w:rPr>
          <w:rFonts w:hint="eastAsia"/>
        </w:rPr>
        <w:t xml:space="preserve">第５章　</w:t>
      </w:r>
      <w:r w:rsidR="00846966" w:rsidRPr="00B57616">
        <w:rPr>
          <w:rFonts w:hint="eastAsia"/>
        </w:rPr>
        <w:t>教育課程、学年の課程修了の認定及び卒業等</w:t>
      </w:r>
    </w:p>
    <w:p w14:paraId="3EB71633" w14:textId="77777777" w:rsidR="00846966" w:rsidRPr="00B57616" w:rsidRDefault="00846966" w:rsidP="00B7581E">
      <w:pPr>
        <w:pStyle w:val="a9"/>
        <w:tabs>
          <w:tab w:val="clear" w:pos="600"/>
          <w:tab w:val="left" w:pos="0"/>
        </w:tabs>
        <w:autoSpaceDE w:val="0"/>
        <w:autoSpaceDN w:val="0"/>
        <w:ind w:left="0" w:firstLine="0"/>
      </w:pPr>
      <w:r w:rsidRPr="00B57616">
        <w:rPr>
          <w:rFonts w:hint="eastAsia"/>
        </w:rPr>
        <w:t>（教育課程）</w:t>
      </w:r>
    </w:p>
    <w:p w14:paraId="10DB6B49" w14:textId="77777777" w:rsidR="00846966" w:rsidRPr="00B57616" w:rsidRDefault="00846966" w:rsidP="00B7581E">
      <w:pPr>
        <w:pStyle w:val="a9"/>
        <w:tabs>
          <w:tab w:val="clear" w:pos="600"/>
          <w:tab w:val="left" w:pos="0"/>
        </w:tabs>
        <w:autoSpaceDE w:val="0"/>
        <w:autoSpaceDN w:val="0"/>
        <w:ind w:left="324" w:hangingChars="150" w:hanging="324"/>
      </w:pPr>
      <w:r w:rsidRPr="00B57616">
        <w:rPr>
          <w:rFonts w:hint="eastAsia"/>
        </w:rPr>
        <w:t>第21条　本校の教育課程は、小学校学習指導要領に基づき編成し、その教科及び授業時間数は、別表のとおりとする。</w:t>
      </w:r>
    </w:p>
    <w:p w14:paraId="4CAF914E" w14:textId="77777777" w:rsidR="00846966" w:rsidRPr="00B57616" w:rsidRDefault="00846966" w:rsidP="00B7581E">
      <w:pPr>
        <w:pStyle w:val="a9"/>
        <w:tabs>
          <w:tab w:val="clear" w:pos="600"/>
          <w:tab w:val="left" w:pos="0"/>
        </w:tabs>
        <w:autoSpaceDE w:val="0"/>
        <w:autoSpaceDN w:val="0"/>
        <w:ind w:left="324" w:hangingChars="150" w:hanging="324"/>
      </w:pPr>
      <w:r w:rsidRPr="00B57616">
        <w:rPr>
          <w:rFonts w:hint="eastAsia"/>
        </w:rPr>
        <w:t>（課程修了の認定）</w:t>
      </w:r>
    </w:p>
    <w:p w14:paraId="0666499C" w14:textId="77777777" w:rsidR="00846966" w:rsidRPr="00B57616" w:rsidRDefault="00846966" w:rsidP="00B7581E">
      <w:pPr>
        <w:pStyle w:val="a9"/>
        <w:tabs>
          <w:tab w:val="clear" w:pos="600"/>
          <w:tab w:val="left" w:pos="0"/>
        </w:tabs>
        <w:autoSpaceDE w:val="0"/>
        <w:autoSpaceDN w:val="0"/>
        <w:ind w:left="324" w:hangingChars="150" w:hanging="324"/>
      </w:pPr>
      <w:r w:rsidRPr="00B57616">
        <w:rPr>
          <w:rFonts w:hint="eastAsia"/>
        </w:rPr>
        <w:t>第22条　各学年の課程の修了は、児童の平素の成績を評価し、学年末において認定する。</w:t>
      </w:r>
    </w:p>
    <w:p w14:paraId="1D22AB35" w14:textId="77777777" w:rsidR="00846966" w:rsidRPr="00B57616" w:rsidRDefault="00846966" w:rsidP="00B7581E">
      <w:pPr>
        <w:pStyle w:val="a9"/>
        <w:tabs>
          <w:tab w:val="clear" w:pos="600"/>
          <w:tab w:val="left" w:pos="0"/>
        </w:tabs>
        <w:autoSpaceDE w:val="0"/>
        <w:autoSpaceDN w:val="0"/>
        <w:ind w:left="324" w:hangingChars="150" w:hanging="324"/>
      </w:pPr>
      <w:r w:rsidRPr="00B57616">
        <w:rPr>
          <w:rFonts w:hint="eastAsia"/>
        </w:rPr>
        <w:t>（卒業）</w:t>
      </w:r>
    </w:p>
    <w:p w14:paraId="560ED94F"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第23条　前条の規定により、児童が本校所定の全課程を修了したと認められるときは、卒業証書を授与する。</w:t>
      </w:r>
    </w:p>
    <w:p w14:paraId="12B3895D"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（原級留置）</w:t>
      </w:r>
    </w:p>
    <w:p w14:paraId="0CA96A36" w14:textId="77777777" w:rsidR="00846966" w:rsidRPr="00B57616" w:rsidRDefault="00846966" w:rsidP="00B7581E">
      <w:pPr>
        <w:pStyle w:val="a"/>
        <w:numPr>
          <w:ilvl w:val="0"/>
          <w:numId w:val="0"/>
        </w:numPr>
        <w:tabs>
          <w:tab w:val="clear" w:pos="840"/>
        </w:tabs>
        <w:autoSpaceDE w:val="0"/>
        <w:autoSpaceDN w:val="0"/>
        <w:ind w:left="324" w:hangingChars="150" w:hanging="324"/>
        <w:jc w:val="left"/>
        <w:rPr>
          <w:rFonts w:hAnsi="ＭＳ 明朝"/>
        </w:rPr>
      </w:pPr>
      <w:r w:rsidRPr="00B57616">
        <w:rPr>
          <w:rFonts w:hAnsi="ＭＳ 明朝" w:hint="eastAsia"/>
        </w:rPr>
        <w:t>第24条　児童のうちで当該学年における所定の教育課程を修了することができなかった者について、教育上必要があるときは、原級に留め置くことができる。</w:t>
      </w:r>
    </w:p>
    <w:p w14:paraId="5A5C60A6" w14:textId="77777777" w:rsidR="00ED28CB" w:rsidRPr="00B57616" w:rsidRDefault="00ED28CB" w:rsidP="00ED28CB">
      <w:pPr>
        <w:pStyle w:val="a"/>
        <w:numPr>
          <w:ilvl w:val="0"/>
          <w:numId w:val="0"/>
        </w:numPr>
        <w:tabs>
          <w:tab w:val="clear" w:pos="840"/>
        </w:tabs>
        <w:autoSpaceDE w:val="0"/>
        <w:autoSpaceDN w:val="0"/>
        <w:ind w:left="1431"/>
        <w:rPr>
          <w:rFonts w:hAnsi="ＭＳ 明朝"/>
        </w:rPr>
      </w:pPr>
    </w:p>
    <w:p w14:paraId="24F4A1A3" w14:textId="77777777" w:rsidR="00846966" w:rsidRPr="00B57616" w:rsidRDefault="00ED28CB" w:rsidP="00ED28CB">
      <w:pPr>
        <w:pStyle w:val="a9"/>
        <w:autoSpaceDE w:val="0"/>
        <w:autoSpaceDN w:val="0"/>
        <w:ind w:left="606" w:firstLine="0"/>
      </w:pPr>
      <w:r w:rsidRPr="00B57616">
        <w:rPr>
          <w:rFonts w:hint="eastAsia"/>
        </w:rPr>
        <w:t xml:space="preserve">第６章　</w:t>
      </w:r>
      <w:r w:rsidR="00846966" w:rsidRPr="00B57616">
        <w:rPr>
          <w:rFonts w:hint="eastAsia"/>
        </w:rPr>
        <w:t>職員組織</w:t>
      </w:r>
    </w:p>
    <w:p w14:paraId="57E9C22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（職員組織）</w:t>
      </w:r>
    </w:p>
    <w:p w14:paraId="3DCB41F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第25条　本校に次の職員を置く。</w:t>
      </w:r>
    </w:p>
    <w:p w14:paraId="39AF7A9A"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※（１）校長　　　　　　　１名　（注）職名に※印の付してあるものは必置です。</w:t>
      </w:r>
    </w:p>
    <w:p w14:paraId="1BFF2ACF"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※（２）教頭（副校長）　　　名　　　　ただし、（５）司書教諭については、12学級以上</w:t>
      </w:r>
    </w:p>
    <w:p w14:paraId="2719F7E8"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※（３）教諭　　　　　　　　名　　　の学校において必置となります。</w:t>
      </w:r>
    </w:p>
    <w:p w14:paraId="2A48354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※（４）養護教諭　　　　　　名        また、必要に応じて「副校長、主幹教諭、指導教</w:t>
      </w:r>
    </w:p>
    <w:p w14:paraId="2F31C9C1"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※（５）司書教諭　　　　　　名      諭」を置くことができます。</w:t>
      </w:r>
    </w:p>
    <w:p w14:paraId="2415B17B"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（６）講師　　　　　　　　名</w:t>
      </w:r>
    </w:p>
    <w:p w14:paraId="6F467048"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※（７）事務職員　　　　　　名</w:t>
      </w:r>
    </w:p>
    <w:p w14:paraId="7C4E67A0"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※（８）学校医　　　　　　　名</w:t>
      </w:r>
    </w:p>
    <w:p w14:paraId="66EA4D80"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※（９）学校歯科医　　　　　名</w:t>
      </w:r>
    </w:p>
    <w:p w14:paraId="45AC0263"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※（10）学校薬剤師　　　　　名</w:t>
      </w:r>
    </w:p>
    <w:p w14:paraId="72E47677"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（11）学校作業員等　　　　名</w:t>
      </w:r>
    </w:p>
    <w:p w14:paraId="41A19FA7"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lastRenderedPageBreak/>
        <w:t>２　校長は、校務を掌り所属職員を監督する。</w:t>
      </w:r>
    </w:p>
    <w:p w14:paraId="70769D36"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３　教頭は、校長を助け校務を整理する。</w:t>
      </w:r>
    </w:p>
    <w:p w14:paraId="117A0EC4"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４　職員の校務分掌は、校長が別に定める。</w:t>
      </w:r>
    </w:p>
    <w:p w14:paraId="12952948" w14:textId="77777777" w:rsidR="00846966" w:rsidRPr="00B57616" w:rsidRDefault="00846966" w:rsidP="00B7581E">
      <w:pPr>
        <w:pStyle w:val="a"/>
        <w:numPr>
          <w:ilvl w:val="0"/>
          <w:numId w:val="0"/>
        </w:numPr>
        <w:tabs>
          <w:tab w:val="clear" w:pos="840"/>
        </w:tabs>
        <w:autoSpaceDE w:val="0"/>
        <w:autoSpaceDN w:val="0"/>
        <w:rPr>
          <w:rFonts w:hAnsi="ＭＳ 明朝"/>
        </w:rPr>
      </w:pPr>
    </w:p>
    <w:p w14:paraId="7F5D6BD8"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第７章　授業料、入学料及び検定料等</w:t>
      </w:r>
    </w:p>
    <w:p w14:paraId="3DFF429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（授業料、入学料及び検定料等）</w:t>
      </w:r>
    </w:p>
    <w:p w14:paraId="04AB78B3"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第26条　本校の授業料、入学料及び検定料等は、次のとおりとする。</w:t>
      </w:r>
    </w:p>
    <w:p w14:paraId="41422193" w14:textId="77777777" w:rsidR="00846966" w:rsidRPr="00B57616" w:rsidRDefault="00846966" w:rsidP="00B7581E">
      <w:pPr>
        <w:pStyle w:val="a"/>
        <w:numPr>
          <w:ilvl w:val="0"/>
          <w:numId w:val="0"/>
        </w:numPr>
        <w:tabs>
          <w:tab w:val="clear" w:pos="840"/>
        </w:tabs>
        <w:autoSpaceDE w:val="0"/>
        <w:autoSpaceDN w:val="0"/>
        <w:rPr>
          <w:rFonts w:hAnsi="ＭＳ 明朝"/>
        </w:rPr>
      </w:pPr>
    </w:p>
    <w:tbl>
      <w:tblPr>
        <w:tblW w:w="515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3"/>
        <w:gridCol w:w="1818"/>
      </w:tblGrid>
      <w:tr w:rsidR="00846966" w:rsidRPr="00B57616" w14:paraId="7BD8746E" w14:textId="77777777">
        <w:tc>
          <w:tcPr>
            <w:tcW w:w="3333" w:type="dxa"/>
            <w:vAlign w:val="center"/>
          </w:tcPr>
          <w:p w14:paraId="210EE73C"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区　　　　分</w:t>
            </w:r>
          </w:p>
        </w:tc>
        <w:tc>
          <w:tcPr>
            <w:tcW w:w="1818" w:type="dxa"/>
            <w:vAlign w:val="center"/>
          </w:tcPr>
          <w:p w14:paraId="53C9B2AD"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金　　　　額</w:t>
            </w:r>
          </w:p>
        </w:tc>
      </w:tr>
      <w:tr w:rsidR="00846966" w:rsidRPr="00B57616" w14:paraId="1F68992E" w14:textId="77777777">
        <w:trPr>
          <w:trHeight w:val="315"/>
        </w:trPr>
        <w:tc>
          <w:tcPr>
            <w:tcW w:w="3333" w:type="dxa"/>
            <w:vAlign w:val="center"/>
          </w:tcPr>
          <w:p w14:paraId="39F79B25"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授　業　料（年額）又は（月額）</w:t>
            </w:r>
          </w:p>
        </w:tc>
        <w:tc>
          <w:tcPr>
            <w:tcW w:w="1818" w:type="dxa"/>
            <w:vAlign w:val="center"/>
          </w:tcPr>
          <w:p w14:paraId="6B07A598"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○○○○○円</w:t>
            </w:r>
          </w:p>
        </w:tc>
      </w:tr>
      <w:tr w:rsidR="00846966" w:rsidRPr="00B57616" w14:paraId="518F64F0" w14:textId="77777777">
        <w:trPr>
          <w:trHeight w:val="315"/>
        </w:trPr>
        <w:tc>
          <w:tcPr>
            <w:tcW w:w="3333" w:type="dxa"/>
            <w:vAlign w:val="center"/>
          </w:tcPr>
          <w:p w14:paraId="0AC92EFD"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維持管理費（年額）又は（月額）</w:t>
            </w:r>
          </w:p>
        </w:tc>
        <w:tc>
          <w:tcPr>
            <w:tcW w:w="1818" w:type="dxa"/>
            <w:vAlign w:val="center"/>
          </w:tcPr>
          <w:p w14:paraId="631C5901"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○○○○○円</w:t>
            </w:r>
          </w:p>
        </w:tc>
      </w:tr>
      <w:tr w:rsidR="00846966" w:rsidRPr="00B57616" w14:paraId="47005032" w14:textId="77777777">
        <w:trPr>
          <w:trHeight w:val="315"/>
        </w:trPr>
        <w:tc>
          <w:tcPr>
            <w:tcW w:w="3333" w:type="dxa"/>
            <w:vAlign w:val="center"/>
          </w:tcPr>
          <w:p w14:paraId="05202268"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図　書　費（年額）又は（月額）</w:t>
            </w:r>
          </w:p>
        </w:tc>
        <w:tc>
          <w:tcPr>
            <w:tcW w:w="1818" w:type="dxa"/>
            <w:vAlign w:val="center"/>
          </w:tcPr>
          <w:p w14:paraId="3CD4B3BE"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○○○円</w:t>
            </w:r>
          </w:p>
        </w:tc>
      </w:tr>
      <w:tr w:rsidR="00846966" w:rsidRPr="00B57616" w14:paraId="43163AC3" w14:textId="77777777">
        <w:trPr>
          <w:trHeight w:val="315"/>
        </w:trPr>
        <w:tc>
          <w:tcPr>
            <w:tcW w:w="3333" w:type="dxa"/>
            <w:vAlign w:val="center"/>
          </w:tcPr>
          <w:p w14:paraId="721175A3" w14:textId="77777777" w:rsidR="00846966" w:rsidRPr="00B57616" w:rsidRDefault="00846966" w:rsidP="00B7581E">
            <w:pPr>
              <w:pStyle w:val="a"/>
              <w:numPr>
                <w:ilvl w:val="0"/>
                <w:numId w:val="0"/>
              </w:numPr>
              <w:tabs>
                <w:tab w:val="clear" w:pos="840"/>
              </w:tabs>
              <w:autoSpaceDE w:val="0"/>
              <w:autoSpaceDN w:val="0"/>
              <w:ind w:left="255" w:hangingChars="118" w:hanging="255"/>
              <w:rPr>
                <w:rFonts w:hAnsi="ＭＳ 明朝"/>
              </w:rPr>
            </w:pPr>
            <w:r w:rsidRPr="00B57616">
              <w:rPr>
                <w:rFonts w:hAnsi="ＭＳ 明朝" w:hint="eastAsia"/>
              </w:rPr>
              <w:t>暖　房　費（年額）</w:t>
            </w:r>
          </w:p>
        </w:tc>
        <w:tc>
          <w:tcPr>
            <w:tcW w:w="1818" w:type="dxa"/>
            <w:vAlign w:val="center"/>
          </w:tcPr>
          <w:p w14:paraId="22DAE880"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○○○円</w:t>
            </w:r>
          </w:p>
        </w:tc>
      </w:tr>
      <w:tr w:rsidR="00846966" w:rsidRPr="00B57616" w14:paraId="2A3B8AE7" w14:textId="77777777">
        <w:trPr>
          <w:trHeight w:val="315"/>
        </w:trPr>
        <w:tc>
          <w:tcPr>
            <w:tcW w:w="3333" w:type="dxa"/>
            <w:vAlign w:val="center"/>
          </w:tcPr>
          <w:p w14:paraId="46D91086" w14:textId="77777777" w:rsidR="00846966" w:rsidRPr="00B57616" w:rsidRDefault="00846966" w:rsidP="00B7581E">
            <w:pPr>
              <w:pStyle w:val="a"/>
              <w:numPr>
                <w:ilvl w:val="0"/>
                <w:numId w:val="0"/>
              </w:numPr>
              <w:tabs>
                <w:tab w:val="clear" w:pos="840"/>
              </w:tabs>
              <w:autoSpaceDE w:val="0"/>
              <w:autoSpaceDN w:val="0"/>
              <w:ind w:left="255" w:hangingChars="118" w:hanging="255"/>
              <w:rPr>
                <w:rFonts w:hAnsi="ＭＳ 明朝"/>
              </w:rPr>
            </w:pPr>
            <w:r w:rsidRPr="00B57616">
              <w:rPr>
                <w:rFonts w:hAnsi="ＭＳ 明朝" w:hint="eastAsia"/>
              </w:rPr>
              <w:t>入　学　料</w:t>
            </w:r>
          </w:p>
        </w:tc>
        <w:tc>
          <w:tcPr>
            <w:tcW w:w="1818" w:type="dxa"/>
            <w:vAlign w:val="center"/>
          </w:tcPr>
          <w:p w14:paraId="105BBBAD"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○○○○○円</w:t>
            </w:r>
          </w:p>
        </w:tc>
      </w:tr>
      <w:tr w:rsidR="00846966" w:rsidRPr="00B57616" w14:paraId="74226441" w14:textId="77777777">
        <w:trPr>
          <w:trHeight w:val="315"/>
        </w:trPr>
        <w:tc>
          <w:tcPr>
            <w:tcW w:w="3333" w:type="dxa"/>
            <w:vAlign w:val="center"/>
          </w:tcPr>
          <w:p w14:paraId="494C9C74"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施　設　費</w:t>
            </w:r>
          </w:p>
        </w:tc>
        <w:tc>
          <w:tcPr>
            <w:tcW w:w="1818" w:type="dxa"/>
            <w:vAlign w:val="center"/>
          </w:tcPr>
          <w:p w14:paraId="1B1AF47F"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○○○○○円</w:t>
            </w:r>
          </w:p>
        </w:tc>
      </w:tr>
      <w:tr w:rsidR="00846966" w:rsidRPr="00B57616" w14:paraId="6C6E2E3C" w14:textId="77777777">
        <w:trPr>
          <w:trHeight w:val="315"/>
        </w:trPr>
        <w:tc>
          <w:tcPr>
            <w:tcW w:w="3333" w:type="dxa"/>
            <w:vAlign w:val="center"/>
          </w:tcPr>
          <w:p w14:paraId="666D13B0"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検　定　料</w:t>
            </w:r>
          </w:p>
        </w:tc>
        <w:tc>
          <w:tcPr>
            <w:tcW w:w="1818" w:type="dxa"/>
            <w:vAlign w:val="center"/>
          </w:tcPr>
          <w:p w14:paraId="01992D5E"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○○○○円</w:t>
            </w:r>
          </w:p>
        </w:tc>
      </w:tr>
    </w:tbl>
    <w:p w14:paraId="59F0B1C0" w14:textId="77777777" w:rsidR="00846966" w:rsidRPr="00B57616" w:rsidRDefault="00846966" w:rsidP="00B7581E">
      <w:pPr>
        <w:pStyle w:val="a"/>
        <w:numPr>
          <w:ilvl w:val="0"/>
          <w:numId w:val="0"/>
        </w:numPr>
        <w:tabs>
          <w:tab w:val="clear" w:pos="840"/>
        </w:tabs>
        <w:autoSpaceDE w:val="0"/>
        <w:autoSpaceDN w:val="0"/>
        <w:ind w:leftChars="450" w:left="1404" w:hangingChars="200" w:hanging="432"/>
        <w:rPr>
          <w:rFonts w:hAnsi="ＭＳ 明朝"/>
        </w:rPr>
      </w:pPr>
      <w:r w:rsidRPr="00B57616">
        <w:rPr>
          <w:rFonts w:hAnsi="ＭＳ 明朝" w:hint="eastAsia"/>
        </w:rPr>
        <w:t>（注）</w:t>
      </w:r>
      <w:r w:rsidR="00846548">
        <w:rPr>
          <w:rFonts w:hAnsi="ＭＳ 明朝" w:hint="eastAsia"/>
        </w:rPr>
        <w:t>在学を条件</w:t>
      </w:r>
      <w:r w:rsidRPr="00B57616">
        <w:rPr>
          <w:rFonts w:hAnsi="ＭＳ 明朝" w:hint="eastAsia"/>
        </w:rPr>
        <w:t>として</w:t>
      </w:r>
      <w:r w:rsidR="00846548">
        <w:rPr>
          <w:rFonts w:hAnsi="ＭＳ 明朝" w:hint="eastAsia"/>
        </w:rPr>
        <w:t>一律かつ義務的に</w:t>
      </w:r>
      <w:r w:rsidRPr="00B57616">
        <w:rPr>
          <w:rFonts w:hAnsi="ＭＳ 明朝" w:hint="eastAsia"/>
        </w:rPr>
        <w:t>徴収しているものは、名称にこだわらず、</w:t>
      </w:r>
      <w:r w:rsidR="002215FB" w:rsidRPr="00B57616">
        <w:rPr>
          <w:rFonts w:hAnsi="ＭＳ 明朝" w:hint="eastAsia"/>
        </w:rPr>
        <w:t>全て</w:t>
      </w:r>
      <w:r w:rsidRPr="00B57616">
        <w:rPr>
          <w:rFonts w:hAnsi="ＭＳ 明朝" w:hint="eastAsia"/>
        </w:rPr>
        <w:t>記載してください。</w:t>
      </w:r>
    </w:p>
    <w:p w14:paraId="01E0052B" w14:textId="77777777" w:rsidR="00846966" w:rsidRPr="00B57616" w:rsidRDefault="00846966" w:rsidP="00B7581E">
      <w:pPr>
        <w:pStyle w:val="a"/>
        <w:numPr>
          <w:ilvl w:val="0"/>
          <w:numId w:val="0"/>
        </w:numPr>
        <w:tabs>
          <w:tab w:val="clear" w:pos="840"/>
        </w:tabs>
        <w:autoSpaceDE w:val="0"/>
        <w:autoSpaceDN w:val="0"/>
        <w:rPr>
          <w:rFonts w:hAnsi="ＭＳ 明朝"/>
        </w:rPr>
      </w:pPr>
    </w:p>
    <w:p w14:paraId="0A33041D"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児童が在籍中は、出席の有無にかかわらず、授業料を所定の期日までに納入しなければならない。</w:t>
      </w:r>
    </w:p>
    <w:p w14:paraId="62317692"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３　児童が休学したときは、前項の規定にかかわらず、その始期の属する月の翌月から授業料を免除することがある。</w:t>
      </w:r>
    </w:p>
    <w:p w14:paraId="1E9EAC0D"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４　正当な理由がなく、かつ、所定の手続きを行わずに授業料を○月以上滞納し、その後においても納入の見込みがないときは、退学を命ずることがある。</w:t>
      </w:r>
    </w:p>
    <w:p w14:paraId="483B444A"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５　すでに納入した入学料及び検定料は、原則として返還しない。</w:t>
      </w:r>
    </w:p>
    <w:p w14:paraId="24B7B55C"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36B5422B"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　　　第８章　賞　罰</w:t>
      </w:r>
    </w:p>
    <w:p w14:paraId="62B84ADA"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（ほう賞）</w:t>
      </w:r>
    </w:p>
    <w:p w14:paraId="531C883A"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第27条　児童がその成績、性行ともにすぐれ他の模範となるときは、ほう賞することがある。</w:t>
      </w:r>
    </w:p>
    <w:p w14:paraId="08A2FCA7"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（懲戒）</w:t>
      </w:r>
    </w:p>
    <w:p w14:paraId="6FC35580"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第28条　児童が学則その他本校が定める諸規則を守らず、その本分にもとる行為のあったときは、懲戒処分を行うことがある。</w:t>
      </w:r>
    </w:p>
    <w:p w14:paraId="33B4109A"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懲戒は、訓告及び退学とする。</w:t>
      </w:r>
    </w:p>
    <w:p w14:paraId="1DEDBC96"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３　前項の退学は、次の各号の一に該当する児童に対してのみ行うものとする。</w:t>
      </w:r>
    </w:p>
    <w:p w14:paraId="44689BC3" w14:textId="77777777" w:rsidR="00846966" w:rsidRPr="00B57616" w:rsidRDefault="00846966" w:rsidP="00B7581E">
      <w:pPr>
        <w:pStyle w:val="a"/>
        <w:numPr>
          <w:ilvl w:val="0"/>
          <w:numId w:val="0"/>
        </w:numPr>
        <w:tabs>
          <w:tab w:val="clear" w:pos="840"/>
        </w:tabs>
        <w:autoSpaceDE w:val="0"/>
        <w:autoSpaceDN w:val="0"/>
        <w:ind w:leftChars="100" w:left="216"/>
        <w:rPr>
          <w:rFonts w:hAnsi="ＭＳ 明朝"/>
        </w:rPr>
      </w:pPr>
      <w:r w:rsidRPr="00B57616">
        <w:rPr>
          <w:rFonts w:hAnsi="ＭＳ 明朝" w:hint="eastAsia"/>
        </w:rPr>
        <w:t>（１）性行不良で改善の見込みがないと認められる者</w:t>
      </w:r>
    </w:p>
    <w:p w14:paraId="7C2C5670" w14:textId="77777777" w:rsidR="00846966" w:rsidRPr="00B57616" w:rsidRDefault="00846966" w:rsidP="00B7581E">
      <w:pPr>
        <w:pStyle w:val="a"/>
        <w:numPr>
          <w:ilvl w:val="0"/>
          <w:numId w:val="0"/>
        </w:numPr>
        <w:tabs>
          <w:tab w:val="clear" w:pos="840"/>
        </w:tabs>
        <w:autoSpaceDE w:val="0"/>
        <w:autoSpaceDN w:val="0"/>
        <w:ind w:left="202"/>
        <w:rPr>
          <w:rFonts w:hAnsi="ＭＳ 明朝"/>
        </w:rPr>
      </w:pPr>
      <w:r w:rsidRPr="00B57616">
        <w:rPr>
          <w:rFonts w:hAnsi="ＭＳ 明朝" w:hint="eastAsia"/>
        </w:rPr>
        <w:t>（２）学力劣等で成業の見込みがないと認められる者</w:t>
      </w:r>
    </w:p>
    <w:p w14:paraId="4BFCF548"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 xml:space="preserve">　（３）正当な理由がなくて出席常でない者</w:t>
      </w:r>
    </w:p>
    <w:p w14:paraId="425AA8E4" w14:textId="77777777" w:rsidR="00846966" w:rsidRPr="00B57616" w:rsidRDefault="00846966" w:rsidP="00B7581E">
      <w:pPr>
        <w:pStyle w:val="a"/>
        <w:numPr>
          <w:ilvl w:val="0"/>
          <w:numId w:val="0"/>
        </w:numPr>
        <w:tabs>
          <w:tab w:val="clear" w:pos="840"/>
        </w:tabs>
        <w:autoSpaceDE w:val="0"/>
        <w:autoSpaceDN w:val="0"/>
        <w:ind w:leftChars="100" w:left="255" w:hangingChars="18" w:hanging="39"/>
        <w:rPr>
          <w:rFonts w:hAnsi="ＭＳ 明朝"/>
        </w:rPr>
      </w:pPr>
      <w:r w:rsidRPr="00B57616">
        <w:rPr>
          <w:rFonts w:hAnsi="ＭＳ 明朝" w:hint="eastAsia"/>
        </w:rPr>
        <w:t>（４）学校の秩序を乱し、その他児童としての本分に反した者</w:t>
      </w:r>
    </w:p>
    <w:p w14:paraId="2B0E1596"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p>
    <w:p w14:paraId="565EDE67" w14:textId="77777777" w:rsidR="001A2DD8" w:rsidRPr="00B57616" w:rsidRDefault="001A2DD8" w:rsidP="00B7581E">
      <w:pPr>
        <w:pStyle w:val="a"/>
        <w:numPr>
          <w:ilvl w:val="0"/>
          <w:numId w:val="0"/>
        </w:numPr>
        <w:tabs>
          <w:tab w:val="clear" w:pos="840"/>
        </w:tabs>
        <w:autoSpaceDE w:val="0"/>
        <w:autoSpaceDN w:val="0"/>
        <w:ind w:left="240" w:hanging="240"/>
        <w:rPr>
          <w:rFonts w:hAnsi="ＭＳ 明朝"/>
        </w:rPr>
      </w:pPr>
    </w:p>
    <w:p w14:paraId="1086F721"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lastRenderedPageBreak/>
        <w:t xml:space="preserve">　　　附　則</w:t>
      </w:r>
    </w:p>
    <w:p w14:paraId="24C35B12"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１　この学則は、　年　月　日から施行する。</w:t>
      </w:r>
    </w:p>
    <w:p w14:paraId="75899036"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２　この学則の施行に際し、必要な事項は、校長が別に定める。</w:t>
      </w:r>
    </w:p>
    <w:p w14:paraId="396E5D2E" w14:textId="77777777" w:rsidR="00846966" w:rsidRPr="00B57616" w:rsidRDefault="00846966" w:rsidP="00B7581E">
      <w:pPr>
        <w:pStyle w:val="a"/>
        <w:numPr>
          <w:ilvl w:val="0"/>
          <w:numId w:val="0"/>
        </w:numPr>
        <w:tabs>
          <w:tab w:val="clear" w:pos="840"/>
        </w:tabs>
        <w:autoSpaceDE w:val="0"/>
        <w:autoSpaceDN w:val="0"/>
        <w:rPr>
          <w:rFonts w:hAnsi="ＭＳ 明朝"/>
        </w:rPr>
      </w:pPr>
    </w:p>
    <w:p w14:paraId="59F98766" w14:textId="77777777" w:rsidR="00846966" w:rsidRPr="00B57616" w:rsidRDefault="00846966" w:rsidP="00B7581E">
      <w:pPr>
        <w:pStyle w:val="a"/>
        <w:numPr>
          <w:ilvl w:val="0"/>
          <w:numId w:val="0"/>
        </w:numPr>
        <w:tabs>
          <w:tab w:val="clear" w:pos="840"/>
        </w:tabs>
        <w:autoSpaceDE w:val="0"/>
        <w:autoSpaceDN w:val="0"/>
        <w:rPr>
          <w:rFonts w:hAnsi="ＭＳ 明朝"/>
        </w:rPr>
      </w:pPr>
    </w:p>
    <w:p w14:paraId="54CC3E27" w14:textId="77777777" w:rsidR="00846966" w:rsidRPr="00B57616" w:rsidRDefault="00846966" w:rsidP="00B7581E">
      <w:pPr>
        <w:pStyle w:val="a"/>
        <w:numPr>
          <w:ilvl w:val="0"/>
          <w:numId w:val="0"/>
        </w:numPr>
        <w:tabs>
          <w:tab w:val="clear" w:pos="840"/>
        </w:tabs>
        <w:autoSpaceDE w:val="0"/>
        <w:autoSpaceDN w:val="0"/>
        <w:rPr>
          <w:rFonts w:hAnsi="ＭＳ 明朝"/>
        </w:rPr>
      </w:pPr>
    </w:p>
    <w:p w14:paraId="3A793FCD" w14:textId="77777777" w:rsidR="00846966" w:rsidRPr="00B57616" w:rsidRDefault="00846966" w:rsidP="00B7581E">
      <w:pPr>
        <w:pStyle w:val="a"/>
        <w:numPr>
          <w:ilvl w:val="0"/>
          <w:numId w:val="0"/>
        </w:numPr>
        <w:tabs>
          <w:tab w:val="clear" w:pos="840"/>
        </w:tabs>
        <w:autoSpaceDE w:val="0"/>
        <w:autoSpaceDN w:val="0"/>
        <w:rPr>
          <w:rFonts w:hAnsi="ＭＳ 明朝"/>
        </w:rPr>
      </w:pPr>
    </w:p>
    <w:p w14:paraId="589168F3" w14:textId="77777777" w:rsidR="00846966" w:rsidRPr="00B57616" w:rsidRDefault="00846966" w:rsidP="00B7581E">
      <w:pPr>
        <w:pStyle w:val="a"/>
        <w:numPr>
          <w:ilvl w:val="0"/>
          <w:numId w:val="0"/>
        </w:numPr>
        <w:tabs>
          <w:tab w:val="clear" w:pos="840"/>
        </w:tabs>
        <w:autoSpaceDE w:val="0"/>
        <w:autoSpaceDN w:val="0"/>
        <w:rPr>
          <w:rFonts w:hAnsi="ＭＳ 明朝"/>
        </w:rPr>
      </w:pPr>
    </w:p>
    <w:p w14:paraId="5D740512" w14:textId="77777777" w:rsidR="00846966" w:rsidRPr="00B57616" w:rsidRDefault="00846966" w:rsidP="00B7581E">
      <w:pPr>
        <w:pStyle w:val="a"/>
        <w:numPr>
          <w:ilvl w:val="0"/>
          <w:numId w:val="0"/>
        </w:numPr>
        <w:tabs>
          <w:tab w:val="clear" w:pos="840"/>
        </w:tabs>
        <w:autoSpaceDE w:val="0"/>
        <w:autoSpaceDN w:val="0"/>
        <w:rPr>
          <w:rFonts w:hAnsi="ＭＳ 明朝"/>
        </w:rPr>
      </w:pPr>
    </w:p>
    <w:p w14:paraId="46F378BA" w14:textId="77777777" w:rsidR="00846966" w:rsidRPr="00B57616" w:rsidRDefault="00846966" w:rsidP="00B7581E">
      <w:pPr>
        <w:pStyle w:val="a"/>
        <w:numPr>
          <w:ilvl w:val="0"/>
          <w:numId w:val="0"/>
        </w:numPr>
        <w:tabs>
          <w:tab w:val="clear" w:pos="840"/>
        </w:tabs>
        <w:autoSpaceDE w:val="0"/>
        <w:autoSpaceDN w:val="0"/>
        <w:rPr>
          <w:rFonts w:hAnsi="ＭＳ 明朝"/>
        </w:rPr>
      </w:pPr>
    </w:p>
    <w:p w14:paraId="056B54B6" w14:textId="77777777" w:rsidR="00846966" w:rsidRPr="00B57616" w:rsidRDefault="00846966" w:rsidP="00B7581E">
      <w:pPr>
        <w:pStyle w:val="a"/>
        <w:numPr>
          <w:ilvl w:val="0"/>
          <w:numId w:val="0"/>
        </w:numPr>
        <w:tabs>
          <w:tab w:val="clear" w:pos="840"/>
        </w:tabs>
        <w:autoSpaceDE w:val="0"/>
        <w:autoSpaceDN w:val="0"/>
        <w:rPr>
          <w:rFonts w:hAnsi="ＭＳ 明朝"/>
        </w:rPr>
      </w:pPr>
    </w:p>
    <w:p w14:paraId="019D7521" w14:textId="77777777" w:rsidR="00846966" w:rsidRPr="00B57616" w:rsidRDefault="00846966" w:rsidP="00B7581E">
      <w:pPr>
        <w:pStyle w:val="a"/>
        <w:numPr>
          <w:ilvl w:val="0"/>
          <w:numId w:val="0"/>
        </w:numPr>
        <w:tabs>
          <w:tab w:val="clear" w:pos="840"/>
        </w:tabs>
        <w:autoSpaceDE w:val="0"/>
        <w:autoSpaceDN w:val="0"/>
        <w:rPr>
          <w:rFonts w:hAnsi="ＭＳ 明朝"/>
        </w:rPr>
      </w:pPr>
    </w:p>
    <w:p w14:paraId="10A33082"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（小学校作成例）</w:t>
      </w:r>
    </w:p>
    <w:p w14:paraId="5F88A392"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（別表）　　　　　　　</w:t>
      </w:r>
    </w:p>
    <w:p w14:paraId="17F81429"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r w:rsidRPr="00B57616">
        <w:rPr>
          <w:rFonts w:hAnsi="ＭＳ 明朝" w:hint="eastAsia"/>
        </w:rPr>
        <w:t>教　育　課　程</w:t>
      </w:r>
    </w:p>
    <w:p w14:paraId="232A2B48" w14:textId="77777777" w:rsidR="00846966" w:rsidRPr="00B57616" w:rsidRDefault="00846966" w:rsidP="00B7581E">
      <w:pPr>
        <w:pStyle w:val="a"/>
        <w:numPr>
          <w:ilvl w:val="0"/>
          <w:numId w:val="0"/>
        </w:numPr>
        <w:tabs>
          <w:tab w:val="clear" w:pos="840"/>
        </w:tabs>
        <w:autoSpaceDE w:val="0"/>
        <w:autoSpaceDN w:val="0"/>
        <w:spacing w:line="24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763"/>
        <w:gridCol w:w="1086"/>
        <w:gridCol w:w="1087"/>
        <w:gridCol w:w="1087"/>
        <w:gridCol w:w="1086"/>
        <w:gridCol w:w="1087"/>
        <w:gridCol w:w="1087"/>
      </w:tblGrid>
      <w:tr w:rsidR="00846966" w:rsidRPr="00B57616" w14:paraId="61B46603" w14:textId="77777777" w:rsidTr="0025091C">
        <w:trPr>
          <w:cantSplit/>
        </w:trPr>
        <w:tc>
          <w:tcPr>
            <w:tcW w:w="2263" w:type="dxa"/>
            <w:gridSpan w:val="2"/>
          </w:tcPr>
          <w:p w14:paraId="23CB4073" w14:textId="77777777" w:rsidR="00846966" w:rsidRPr="00B57616" w:rsidRDefault="00846966" w:rsidP="0025091C">
            <w:pPr>
              <w:pStyle w:val="a"/>
              <w:numPr>
                <w:ilvl w:val="0"/>
                <w:numId w:val="0"/>
              </w:numPr>
              <w:tabs>
                <w:tab w:val="clear" w:pos="840"/>
              </w:tabs>
              <w:autoSpaceDE w:val="0"/>
              <w:autoSpaceDN w:val="0"/>
              <w:jc w:val="center"/>
              <w:rPr>
                <w:rFonts w:hAnsi="ＭＳ 明朝"/>
              </w:rPr>
            </w:pPr>
            <w:r w:rsidRPr="00B57616">
              <w:rPr>
                <w:rFonts w:hAnsi="ＭＳ 明朝" w:hint="eastAsia"/>
              </w:rPr>
              <w:t>区　　分</w:t>
            </w:r>
          </w:p>
        </w:tc>
        <w:tc>
          <w:tcPr>
            <w:tcW w:w="1086" w:type="dxa"/>
          </w:tcPr>
          <w:p w14:paraId="477446B5"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１　年</w:t>
            </w:r>
          </w:p>
        </w:tc>
        <w:tc>
          <w:tcPr>
            <w:tcW w:w="1087" w:type="dxa"/>
          </w:tcPr>
          <w:p w14:paraId="52C959CE" w14:textId="77777777" w:rsidR="00846966" w:rsidRPr="00B57616" w:rsidRDefault="00846966" w:rsidP="00596AEC">
            <w:pPr>
              <w:pStyle w:val="a"/>
              <w:numPr>
                <w:ilvl w:val="0"/>
                <w:numId w:val="0"/>
              </w:numPr>
              <w:tabs>
                <w:tab w:val="clear" w:pos="840"/>
              </w:tabs>
              <w:autoSpaceDE w:val="0"/>
              <w:autoSpaceDN w:val="0"/>
              <w:ind w:left="838" w:hangingChars="388" w:hanging="838"/>
              <w:rPr>
                <w:rFonts w:hAnsi="ＭＳ 明朝"/>
              </w:rPr>
            </w:pPr>
            <w:r w:rsidRPr="00B57616">
              <w:rPr>
                <w:rFonts w:hAnsi="ＭＳ 明朝" w:hint="eastAsia"/>
              </w:rPr>
              <w:t>２　年</w:t>
            </w:r>
          </w:p>
        </w:tc>
        <w:tc>
          <w:tcPr>
            <w:tcW w:w="1087" w:type="dxa"/>
          </w:tcPr>
          <w:p w14:paraId="11871BB1"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３　年</w:t>
            </w:r>
          </w:p>
        </w:tc>
        <w:tc>
          <w:tcPr>
            <w:tcW w:w="1086" w:type="dxa"/>
          </w:tcPr>
          <w:p w14:paraId="073DFF57"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４　年</w:t>
            </w:r>
          </w:p>
        </w:tc>
        <w:tc>
          <w:tcPr>
            <w:tcW w:w="1087" w:type="dxa"/>
          </w:tcPr>
          <w:p w14:paraId="70795C42"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５　年</w:t>
            </w:r>
          </w:p>
        </w:tc>
        <w:tc>
          <w:tcPr>
            <w:tcW w:w="1087" w:type="dxa"/>
          </w:tcPr>
          <w:p w14:paraId="7AD53DE5"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６　年</w:t>
            </w:r>
          </w:p>
        </w:tc>
      </w:tr>
      <w:tr w:rsidR="000234A8" w:rsidRPr="00B57616" w14:paraId="1926C46D" w14:textId="77777777" w:rsidTr="0025091C">
        <w:trPr>
          <w:cantSplit/>
        </w:trPr>
        <w:tc>
          <w:tcPr>
            <w:tcW w:w="500" w:type="dxa"/>
            <w:vMerge w:val="restart"/>
            <w:textDirection w:val="tbRlV"/>
          </w:tcPr>
          <w:p w14:paraId="60BA699D" w14:textId="77777777" w:rsidR="000234A8" w:rsidRPr="00B57616" w:rsidRDefault="000234A8" w:rsidP="000234A8">
            <w:pPr>
              <w:pStyle w:val="a"/>
              <w:numPr>
                <w:ilvl w:val="0"/>
                <w:numId w:val="0"/>
              </w:numPr>
              <w:tabs>
                <w:tab w:val="clear" w:pos="840"/>
              </w:tabs>
              <w:autoSpaceDE w:val="0"/>
              <w:autoSpaceDN w:val="0"/>
              <w:ind w:left="113" w:right="113"/>
              <w:jc w:val="center"/>
              <w:rPr>
                <w:rFonts w:hAnsi="ＭＳ 明朝"/>
              </w:rPr>
            </w:pPr>
            <w:r w:rsidRPr="00B57616">
              <w:rPr>
                <w:rFonts w:hAnsi="ＭＳ 明朝" w:hint="eastAsia"/>
              </w:rPr>
              <w:t>各教科の授業時数</w:t>
            </w:r>
          </w:p>
        </w:tc>
        <w:tc>
          <w:tcPr>
            <w:tcW w:w="1763" w:type="dxa"/>
          </w:tcPr>
          <w:p w14:paraId="6A7294C8"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国　　語</w:t>
            </w:r>
          </w:p>
        </w:tc>
        <w:tc>
          <w:tcPr>
            <w:tcW w:w="1086" w:type="dxa"/>
          </w:tcPr>
          <w:p w14:paraId="48C2BA50"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717259FD"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4AF33153"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Pr>
          <w:p w14:paraId="6EB82513"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297347A2"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468FE3E6"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0234A8" w:rsidRPr="00B57616" w14:paraId="759FD0CB" w14:textId="77777777" w:rsidTr="0025091C">
        <w:trPr>
          <w:cantSplit/>
        </w:trPr>
        <w:tc>
          <w:tcPr>
            <w:tcW w:w="500" w:type="dxa"/>
            <w:vMerge/>
          </w:tcPr>
          <w:p w14:paraId="7F4A4337"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763" w:type="dxa"/>
          </w:tcPr>
          <w:p w14:paraId="5F0188F8"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社　　会</w:t>
            </w:r>
          </w:p>
        </w:tc>
        <w:tc>
          <w:tcPr>
            <w:tcW w:w="1086" w:type="dxa"/>
          </w:tcPr>
          <w:p w14:paraId="58F072D3"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1B71F59A"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7DE7CC77"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Pr>
          <w:p w14:paraId="409BE1EC"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3736FBC4"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536570A8"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0234A8" w:rsidRPr="00B57616" w14:paraId="2362E9DF" w14:textId="77777777" w:rsidTr="0025091C">
        <w:trPr>
          <w:cantSplit/>
        </w:trPr>
        <w:tc>
          <w:tcPr>
            <w:tcW w:w="500" w:type="dxa"/>
            <w:vMerge/>
          </w:tcPr>
          <w:p w14:paraId="0F19EDF1"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763" w:type="dxa"/>
          </w:tcPr>
          <w:p w14:paraId="70C9E321"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算　　数</w:t>
            </w:r>
          </w:p>
        </w:tc>
        <w:tc>
          <w:tcPr>
            <w:tcW w:w="1086" w:type="dxa"/>
          </w:tcPr>
          <w:p w14:paraId="0C1B6C1E"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130F6995"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515232D3"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Pr>
          <w:p w14:paraId="59749D3F"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69C1567F"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39203375"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0234A8" w:rsidRPr="00B57616" w14:paraId="14275EE2" w14:textId="77777777" w:rsidTr="0025091C">
        <w:trPr>
          <w:cantSplit/>
        </w:trPr>
        <w:tc>
          <w:tcPr>
            <w:tcW w:w="500" w:type="dxa"/>
            <w:vMerge/>
          </w:tcPr>
          <w:p w14:paraId="24B2C5BD"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763" w:type="dxa"/>
          </w:tcPr>
          <w:p w14:paraId="7958A033"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理　　科</w:t>
            </w:r>
          </w:p>
        </w:tc>
        <w:tc>
          <w:tcPr>
            <w:tcW w:w="1086" w:type="dxa"/>
          </w:tcPr>
          <w:p w14:paraId="5806BBBD"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155D1B34"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2FE94FB1"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Pr>
          <w:p w14:paraId="24A2FCD0"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1BC9844B"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1CE4E4B9"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0234A8" w:rsidRPr="00B57616" w14:paraId="0878B5B8" w14:textId="77777777" w:rsidTr="0025091C">
        <w:trPr>
          <w:cantSplit/>
        </w:trPr>
        <w:tc>
          <w:tcPr>
            <w:tcW w:w="500" w:type="dxa"/>
            <w:vMerge/>
          </w:tcPr>
          <w:p w14:paraId="456FB721"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763" w:type="dxa"/>
          </w:tcPr>
          <w:p w14:paraId="69D13B36"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生　　活</w:t>
            </w:r>
          </w:p>
        </w:tc>
        <w:tc>
          <w:tcPr>
            <w:tcW w:w="1086" w:type="dxa"/>
          </w:tcPr>
          <w:p w14:paraId="1AD978BC"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23F99047"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3820AE50"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Pr>
          <w:p w14:paraId="58CC0795"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264BB4C6"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4162DB02"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0234A8" w:rsidRPr="00B57616" w14:paraId="078FAD6E" w14:textId="77777777" w:rsidTr="0025091C">
        <w:trPr>
          <w:cantSplit/>
        </w:trPr>
        <w:tc>
          <w:tcPr>
            <w:tcW w:w="500" w:type="dxa"/>
            <w:vMerge/>
          </w:tcPr>
          <w:p w14:paraId="19E00D17"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763" w:type="dxa"/>
          </w:tcPr>
          <w:p w14:paraId="4362FC81"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音　　楽</w:t>
            </w:r>
          </w:p>
        </w:tc>
        <w:tc>
          <w:tcPr>
            <w:tcW w:w="1086" w:type="dxa"/>
          </w:tcPr>
          <w:p w14:paraId="477DAFD6"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3BCF8FD1"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24CD0E0F"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Pr>
          <w:p w14:paraId="69A113B6"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637E2B25"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7A4A1835"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0234A8" w:rsidRPr="00B57616" w14:paraId="0529E001" w14:textId="77777777" w:rsidTr="0025091C">
        <w:trPr>
          <w:cantSplit/>
        </w:trPr>
        <w:tc>
          <w:tcPr>
            <w:tcW w:w="500" w:type="dxa"/>
            <w:vMerge/>
          </w:tcPr>
          <w:p w14:paraId="2DFD1853"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763" w:type="dxa"/>
          </w:tcPr>
          <w:p w14:paraId="619AE6F1"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図画工作</w:t>
            </w:r>
          </w:p>
        </w:tc>
        <w:tc>
          <w:tcPr>
            <w:tcW w:w="1086" w:type="dxa"/>
          </w:tcPr>
          <w:p w14:paraId="0E9A8DA3"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5A3850C6"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3D7F9C5D"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Pr>
          <w:p w14:paraId="639E6CDB"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4FC2FBED"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0647A24C"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0234A8" w:rsidRPr="00B57616" w14:paraId="2ED34C2C" w14:textId="77777777" w:rsidTr="0025091C">
        <w:trPr>
          <w:cantSplit/>
        </w:trPr>
        <w:tc>
          <w:tcPr>
            <w:tcW w:w="500" w:type="dxa"/>
            <w:vMerge/>
          </w:tcPr>
          <w:p w14:paraId="32834827"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763" w:type="dxa"/>
          </w:tcPr>
          <w:p w14:paraId="7173C613"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家　　庭</w:t>
            </w:r>
          </w:p>
        </w:tc>
        <w:tc>
          <w:tcPr>
            <w:tcW w:w="1086" w:type="dxa"/>
          </w:tcPr>
          <w:p w14:paraId="0182B2CE"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0E122B88"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6A1CB7B4"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Pr>
          <w:p w14:paraId="6AC05BAD"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7089F7ED"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77F93781"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0234A8" w:rsidRPr="00B57616" w14:paraId="0F326284" w14:textId="77777777" w:rsidTr="0025091C">
        <w:trPr>
          <w:cantSplit/>
        </w:trPr>
        <w:tc>
          <w:tcPr>
            <w:tcW w:w="500" w:type="dxa"/>
            <w:vMerge/>
          </w:tcPr>
          <w:p w14:paraId="7B1DF4A5"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763" w:type="dxa"/>
          </w:tcPr>
          <w:p w14:paraId="473F54C7"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体　　育</w:t>
            </w:r>
          </w:p>
        </w:tc>
        <w:tc>
          <w:tcPr>
            <w:tcW w:w="1086" w:type="dxa"/>
          </w:tcPr>
          <w:p w14:paraId="63A4336D"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2D55D456"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50BFA4C2"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Pr>
          <w:p w14:paraId="6320852F"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71A24CB0"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7A64FC5D"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0234A8" w:rsidRPr="00B57616" w14:paraId="32736B5F" w14:textId="77777777" w:rsidTr="0025091C">
        <w:trPr>
          <w:cantSplit/>
        </w:trPr>
        <w:tc>
          <w:tcPr>
            <w:tcW w:w="500" w:type="dxa"/>
            <w:vMerge/>
          </w:tcPr>
          <w:p w14:paraId="1AFA16A1" w14:textId="77777777" w:rsidR="000234A8" w:rsidRPr="00B57616" w:rsidRDefault="000234A8" w:rsidP="00B7581E">
            <w:pPr>
              <w:pStyle w:val="a"/>
              <w:numPr>
                <w:ilvl w:val="0"/>
                <w:numId w:val="0"/>
              </w:numPr>
              <w:tabs>
                <w:tab w:val="clear" w:pos="840"/>
              </w:tabs>
              <w:autoSpaceDE w:val="0"/>
              <w:autoSpaceDN w:val="0"/>
              <w:jc w:val="center"/>
              <w:rPr>
                <w:rFonts w:hAnsi="ＭＳ 明朝"/>
              </w:rPr>
            </w:pPr>
          </w:p>
        </w:tc>
        <w:tc>
          <w:tcPr>
            <w:tcW w:w="1763" w:type="dxa"/>
          </w:tcPr>
          <w:p w14:paraId="0742EC91" w14:textId="77777777" w:rsidR="000234A8" w:rsidRPr="00B57616" w:rsidRDefault="000234A8"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外 国 語</w:t>
            </w:r>
          </w:p>
        </w:tc>
        <w:tc>
          <w:tcPr>
            <w:tcW w:w="1086" w:type="dxa"/>
          </w:tcPr>
          <w:p w14:paraId="2D7A347E"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443C99FE"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63EC8568"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Pr>
          <w:p w14:paraId="03C6C259"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7B1A8275"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Pr>
          <w:p w14:paraId="430BB033"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846966" w:rsidRPr="00B57616" w14:paraId="7FEC95A0" w14:textId="77777777" w:rsidTr="0025091C">
        <w:trPr>
          <w:cantSplit/>
          <w:trHeight w:val="300"/>
        </w:trPr>
        <w:tc>
          <w:tcPr>
            <w:tcW w:w="2263" w:type="dxa"/>
            <w:gridSpan w:val="2"/>
            <w:tcBorders>
              <w:bottom w:val="single" w:sz="4" w:space="0" w:color="auto"/>
            </w:tcBorders>
          </w:tcPr>
          <w:p w14:paraId="10EAE2FF"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5D348D">
              <w:rPr>
                <w:rFonts w:hAnsi="ＭＳ 明朝" w:hint="eastAsia"/>
                <w:spacing w:val="14"/>
                <w:kern w:val="0"/>
                <w:fitText w:val="1212" w:id="-1728945919"/>
              </w:rPr>
              <w:t>道徳・宗</w:t>
            </w:r>
            <w:r w:rsidRPr="005D348D">
              <w:rPr>
                <w:rFonts w:hAnsi="ＭＳ 明朝" w:hint="eastAsia"/>
                <w:kern w:val="0"/>
                <w:fitText w:val="1212" w:id="-1728945919"/>
              </w:rPr>
              <w:t>教</w:t>
            </w:r>
          </w:p>
        </w:tc>
        <w:tc>
          <w:tcPr>
            <w:tcW w:w="1086" w:type="dxa"/>
            <w:tcBorders>
              <w:bottom w:val="single" w:sz="4" w:space="0" w:color="auto"/>
            </w:tcBorders>
          </w:tcPr>
          <w:p w14:paraId="1E130F0E"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5C354B53"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039794AF"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6" w:type="dxa"/>
            <w:tcBorders>
              <w:bottom w:val="single" w:sz="4" w:space="0" w:color="auto"/>
            </w:tcBorders>
          </w:tcPr>
          <w:p w14:paraId="692FB5C5"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665D293F"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1F043832" w14:textId="77777777" w:rsidR="00846966" w:rsidRPr="00B57616" w:rsidRDefault="00846966" w:rsidP="00B7581E">
            <w:pPr>
              <w:pStyle w:val="a"/>
              <w:numPr>
                <w:ilvl w:val="0"/>
                <w:numId w:val="0"/>
              </w:numPr>
              <w:tabs>
                <w:tab w:val="clear" w:pos="840"/>
              </w:tabs>
              <w:autoSpaceDE w:val="0"/>
              <w:autoSpaceDN w:val="0"/>
              <w:rPr>
                <w:rFonts w:hAnsi="ＭＳ 明朝"/>
              </w:rPr>
            </w:pPr>
          </w:p>
        </w:tc>
      </w:tr>
      <w:tr w:rsidR="000234A8" w:rsidRPr="00B57616" w14:paraId="5C2FB465" w14:textId="77777777" w:rsidTr="0025091C">
        <w:trPr>
          <w:cantSplit/>
          <w:trHeight w:val="300"/>
        </w:trPr>
        <w:tc>
          <w:tcPr>
            <w:tcW w:w="2263" w:type="dxa"/>
            <w:gridSpan w:val="2"/>
            <w:tcBorders>
              <w:bottom w:val="single" w:sz="4" w:space="0" w:color="auto"/>
            </w:tcBorders>
          </w:tcPr>
          <w:p w14:paraId="3235158F" w14:textId="77777777" w:rsidR="000234A8" w:rsidRPr="00B57616" w:rsidRDefault="00846548" w:rsidP="00B7581E">
            <w:pPr>
              <w:pStyle w:val="a"/>
              <w:numPr>
                <w:ilvl w:val="0"/>
                <w:numId w:val="0"/>
              </w:numPr>
              <w:tabs>
                <w:tab w:val="clear" w:pos="840"/>
              </w:tabs>
              <w:autoSpaceDE w:val="0"/>
              <w:autoSpaceDN w:val="0"/>
              <w:jc w:val="center"/>
              <w:rPr>
                <w:rFonts w:hAnsi="ＭＳ 明朝"/>
                <w:kern w:val="0"/>
              </w:rPr>
            </w:pPr>
            <w:r>
              <w:rPr>
                <w:rFonts w:hAnsi="ＭＳ 明朝" w:hint="eastAsia"/>
                <w:kern w:val="0"/>
              </w:rPr>
              <w:t>外国語活動</w:t>
            </w:r>
          </w:p>
        </w:tc>
        <w:tc>
          <w:tcPr>
            <w:tcW w:w="1086" w:type="dxa"/>
            <w:tcBorders>
              <w:bottom w:val="single" w:sz="4" w:space="0" w:color="auto"/>
            </w:tcBorders>
          </w:tcPr>
          <w:p w14:paraId="3988E14C"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5337EBFD"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23651869"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6" w:type="dxa"/>
            <w:tcBorders>
              <w:bottom w:val="single" w:sz="4" w:space="0" w:color="auto"/>
            </w:tcBorders>
          </w:tcPr>
          <w:p w14:paraId="78664344"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062F80B7" w14:textId="77777777" w:rsidR="000234A8" w:rsidRPr="00B57616" w:rsidRDefault="000234A8"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6769AD71" w14:textId="77777777" w:rsidR="000234A8" w:rsidRPr="00B57616" w:rsidRDefault="000234A8" w:rsidP="00B7581E">
            <w:pPr>
              <w:pStyle w:val="a"/>
              <w:numPr>
                <w:ilvl w:val="0"/>
                <w:numId w:val="0"/>
              </w:numPr>
              <w:tabs>
                <w:tab w:val="clear" w:pos="840"/>
              </w:tabs>
              <w:autoSpaceDE w:val="0"/>
              <w:autoSpaceDN w:val="0"/>
              <w:rPr>
                <w:rFonts w:hAnsi="ＭＳ 明朝"/>
              </w:rPr>
            </w:pPr>
          </w:p>
        </w:tc>
      </w:tr>
      <w:tr w:rsidR="00846548" w:rsidRPr="00B57616" w14:paraId="0038590B" w14:textId="77777777" w:rsidTr="0025091C">
        <w:trPr>
          <w:cantSplit/>
          <w:trHeight w:val="300"/>
        </w:trPr>
        <w:tc>
          <w:tcPr>
            <w:tcW w:w="2263" w:type="dxa"/>
            <w:gridSpan w:val="2"/>
            <w:tcBorders>
              <w:bottom w:val="single" w:sz="4" w:space="0" w:color="auto"/>
            </w:tcBorders>
            <w:vAlign w:val="center"/>
          </w:tcPr>
          <w:p w14:paraId="2D28798F" w14:textId="77777777" w:rsidR="00846548" w:rsidRPr="00846548" w:rsidRDefault="00846548" w:rsidP="00846548">
            <w:pPr>
              <w:pStyle w:val="a"/>
              <w:numPr>
                <w:ilvl w:val="0"/>
                <w:numId w:val="0"/>
              </w:numPr>
              <w:tabs>
                <w:tab w:val="clear" w:pos="840"/>
              </w:tabs>
              <w:autoSpaceDE w:val="0"/>
              <w:autoSpaceDN w:val="0"/>
              <w:jc w:val="center"/>
              <w:rPr>
                <w:rFonts w:hAnsi="ＭＳ 明朝"/>
                <w:kern w:val="0"/>
                <w:sz w:val="21"/>
              </w:rPr>
            </w:pPr>
            <w:r w:rsidRPr="00846548">
              <w:rPr>
                <w:rFonts w:hAnsi="ＭＳ 明朝" w:hint="eastAsia"/>
                <w:kern w:val="0"/>
              </w:rPr>
              <w:t>総合的な学習の時間</w:t>
            </w:r>
          </w:p>
        </w:tc>
        <w:tc>
          <w:tcPr>
            <w:tcW w:w="1086" w:type="dxa"/>
            <w:tcBorders>
              <w:bottom w:val="single" w:sz="4" w:space="0" w:color="auto"/>
            </w:tcBorders>
          </w:tcPr>
          <w:p w14:paraId="04CC27E3" w14:textId="77777777" w:rsidR="00846548" w:rsidRPr="00B57616" w:rsidRDefault="00846548"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2722E723" w14:textId="77777777" w:rsidR="00846548" w:rsidRPr="00B57616" w:rsidRDefault="00846548"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010A01FC" w14:textId="77777777" w:rsidR="00846548" w:rsidRPr="00B57616" w:rsidRDefault="00846548" w:rsidP="00B7581E">
            <w:pPr>
              <w:pStyle w:val="a"/>
              <w:numPr>
                <w:ilvl w:val="0"/>
                <w:numId w:val="0"/>
              </w:numPr>
              <w:tabs>
                <w:tab w:val="clear" w:pos="840"/>
              </w:tabs>
              <w:autoSpaceDE w:val="0"/>
              <w:autoSpaceDN w:val="0"/>
              <w:rPr>
                <w:rFonts w:hAnsi="ＭＳ 明朝"/>
              </w:rPr>
            </w:pPr>
          </w:p>
        </w:tc>
        <w:tc>
          <w:tcPr>
            <w:tcW w:w="1086" w:type="dxa"/>
            <w:tcBorders>
              <w:bottom w:val="single" w:sz="4" w:space="0" w:color="auto"/>
            </w:tcBorders>
          </w:tcPr>
          <w:p w14:paraId="77FAD2F8" w14:textId="77777777" w:rsidR="00846548" w:rsidRPr="00B57616" w:rsidRDefault="00846548"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6C7C7DA9" w14:textId="77777777" w:rsidR="00846548" w:rsidRPr="00B57616" w:rsidRDefault="00846548" w:rsidP="00B7581E">
            <w:pPr>
              <w:pStyle w:val="a"/>
              <w:numPr>
                <w:ilvl w:val="0"/>
                <w:numId w:val="0"/>
              </w:numPr>
              <w:tabs>
                <w:tab w:val="clear" w:pos="840"/>
              </w:tabs>
              <w:autoSpaceDE w:val="0"/>
              <w:autoSpaceDN w:val="0"/>
              <w:rPr>
                <w:rFonts w:hAnsi="ＭＳ 明朝"/>
              </w:rPr>
            </w:pPr>
          </w:p>
        </w:tc>
        <w:tc>
          <w:tcPr>
            <w:tcW w:w="1087" w:type="dxa"/>
            <w:tcBorders>
              <w:bottom w:val="single" w:sz="4" w:space="0" w:color="auto"/>
            </w:tcBorders>
          </w:tcPr>
          <w:p w14:paraId="7EEDB4A7" w14:textId="77777777" w:rsidR="00846548" w:rsidRPr="00B57616" w:rsidRDefault="00846548" w:rsidP="00B7581E">
            <w:pPr>
              <w:pStyle w:val="a"/>
              <w:numPr>
                <w:ilvl w:val="0"/>
                <w:numId w:val="0"/>
              </w:numPr>
              <w:tabs>
                <w:tab w:val="clear" w:pos="840"/>
              </w:tabs>
              <w:autoSpaceDE w:val="0"/>
              <w:autoSpaceDN w:val="0"/>
              <w:rPr>
                <w:rFonts w:hAnsi="ＭＳ 明朝"/>
              </w:rPr>
            </w:pPr>
          </w:p>
        </w:tc>
      </w:tr>
      <w:tr w:rsidR="00846966" w:rsidRPr="00B57616" w14:paraId="7A14409E" w14:textId="77777777" w:rsidTr="0025091C">
        <w:trPr>
          <w:cantSplit/>
          <w:trHeight w:val="270"/>
        </w:trPr>
        <w:tc>
          <w:tcPr>
            <w:tcW w:w="2263" w:type="dxa"/>
            <w:gridSpan w:val="2"/>
            <w:tcBorders>
              <w:bottom w:val="double" w:sz="4" w:space="0" w:color="auto"/>
            </w:tcBorders>
          </w:tcPr>
          <w:p w14:paraId="0CBC9D8B"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5D348D">
              <w:rPr>
                <w:rFonts w:hAnsi="ＭＳ 明朝" w:hint="eastAsia"/>
                <w:spacing w:val="55"/>
                <w:kern w:val="0"/>
                <w:fitText w:val="1212" w:id="-1728945918"/>
              </w:rPr>
              <w:t>特別活</w:t>
            </w:r>
            <w:r w:rsidRPr="005D348D">
              <w:rPr>
                <w:rFonts w:hAnsi="ＭＳ 明朝" w:hint="eastAsia"/>
                <w:spacing w:val="1"/>
                <w:kern w:val="0"/>
                <w:fitText w:val="1212" w:id="-1728945918"/>
              </w:rPr>
              <w:t>動</w:t>
            </w:r>
          </w:p>
        </w:tc>
        <w:tc>
          <w:tcPr>
            <w:tcW w:w="1086" w:type="dxa"/>
            <w:tcBorders>
              <w:bottom w:val="double" w:sz="4" w:space="0" w:color="auto"/>
            </w:tcBorders>
          </w:tcPr>
          <w:p w14:paraId="3AF486DC"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bottom w:val="double" w:sz="4" w:space="0" w:color="auto"/>
            </w:tcBorders>
          </w:tcPr>
          <w:p w14:paraId="51E671F7"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bottom w:val="double" w:sz="4" w:space="0" w:color="auto"/>
            </w:tcBorders>
          </w:tcPr>
          <w:p w14:paraId="10AEE94D"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6" w:type="dxa"/>
            <w:tcBorders>
              <w:bottom w:val="double" w:sz="4" w:space="0" w:color="auto"/>
            </w:tcBorders>
          </w:tcPr>
          <w:p w14:paraId="2138D6E9"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bottom w:val="double" w:sz="4" w:space="0" w:color="auto"/>
            </w:tcBorders>
          </w:tcPr>
          <w:p w14:paraId="1C997B5E"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bottom w:val="double" w:sz="4" w:space="0" w:color="auto"/>
            </w:tcBorders>
          </w:tcPr>
          <w:p w14:paraId="471E8D01" w14:textId="77777777" w:rsidR="00846966" w:rsidRPr="00B57616" w:rsidRDefault="00846966" w:rsidP="00B7581E">
            <w:pPr>
              <w:pStyle w:val="a"/>
              <w:numPr>
                <w:ilvl w:val="0"/>
                <w:numId w:val="0"/>
              </w:numPr>
              <w:tabs>
                <w:tab w:val="clear" w:pos="840"/>
              </w:tabs>
              <w:autoSpaceDE w:val="0"/>
              <w:autoSpaceDN w:val="0"/>
              <w:rPr>
                <w:rFonts w:hAnsi="ＭＳ 明朝"/>
              </w:rPr>
            </w:pPr>
          </w:p>
        </w:tc>
      </w:tr>
      <w:tr w:rsidR="00846966" w:rsidRPr="00B57616" w14:paraId="2A23568B" w14:textId="77777777" w:rsidTr="0025091C">
        <w:trPr>
          <w:cantSplit/>
        </w:trPr>
        <w:tc>
          <w:tcPr>
            <w:tcW w:w="2263" w:type="dxa"/>
            <w:gridSpan w:val="2"/>
            <w:tcBorders>
              <w:top w:val="double" w:sz="4" w:space="0" w:color="auto"/>
            </w:tcBorders>
          </w:tcPr>
          <w:p w14:paraId="75FFE4C2"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5D348D">
              <w:rPr>
                <w:rFonts w:hAnsi="ＭＳ 明朝" w:hint="eastAsia"/>
                <w:spacing w:val="55"/>
                <w:kern w:val="0"/>
                <w:fitText w:val="1212" w:id="-1728945917"/>
              </w:rPr>
              <w:t>総授業</w:t>
            </w:r>
            <w:r w:rsidRPr="005D348D">
              <w:rPr>
                <w:rFonts w:hAnsi="ＭＳ 明朝" w:hint="eastAsia"/>
                <w:spacing w:val="1"/>
                <w:kern w:val="0"/>
                <w:fitText w:val="1212" w:id="-1728945917"/>
              </w:rPr>
              <w:t>数</w:t>
            </w:r>
          </w:p>
        </w:tc>
        <w:tc>
          <w:tcPr>
            <w:tcW w:w="1086" w:type="dxa"/>
            <w:tcBorders>
              <w:top w:val="double" w:sz="4" w:space="0" w:color="auto"/>
            </w:tcBorders>
          </w:tcPr>
          <w:p w14:paraId="74F7CDF3"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top w:val="double" w:sz="4" w:space="0" w:color="auto"/>
            </w:tcBorders>
          </w:tcPr>
          <w:p w14:paraId="61A4DDA2"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top w:val="double" w:sz="4" w:space="0" w:color="auto"/>
            </w:tcBorders>
          </w:tcPr>
          <w:p w14:paraId="0CD78185"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6" w:type="dxa"/>
            <w:tcBorders>
              <w:top w:val="double" w:sz="4" w:space="0" w:color="auto"/>
            </w:tcBorders>
          </w:tcPr>
          <w:p w14:paraId="429093D9"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top w:val="double" w:sz="4" w:space="0" w:color="auto"/>
            </w:tcBorders>
          </w:tcPr>
          <w:p w14:paraId="3F84BF14"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087" w:type="dxa"/>
            <w:tcBorders>
              <w:top w:val="double" w:sz="4" w:space="0" w:color="auto"/>
            </w:tcBorders>
          </w:tcPr>
          <w:p w14:paraId="62A33489" w14:textId="77777777" w:rsidR="00846966" w:rsidRPr="00B57616" w:rsidRDefault="00846966" w:rsidP="00B7581E">
            <w:pPr>
              <w:pStyle w:val="a"/>
              <w:numPr>
                <w:ilvl w:val="0"/>
                <w:numId w:val="0"/>
              </w:numPr>
              <w:tabs>
                <w:tab w:val="clear" w:pos="840"/>
              </w:tabs>
              <w:autoSpaceDE w:val="0"/>
              <w:autoSpaceDN w:val="0"/>
              <w:rPr>
                <w:rFonts w:hAnsi="ＭＳ 明朝"/>
              </w:rPr>
            </w:pPr>
          </w:p>
        </w:tc>
      </w:tr>
    </w:tbl>
    <w:p w14:paraId="28BBE61E" w14:textId="77777777" w:rsidR="00846966" w:rsidRPr="00B57616" w:rsidRDefault="00846548" w:rsidP="00B7581E">
      <w:pPr>
        <w:pStyle w:val="a"/>
        <w:numPr>
          <w:ilvl w:val="0"/>
          <w:numId w:val="0"/>
        </w:numPr>
        <w:tabs>
          <w:tab w:val="clear" w:pos="840"/>
        </w:tabs>
        <w:autoSpaceDE w:val="0"/>
        <w:autoSpaceDN w:val="0"/>
        <w:rPr>
          <w:rFonts w:hAnsi="ＭＳ 明朝"/>
        </w:rPr>
      </w:pPr>
      <w:r>
        <w:rPr>
          <w:rFonts w:hAnsi="ＭＳ 明朝" w:hint="eastAsia"/>
        </w:rPr>
        <w:t>（注）学年ごとに、各教科</w:t>
      </w:r>
      <w:r w:rsidR="00846966" w:rsidRPr="00B57616">
        <w:rPr>
          <w:rFonts w:hAnsi="ＭＳ 明朝" w:hint="eastAsia"/>
        </w:rPr>
        <w:t>の年間授業時数を記載してください。</w:t>
      </w:r>
    </w:p>
    <w:p w14:paraId="4B77DBA6" w14:textId="77777777" w:rsidR="00846966" w:rsidRPr="00B57616" w:rsidRDefault="00846966" w:rsidP="00B7581E">
      <w:pPr>
        <w:widowControl/>
        <w:autoSpaceDE w:val="0"/>
        <w:autoSpaceDN w:val="0"/>
        <w:jc w:val="left"/>
        <w:rPr>
          <w:rFonts w:hAnsi="Times"/>
        </w:rPr>
      </w:pPr>
      <w:r w:rsidRPr="00B57616">
        <w:br w:type="page"/>
      </w:r>
    </w:p>
    <w:p w14:paraId="50324579" w14:textId="77777777" w:rsidR="00846966" w:rsidRPr="00B57616" w:rsidRDefault="00846966" w:rsidP="00B7581E">
      <w:pPr>
        <w:autoSpaceDE w:val="0"/>
        <w:autoSpaceDN w:val="0"/>
        <w:rPr>
          <w:rFonts w:ascii="ＭＳ ゴシック" w:eastAsia="ＭＳ ゴシック"/>
        </w:rPr>
      </w:pPr>
      <w:r w:rsidRPr="00B57616">
        <w:rPr>
          <w:rFonts w:ascii="ＭＳ ゴシック" w:eastAsia="ＭＳ ゴシック" w:hint="eastAsia"/>
        </w:rPr>
        <w:lastRenderedPageBreak/>
        <w:t>（４）幼 稚 園</w:t>
      </w:r>
    </w:p>
    <w:p w14:paraId="33A00874" w14:textId="77777777" w:rsidR="00846966" w:rsidRPr="00B57616" w:rsidRDefault="00846966" w:rsidP="00B7581E">
      <w:pPr>
        <w:autoSpaceDE w:val="0"/>
        <w:autoSpaceDN w:val="0"/>
        <w:ind w:firstLineChars="218" w:firstLine="471"/>
      </w:pPr>
      <w:r w:rsidRPr="00B57616">
        <w:rPr>
          <w:rFonts w:hint="eastAsia"/>
          <w:bdr w:val="single" w:sz="4" w:space="0" w:color="auto"/>
        </w:rPr>
        <w:t>作 成 例</w:t>
      </w:r>
    </w:p>
    <w:p w14:paraId="1D710749" w14:textId="77777777" w:rsidR="00846966" w:rsidRPr="00B57616" w:rsidRDefault="00846966" w:rsidP="00B7581E">
      <w:pPr>
        <w:autoSpaceDE w:val="0"/>
        <w:autoSpaceDN w:val="0"/>
        <w:jc w:val="center"/>
      </w:pPr>
      <w:r w:rsidRPr="00B57616">
        <w:rPr>
          <w:rFonts w:hint="eastAsia"/>
        </w:rPr>
        <w:t>○  ○  幼  稚  園  園  則</w:t>
      </w:r>
    </w:p>
    <w:p w14:paraId="14313764" w14:textId="77777777" w:rsidR="00846966" w:rsidRPr="00B57616" w:rsidRDefault="00846966" w:rsidP="00B7581E">
      <w:pPr>
        <w:tabs>
          <w:tab w:val="left" w:pos="600"/>
        </w:tabs>
        <w:autoSpaceDE w:val="0"/>
        <w:autoSpaceDN w:val="0"/>
        <w:spacing w:line="180" w:lineRule="atLeast"/>
        <w:ind w:left="600" w:hanging="480"/>
      </w:pPr>
      <w:r w:rsidRPr="00B57616">
        <w:rPr>
          <w:rFonts w:hint="eastAsia"/>
        </w:rPr>
        <w:tab/>
        <w:t>第１章　総　則</w:t>
      </w:r>
    </w:p>
    <w:p w14:paraId="3F26AFD3" w14:textId="77777777" w:rsidR="00846966" w:rsidRPr="00B57616" w:rsidRDefault="00846966" w:rsidP="00B7581E">
      <w:pPr>
        <w:tabs>
          <w:tab w:val="left" w:pos="840"/>
        </w:tabs>
        <w:autoSpaceDE w:val="0"/>
        <w:autoSpaceDN w:val="0"/>
        <w:spacing w:line="180" w:lineRule="atLeast"/>
        <w:ind w:left="240" w:hanging="240"/>
      </w:pPr>
      <w:r w:rsidRPr="00B57616">
        <w:rPr>
          <w:rFonts w:hint="eastAsia"/>
        </w:rPr>
        <w:t>（目的）</w:t>
      </w:r>
    </w:p>
    <w:p w14:paraId="4A3409D8" w14:textId="77777777" w:rsidR="00846966" w:rsidRPr="00B57616" w:rsidRDefault="00846966" w:rsidP="00B7581E">
      <w:pPr>
        <w:numPr>
          <w:ilvl w:val="0"/>
          <w:numId w:val="4"/>
        </w:numPr>
        <w:tabs>
          <w:tab w:val="left" w:pos="360"/>
          <w:tab w:val="left" w:pos="840"/>
        </w:tabs>
        <w:autoSpaceDE w:val="0"/>
        <w:autoSpaceDN w:val="0"/>
        <w:spacing w:line="180" w:lineRule="atLeast"/>
        <w:ind w:left="240" w:hanging="240"/>
      </w:pPr>
      <w:r w:rsidRPr="00B57616">
        <w:rPr>
          <w:rFonts w:hint="eastAsia"/>
        </w:rPr>
        <w:t>本幼稚園は、学校教育法第22条及び第23条に基づき幼児を保育し、適当な環境を与えて、その心身の発達を助長することを目的とする。</w:t>
      </w:r>
    </w:p>
    <w:p w14:paraId="496A754A" w14:textId="77777777" w:rsidR="00846966" w:rsidRPr="00B57616" w:rsidRDefault="00846966" w:rsidP="00B7581E">
      <w:pPr>
        <w:tabs>
          <w:tab w:val="left" w:pos="360"/>
          <w:tab w:val="left" w:pos="840"/>
          <w:tab w:val="left" w:pos="960"/>
        </w:tabs>
        <w:autoSpaceDE w:val="0"/>
        <w:autoSpaceDN w:val="0"/>
        <w:spacing w:line="180" w:lineRule="atLeast"/>
        <w:ind w:left="240" w:hanging="240"/>
      </w:pPr>
      <w:r w:rsidRPr="00B57616">
        <w:rPr>
          <w:rFonts w:hint="eastAsia"/>
        </w:rPr>
        <w:t>（名称）</w:t>
      </w:r>
    </w:p>
    <w:p w14:paraId="14227F36" w14:textId="77777777" w:rsidR="00846966" w:rsidRPr="00B57616" w:rsidRDefault="00846966" w:rsidP="00B7581E">
      <w:pPr>
        <w:numPr>
          <w:ilvl w:val="0"/>
          <w:numId w:val="4"/>
        </w:numPr>
        <w:tabs>
          <w:tab w:val="left" w:pos="360"/>
          <w:tab w:val="left" w:pos="840"/>
          <w:tab w:val="left" w:pos="960"/>
        </w:tabs>
        <w:autoSpaceDE w:val="0"/>
        <w:autoSpaceDN w:val="0"/>
        <w:spacing w:line="180" w:lineRule="atLeast"/>
        <w:ind w:left="240" w:hanging="240"/>
      </w:pPr>
      <w:r w:rsidRPr="00B57616">
        <w:rPr>
          <w:rFonts w:hint="eastAsia"/>
        </w:rPr>
        <w:t>本幼稚園は、○○○○幼稚園という。</w:t>
      </w:r>
    </w:p>
    <w:p w14:paraId="0A77009B" w14:textId="77777777" w:rsidR="00846966" w:rsidRPr="00B57616" w:rsidRDefault="00846966" w:rsidP="00B7581E">
      <w:pPr>
        <w:tabs>
          <w:tab w:val="left" w:pos="360"/>
          <w:tab w:val="left" w:pos="840"/>
        </w:tabs>
        <w:autoSpaceDE w:val="0"/>
        <w:autoSpaceDN w:val="0"/>
        <w:spacing w:line="180" w:lineRule="atLeast"/>
        <w:ind w:left="240" w:hanging="240"/>
      </w:pPr>
      <w:r w:rsidRPr="00B57616">
        <w:rPr>
          <w:rFonts w:hint="eastAsia"/>
        </w:rPr>
        <w:t>（位置）</w:t>
      </w:r>
    </w:p>
    <w:p w14:paraId="125EE073" w14:textId="77777777" w:rsidR="00846966" w:rsidRPr="00B57616" w:rsidRDefault="00846966" w:rsidP="00B7581E">
      <w:pPr>
        <w:numPr>
          <w:ilvl w:val="0"/>
          <w:numId w:val="4"/>
        </w:numPr>
        <w:tabs>
          <w:tab w:val="left" w:pos="360"/>
          <w:tab w:val="left" w:pos="840"/>
          <w:tab w:val="left" w:pos="960"/>
        </w:tabs>
        <w:autoSpaceDE w:val="0"/>
        <w:autoSpaceDN w:val="0"/>
        <w:spacing w:line="180" w:lineRule="atLeast"/>
        <w:ind w:left="240" w:hanging="240"/>
      </w:pPr>
      <w:r w:rsidRPr="00B57616">
        <w:rPr>
          <w:rFonts w:hint="eastAsia"/>
        </w:rPr>
        <w:t>本幼稚園の位置を、○○市○○町○○番地に置く。</w:t>
      </w:r>
    </w:p>
    <w:p w14:paraId="5CD560B6" w14:textId="77777777" w:rsidR="00846966" w:rsidRPr="00B57616" w:rsidRDefault="00846966" w:rsidP="00B7581E">
      <w:pPr>
        <w:tabs>
          <w:tab w:val="left" w:pos="360"/>
          <w:tab w:val="left" w:pos="840"/>
        </w:tabs>
        <w:autoSpaceDE w:val="0"/>
        <w:autoSpaceDN w:val="0"/>
        <w:spacing w:line="180" w:lineRule="atLeast"/>
        <w:ind w:left="240" w:hanging="240"/>
      </w:pPr>
      <w:r w:rsidRPr="00B57616">
        <w:rPr>
          <w:rFonts w:hint="eastAsia"/>
        </w:rPr>
        <w:t>（入園資格）</w:t>
      </w:r>
    </w:p>
    <w:p w14:paraId="00EC0428" w14:textId="77777777" w:rsidR="00846966" w:rsidRPr="00B57616" w:rsidRDefault="00846966" w:rsidP="00B7581E">
      <w:pPr>
        <w:numPr>
          <w:ilvl w:val="0"/>
          <w:numId w:val="4"/>
        </w:numPr>
        <w:tabs>
          <w:tab w:val="clear" w:pos="960"/>
          <w:tab w:val="left" w:pos="840"/>
        </w:tabs>
        <w:autoSpaceDE w:val="0"/>
        <w:autoSpaceDN w:val="0"/>
        <w:spacing w:line="180" w:lineRule="atLeast"/>
        <w:ind w:left="202" w:hanging="202"/>
      </w:pPr>
      <w:r w:rsidRPr="00B57616">
        <w:rPr>
          <w:rFonts w:hint="eastAsia"/>
        </w:rPr>
        <w:t>本幼稚園に入園することのできる者は、満○歳から、小学校就学の始期に達するまでの幼児とする。</w:t>
      </w:r>
    </w:p>
    <w:p w14:paraId="7968246E" w14:textId="77777777" w:rsidR="00846966" w:rsidRPr="00B57616" w:rsidRDefault="00846966" w:rsidP="00B7581E">
      <w:pPr>
        <w:tabs>
          <w:tab w:val="left" w:pos="840"/>
        </w:tabs>
        <w:autoSpaceDE w:val="0"/>
        <w:autoSpaceDN w:val="0"/>
        <w:spacing w:line="180" w:lineRule="atLeast"/>
      </w:pPr>
    </w:p>
    <w:p w14:paraId="2B4A8F1E" w14:textId="77777777" w:rsidR="00846966" w:rsidRPr="00B57616" w:rsidRDefault="00ED28CB" w:rsidP="00ED28CB">
      <w:pPr>
        <w:tabs>
          <w:tab w:val="left" w:pos="600"/>
        </w:tabs>
        <w:autoSpaceDE w:val="0"/>
        <w:autoSpaceDN w:val="0"/>
        <w:spacing w:line="180" w:lineRule="atLeast"/>
        <w:ind w:left="600" w:hanging="480"/>
      </w:pPr>
      <w:r w:rsidRPr="00B57616">
        <w:rPr>
          <w:rFonts w:hint="eastAsia"/>
        </w:rPr>
        <w:t xml:space="preserve">　　第２章　</w:t>
      </w:r>
      <w:r w:rsidR="00846966" w:rsidRPr="00B57616">
        <w:rPr>
          <w:rFonts w:hint="eastAsia"/>
        </w:rPr>
        <w:t>保育年限、学期及び休業日、保育時間</w:t>
      </w:r>
    </w:p>
    <w:p w14:paraId="66613A5A" w14:textId="77777777" w:rsidR="00846966" w:rsidRPr="00B57616" w:rsidRDefault="00846966" w:rsidP="00B7581E">
      <w:pPr>
        <w:pStyle w:val="aa"/>
        <w:autoSpaceDE w:val="0"/>
        <w:autoSpaceDN w:val="0"/>
        <w:rPr>
          <w:rFonts w:hAnsi="ＭＳ 明朝"/>
        </w:rPr>
      </w:pPr>
      <w:r w:rsidRPr="00B57616">
        <w:rPr>
          <w:rFonts w:hAnsi="ＭＳ 明朝" w:hint="eastAsia"/>
        </w:rPr>
        <w:t>（保育年限）</w:t>
      </w:r>
    </w:p>
    <w:p w14:paraId="3B088156" w14:textId="77777777" w:rsidR="00846966" w:rsidRPr="00B57616" w:rsidRDefault="00846966" w:rsidP="00B7581E">
      <w:pPr>
        <w:numPr>
          <w:ilvl w:val="0"/>
          <w:numId w:val="4"/>
        </w:numPr>
        <w:tabs>
          <w:tab w:val="clear" w:pos="960"/>
          <w:tab w:val="left" w:pos="840"/>
        </w:tabs>
        <w:autoSpaceDE w:val="0"/>
        <w:autoSpaceDN w:val="0"/>
        <w:spacing w:line="180" w:lineRule="atLeast"/>
        <w:ind w:left="240" w:hanging="240"/>
      </w:pPr>
      <w:r w:rsidRPr="00B57616">
        <w:rPr>
          <w:rFonts w:hint="eastAsia"/>
        </w:rPr>
        <w:t>本園の保育年限は１年、２年及び３年とする。</w:t>
      </w:r>
    </w:p>
    <w:p w14:paraId="505696A2" w14:textId="77777777" w:rsidR="00846966" w:rsidRPr="00B57616" w:rsidRDefault="00846966" w:rsidP="00B7581E">
      <w:pPr>
        <w:pStyle w:val="aa"/>
        <w:autoSpaceDE w:val="0"/>
        <w:autoSpaceDN w:val="0"/>
        <w:rPr>
          <w:rFonts w:hAnsi="ＭＳ 明朝"/>
          <w:sz w:val="24"/>
        </w:rPr>
      </w:pPr>
      <w:r w:rsidRPr="00B57616">
        <w:rPr>
          <w:rFonts w:hAnsi="ＭＳ 明朝" w:hint="eastAsia"/>
        </w:rPr>
        <w:t>（学期）</w:t>
      </w:r>
    </w:p>
    <w:p w14:paraId="24DDAF40" w14:textId="77777777" w:rsidR="00846966" w:rsidRPr="00B57616" w:rsidRDefault="00846966" w:rsidP="00B7581E">
      <w:pPr>
        <w:numPr>
          <w:ilvl w:val="0"/>
          <w:numId w:val="4"/>
        </w:numPr>
        <w:tabs>
          <w:tab w:val="clear" w:pos="960"/>
          <w:tab w:val="left" w:pos="840"/>
        </w:tabs>
        <w:autoSpaceDE w:val="0"/>
        <w:autoSpaceDN w:val="0"/>
        <w:spacing w:line="180" w:lineRule="atLeast"/>
        <w:ind w:left="240" w:hanging="240"/>
      </w:pPr>
      <w:r w:rsidRPr="00B57616">
        <w:rPr>
          <w:rFonts w:hint="eastAsia"/>
        </w:rPr>
        <w:t>１年を次の３学期に分ける。</w:t>
      </w:r>
    </w:p>
    <w:p w14:paraId="67990164" w14:textId="77777777" w:rsidR="00846966" w:rsidRPr="00B57616" w:rsidRDefault="00846966" w:rsidP="00B7581E">
      <w:pPr>
        <w:pStyle w:val="aa"/>
        <w:tabs>
          <w:tab w:val="left" w:pos="2160"/>
        </w:tabs>
        <w:autoSpaceDE w:val="0"/>
        <w:autoSpaceDN w:val="0"/>
        <w:ind w:leftChars="119" w:left="257" w:firstLineChars="300" w:firstLine="648"/>
        <w:rPr>
          <w:rFonts w:hAnsi="ＭＳ 明朝"/>
        </w:rPr>
      </w:pPr>
      <w:r w:rsidRPr="00B57616">
        <w:rPr>
          <w:rFonts w:hAnsi="ＭＳ 明朝" w:hint="eastAsia"/>
        </w:rPr>
        <w:t>第１学期　　４月１日から７月31日まで</w:t>
      </w:r>
    </w:p>
    <w:p w14:paraId="73D73CAE" w14:textId="77777777" w:rsidR="00846966" w:rsidRPr="00B57616" w:rsidRDefault="00846966" w:rsidP="00B7581E">
      <w:pPr>
        <w:pStyle w:val="aa"/>
        <w:tabs>
          <w:tab w:val="left" w:pos="2160"/>
        </w:tabs>
        <w:autoSpaceDE w:val="0"/>
        <w:autoSpaceDN w:val="0"/>
        <w:ind w:leftChars="119" w:left="257" w:firstLineChars="300" w:firstLine="648"/>
        <w:rPr>
          <w:rFonts w:hAnsi="ＭＳ 明朝"/>
        </w:rPr>
      </w:pPr>
      <w:r w:rsidRPr="00B57616">
        <w:rPr>
          <w:rFonts w:hAnsi="ＭＳ 明朝" w:hint="eastAsia"/>
        </w:rPr>
        <w:t>第２学期　　８月１日から12月31日まで</w:t>
      </w:r>
    </w:p>
    <w:p w14:paraId="233FD9DF" w14:textId="77777777" w:rsidR="00846966" w:rsidRPr="00B57616" w:rsidRDefault="00846966" w:rsidP="00B7581E">
      <w:pPr>
        <w:pStyle w:val="aa"/>
        <w:tabs>
          <w:tab w:val="left" w:pos="2160"/>
        </w:tabs>
        <w:autoSpaceDE w:val="0"/>
        <w:autoSpaceDN w:val="0"/>
        <w:ind w:leftChars="119" w:left="257" w:firstLineChars="300" w:firstLine="648"/>
        <w:rPr>
          <w:rFonts w:hAnsi="ＭＳ 明朝"/>
        </w:rPr>
      </w:pPr>
      <w:r w:rsidRPr="00B57616">
        <w:rPr>
          <w:rFonts w:hAnsi="ＭＳ 明朝" w:hint="eastAsia"/>
        </w:rPr>
        <w:t>第３学期　　１月１日から３月31日まで</w:t>
      </w:r>
    </w:p>
    <w:p w14:paraId="639600D3" w14:textId="77777777" w:rsidR="00846966" w:rsidRPr="00B57616" w:rsidRDefault="00846966" w:rsidP="00B7581E">
      <w:pPr>
        <w:pStyle w:val="aa"/>
        <w:autoSpaceDE w:val="0"/>
        <w:autoSpaceDN w:val="0"/>
        <w:rPr>
          <w:rFonts w:hAnsi="ＭＳ 明朝"/>
          <w:sz w:val="24"/>
        </w:rPr>
      </w:pPr>
      <w:r w:rsidRPr="00B57616">
        <w:rPr>
          <w:rFonts w:hAnsi="ＭＳ 明朝" w:hint="eastAsia"/>
        </w:rPr>
        <w:t>（休業日）</w:t>
      </w:r>
    </w:p>
    <w:p w14:paraId="0CAA7D11" w14:textId="77777777" w:rsidR="00846966" w:rsidRPr="00B57616" w:rsidRDefault="00846966" w:rsidP="00B7581E">
      <w:pPr>
        <w:numPr>
          <w:ilvl w:val="0"/>
          <w:numId w:val="4"/>
        </w:numPr>
        <w:tabs>
          <w:tab w:val="clear" w:pos="960"/>
          <w:tab w:val="left" w:pos="840"/>
        </w:tabs>
        <w:autoSpaceDE w:val="0"/>
        <w:autoSpaceDN w:val="0"/>
        <w:spacing w:line="180" w:lineRule="atLeast"/>
        <w:ind w:left="240" w:hanging="240"/>
      </w:pPr>
      <w:r w:rsidRPr="00B57616">
        <w:rPr>
          <w:rFonts w:hint="eastAsia"/>
        </w:rPr>
        <w:t>本園の休業日は、次のとおりとする。</w:t>
      </w:r>
    </w:p>
    <w:p w14:paraId="038CA38F" w14:textId="77777777" w:rsidR="008B6690" w:rsidRPr="00B57616" w:rsidRDefault="00846966" w:rsidP="00B7581E">
      <w:pPr>
        <w:tabs>
          <w:tab w:val="left" w:pos="840"/>
        </w:tabs>
        <w:autoSpaceDE w:val="0"/>
        <w:autoSpaceDN w:val="0"/>
        <w:spacing w:line="180" w:lineRule="atLeast"/>
      </w:pPr>
      <w:r w:rsidRPr="00B57616">
        <w:rPr>
          <w:rFonts w:hint="eastAsia"/>
        </w:rPr>
        <w:t xml:space="preserve">　　　 （注） 教育週数が39週を下回らないように設定してください。</w:t>
      </w:r>
    </w:p>
    <w:p w14:paraId="456B6922" w14:textId="77777777" w:rsidR="008B6690" w:rsidRPr="00B57616" w:rsidRDefault="008B6690" w:rsidP="00B7581E">
      <w:pPr>
        <w:tabs>
          <w:tab w:val="left" w:pos="840"/>
        </w:tabs>
        <w:autoSpaceDE w:val="0"/>
        <w:autoSpaceDN w:val="0"/>
        <w:spacing w:line="180" w:lineRule="atLeast"/>
      </w:pPr>
      <w:r w:rsidRPr="00B57616">
        <w:rPr>
          <w:rFonts w:hint="eastAsia"/>
        </w:rPr>
        <w:t xml:space="preserve">　（１）</w:t>
      </w:r>
      <w:r w:rsidR="00846966" w:rsidRPr="00B57616">
        <w:rPr>
          <w:rFonts w:hint="eastAsia"/>
        </w:rPr>
        <w:t>日曜日</w:t>
      </w:r>
    </w:p>
    <w:p w14:paraId="44AD226E" w14:textId="77777777" w:rsidR="008B6690" w:rsidRPr="00B57616" w:rsidRDefault="008B6690" w:rsidP="00B7581E">
      <w:pPr>
        <w:tabs>
          <w:tab w:val="left" w:pos="840"/>
        </w:tabs>
        <w:autoSpaceDE w:val="0"/>
        <w:autoSpaceDN w:val="0"/>
        <w:spacing w:line="180" w:lineRule="atLeast"/>
      </w:pPr>
      <w:r w:rsidRPr="00B57616">
        <w:rPr>
          <w:rFonts w:hint="eastAsia"/>
        </w:rPr>
        <w:t xml:space="preserve">　（２）</w:t>
      </w:r>
      <w:r w:rsidR="00846966" w:rsidRPr="00B57616">
        <w:rPr>
          <w:rFonts w:hint="eastAsia"/>
        </w:rPr>
        <w:t>土曜日（又は毎月の第○土曜日）</w:t>
      </w:r>
    </w:p>
    <w:p w14:paraId="410EB113" w14:textId="77777777" w:rsidR="008B6690" w:rsidRPr="00B57616" w:rsidRDefault="008B6690" w:rsidP="00B7581E">
      <w:pPr>
        <w:tabs>
          <w:tab w:val="left" w:pos="840"/>
        </w:tabs>
        <w:autoSpaceDE w:val="0"/>
        <w:autoSpaceDN w:val="0"/>
        <w:spacing w:line="180" w:lineRule="atLeast"/>
      </w:pPr>
      <w:r w:rsidRPr="00B57616">
        <w:rPr>
          <w:rFonts w:hint="eastAsia"/>
        </w:rPr>
        <w:t xml:space="preserve">　（３）</w:t>
      </w:r>
      <w:r w:rsidR="00846966" w:rsidRPr="00B57616">
        <w:rPr>
          <w:rFonts w:hint="eastAsia"/>
        </w:rPr>
        <w:t>国民の祝日に関する法律（昭和23年法律第178号）に規定する休日</w:t>
      </w:r>
    </w:p>
    <w:p w14:paraId="6BABFAF2" w14:textId="77777777" w:rsidR="008B6690" w:rsidRPr="00B57616" w:rsidRDefault="008B6690" w:rsidP="00B7581E">
      <w:pPr>
        <w:tabs>
          <w:tab w:val="left" w:pos="840"/>
        </w:tabs>
        <w:autoSpaceDE w:val="0"/>
        <w:autoSpaceDN w:val="0"/>
        <w:spacing w:line="180" w:lineRule="atLeast"/>
      </w:pPr>
      <w:r w:rsidRPr="00B57616">
        <w:rPr>
          <w:rFonts w:hint="eastAsia"/>
        </w:rPr>
        <w:t xml:space="preserve">　（４）</w:t>
      </w:r>
      <w:r w:rsidR="00846966" w:rsidRPr="00B57616">
        <w:rPr>
          <w:rFonts w:hint="eastAsia"/>
        </w:rPr>
        <w:t>夏季休業○月○日から○月○日まで</w:t>
      </w:r>
    </w:p>
    <w:p w14:paraId="3FC6F5F9" w14:textId="77777777" w:rsidR="008B6690" w:rsidRPr="00B57616" w:rsidRDefault="008B6690" w:rsidP="00B7581E">
      <w:pPr>
        <w:tabs>
          <w:tab w:val="left" w:pos="840"/>
        </w:tabs>
        <w:autoSpaceDE w:val="0"/>
        <w:autoSpaceDN w:val="0"/>
        <w:spacing w:line="180" w:lineRule="atLeast"/>
      </w:pPr>
      <w:r w:rsidRPr="00B57616">
        <w:rPr>
          <w:rFonts w:hint="eastAsia"/>
        </w:rPr>
        <w:t xml:space="preserve">　（５）</w:t>
      </w:r>
      <w:r w:rsidR="00846966" w:rsidRPr="00B57616">
        <w:rPr>
          <w:rFonts w:hint="eastAsia"/>
        </w:rPr>
        <w:t>冬季休業○月○日から</w:t>
      </w:r>
      <w:r w:rsidR="00ED28CB" w:rsidRPr="00B57616">
        <w:rPr>
          <w:rFonts w:hint="eastAsia"/>
        </w:rPr>
        <w:t>翌年</w:t>
      </w:r>
      <w:r w:rsidR="00846966" w:rsidRPr="00B57616">
        <w:rPr>
          <w:rFonts w:hint="eastAsia"/>
        </w:rPr>
        <w:t>○月○日まで</w:t>
      </w:r>
    </w:p>
    <w:p w14:paraId="4ED72633" w14:textId="77777777" w:rsidR="008B6690" w:rsidRPr="00B57616" w:rsidRDefault="008B6690" w:rsidP="00B7581E">
      <w:pPr>
        <w:tabs>
          <w:tab w:val="left" w:pos="840"/>
        </w:tabs>
        <w:autoSpaceDE w:val="0"/>
        <w:autoSpaceDN w:val="0"/>
        <w:spacing w:line="180" w:lineRule="atLeast"/>
      </w:pPr>
      <w:r w:rsidRPr="00B57616">
        <w:rPr>
          <w:rFonts w:hint="eastAsia"/>
        </w:rPr>
        <w:t xml:space="preserve">　（６）</w:t>
      </w:r>
      <w:r w:rsidR="00846966" w:rsidRPr="00B57616">
        <w:rPr>
          <w:rFonts w:hint="eastAsia"/>
        </w:rPr>
        <w:t>学年末休業○月○日から○月○日まで</w:t>
      </w:r>
    </w:p>
    <w:p w14:paraId="2EE15D14" w14:textId="77777777" w:rsidR="008B6690" w:rsidRPr="00B57616" w:rsidRDefault="008B6690" w:rsidP="00B7581E">
      <w:pPr>
        <w:tabs>
          <w:tab w:val="left" w:pos="840"/>
        </w:tabs>
        <w:autoSpaceDE w:val="0"/>
        <w:autoSpaceDN w:val="0"/>
        <w:spacing w:line="180" w:lineRule="atLeast"/>
      </w:pPr>
      <w:r w:rsidRPr="00B57616">
        <w:rPr>
          <w:rFonts w:hint="eastAsia"/>
        </w:rPr>
        <w:t xml:space="preserve">　（７）</w:t>
      </w:r>
      <w:r w:rsidR="00846966" w:rsidRPr="00B57616">
        <w:rPr>
          <w:rFonts w:hint="eastAsia"/>
        </w:rPr>
        <w:t>学年始休業○月○日から○月○日まで</w:t>
      </w:r>
    </w:p>
    <w:p w14:paraId="16BC86FC" w14:textId="77777777" w:rsidR="008B6690" w:rsidRPr="00B57616" w:rsidRDefault="008B6690" w:rsidP="00B7581E">
      <w:pPr>
        <w:tabs>
          <w:tab w:val="left" w:pos="840"/>
        </w:tabs>
        <w:autoSpaceDE w:val="0"/>
        <w:autoSpaceDN w:val="0"/>
        <w:spacing w:line="180" w:lineRule="atLeast"/>
      </w:pPr>
      <w:r w:rsidRPr="00B57616">
        <w:rPr>
          <w:rFonts w:hint="eastAsia"/>
        </w:rPr>
        <w:t xml:space="preserve">　（８）</w:t>
      </w:r>
      <w:r w:rsidR="00846966" w:rsidRPr="00B57616">
        <w:rPr>
          <w:rFonts w:hint="eastAsia"/>
        </w:rPr>
        <w:t>開園記念日　○月○日</w:t>
      </w:r>
    </w:p>
    <w:p w14:paraId="5993264C" w14:textId="77777777" w:rsidR="00846966" w:rsidRPr="00B57616" w:rsidRDefault="008B6690" w:rsidP="00B7581E">
      <w:pPr>
        <w:tabs>
          <w:tab w:val="left" w:pos="840"/>
        </w:tabs>
        <w:autoSpaceDE w:val="0"/>
        <w:autoSpaceDN w:val="0"/>
        <w:spacing w:line="180" w:lineRule="atLeast"/>
      </w:pPr>
      <w:r w:rsidRPr="00B57616">
        <w:rPr>
          <w:rFonts w:hint="eastAsia"/>
        </w:rPr>
        <w:t xml:space="preserve">　（９）</w:t>
      </w:r>
      <w:r w:rsidR="00846966" w:rsidRPr="00B57616">
        <w:rPr>
          <w:rFonts w:hint="eastAsia"/>
        </w:rPr>
        <w:t>その他園長が必要と認めた日</w:t>
      </w:r>
    </w:p>
    <w:p w14:paraId="7D3106A6" w14:textId="77777777" w:rsidR="00846966" w:rsidRPr="00B57616" w:rsidRDefault="00846966" w:rsidP="00B7581E">
      <w:pPr>
        <w:pStyle w:val="aa"/>
        <w:autoSpaceDE w:val="0"/>
        <w:autoSpaceDN w:val="0"/>
        <w:rPr>
          <w:rFonts w:hAnsi="ＭＳ 明朝"/>
        </w:rPr>
      </w:pPr>
      <w:r w:rsidRPr="00B57616">
        <w:rPr>
          <w:rFonts w:hAnsi="ＭＳ 明朝" w:hint="eastAsia"/>
        </w:rPr>
        <w:t>（保育時間）</w:t>
      </w:r>
    </w:p>
    <w:p w14:paraId="5CD914BA" w14:textId="77777777" w:rsidR="00846966" w:rsidRPr="00B57616" w:rsidRDefault="00846966" w:rsidP="00B7581E">
      <w:pPr>
        <w:pStyle w:val="a"/>
        <w:autoSpaceDE w:val="0"/>
        <w:autoSpaceDN w:val="0"/>
        <w:rPr>
          <w:rFonts w:hAnsi="ＭＳ 明朝"/>
        </w:rPr>
      </w:pPr>
      <w:r w:rsidRPr="00B57616">
        <w:rPr>
          <w:rFonts w:hAnsi="ＭＳ 明朝" w:hint="eastAsia"/>
        </w:rPr>
        <w:t>保育時間は、午前○時○分から午後○時○分までとする。ただし、季節により変更することがある。</w:t>
      </w:r>
    </w:p>
    <w:p w14:paraId="0EFCF851" w14:textId="77777777" w:rsidR="00846966" w:rsidRPr="00B57616" w:rsidRDefault="00846966" w:rsidP="00B7581E">
      <w:pPr>
        <w:pStyle w:val="a"/>
        <w:numPr>
          <w:ilvl w:val="0"/>
          <w:numId w:val="0"/>
        </w:numPr>
        <w:autoSpaceDE w:val="0"/>
        <w:autoSpaceDN w:val="0"/>
        <w:ind w:left="120"/>
        <w:rPr>
          <w:rFonts w:hAnsi="ＭＳ 明朝"/>
        </w:rPr>
      </w:pPr>
    </w:p>
    <w:p w14:paraId="19CEFF9D" w14:textId="77777777" w:rsidR="00846966" w:rsidRPr="00B57616" w:rsidRDefault="00ED28CB" w:rsidP="00ED28CB">
      <w:pPr>
        <w:tabs>
          <w:tab w:val="left" w:pos="600"/>
        </w:tabs>
        <w:autoSpaceDE w:val="0"/>
        <w:autoSpaceDN w:val="0"/>
        <w:spacing w:line="180" w:lineRule="atLeast"/>
        <w:ind w:left="600" w:hanging="480"/>
      </w:pPr>
      <w:r w:rsidRPr="00B57616">
        <w:rPr>
          <w:rFonts w:hint="eastAsia"/>
        </w:rPr>
        <w:t xml:space="preserve">　　第３章　</w:t>
      </w:r>
      <w:r w:rsidR="00846966" w:rsidRPr="00B57616">
        <w:rPr>
          <w:rFonts w:hint="eastAsia"/>
        </w:rPr>
        <w:t>保育内容、定員及び学級</w:t>
      </w:r>
    </w:p>
    <w:p w14:paraId="3530E8C0" w14:textId="77777777" w:rsidR="00B7581E" w:rsidRPr="00B57616" w:rsidRDefault="00846966" w:rsidP="00B7581E">
      <w:pPr>
        <w:pStyle w:val="aa"/>
        <w:autoSpaceDE w:val="0"/>
        <w:autoSpaceDN w:val="0"/>
        <w:rPr>
          <w:rFonts w:hAnsi="ＭＳ 明朝"/>
        </w:rPr>
      </w:pPr>
      <w:r w:rsidRPr="00B57616">
        <w:rPr>
          <w:rFonts w:hAnsi="ＭＳ 明朝" w:hint="eastAsia"/>
        </w:rPr>
        <w:lastRenderedPageBreak/>
        <w:t>（保育内容）</w:t>
      </w:r>
    </w:p>
    <w:p w14:paraId="305DE8DD" w14:textId="77777777" w:rsidR="00846966" w:rsidRPr="00B57616" w:rsidRDefault="00B7581E" w:rsidP="00B7581E">
      <w:pPr>
        <w:pStyle w:val="aa"/>
        <w:autoSpaceDE w:val="0"/>
        <w:autoSpaceDN w:val="0"/>
        <w:rPr>
          <w:rFonts w:hAnsi="ＭＳ 明朝"/>
        </w:rPr>
      </w:pPr>
      <w:r w:rsidRPr="00B57616">
        <w:rPr>
          <w:rFonts w:hAnsi="ＭＳ 明朝" w:hint="eastAsia"/>
        </w:rPr>
        <w:t>第９条　保育</w:t>
      </w:r>
      <w:r w:rsidR="00846966" w:rsidRPr="00B57616">
        <w:rPr>
          <w:rFonts w:hAnsi="ＭＳ 明朝" w:hint="eastAsia"/>
        </w:rPr>
        <w:t>内容は、幼稚園教育要領に示された５領域（健康、人間関係、環境、言葉、表現等）のねらいが達成されるように総合的に指導する。</w:t>
      </w:r>
    </w:p>
    <w:p w14:paraId="1DBB3B55" w14:textId="77777777" w:rsidR="00846966" w:rsidRPr="00B57616" w:rsidRDefault="00846966" w:rsidP="00B7581E">
      <w:pPr>
        <w:pStyle w:val="a"/>
        <w:numPr>
          <w:ilvl w:val="0"/>
          <w:numId w:val="0"/>
        </w:numPr>
        <w:autoSpaceDE w:val="0"/>
        <w:autoSpaceDN w:val="0"/>
        <w:rPr>
          <w:rFonts w:hAnsi="ＭＳ 明朝"/>
        </w:rPr>
      </w:pPr>
      <w:r w:rsidRPr="00B57616">
        <w:rPr>
          <w:rFonts w:hAnsi="ＭＳ 明朝" w:hint="eastAsia"/>
        </w:rPr>
        <w:t>（収容定員及び学級）</w:t>
      </w:r>
    </w:p>
    <w:p w14:paraId="32DFE593" w14:textId="77777777" w:rsidR="00846966" w:rsidRPr="00B57616" w:rsidRDefault="00846966" w:rsidP="00B7581E">
      <w:pPr>
        <w:pStyle w:val="a"/>
        <w:numPr>
          <w:ilvl w:val="0"/>
          <w:numId w:val="0"/>
        </w:numPr>
        <w:autoSpaceDE w:val="0"/>
        <w:autoSpaceDN w:val="0"/>
        <w:rPr>
          <w:rFonts w:hAnsi="ＭＳ 明朝"/>
        </w:rPr>
      </w:pPr>
      <w:r w:rsidRPr="00B57616">
        <w:rPr>
          <w:rFonts w:hAnsi="ＭＳ 明朝" w:hint="eastAsia"/>
        </w:rPr>
        <w:t>第10条</w:t>
      </w:r>
      <w:r w:rsidRPr="00B57616">
        <w:rPr>
          <w:rFonts w:hAnsi="ＭＳ 明朝" w:hint="eastAsia"/>
        </w:rPr>
        <w:tab/>
        <w:t>本園の園児の収容定員は○○名とし、○学級とする。</w:t>
      </w:r>
      <w:r w:rsidRPr="00B57616">
        <w:rPr>
          <w:rFonts w:hAnsi="ＭＳ 明朝"/>
        </w:rPr>
        <w:br/>
      </w:r>
      <w:r w:rsidRPr="00B57616">
        <w:rPr>
          <w:rFonts w:hAnsi="ＭＳ 明朝" w:hint="eastAsia"/>
        </w:rPr>
        <w:t>（職員組織）</w:t>
      </w:r>
    </w:p>
    <w:p w14:paraId="52770CFF" w14:textId="77777777" w:rsidR="00846966" w:rsidRPr="00B57616" w:rsidRDefault="00B7581E" w:rsidP="00B7581E">
      <w:pPr>
        <w:pStyle w:val="a"/>
        <w:numPr>
          <w:ilvl w:val="0"/>
          <w:numId w:val="0"/>
        </w:numPr>
        <w:autoSpaceDE w:val="0"/>
        <w:autoSpaceDN w:val="0"/>
        <w:rPr>
          <w:rFonts w:hAnsi="ＭＳ 明朝"/>
        </w:rPr>
      </w:pPr>
      <w:r w:rsidRPr="00B57616">
        <w:rPr>
          <w:rFonts w:hAnsi="ＭＳ 明朝" w:hint="eastAsia"/>
        </w:rPr>
        <w:t xml:space="preserve">第11条　</w:t>
      </w:r>
      <w:r w:rsidR="00846966" w:rsidRPr="00B57616">
        <w:rPr>
          <w:rFonts w:hAnsi="ＭＳ 明朝" w:hint="eastAsia"/>
        </w:rPr>
        <w:t>本園の職員組織は、次のとおりとする。</w:t>
      </w:r>
    </w:p>
    <w:p w14:paraId="3C3A6F40"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※（１）園　　長　　　　　　１名　　　（注）職名に※印の付してあるものは必置です。</w:t>
      </w:r>
    </w:p>
    <w:p w14:paraId="28CAB135" w14:textId="77777777" w:rsidR="00846966" w:rsidRPr="00B57616" w:rsidRDefault="00846966" w:rsidP="00B7581E">
      <w:pPr>
        <w:pStyle w:val="a"/>
        <w:numPr>
          <w:ilvl w:val="0"/>
          <w:numId w:val="0"/>
        </w:numPr>
        <w:tabs>
          <w:tab w:val="left" w:pos="0"/>
        </w:tabs>
        <w:autoSpaceDE w:val="0"/>
        <w:autoSpaceDN w:val="0"/>
        <w:ind w:firstLineChars="100" w:firstLine="216"/>
        <w:rPr>
          <w:rFonts w:hAnsi="ＭＳ 明朝"/>
        </w:rPr>
      </w:pPr>
      <w:r w:rsidRPr="00B57616">
        <w:rPr>
          <w:rFonts w:hAnsi="ＭＳ 明朝" w:hint="eastAsia"/>
        </w:rPr>
        <w:t>（２）教　　頭　　　　　　　名　　　　　必要に応じて「副園長、主幹教諭、指導教諭、</w:t>
      </w:r>
    </w:p>
    <w:p w14:paraId="02FD189F" w14:textId="77777777" w:rsidR="00846966" w:rsidRPr="00B57616" w:rsidRDefault="00846966" w:rsidP="00B7581E">
      <w:pPr>
        <w:pStyle w:val="a"/>
        <w:numPr>
          <w:ilvl w:val="0"/>
          <w:numId w:val="0"/>
        </w:numPr>
        <w:tabs>
          <w:tab w:val="left" w:pos="101"/>
        </w:tabs>
        <w:autoSpaceDE w:val="0"/>
        <w:autoSpaceDN w:val="0"/>
        <w:ind w:left="216" w:hangingChars="100" w:hanging="216"/>
        <w:rPr>
          <w:rFonts w:hAnsi="ＭＳ 明朝"/>
        </w:rPr>
      </w:pPr>
      <w:r w:rsidRPr="00B57616">
        <w:rPr>
          <w:rFonts w:hAnsi="ＭＳ 明朝" w:hint="eastAsia"/>
        </w:rPr>
        <w:t>※（３）教　　諭　　　　　　　名　　　　　養護教諭、栄養教諭その他」を置くことができ（４）事務職員　　　　　　　名　　　　　ます。</w:t>
      </w:r>
    </w:p>
    <w:p w14:paraId="42A6417C" w14:textId="77777777" w:rsidR="00846966" w:rsidRPr="00B57616" w:rsidRDefault="00846966" w:rsidP="00B7581E">
      <w:pPr>
        <w:pStyle w:val="a"/>
        <w:numPr>
          <w:ilvl w:val="0"/>
          <w:numId w:val="0"/>
        </w:numPr>
        <w:tabs>
          <w:tab w:val="left" w:pos="0"/>
        </w:tabs>
        <w:autoSpaceDE w:val="0"/>
        <w:autoSpaceDN w:val="0"/>
        <w:rPr>
          <w:rFonts w:hAnsi="ＭＳ 明朝"/>
        </w:rPr>
      </w:pPr>
      <w:r w:rsidRPr="00B57616">
        <w:rPr>
          <w:rFonts w:hAnsi="ＭＳ 明朝" w:hint="eastAsia"/>
        </w:rPr>
        <w:t>※（５）園　　医　　　　　　　名</w:t>
      </w:r>
    </w:p>
    <w:p w14:paraId="7F2B14F3" w14:textId="77777777" w:rsidR="00846966" w:rsidRPr="00B57616" w:rsidRDefault="00846966" w:rsidP="00B7581E">
      <w:pPr>
        <w:pStyle w:val="a"/>
        <w:numPr>
          <w:ilvl w:val="0"/>
          <w:numId w:val="0"/>
        </w:numPr>
        <w:autoSpaceDE w:val="0"/>
        <w:autoSpaceDN w:val="0"/>
        <w:rPr>
          <w:rFonts w:hAnsi="ＭＳ 明朝"/>
        </w:rPr>
      </w:pPr>
      <w:r w:rsidRPr="00B57616">
        <w:rPr>
          <w:rFonts w:hAnsi="ＭＳ 明朝" w:hint="eastAsia"/>
        </w:rPr>
        <w:t>※（６）園歯科医　　　　　　　名</w:t>
      </w:r>
    </w:p>
    <w:p w14:paraId="32CFBC7E" w14:textId="77777777" w:rsidR="00846966" w:rsidRPr="00B57616" w:rsidRDefault="00846966" w:rsidP="00B7581E">
      <w:pPr>
        <w:pStyle w:val="a"/>
        <w:numPr>
          <w:ilvl w:val="0"/>
          <w:numId w:val="0"/>
        </w:numPr>
        <w:tabs>
          <w:tab w:val="left" w:pos="0"/>
        </w:tabs>
        <w:autoSpaceDE w:val="0"/>
        <w:autoSpaceDN w:val="0"/>
        <w:rPr>
          <w:rFonts w:hAnsi="ＭＳ 明朝"/>
        </w:rPr>
      </w:pPr>
      <w:r w:rsidRPr="00B57616">
        <w:rPr>
          <w:rFonts w:hAnsi="ＭＳ 明朝" w:hint="eastAsia"/>
        </w:rPr>
        <w:t>※（７）園薬剤師　　　　　　　名</w:t>
      </w:r>
    </w:p>
    <w:p w14:paraId="667EFE52" w14:textId="77777777" w:rsidR="00846966" w:rsidRPr="00B57616" w:rsidRDefault="00846966" w:rsidP="00B7581E">
      <w:pPr>
        <w:pStyle w:val="a"/>
        <w:numPr>
          <w:ilvl w:val="0"/>
          <w:numId w:val="0"/>
        </w:numPr>
        <w:autoSpaceDE w:val="0"/>
        <w:autoSpaceDN w:val="0"/>
        <w:ind w:left="360"/>
        <w:rPr>
          <w:rFonts w:hAnsi="ＭＳ 明朝"/>
        </w:rPr>
      </w:pPr>
    </w:p>
    <w:p w14:paraId="30EF73BF" w14:textId="77777777" w:rsidR="00846966" w:rsidRPr="00B57616" w:rsidRDefault="00ED28CB" w:rsidP="00ED28CB">
      <w:pPr>
        <w:tabs>
          <w:tab w:val="left" w:pos="600"/>
        </w:tabs>
        <w:autoSpaceDE w:val="0"/>
        <w:autoSpaceDN w:val="0"/>
        <w:spacing w:line="180" w:lineRule="atLeast"/>
        <w:ind w:left="600" w:hanging="480"/>
      </w:pPr>
      <w:r w:rsidRPr="00B57616">
        <w:rPr>
          <w:rFonts w:hint="eastAsia"/>
        </w:rPr>
        <w:t xml:space="preserve">　　第４章　</w:t>
      </w:r>
      <w:r w:rsidR="00846966" w:rsidRPr="00B57616">
        <w:rPr>
          <w:rFonts w:hint="eastAsia"/>
        </w:rPr>
        <w:t>入園、退園、休園、修了及びほう賞</w:t>
      </w:r>
    </w:p>
    <w:p w14:paraId="6D3825B3" w14:textId="77777777" w:rsidR="00846966" w:rsidRPr="00B57616" w:rsidRDefault="00846966" w:rsidP="00B7581E">
      <w:pPr>
        <w:pStyle w:val="aa"/>
        <w:autoSpaceDE w:val="0"/>
        <w:autoSpaceDN w:val="0"/>
        <w:rPr>
          <w:rFonts w:hAnsi="ＭＳ 明朝"/>
        </w:rPr>
      </w:pPr>
      <w:r w:rsidRPr="00B57616">
        <w:rPr>
          <w:rFonts w:hAnsi="ＭＳ 明朝" w:hint="eastAsia"/>
        </w:rPr>
        <w:t>（入園許可）</w:t>
      </w:r>
    </w:p>
    <w:p w14:paraId="1E0B3087" w14:textId="77777777" w:rsidR="00846966" w:rsidRPr="00B57616" w:rsidRDefault="00B7581E" w:rsidP="00B7581E">
      <w:pPr>
        <w:pStyle w:val="a"/>
        <w:numPr>
          <w:ilvl w:val="0"/>
          <w:numId w:val="0"/>
        </w:numPr>
        <w:autoSpaceDE w:val="0"/>
        <w:autoSpaceDN w:val="0"/>
        <w:rPr>
          <w:rFonts w:hAnsi="ＭＳ 明朝"/>
        </w:rPr>
      </w:pPr>
      <w:r w:rsidRPr="00B57616">
        <w:rPr>
          <w:rFonts w:hAnsi="ＭＳ 明朝" w:hint="eastAsia"/>
        </w:rPr>
        <w:t xml:space="preserve">第12条　</w:t>
      </w:r>
      <w:r w:rsidR="00846966" w:rsidRPr="00B57616">
        <w:rPr>
          <w:rFonts w:hAnsi="ＭＳ 明朝" w:hint="eastAsia"/>
        </w:rPr>
        <w:t>入園は、園長がこれを許可する。</w:t>
      </w:r>
    </w:p>
    <w:p w14:paraId="2E515F1F" w14:textId="77777777" w:rsidR="00846966" w:rsidRPr="00B57616" w:rsidRDefault="00846966" w:rsidP="00B7581E">
      <w:pPr>
        <w:pStyle w:val="aa"/>
        <w:autoSpaceDE w:val="0"/>
        <w:autoSpaceDN w:val="0"/>
        <w:rPr>
          <w:rFonts w:hAnsi="ＭＳ 明朝"/>
        </w:rPr>
      </w:pPr>
      <w:r w:rsidRPr="00B57616">
        <w:rPr>
          <w:rFonts w:hAnsi="ＭＳ 明朝" w:hint="eastAsia"/>
        </w:rPr>
        <w:t>（入園手続）</w:t>
      </w:r>
    </w:p>
    <w:p w14:paraId="02BAE4F5" w14:textId="77777777" w:rsidR="00846966" w:rsidRPr="00B57616" w:rsidRDefault="00B7581E" w:rsidP="00B7581E">
      <w:pPr>
        <w:pStyle w:val="a"/>
        <w:numPr>
          <w:ilvl w:val="0"/>
          <w:numId w:val="0"/>
        </w:numPr>
        <w:autoSpaceDE w:val="0"/>
        <w:autoSpaceDN w:val="0"/>
        <w:rPr>
          <w:rFonts w:hAnsi="ＭＳ 明朝"/>
        </w:rPr>
      </w:pPr>
      <w:r w:rsidRPr="00B57616">
        <w:rPr>
          <w:rFonts w:hAnsi="ＭＳ 明朝" w:hint="eastAsia"/>
        </w:rPr>
        <w:t xml:space="preserve">第13条　</w:t>
      </w:r>
      <w:r w:rsidR="00846966" w:rsidRPr="00B57616">
        <w:rPr>
          <w:rFonts w:hAnsi="ＭＳ 明朝" w:hint="eastAsia"/>
        </w:rPr>
        <w:t>入園志望者は、所定の申込書に必要な事項を記入し、園長に提出しなければならない。</w:t>
      </w:r>
    </w:p>
    <w:p w14:paraId="56EE436D" w14:textId="77777777" w:rsidR="00846966" w:rsidRPr="00B57616" w:rsidRDefault="00846966" w:rsidP="00B7581E">
      <w:pPr>
        <w:pStyle w:val="aa"/>
        <w:autoSpaceDE w:val="0"/>
        <w:autoSpaceDN w:val="0"/>
        <w:rPr>
          <w:rFonts w:hAnsi="ＭＳ 明朝"/>
        </w:rPr>
      </w:pPr>
      <w:r w:rsidRPr="00B57616">
        <w:rPr>
          <w:rFonts w:hAnsi="ＭＳ 明朝" w:hint="eastAsia"/>
        </w:rPr>
        <w:t>（退園、休園）</w:t>
      </w:r>
    </w:p>
    <w:p w14:paraId="0D9D7DD3" w14:textId="77777777" w:rsidR="00846966" w:rsidRPr="00B57616" w:rsidRDefault="00B7581E" w:rsidP="00B7581E">
      <w:pPr>
        <w:pStyle w:val="a"/>
        <w:numPr>
          <w:ilvl w:val="0"/>
          <w:numId w:val="0"/>
        </w:numPr>
        <w:autoSpaceDE w:val="0"/>
        <w:autoSpaceDN w:val="0"/>
        <w:ind w:left="216" w:hangingChars="100" w:hanging="216"/>
        <w:rPr>
          <w:rFonts w:hAnsi="ＭＳ 明朝"/>
        </w:rPr>
      </w:pPr>
      <w:r w:rsidRPr="00B57616">
        <w:rPr>
          <w:rFonts w:hAnsi="ＭＳ 明朝" w:hint="eastAsia"/>
        </w:rPr>
        <w:t xml:space="preserve">第14条　</w:t>
      </w:r>
      <w:r w:rsidR="00846966" w:rsidRPr="00B57616">
        <w:rPr>
          <w:rFonts w:hAnsi="ＭＳ 明朝" w:hint="eastAsia"/>
        </w:rPr>
        <w:t>退園又は休園しようとする者は、その理由を記して保護者から園長に願い出るものとする。</w:t>
      </w:r>
    </w:p>
    <w:p w14:paraId="6DF0CE3B" w14:textId="77777777" w:rsidR="00846966" w:rsidRPr="00B57616" w:rsidRDefault="00846966" w:rsidP="00B7581E">
      <w:pPr>
        <w:pStyle w:val="a"/>
        <w:numPr>
          <w:ilvl w:val="0"/>
          <w:numId w:val="0"/>
        </w:numPr>
        <w:tabs>
          <w:tab w:val="clear" w:pos="840"/>
          <w:tab w:val="left" w:pos="0"/>
        </w:tabs>
        <w:autoSpaceDE w:val="0"/>
        <w:autoSpaceDN w:val="0"/>
        <w:ind w:left="216" w:hangingChars="100" w:hanging="216"/>
        <w:rPr>
          <w:rFonts w:hAnsi="ＭＳ 明朝"/>
        </w:rPr>
      </w:pPr>
      <w:r w:rsidRPr="00B57616">
        <w:rPr>
          <w:rFonts w:hAnsi="ＭＳ 明朝" w:hint="eastAsia"/>
        </w:rPr>
        <w:t>２　病気その他の理由により、</w:t>
      </w:r>
      <w:r w:rsidR="00846548">
        <w:rPr>
          <w:rFonts w:hAnsi="ＭＳ 明朝" w:hint="eastAsia"/>
        </w:rPr>
        <w:t>本園での安全な利用継続が困難な場合</w:t>
      </w:r>
      <w:r w:rsidRPr="00B57616">
        <w:rPr>
          <w:rFonts w:hAnsi="ＭＳ 明朝" w:hint="eastAsia"/>
        </w:rPr>
        <w:t>、退園又は休園させることがある。</w:t>
      </w:r>
    </w:p>
    <w:p w14:paraId="4A24B1AF" w14:textId="77777777" w:rsidR="00846966" w:rsidRPr="00B57616" w:rsidRDefault="00846966" w:rsidP="00B7581E">
      <w:pPr>
        <w:pStyle w:val="aa"/>
        <w:autoSpaceDE w:val="0"/>
        <w:autoSpaceDN w:val="0"/>
        <w:rPr>
          <w:rFonts w:hAnsi="ＭＳ 明朝"/>
        </w:rPr>
      </w:pPr>
      <w:r w:rsidRPr="00B57616">
        <w:rPr>
          <w:rFonts w:hAnsi="ＭＳ 明朝" w:hint="eastAsia"/>
        </w:rPr>
        <w:t>（成績の評価）</w:t>
      </w:r>
    </w:p>
    <w:p w14:paraId="7CC150FA" w14:textId="77777777" w:rsidR="00846966" w:rsidRPr="00B57616" w:rsidRDefault="00B7581E" w:rsidP="00B7581E">
      <w:pPr>
        <w:pStyle w:val="a"/>
        <w:numPr>
          <w:ilvl w:val="0"/>
          <w:numId w:val="0"/>
        </w:numPr>
        <w:autoSpaceDE w:val="0"/>
        <w:autoSpaceDN w:val="0"/>
        <w:rPr>
          <w:rFonts w:hAnsi="ＭＳ 明朝"/>
        </w:rPr>
      </w:pPr>
      <w:r w:rsidRPr="00B57616">
        <w:rPr>
          <w:rFonts w:hAnsi="ＭＳ 明朝" w:hint="eastAsia"/>
        </w:rPr>
        <w:t xml:space="preserve">第15条　</w:t>
      </w:r>
      <w:r w:rsidR="00846966" w:rsidRPr="00B57616">
        <w:rPr>
          <w:rFonts w:hAnsi="ＭＳ 明朝" w:hint="eastAsia"/>
        </w:rPr>
        <w:t>各学年の課程の修了は、園児の平素の成績を評価し、学年末において認定する。</w:t>
      </w:r>
    </w:p>
    <w:p w14:paraId="1F4C6ED3" w14:textId="77777777" w:rsidR="00846966" w:rsidRPr="00B57616" w:rsidRDefault="00846966" w:rsidP="00B7581E">
      <w:pPr>
        <w:pStyle w:val="aa"/>
        <w:autoSpaceDE w:val="0"/>
        <w:autoSpaceDN w:val="0"/>
        <w:rPr>
          <w:rFonts w:hAnsi="ＭＳ 明朝"/>
        </w:rPr>
      </w:pPr>
      <w:r w:rsidRPr="00B57616">
        <w:rPr>
          <w:rFonts w:hAnsi="ＭＳ 明朝" w:hint="eastAsia"/>
        </w:rPr>
        <w:t>（修了）</w:t>
      </w:r>
    </w:p>
    <w:p w14:paraId="52444C9F" w14:textId="77777777" w:rsidR="00846966" w:rsidRPr="00B57616" w:rsidRDefault="00B7581E" w:rsidP="00B7581E">
      <w:pPr>
        <w:pStyle w:val="a"/>
        <w:numPr>
          <w:ilvl w:val="0"/>
          <w:numId w:val="0"/>
        </w:numPr>
        <w:autoSpaceDE w:val="0"/>
        <w:autoSpaceDN w:val="0"/>
        <w:rPr>
          <w:rFonts w:hAnsi="ＭＳ 明朝"/>
        </w:rPr>
      </w:pPr>
      <w:r w:rsidRPr="00B57616">
        <w:rPr>
          <w:rFonts w:hAnsi="ＭＳ 明朝" w:hint="eastAsia"/>
        </w:rPr>
        <w:t xml:space="preserve">第16条　</w:t>
      </w:r>
      <w:r w:rsidR="00846966" w:rsidRPr="00B57616">
        <w:rPr>
          <w:rFonts w:hAnsi="ＭＳ 明朝" w:hint="eastAsia"/>
        </w:rPr>
        <w:t>園長は、園児が所定の全課程を修了したと認めたときは、修了証書を授与する。</w:t>
      </w:r>
    </w:p>
    <w:p w14:paraId="213C63E7" w14:textId="77777777" w:rsidR="00846966" w:rsidRPr="00B57616" w:rsidRDefault="00846966" w:rsidP="00B7581E">
      <w:pPr>
        <w:pStyle w:val="aa"/>
        <w:autoSpaceDE w:val="0"/>
        <w:autoSpaceDN w:val="0"/>
        <w:rPr>
          <w:rFonts w:hAnsi="ＭＳ 明朝"/>
        </w:rPr>
      </w:pPr>
      <w:r w:rsidRPr="00B57616">
        <w:rPr>
          <w:rFonts w:hAnsi="ＭＳ 明朝" w:hint="eastAsia"/>
        </w:rPr>
        <w:t>（ほう賞）</w:t>
      </w:r>
    </w:p>
    <w:p w14:paraId="24D15D3A" w14:textId="77777777" w:rsidR="00846966" w:rsidRPr="00B57616" w:rsidRDefault="00B7581E" w:rsidP="00B7581E">
      <w:pPr>
        <w:pStyle w:val="a"/>
        <w:numPr>
          <w:ilvl w:val="0"/>
          <w:numId w:val="0"/>
        </w:numPr>
        <w:autoSpaceDE w:val="0"/>
        <w:autoSpaceDN w:val="0"/>
        <w:rPr>
          <w:rFonts w:hAnsi="ＭＳ 明朝"/>
        </w:rPr>
      </w:pPr>
      <w:r w:rsidRPr="00B57616">
        <w:rPr>
          <w:rFonts w:hAnsi="ＭＳ 明朝" w:hint="eastAsia"/>
        </w:rPr>
        <w:t xml:space="preserve">第17条　</w:t>
      </w:r>
      <w:r w:rsidR="00846966" w:rsidRPr="00B57616">
        <w:rPr>
          <w:rFonts w:hAnsi="ＭＳ 明朝" w:hint="eastAsia"/>
        </w:rPr>
        <w:t>心身の発達が著しく他の模範となる者は、これをほう賞する。</w:t>
      </w:r>
    </w:p>
    <w:p w14:paraId="0EF2386A" w14:textId="77777777" w:rsidR="00846966" w:rsidRPr="00B57616" w:rsidRDefault="00846966" w:rsidP="00B7581E">
      <w:pPr>
        <w:pStyle w:val="a"/>
        <w:numPr>
          <w:ilvl w:val="0"/>
          <w:numId w:val="0"/>
        </w:numPr>
        <w:autoSpaceDE w:val="0"/>
        <w:autoSpaceDN w:val="0"/>
        <w:rPr>
          <w:rFonts w:hAnsi="ＭＳ 明朝"/>
        </w:rPr>
      </w:pPr>
    </w:p>
    <w:p w14:paraId="7D6AF2C7" w14:textId="77777777" w:rsidR="00846966" w:rsidRPr="00B57616" w:rsidRDefault="00ED28CB" w:rsidP="00ED28CB">
      <w:pPr>
        <w:tabs>
          <w:tab w:val="left" w:pos="600"/>
        </w:tabs>
        <w:autoSpaceDE w:val="0"/>
        <w:autoSpaceDN w:val="0"/>
        <w:spacing w:line="180" w:lineRule="atLeast"/>
        <w:ind w:left="600" w:hanging="480"/>
      </w:pPr>
      <w:r w:rsidRPr="00B57616">
        <w:rPr>
          <w:rFonts w:hint="eastAsia"/>
        </w:rPr>
        <w:t xml:space="preserve">　　第５章　</w:t>
      </w:r>
      <w:r w:rsidR="00846966" w:rsidRPr="00B57616">
        <w:rPr>
          <w:rFonts w:hint="eastAsia"/>
        </w:rPr>
        <w:t>保育料、入園料及び入園検定料等</w:t>
      </w:r>
    </w:p>
    <w:p w14:paraId="0AF0A5F2" w14:textId="77777777" w:rsidR="00846966" w:rsidRPr="00B57616" w:rsidRDefault="00846966" w:rsidP="00B7581E">
      <w:pPr>
        <w:pStyle w:val="aa"/>
        <w:autoSpaceDE w:val="0"/>
        <w:autoSpaceDN w:val="0"/>
        <w:rPr>
          <w:rFonts w:hAnsi="ＭＳ 明朝"/>
        </w:rPr>
      </w:pPr>
      <w:r w:rsidRPr="00B57616">
        <w:rPr>
          <w:rFonts w:hAnsi="ＭＳ 明朝" w:hint="eastAsia"/>
        </w:rPr>
        <w:t>（保育料、入園料及び入園検定料等）</w:t>
      </w:r>
    </w:p>
    <w:p w14:paraId="4D1AECE3" w14:textId="77777777" w:rsidR="00846966" w:rsidRPr="00B57616" w:rsidRDefault="00B7581E" w:rsidP="00B7581E">
      <w:pPr>
        <w:pStyle w:val="a"/>
        <w:numPr>
          <w:ilvl w:val="0"/>
          <w:numId w:val="0"/>
        </w:numPr>
        <w:autoSpaceDE w:val="0"/>
        <w:autoSpaceDN w:val="0"/>
        <w:rPr>
          <w:rFonts w:hAnsi="ＭＳ 明朝"/>
        </w:rPr>
      </w:pPr>
      <w:r w:rsidRPr="00B57616">
        <w:rPr>
          <w:rFonts w:hAnsi="ＭＳ 明朝" w:hint="eastAsia"/>
        </w:rPr>
        <w:t xml:space="preserve">第18条　</w:t>
      </w:r>
      <w:r w:rsidR="00846966" w:rsidRPr="00B57616">
        <w:rPr>
          <w:rFonts w:hAnsi="ＭＳ 明朝" w:hint="eastAsia"/>
        </w:rPr>
        <w:t>本園の保育料、入園料及び入園検定料等は次のとおりとする。</w:t>
      </w:r>
    </w:p>
    <w:p w14:paraId="1CFE8E3E" w14:textId="77777777" w:rsidR="00846966" w:rsidRPr="00B57616" w:rsidRDefault="00846966" w:rsidP="00B7581E">
      <w:pPr>
        <w:pStyle w:val="a"/>
        <w:numPr>
          <w:ilvl w:val="0"/>
          <w:numId w:val="0"/>
        </w:numPr>
        <w:tabs>
          <w:tab w:val="clear" w:pos="840"/>
        </w:tabs>
        <w:autoSpaceDE w:val="0"/>
        <w:autoSpaceDN w:val="0"/>
        <w:rPr>
          <w:rFonts w:hAnsi="ＭＳ 明朝"/>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0"/>
        <w:gridCol w:w="3546"/>
      </w:tblGrid>
      <w:tr w:rsidR="00846966" w:rsidRPr="00B57616" w14:paraId="12FEBE7B" w14:textId="77777777">
        <w:tc>
          <w:tcPr>
            <w:tcW w:w="2400" w:type="dxa"/>
          </w:tcPr>
          <w:p w14:paraId="6CA3A8D4" w14:textId="77777777" w:rsidR="00846966" w:rsidRPr="00B57616" w:rsidRDefault="00846966" w:rsidP="00B7581E">
            <w:pPr>
              <w:pStyle w:val="a"/>
              <w:numPr>
                <w:ilvl w:val="0"/>
                <w:numId w:val="0"/>
              </w:numPr>
              <w:tabs>
                <w:tab w:val="clear" w:pos="840"/>
              </w:tabs>
              <w:autoSpaceDE w:val="0"/>
              <w:autoSpaceDN w:val="0"/>
              <w:spacing w:line="280" w:lineRule="exact"/>
              <w:jc w:val="center"/>
              <w:rPr>
                <w:rFonts w:hAnsi="ＭＳ 明朝"/>
              </w:rPr>
            </w:pPr>
            <w:r w:rsidRPr="00B57616">
              <w:rPr>
                <w:rFonts w:hAnsi="ＭＳ 明朝" w:hint="eastAsia"/>
              </w:rPr>
              <w:t>保 育 料(月額)</w:t>
            </w:r>
          </w:p>
        </w:tc>
        <w:tc>
          <w:tcPr>
            <w:tcW w:w="3546" w:type="dxa"/>
          </w:tcPr>
          <w:p w14:paraId="5D90B1B8" w14:textId="77777777" w:rsidR="00846966" w:rsidRPr="00B57616" w:rsidRDefault="00846966" w:rsidP="00ED28CB">
            <w:pPr>
              <w:pStyle w:val="a"/>
              <w:numPr>
                <w:ilvl w:val="0"/>
                <w:numId w:val="0"/>
              </w:numPr>
              <w:tabs>
                <w:tab w:val="clear" w:pos="840"/>
              </w:tabs>
              <w:autoSpaceDE w:val="0"/>
              <w:autoSpaceDN w:val="0"/>
              <w:spacing w:line="280" w:lineRule="exact"/>
              <w:jc w:val="right"/>
              <w:rPr>
                <w:rFonts w:hAnsi="ＭＳ 明朝"/>
              </w:rPr>
            </w:pPr>
            <w:r w:rsidRPr="00B57616">
              <w:rPr>
                <w:rFonts w:hAnsi="ＭＳ 明朝" w:hint="eastAsia"/>
              </w:rPr>
              <w:t xml:space="preserve">　　　　　　　　　</w:t>
            </w:r>
            <w:r w:rsidR="00ED28CB" w:rsidRPr="00B57616">
              <w:rPr>
                <w:rFonts w:hAnsi="ＭＳ 明朝" w:hint="eastAsia"/>
              </w:rPr>
              <w:t>○○○○○</w:t>
            </w:r>
            <w:r w:rsidRPr="00B57616">
              <w:rPr>
                <w:rFonts w:hAnsi="ＭＳ 明朝" w:hint="eastAsia"/>
              </w:rPr>
              <w:t>円</w:t>
            </w:r>
          </w:p>
        </w:tc>
      </w:tr>
      <w:tr w:rsidR="00846966" w:rsidRPr="00B57616" w14:paraId="4888A0FF" w14:textId="77777777">
        <w:tc>
          <w:tcPr>
            <w:tcW w:w="2400" w:type="dxa"/>
          </w:tcPr>
          <w:p w14:paraId="51DE37F8" w14:textId="77777777" w:rsidR="00846966" w:rsidRPr="00B57616" w:rsidRDefault="00846966" w:rsidP="00B7581E">
            <w:pPr>
              <w:pStyle w:val="a"/>
              <w:numPr>
                <w:ilvl w:val="0"/>
                <w:numId w:val="0"/>
              </w:numPr>
              <w:tabs>
                <w:tab w:val="clear" w:pos="840"/>
                <w:tab w:val="left" w:pos="60"/>
              </w:tabs>
              <w:autoSpaceDE w:val="0"/>
              <w:autoSpaceDN w:val="0"/>
              <w:spacing w:line="280" w:lineRule="exact"/>
              <w:jc w:val="center"/>
              <w:rPr>
                <w:rFonts w:hAnsi="ＭＳ 明朝"/>
              </w:rPr>
            </w:pPr>
            <w:r w:rsidRPr="00B57616">
              <w:rPr>
                <w:rFonts w:hAnsi="ＭＳ 明朝"/>
              </w:rPr>
              <w:fldChar w:fldCharType="begin"/>
            </w:r>
            <w:r w:rsidRPr="00B57616">
              <w:rPr>
                <w:rFonts w:hAnsi="ＭＳ 明朝"/>
              </w:rPr>
              <w:instrText xml:space="preserve"> eq \o\ad(</w:instrText>
            </w:r>
            <w:r w:rsidRPr="00B57616">
              <w:rPr>
                <w:rFonts w:hAnsi="ＭＳ 明朝" w:hint="eastAsia"/>
              </w:rPr>
              <w:instrText>入園料</w:instrText>
            </w:r>
            <w:r w:rsidRPr="00B57616">
              <w:rPr>
                <w:rFonts w:hAnsi="ＭＳ 明朝"/>
              </w:rPr>
              <w:instrText>,</w:instrText>
            </w:r>
            <w:r w:rsidRPr="00B57616">
              <w:rPr>
                <w:rFonts w:hAnsi="ＭＳ 明朝" w:hint="eastAsia"/>
              </w:rPr>
              <w:instrText xml:space="preserve">　　　　　　　</w:instrText>
            </w:r>
            <w:r w:rsidRPr="00B57616">
              <w:rPr>
                <w:rFonts w:hAnsi="ＭＳ 明朝"/>
              </w:rPr>
              <w:instrText>)</w:instrText>
            </w:r>
            <w:r w:rsidRPr="00B57616">
              <w:rPr>
                <w:rFonts w:hAnsi="ＭＳ 明朝"/>
              </w:rPr>
              <w:fldChar w:fldCharType="end"/>
            </w:r>
          </w:p>
        </w:tc>
        <w:tc>
          <w:tcPr>
            <w:tcW w:w="3546" w:type="dxa"/>
          </w:tcPr>
          <w:p w14:paraId="55160347" w14:textId="77777777" w:rsidR="00846966" w:rsidRPr="00B57616" w:rsidRDefault="00846966" w:rsidP="00ED28CB">
            <w:pPr>
              <w:pStyle w:val="a"/>
              <w:numPr>
                <w:ilvl w:val="0"/>
                <w:numId w:val="0"/>
              </w:numPr>
              <w:tabs>
                <w:tab w:val="clear" w:pos="840"/>
              </w:tabs>
              <w:autoSpaceDE w:val="0"/>
              <w:autoSpaceDN w:val="0"/>
              <w:spacing w:line="280" w:lineRule="exact"/>
              <w:jc w:val="right"/>
              <w:rPr>
                <w:rFonts w:hAnsi="ＭＳ 明朝"/>
              </w:rPr>
            </w:pPr>
            <w:r w:rsidRPr="00B57616">
              <w:rPr>
                <w:rFonts w:hAnsi="ＭＳ 明朝" w:hint="eastAsia"/>
              </w:rPr>
              <w:t xml:space="preserve">　　　　　</w:t>
            </w:r>
            <w:r w:rsidR="00ED28CB" w:rsidRPr="00B57616">
              <w:rPr>
                <w:rFonts w:hAnsi="ＭＳ 明朝" w:hint="eastAsia"/>
              </w:rPr>
              <w:t>○○○○○</w:t>
            </w:r>
            <w:r w:rsidRPr="00B57616">
              <w:rPr>
                <w:rFonts w:hAnsi="ＭＳ 明朝" w:hint="eastAsia"/>
              </w:rPr>
              <w:t xml:space="preserve">円　</w:t>
            </w:r>
          </w:p>
        </w:tc>
      </w:tr>
      <w:tr w:rsidR="00846966" w:rsidRPr="00B57616" w14:paraId="2EAC6439" w14:textId="77777777">
        <w:tc>
          <w:tcPr>
            <w:tcW w:w="2400" w:type="dxa"/>
          </w:tcPr>
          <w:p w14:paraId="3C95272F" w14:textId="77777777" w:rsidR="00846966" w:rsidRPr="00B57616" w:rsidRDefault="00846966" w:rsidP="00B7581E">
            <w:pPr>
              <w:pStyle w:val="a"/>
              <w:numPr>
                <w:ilvl w:val="0"/>
                <w:numId w:val="0"/>
              </w:numPr>
              <w:tabs>
                <w:tab w:val="clear" w:pos="840"/>
              </w:tabs>
              <w:autoSpaceDE w:val="0"/>
              <w:autoSpaceDN w:val="0"/>
              <w:spacing w:line="280" w:lineRule="exact"/>
              <w:jc w:val="center"/>
              <w:rPr>
                <w:rFonts w:hAnsi="ＭＳ 明朝"/>
              </w:rPr>
            </w:pPr>
            <w:r w:rsidRPr="00B57616">
              <w:rPr>
                <w:rFonts w:hAnsi="ＭＳ 明朝"/>
              </w:rPr>
              <w:fldChar w:fldCharType="begin"/>
            </w:r>
            <w:r w:rsidRPr="00B57616">
              <w:rPr>
                <w:rFonts w:hAnsi="ＭＳ 明朝"/>
              </w:rPr>
              <w:instrText xml:space="preserve"> eq \o\ad(</w:instrText>
            </w:r>
            <w:r w:rsidRPr="00B57616">
              <w:rPr>
                <w:rFonts w:hAnsi="ＭＳ 明朝" w:hint="eastAsia"/>
              </w:rPr>
              <w:instrText>○○費</w:instrText>
            </w:r>
            <w:r w:rsidRPr="00B57616">
              <w:rPr>
                <w:rFonts w:hAnsi="ＭＳ 明朝"/>
              </w:rPr>
              <w:instrText>,</w:instrText>
            </w:r>
            <w:r w:rsidRPr="00B57616">
              <w:rPr>
                <w:rFonts w:hAnsi="ＭＳ 明朝" w:hint="eastAsia"/>
              </w:rPr>
              <w:instrText xml:space="preserve">　　　　　　　</w:instrText>
            </w:r>
            <w:r w:rsidRPr="00B57616">
              <w:rPr>
                <w:rFonts w:hAnsi="ＭＳ 明朝"/>
              </w:rPr>
              <w:instrText>)</w:instrText>
            </w:r>
            <w:r w:rsidRPr="00B57616">
              <w:rPr>
                <w:rFonts w:hAnsi="ＭＳ 明朝"/>
              </w:rPr>
              <w:fldChar w:fldCharType="end"/>
            </w:r>
          </w:p>
        </w:tc>
        <w:tc>
          <w:tcPr>
            <w:tcW w:w="3546" w:type="dxa"/>
          </w:tcPr>
          <w:p w14:paraId="410D1A07" w14:textId="77777777" w:rsidR="00846966" w:rsidRPr="00B57616" w:rsidRDefault="00846966" w:rsidP="00ED28CB">
            <w:pPr>
              <w:pStyle w:val="a"/>
              <w:numPr>
                <w:ilvl w:val="0"/>
                <w:numId w:val="0"/>
              </w:numPr>
              <w:tabs>
                <w:tab w:val="clear" w:pos="840"/>
              </w:tabs>
              <w:autoSpaceDE w:val="0"/>
              <w:autoSpaceDN w:val="0"/>
              <w:spacing w:line="280" w:lineRule="exact"/>
              <w:jc w:val="right"/>
              <w:rPr>
                <w:rFonts w:hAnsi="ＭＳ 明朝"/>
              </w:rPr>
            </w:pPr>
            <w:r w:rsidRPr="00B57616">
              <w:rPr>
                <w:rFonts w:hAnsi="ＭＳ 明朝" w:hint="eastAsia"/>
              </w:rPr>
              <w:t xml:space="preserve">　　　　　　　    </w:t>
            </w:r>
            <w:r w:rsidR="00ED28CB" w:rsidRPr="00B57616">
              <w:rPr>
                <w:rFonts w:hAnsi="ＭＳ 明朝" w:hint="eastAsia"/>
              </w:rPr>
              <w:t>○○○○</w:t>
            </w:r>
            <w:r w:rsidRPr="00B57616">
              <w:rPr>
                <w:rFonts w:hAnsi="ＭＳ 明朝" w:hint="eastAsia"/>
              </w:rPr>
              <w:t>円</w:t>
            </w:r>
          </w:p>
        </w:tc>
      </w:tr>
      <w:tr w:rsidR="00846966" w:rsidRPr="00B57616" w14:paraId="5E77058D" w14:textId="77777777">
        <w:tc>
          <w:tcPr>
            <w:tcW w:w="2400" w:type="dxa"/>
          </w:tcPr>
          <w:p w14:paraId="268DA4D7" w14:textId="77777777" w:rsidR="00846966" w:rsidRPr="00B57616" w:rsidRDefault="00846966" w:rsidP="00B7581E">
            <w:pPr>
              <w:pStyle w:val="a"/>
              <w:numPr>
                <w:ilvl w:val="0"/>
                <w:numId w:val="0"/>
              </w:numPr>
              <w:tabs>
                <w:tab w:val="clear" w:pos="840"/>
              </w:tabs>
              <w:autoSpaceDE w:val="0"/>
              <w:autoSpaceDN w:val="0"/>
              <w:spacing w:line="280" w:lineRule="exact"/>
              <w:jc w:val="center"/>
              <w:rPr>
                <w:rFonts w:hAnsi="ＭＳ 明朝"/>
              </w:rPr>
            </w:pPr>
            <w:r w:rsidRPr="00B57616">
              <w:rPr>
                <w:rFonts w:hAnsi="ＭＳ 明朝"/>
              </w:rPr>
              <w:fldChar w:fldCharType="begin"/>
            </w:r>
            <w:r w:rsidRPr="00B57616">
              <w:rPr>
                <w:rFonts w:hAnsi="ＭＳ 明朝"/>
              </w:rPr>
              <w:instrText xml:space="preserve"> eq \o\ad(</w:instrText>
            </w:r>
            <w:r w:rsidRPr="00B57616">
              <w:rPr>
                <w:rFonts w:hAnsi="ＭＳ 明朝" w:hint="eastAsia"/>
              </w:rPr>
              <w:instrText>○○費</w:instrText>
            </w:r>
            <w:r w:rsidRPr="00B57616">
              <w:rPr>
                <w:rFonts w:hAnsi="ＭＳ 明朝"/>
              </w:rPr>
              <w:instrText>,</w:instrText>
            </w:r>
            <w:r w:rsidRPr="00B57616">
              <w:rPr>
                <w:rFonts w:hAnsi="ＭＳ 明朝" w:hint="eastAsia"/>
              </w:rPr>
              <w:instrText xml:space="preserve">　　　　　　　</w:instrText>
            </w:r>
            <w:r w:rsidRPr="00B57616">
              <w:rPr>
                <w:rFonts w:hAnsi="ＭＳ 明朝"/>
              </w:rPr>
              <w:instrText>)</w:instrText>
            </w:r>
            <w:r w:rsidRPr="00B57616">
              <w:rPr>
                <w:rFonts w:hAnsi="ＭＳ 明朝"/>
              </w:rPr>
              <w:fldChar w:fldCharType="end"/>
            </w:r>
          </w:p>
        </w:tc>
        <w:tc>
          <w:tcPr>
            <w:tcW w:w="3546" w:type="dxa"/>
          </w:tcPr>
          <w:p w14:paraId="22F9A68C" w14:textId="77777777" w:rsidR="00846966" w:rsidRPr="00B57616" w:rsidRDefault="00846966" w:rsidP="00ED28CB">
            <w:pPr>
              <w:pStyle w:val="a"/>
              <w:numPr>
                <w:ilvl w:val="0"/>
                <w:numId w:val="0"/>
              </w:numPr>
              <w:tabs>
                <w:tab w:val="clear" w:pos="840"/>
              </w:tabs>
              <w:autoSpaceDE w:val="0"/>
              <w:autoSpaceDN w:val="0"/>
              <w:spacing w:line="280" w:lineRule="exact"/>
              <w:jc w:val="right"/>
              <w:rPr>
                <w:rFonts w:hAnsi="ＭＳ 明朝"/>
              </w:rPr>
            </w:pPr>
            <w:r w:rsidRPr="00B57616">
              <w:rPr>
                <w:rFonts w:hAnsi="ＭＳ 明朝" w:hint="eastAsia"/>
              </w:rPr>
              <w:t xml:space="preserve">　　　　　　　　   </w:t>
            </w:r>
            <w:r w:rsidR="00ED28CB" w:rsidRPr="00B57616">
              <w:rPr>
                <w:rFonts w:hAnsi="ＭＳ 明朝" w:hint="eastAsia"/>
              </w:rPr>
              <w:t>○○○○</w:t>
            </w:r>
            <w:r w:rsidRPr="00B57616">
              <w:rPr>
                <w:rFonts w:hAnsi="ＭＳ 明朝" w:hint="eastAsia"/>
              </w:rPr>
              <w:t>円</w:t>
            </w:r>
          </w:p>
        </w:tc>
      </w:tr>
      <w:tr w:rsidR="00846966" w:rsidRPr="00B57616" w14:paraId="3C2FE238" w14:textId="77777777">
        <w:tc>
          <w:tcPr>
            <w:tcW w:w="2400" w:type="dxa"/>
          </w:tcPr>
          <w:p w14:paraId="171CD103" w14:textId="77777777" w:rsidR="00846966" w:rsidRPr="00B57616" w:rsidRDefault="00846966" w:rsidP="00B7581E">
            <w:pPr>
              <w:pStyle w:val="a"/>
              <w:numPr>
                <w:ilvl w:val="0"/>
                <w:numId w:val="0"/>
              </w:numPr>
              <w:tabs>
                <w:tab w:val="clear" w:pos="840"/>
              </w:tabs>
              <w:autoSpaceDE w:val="0"/>
              <w:autoSpaceDN w:val="0"/>
              <w:spacing w:line="280" w:lineRule="exact"/>
              <w:jc w:val="center"/>
              <w:rPr>
                <w:rFonts w:hAnsi="ＭＳ 明朝"/>
              </w:rPr>
            </w:pPr>
            <w:r w:rsidRPr="00B57616">
              <w:rPr>
                <w:rFonts w:hAnsi="ＭＳ 明朝"/>
              </w:rPr>
              <w:fldChar w:fldCharType="begin"/>
            </w:r>
            <w:r w:rsidRPr="00B57616">
              <w:rPr>
                <w:rFonts w:hAnsi="ＭＳ 明朝"/>
              </w:rPr>
              <w:instrText xml:space="preserve"> eq \o\ad(</w:instrText>
            </w:r>
            <w:r w:rsidRPr="00B57616">
              <w:rPr>
                <w:rFonts w:hAnsi="ＭＳ 明朝" w:hint="eastAsia"/>
              </w:rPr>
              <w:instrText>入園検定料</w:instrText>
            </w:r>
            <w:r w:rsidRPr="00B57616">
              <w:rPr>
                <w:rFonts w:hAnsi="ＭＳ 明朝"/>
              </w:rPr>
              <w:instrText>,</w:instrText>
            </w:r>
            <w:r w:rsidRPr="00B57616">
              <w:rPr>
                <w:rFonts w:hAnsi="ＭＳ 明朝" w:hint="eastAsia"/>
              </w:rPr>
              <w:instrText xml:space="preserve">　　　　　　　</w:instrText>
            </w:r>
            <w:r w:rsidRPr="00B57616">
              <w:rPr>
                <w:rFonts w:hAnsi="ＭＳ 明朝"/>
              </w:rPr>
              <w:instrText>)</w:instrText>
            </w:r>
            <w:r w:rsidRPr="00B57616">
              <w:rPr>
                <w:rFonts w:hAnsi="ＭＳ 明朝"/>
              </w:rPr>
              <w:fldChar w:fldCharType="end"/>
            </w:r>
          </w:p>
        </w:tc>
        <w:tc>
          <w:tcPr>
            <w:tcW w:w="3546" w:type="dxa"/>
          </w:tcPr>
          <w:p w14:paraId="478B0AF3" w14:textId="77777777" w:rsidR="00846966" w:rsidRPr="00B57616" w:rsidRDefault="00846966" w:rsidP="00ED28CB">
            <w:pPr>
              <w:pStyle w:val="a"/>
              <w:numPr>
                <w:ilvl w:val="0"/>
                <w:numId w:val="0"/>
              </w:numPr>
              <w:tabs>
                <w:tab w:val="clear" w:pos="840"/>
              </w:tabs>
              <w:autoSpaceDE w:val="0"/>
              <w:autoSpaceDN w:val="0"/>
              <w:spacing w:line="280" w:lineRule="exact"/>
              <w:jc w:val="right"/>
              <w:rPr>
                <w:rFonts w:hAnsi="ＭＳ 明朝"/>
              </w:rPr>
            </w:pPr>
            <w:r w:rsidRPr="00B57616">
              <w:rPr>
                <w:rFonts w:hAnsi="ＭＳ 明朝" w:hint="eastAsia"/>
              </w:rPr>
              <w:t xml:space="preserve">　　</w:t>
            </w:r>
            <w:r w:rsidR="00ED28CB" w:rsidRPr="00B57616">
              <w:rPr>
                <w:rFonts w:hAnsi="ＭＳ 明朝" w:hint="eastAsia"/>
              </w:rPr>
              <w:t>○○○○</w:t>
            </w:r>
            <w:r w:rsidRPr="00B57616">
              <w:rPr>
                <w:rFonts w:hAnsi="ＭＳ 明朝" w:hint="eastAsia"/>
              </w:rPr>
              <w:t xml:space="preserve">円　</w:t>
            </w:r>
          </w:p>
        </w:tc>
      </w:tr>
    </w:tbl>
    <w:p w14:paraId="1406654C" w14:textId="77777777" w:rsidR="00846966" w:rsidRPr="00B57616" w:rsidRDefault="00846966" w:rsidP="00B7581E">
      <w:pPr>
        <w:pStyle w:val="a"/>
        <w:numPr>
          <w:ilvl w:val="0"/>
          <w:numId w:val="0"/>
        </w:numPr>
        <w:tabs>
          <w:tab w:val="clear" w:pos="840"/>
        </w:tabs>
        <w:autoSpaceDE w:val="0"/>
        <w:autoSpaceDN w:val="0"/>
        <w:ind w:leftChars="302" w:left="1077" w:hangingChars="197" w:hanging="425"/>
        <w:rPr>
          <w:rFonts w:hAnsi="ＭＳ 明朝"/>
        </w:rPr>
      </w:pPr>
      <w:r w:rsidRPr="00B57616">
        <w:rPr>
          <w:rFonts w:hAnsi="ＭＳ 明朝" w:hint="eastAsia"/>
        </w:rPr>
        <w:lastRenderedPageBreak/>
        <w:t>（注）</w:t>
      </w:r>
      <w:r w:rsidR="00846548">
        <w:rPr>
          <w:rFonts w:hAnsi="ＭＳ 明朝" w:hint="eastAsia"/>
        </w:rPr>
        <w:t>在園を条件</w:t>
      </w:r>
      <w:r w:rsidRPr="00B57616">
        <w:rPr>
          <w:rFonts w:hAnsi="ＭＳ 明朝" w:hint="eastAsia"/>
        </w:rPr>
        <w:t>として一律</w:t>
      </w:r>
      <w:r w:rsidR="00D81C55">
        <w:rPr>
          <w:rFonts w:hAnsi="ＭＳ 明朝" w:hint="eastAsia"/>
        </w:rPr>
        <w:t>かつ</w:t>
      </w:r>
      <w:r w:rsidRPr="00B57616">
        <w:rPr>
          <w:rFonts w:hAnsi="ＭＳ 明朝" w:hint="eastAsia"/>
        </w:rPr>
        <w:t>義務的に徴収している費用（［例］教材費・暖房費等）</w:t>
      </w:r>
      <w:r w:rsidR="00D81C55">
        <w:rPr>
          <w:rFonts w:hAnsi="ＭＳ 明朝" w:hint="eastAsia"/>
        </w:rPr>
        <w:t>について</w:t>
      </w:r>
      <w:r w:rsidRPr="00B57616">
        <w:rPr>
          <w:rFonts w:hAnsi="ＭＳ 明朝" w:hint="eastAsia"/>
        </w:rPr>
        <w:t>も記載して</w:t>
      </w:r>
      <w:r w:rsidR="008B6690" w:rsidRPr="00B57616">
        <w:rPr>
          <w:rFonts w:hAnsi="ＭＳ 明朝" w:hint="eastAsia"/>
        </w:rPr>
        <w:t>くだ</w:t>
      </w:r>
      <w:r w:rsidRPr="00B57616">
        <w:rPr>
          <w:rFonts w:hAnsi="ＭＳ 明朝" w:hint="eastAsia"/>
        </w:rPr>
        <w:t>さい。</w:t>
      </w:r>
    </w:p>
    <w:p w14:paraId="5468DE1D" w14:textId="77777777" w:rsidR="00846966" w:rsidRPr="00B57616" w:rsidRDefault="00846966" w:rsidP="00B7581E">
      <w:pPr>
        <w:pStyle w:val="a"/>
        <w:numPr>
          <w:ilvl w:val="0"/>
          <w:numId w:val="0"/>
        </w:numPr>
        <w:tabs>
          <w:tab w:val="clear" w:pos="840"/>
          <w:tab w:val="left" w:pos="1200"/>
        </w:tabs>
        <w:autoSpaceDE w:val="0"/>
        <w:autoSpaceDN w:val="0"/>
        <w:ind w:left="1200" w:hanging="600"/>
        <w:rPr>
          <w:rFonts w:hAnsi="ＭＳ 明朝"/>
        </w:rPr>
      </w:pPr>
    </w:p>
    <w:p w14:paraId="561DDFA4" w14:textId="77777777" w:rsidR="00846966" w:rsidRPr="00B57616" w:rsidRDefault="00846966" w:rsidP="00B7581E">
      <w:pPr>
        <w:pStyle w:val="a"/>
        <w:numPr>
          <w:ilvl w:val="0"/>
          <w:numId w:val="0"/>
        </w:numPr>
        <w:tabs>
          <w:tab w:val="clear" w:pos="840"/>
          <w:tab w:val="left" w:pos="360"/>
        </w:tabs>
        <w:autoSpaceDE w:val="0"/>
        <w:autoSpaceDN w:val="0"/>
        <w:ind w:left="360" w:hanging="360"/>
        <w:rPr>
          <w:rFonts w:hAnsi="ＭＳ 明朝"/>
        </w:rPr>
      </w:pPr>
      <w:r w:rsidRPr="00B57616">
        <w:rPr>
          <w:rFonts w:hAnsi="ＭＳ 明朝" w:hint="eastAsia"/>
        </w:rPr>
        <w:t>２</w:t>
      </w:r>
      <w:r w:rsidRPr="00B57616">
        <w:rPr>
          <w:rFonts w:hAnsi="ＭＳ 明朝" w:hint="eastAsia"/>
        </w:rPr>
        <w:tab/>
        <w:t>上記納付金は、所定の期日までに納入しなければならない。</w:t>
      </w:r>
    </w:p>
    <w:p w14:paraId="53198000" w14:textId="77777777" w:rsidR="00846966" w:rsidRPr="00B57616" w:rsidRDefault="00846966" w:rsidP="00B7581E">
      <w:pPr>
        <w:pStyle w:val="a"/>
        <w:numPr>
          <w:ilvl w:val="0"/>
          <w:numId w:val="0"/>
        </w:numPr>
        <w:tabs>
          <w:tab w:val="clear" w:pos="840"/>
          <w:tab w:val="left" w:pos="360"/>
        </w:tabs>
        <w:autoSpaceDE w:val="0"/>
        <w:autoSpaceDN w:val="0"/>
        <w:ind w:left="360" w:hanging="360"/>
        <w:rPr>
          <w:rFonts w:hAnsi="ＭＳ 明朝"/>
        </w:rPr>
      </w:pPr>
      <w:r w:rsidRPr="00B57616">
        <w:rPr>
          <w:rFonts w:hAnsi="ＭＳ 明朝" w:hint="eastAsia"/>
        </w:rPr>
        <w:t>３</w:t>
      </w:r>
      <w:r w:rsidRPr="00B57616">
        <w:rPr>
          <w:rFonts w:hAnsi="ＭＳ 明朝" w:hint="eastAsia"/>
        </w:rPr>
        <w:tab/>
        <w:t>納付された納付金は、原則として返還しない。</w:t>
      </w:r>
    </w:p>
    <w:p w14:paraId="14506FA5" w14:textId="77777777" w:rsidR="00846966" w:rsidRPr="00B57616" w:rsidRDefault="00846966" w:rsidP="00B7581E">
      <w:pPr>
        <w:pStyle w:val="a"/>
        <w:numPr>
          <w:ilvl w:val="0"/>
          <w:numId w:val="0"/>
        </w:numPr>
        <w:tabs>
          <w:tab w:val="clear" w:pos="840"/>
          <w:tab w:val="left" w:pos="360"/>
        </w:tabs>
        <w:autoSpaceDE w:val="0"/>
        <w:autoSpaceDN w:val="0"/>
        <w:ind w:left="360" w:hanging="360"/>
        <w:rPr>
          <w:rFonts w:hAnsi="ＭＳ 明朝"/>
        </w:rPr>
      </w:pPr>
    </w:p>
    <w:p w14:paraId="6CD7D924" w14:textId="77777777" w:rsidR="00846966" w:rsidRPr="00B57616" w:rsidRDefault="00846966" w:rsidP="00B7581E">
      <w:pPr>
        <w:pStyle w:val="a9"/>
        <w:autoSpaceDE w:val="0"/>
        <w:autoSpaceDN w:val="0"/>
        <w:rPr>
          <w:rFonts w:hAnsi="ＭＳ 明朝"/>
        </w:rPr>
      </w:pPr>
      <w:r w:rsidRPr="00B57616">
        <w:rPr>
          <w:rFonts w:hAnsi="ＭＳ 明朝" w:hint="eastAsia"/>
        </w:rPr>
        <w:tab/>
        <w:t>附　　則</w:t>
      </w:r>
    </w:p>
    <w:p w14:paraId="2FB22FDE" w14:textId="77777777" w:rsidR="00846966" w:rsidRPr="00B57616" w:rsidRDefault="00846966" w:rsidP="00B7581E">
      <w:pPr>
        <w:pStyle w:val="a"/>
        <w:numPr>
          <w:ilvl w:val="0"/>
          <w:numId w:val="0"/>
        </w:numPr>
        <w:tabs>
          <w:tab w:val="clear" w:pos="840"/>
          <w:tab w:val="left" w:pos="360"/>
        </w:tabs>
        <w:autoSpaceDE w:val="0"/>
        <w:autoSpaceDN w:val="0"/>
        <w:ind w:left="360" w:hanging="360"/>
        <w:rPr>
          <w:rFonts w:hAnsi="ＭＳ 明朝"/>
        </w:rPr>
      </w:pPr>
      <w:r w:rsidRPr="00B57616">
        <w:rPr>
          <w:rFonts w:hAnsi="ＭＳ 明朝" w:hint="eastAsia"/>
        </w:rPr>
        <w:t>１</w:t>
      </w:r>
      <w:r w:rsidRPr="00B57616">
        <w:rPr>
          <w:rFonts w:hAnsi="ＭＳ 明朝" w:hint="eastAsia"/>
        </w:rPr>
        <w:tab/>
        <w:t>この園則は、　　　年　　　月　　　日から施行する。</w:t>
      </w:r>
    </w:p>
    <w:p w14:paraId="61E31FCD" w14:textId="77777777" w:rsidR="00846966" w:rsidRPr="00B57616" w:rsidRDefault="00846966" w:rsidP="00B7581E">
      <w:pPr>
        <w:pStyle w:val="a"/>
        <w:numPr>
          <w:ilvl w:val="0"/>
          <w:numId w:val="0"/>
        </w:numPr>
        <w:tabs>
          <w:tab w:val="clear" w:pos="840"/>
          <w:tab w:val="left" w:pos="360"/>
        </w:tabs>
        <w:autoSpaceDE w:val="0"/>
        <w:autoSpaceDN w:val="0"/>
        <w:ind w:left="360" w:hanging="360"/>
        <w:rPr>
          <w:rFonts w:hAnsi="ＭＳ 明朝"/>
        </w:rPr>
      </w:pPr>
      <w:r w:rsidRPr="00B57616">
        <w:rPr>
          <w:rFonts w:hAnsi="ＭＳ 明朝" w:hint="eastAsia"/>
        </w:rPr>
        <w:t>２</w:t>
      </w:r>
      <w:r w:rsidRPr="00B57616">
        <w:rPr>
          <w:rFonts w:hAnsi="ＭＳ 明朝" w:hint="eastAsia"/>
        </w:rPr>
        <w:tab/>
        <w:t>この園則の実施についての必要な事項は、園長が別に定める。</w:t>
      </w:r>
    </w:p>
    <w:p w14:paraId="6147F89A" w14:textId="77777777" w:rsidR="00846966" w:rsidRPr="00B57616" w:rsidRDefault="00846966" w:rsidP="00B7581E">
      <w:pPr>
        <w:widowControl/>
        <w:autoSpaceDE w:val="0"/>
        <w:autoSpaceDN w:val="0"/>
        <w:jc w:val="left"/>
        <w:rPr>
          <w:rFonts w:hAnsi="Times"/>
        </w:rPr>
      </w:pPr>
      <w:r w:rsidRPr="00B57616">
        <w:br w:type="page"/>
      </w:r>
    </w:p>
    <w:p w14:paraId="211912D3" w14:textId="77777777" w:rsidR="00846966" w:rsidRPr="00B57616" w:rsidRDefault="00846966" w:rsidP="00B7581E">
      <w:pPr>
        <w:autoSpaceDE w:val="0"/>
        <w:autoSpaceDN w:val="0"/>
        <w:rPr>
          <w:rFonts w:ascii="ＭＳ ゴシック" w:eastAsia="ＭＳ ゴシック"/>
        </w:rPr>
      </w:pPr>
      <w:r w:rsidRPr="00B57616">
        <w:rPr>
          <w:rFonts w:ascii="ＭＳ ゴシック" w:eastAsia="ＭＳ ゴシック" w:hint="eastAsia"/>
        </w:rPr>
        <w:lastRenderedPageBreak/>
        <w:t>（５）専 修 学 校</w:t>
      </w:r>
    </w:p>
    <w:p w14:paraId="59F3EB30" w14:textId="77777777" w:rsidR="00846966" w:rsidRPr="00B57616" w:rsidRDefault="00846966" w:rsidP="00B7581E">
      <w:pPr>
        <w:autoSpaceDE w:val="0"/>
        <w:autoSpaceDN w:val="0"/>
        <w:ind w:firstLineChars="200" w:firstLine="432"/>
      </w:pPr>
      <w:r w:rsidRPr="00B57616">
        <w:rPr>
          <w:rFonts w:hint="eastAsia"/>
          <w:bdr w:val="single" w:sz="4" w:space="0" w:color="auto"/>
        </w:rPr>
        <w:t>作 成 例</w:t>
      </w:r>
    </w:p>
    <w:p w14:paraId="7D9275AA" w14:textId="77777777" w:rsidR="00846966" w:rsidRPr="00B57616" w:rsidRDefault="00846966" w:rsidP="00B7581E">
      <w:pPr>
        <w:autoSpaceDE w:val="0"/>
        <w:autoSpaceDN w:val="0"/>
        <w:jc w:val="center"/>
      </w:pPr>
      <w:r w:rsidRPr="00B57616">
        <w:rPr>
          <w:rFonts w:hint="eastAsia"/>
        </w:rPr>
        <w:t>○ ○ 専 修 学 校 学 則</w:t>
      </w:r>
    </w:p>
    <w:p w14:paraId="76B8E3CE" w14:textId="77777777" w:rsidR="00846966" w:rsidRPr="00B57616" w:rsidRDefault="00846966" w:rsidP="00B7581E">
      <w:pPr>
        <w:tabs>
          <w:tab w:val="left" w:pos="600"/>
        </w:tabs>
        <w:autoSpaceDE w:val="0"/>
        <w:autoSpaceDN w:val="0"/>
        <w:spacing w:line="180" w:lineRule="atLeast"/>
        <w:ind w:left="600" w:hanging="480"/>
      </w:pPr>
      <w:r w:rsidRPr="00B57616">
        <w:rPr>
          <w:rFonts w:hint="eastAsia"/>
        </w:rPr>
        <w:tab/>
        <w:t>第１章　総　則</w:t>
      </w:r>
    </w:p>
    <w:p w14:paraId="2E084927" w14:textId="77777777" w:rsidR="00846966" w:rsidRPr="00B57616" w:rsidRDefault="00846966" w:rsidP="00B7581E">
      <w:pPr>
        <w:tabs>
          <w:tab w:val="left" w:pos="840"/>
        </w:tabs>
        <w:autoSpaceDE w:val="0"/>
        <w:autoSpaceDN w:val="0"/>
        <w:spacing w:line="180" w:lineRule="atLeast"/>
        <w:ind w:left="240" w:hanging="240"/>
      </w:pPr>
      <w:r w:rsidRPr="00B57616">
        <w:rPr>
          <w:rFonts w:hint="eastAsia"/>
        </w:rPr>
        <w:t>（目的）</w:t>
      </w:r>
    </w:p>
    <w:p w14:paraId="0EEB25A0" w14:textId="77777777" w:rsidR="00846966" w:rsidRPr="00B57616" w:rsidRDefault="00846966" w:rsidP="00B7581E">
      <w:pPr>
        <w:pStyle w:val="a7"/>
        <w:tabs>
          <w:tab w:val="clear" w:pos="360"/>
          <w:tab w:val="clear" w:pos="909"/>
        </w:tabs>
        <w:autoSpaceDE w:val="0"/>
        <w:autoSpaceDN w:val="0"/>
        <w:ind w:left="324" w:hangingChars="150" w:hanging="324"/>
      </w:pPr>
      <w:r w:rsidRPr="00B57616">
        <w:rPr>
          <w:rFonts w:hint="eastAsia"/>
        </w:rPr>
        <w:t>第１条  本校は、学校教育法及び○○法の規定に基づき、○○に関する専門知識及び技術を修得させ、職業若しくは実際生活に必要な能力の育成と教養の向上を図ることを目的とする。</w:t>
      </w:r>
    </w:p>
    <w:p w14:paraId="6E0F3766" w14:textId="77777777" w:rsidR="00846966" w:rsidRPr="00B57616" w:rsidRDefault="00846966" w:rsidP="00B7581E">
      <w:pPr>
        <w:tabs>
          <w:tab w:val="left" w:pos="360"/>
          <w:tab w:val="left" w:pos="840"/>
          <w:tab w:val="left" w:pos="960"/>
        </w:tabs>
        <w:autoSpaceDE w:val="0"/>
        <w:autoSpaceDN w:val="0"/>
        <w:spacing w:line="180" w:lineRule="atLeast"/>
        <w:ind w:left="240" w:hanging="240"/>
      </w:pPr>
      <w:r w:rsidRPr="00B57616">
        <w:rPr>
          <w:rFonts w:hint="eastAsia"/>
        </w:rPr>
        <w:t>（名称）</w:t>
      </w:r>
    </w:p>
    <w:p w14:paraId="58CD40CF" w14:textId="77777777" w:rsidR="00846966" w:rsidRPr="00B57616" w:rsidRDefault="00684D06" w:rsidP="00B7581E">
      <w:pPr>
        <w:tabs>
          <w:tab w:val="left" w:pos="0"/>
        </w:tabs>
        <w:autoSpaceDE w:val="0"/>
        <w:autoSpaceDN w:val="0"/>
        <w:spacing w:line="180" w:lineRule="atLeast"/>
      </w:pPr>
      <w:r w:rsidRPr="00B57616">
        <w:rPr>
          <w:rFonts w:hint="eastAsia"/>
        </w:rPr>
        <w:t xml:space="preserve">第２条　</w:t>
      </w:r>
      <w:r w:rsidR="00846966" w:rsidRPr="00B57616">
        <w:rPr>
          <w:rFonts w:hint="eastAsia"/>
        </w:rPr>
        <w:t>本校は、○○専修学校という。</w:t>
      </w:r>
    </w:p>
    <w:p w14:paraId="553C2FAC" w14:textId="77777777" w:rsidR="00846966" w:rsidRPr="00B57616" w:rsidRDefault="00846966" w:rsidP="00B7581E">
      <w:pPr>
        <w:tabs>
          <w:tab w:val="left" w:pos="360"/>
          <w:tab w:val="left" w:pos="840"/>
        </w:tabs>
        <w:autoSpaceDE w:val="0"/>
        <w:autoSpaceDN w:val="0"/>
        <w:spacing w:line="180" w:lineRule="atLeast"/>
        <w:ind w:left="240" w:hanging="240"/>
      </w:pPr>
      <w:r w:rsidRPr="00B57616">
        <w:rPr>
          <w:rFonts w:hint="eastAsia"/>
        </w:rPr>
        <w:t>（位置）</w:t>
      </w:r>
    </w:p>
    <w:p w14:paraId="00FDB799" w14:textId="77777777" w:rsidR="00846966" w:rsidRPr="00B57616" w:rsidRDefault="00684D06" w:rsidP="00B7581E">
      <w:pPr>
        <w:tabs>
          <w:tab w:val="left" w:pos="-101"/>
          <w:tab w:val="left" w:pos="0"/>
        </w:tabs>
        <w:autoSpaceDE w:val="0"/>
        <w:autoSpaceDN w:val="0"/>
        <w:spacing w:line="180" w:lineRule="atLeast"/>
      </w:pPr>
      <w:r w:rsidRPr="00B57616">
        <w:rPr>
          <w:rFonts w:hint="eastAsia"/>
        </w:rPr>
        <w:t xml:space="preserve">第３条　</w:t>
      </w:r>
      <w:r w:rsidR="00846966" w:rsidRPr="00B57616">
        <w:rPr>
          <w:rFonts w:hint="eastAsia"/>
        </w:rPr>
        <w:t>本校の位置を、○○市○○町○○番地に置く。</w:t>
      </w:r>
    </w:p>
    <w:p w14:paraId="20792174" w14:textId="77777777" w:rsidR="00846966" w:rsidRPr="00B57616" w:rsidRDefault="00846966" w:rsidP="00B7581E">
      <w:pPr>
        <w:tabs>
          <w:tab w:val="left" w:pos="840"/>
        </w:tabs>
        <w:autoSpaceDE w:val="0"/>
        <w:autoSpaceDN w:val="0"/>
        <w:spacing w:line="180" w:lineRule="atLeast"/>
      </w:pPr>
    </w:p>
    <w:p w14:paraId="620533CF" w14:textId="77777777" w:rsidR="00846966" w:rsidRPr="00B57616" w:rsidRDefault="00273BC7" w:rsidP="00273BC7">
      <w:pPr>
        <w:tabs>
          <w:tab w:val="left" w:pos="600"/>
        </w:tabs>
        <w:autoSpaceDE w:val="0"/>
        <w:autoSpaceDN w:val="0"/>
        <w:spacing w:line="180" w:lineRule="atLeast"/>
        <w:ind w:left="600" w:hanging="480"/>
      </w:pPr>
      <w:r w:rsidRPr="00B57616">
        <w:rPr>
          <w:rFonts w:hint="eastAsia"/>
        </w:rPr>
        <w:t xml:space="preserve">　　第２章　</w:t>
      </w:r>
      <w:r w:rsidR="00846966" w:rsidRPr="00B57616">
        <w:rPr>
          <w:rFonts w:hint="eastAsia"/>
        </w:rPr>
        <w:t>課程及び学科、修業年限、休業日等</w:t>
      </w:r>
    </w:p>
    <w:p w14:paraId="7CA17B47" w14:textId="77777777" w:rsidR="00684D06" w:rsidRPr="00B57616" w:rsidRDefault="00846966" w:rsidP="00B7581E">
      <w:pPr>
        <w:pStyle w:val="aa"/>
        <w:autoSpaceDE w:val="0"/>
        <w:autoSpaceDN w:val="0"/>
        <w:rPr>
          <w:rFonts w:hAnsi="ＭＳ 明朝"/>
        </w:rPr>
      </w:pPr>
      <w:r w:rsidRPr="00B57616">
        <w:rPr>
          <w:rFonts w:hAnsi="ＭＳ 明朝" w:hint="eastAsia"/>
        </w:rPr>
        <w:t>（課程及び学科、収容定員、修業年限等）</w:t>
      </w:r>
    </w:p>
    <w:p w14:paraId="5A034AAD" w14:textId="77777777" w:rsidR="00846966" w:rsidRPr="00B57616" w:rsidRDefault="00684D06" w:rsidP="00B7581E">
      <w:pPr>
        <w:pStyle w:val="aa"/>
        <w:autoSpaceDE w:val="0"/>
        <w:autoSpaceDN w:val="0"/>
        <w:rPr>
          <w:rFonts w:hAnsi="ＭＳ 明朝"/>
        </w:rPr>
      </w:pPr>
      <w:r w:rsidRPr="00B57616">
        <w:rPr>
          <w:rFonts w:hAnsi="ＭＳ 明朝" w:hint="eastAsia"/>
        </w:rPr>
        <w:t xml:space="preserve">第４条　</w:t>
      </w:r>
      <w:r w:rsidR="00846966" w:rsidRPr="00B57616">
        <w:rPr>
          <w:rFonts w:hint="eastAsia"/>
        </w:rPr>
        <w:t>本校の課程及び学科、収容定員、修業年限等は、次のとおりとする。</w:t>
      </w:r>
    </w:p>
    <w:p w14:paraId="4B54C0AA" w14:textId="77777777" w:rsidR="00846966" w:rsidRPr="00B57616" w:rsidRDefault="00846966" w:rsidP="00B7581E">
      <w:pPr>
        <w:pStyle w:val="aa"/>
        <w:autoSpaceDE w:val="0"/>
        <w:autoSpaceDN w:val="0"/>
        <w:rPr>
          <w:rFonts w:hAnsi="ＭＳ 明朝"/>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6"/>
        <w:gridCol w:w="1094"/>
        <w:gridCol w:w="709"/>
        <w:gridCol w:w="709"/>
        <w:gridCol w:w="992"/>
        <w:gridCol w:w="992"/>
        <w:gridCol w:w="851"/>
        <w:gridCol w:w="992"/>
        <w:gridCol w:w="2126"/>
      </w:tblGrid>
      <w:tr w:rsidR="00846966" w:rsidRPr="00B57616" w14:paraId="616E1F7A" w14:textId="77777777" w:rsidTr="00684D06">
        <w:trPr>
          <w:cantSplit/>
          <w:trHeight w:val="651"/>
        </w:trPr>
        <w:tc>
          <w:tcPr>
            <w:tcW w:w="1316" w:type="dxa"/>
            <w:vMerge w:val="restart"/>
          </w:tcPr>
          <w:p w14:paraId="0D70103A" w14:textId="77777777" w:rsidR="00846966" w:rsidRPr="00B57616" w:rsidRDefault="00846966" w:rsidP="00B7581E">
            <w:pPr>
              <w:pStyle w:val="aa"/>
              <w:autoSpaceDE w:val="0"/>
              <w:autoSpaceDN w:val="0"/>
              <w:rPr>
                <w:rFonts w:hAnsi="ＭＳ 明朝"/>
              </w:rPr>
            </w:pPr>
          </w:p>
          <w:p w14:paraId="1F2B4C13" w14:textId="77777777" w:rsidR="00846966" w:rsidRPr="00B57616" w:rsidRDefault="00846966" w:rsidP="00B7581E">
            <w:pPr>
              <w:pStyle w:val="aa"/>
              <w:autoSpaceDE w:val="0"/>
              <w:autoSpaceDN w:val="0"/>
              <w:rPr>
                <w:rFonts w:hAnsi="ＭＳ 明朝"/>
              </w:rPr>
            </w:pPr>
          </w:p>
          <w:p w14:paraId="5B1247EC" w14:textId="77777777" w:rsidR="00846966" w:rsidRPr="00B57616" w:rsidRDefault="00846966" w:rsidP="00B7581E">
            <w:pPr>
              <w:pStyle w:val="aa"/>
              <w:autoSpaceDE w:val="0"/>
              <w:autoSpaceDN w:val="0"/>
              <w:jc w:val="center"/>
              <w:rPr>
                <w:rFonts w:hAnsi="ＭＳ 明朝"/>
              </w:rPr>
            </w:pPr>
            <w:r w:rsidRPr="00B57616">
              <w:rPr>
                <w:rFonts w:hAnsi="ＭＳ 明朝" w:hint="eastAsia"/>
              </w:rPr>
              <w:t>課 程 名</w:t>
            </w:r>
          </w:p>
          <w:p w14:paraId="675E0C76" w14:textId="77777777" w:rsidR="00846966" w:rsidRPr="00B57616" w:rsidRDefault="00846966" w:rsidP="00B7581E">
            <w:pPr>
              <w:pStyle w:val="aa"/>
              <w:autoSpaceDE w:val="0"/>
              <w:autoSpaceDN w:val="0"/>
              <w:rPr>
                <w:rFonts w:hAnsi="ＭＳ 明朝"/>
              </w:rPr>
            </w:pPr>
          </w:p>
          <w:p w14:paraId="1E110201" w14:textId="77777777" w:rsidR="00846966" w:rsidRPr="00B57616" w:rsidRDefault="00846966" w:rsidP="00B7581E">
            <w:pPr>
              <w:pStyle w:val="aa"/>
              <w:autoSpaceDE w:val="0"/>
              <w:autoSpaceDN w:val="0"/>
              <w:rPr>
                <w:rFonts w:hAnsi="ＭＳ 明朝"/>
              </w:rPr>
            </w:pPr>
          </w:p>
        </w:tc>
        <w:tc>
          <w:tcPr>
            <w:tcW w:w="1094" w:type="dxa"/>
            <w:vMerge w:val="restart"/>
          </w:tcPr>
          <w:p w14:paraId="0D86B2DD" w14:textId="77777777" w:rsidR="00846966" w:rsidRPr="00B57616" w:rsidRDefault="00846966" w:rsidP="00B7581E">
            <w:pPr>
              <w:widowControl/>
              <w:autoSpaceDE w:val="0"/>
              <w:autoSpaceDN w:val="0"/>
              <w:jc w:val="left"/>
            </w:pPr>
          </w:p>
          <w:p w14:paraId="03887B3E" w14:textId="77777777" w:rsidR="00846966" w:rsidRPr="00B57616" w:rsidRDefault="00846966" w:rsidP="00B7581E">
            <w:pPr>
              <w:widowControl/>
              <w:autoSpaceDE w:val="0"/>
              <w:autoSpaceDN w:val="0"/>
              <w:jc w:val="left"/>
            </w:pPr>
          </w:p>
          <w:p w14:paraId="25EC9A6B" w14:textId="77777777" w:rsidR="00846966" w:rsidRPr="00B57616" w:rsidRDefault="00846966" w:rsidP="00B7581E">
            <w:pPr>
              <w:widowControl/>
              <w:autoSpaceDE w:val="0"/>
              <w:autoSpaceDN w:val="0"/>
              <w:jc w:val="center"/>
            </w:pPr>
            <w:r w:rsidRPr="00B57616">
              <w:rPr>
                <w:rFonts w:hint="eastAsia"/>
              </w:rPr>
              <w:t>学科名</w:t>
            </w:r>
          </w:p>
          <w:p w14:paraId="00ECCAC0" w14:textId="77777777" w:rsidR="00846966" w:rsidRPr="00B57616" w:rsidRDefault="00846966" w:rsidP="00B7581E">
            <w:pPr>
              <w:widowControl/>
              <w:autoSpaceDE w:val="0"/>
              <w:autoSpaceDN w:val="0"/>
              <w:jc w:val="left"/>
            </w:pPr>
          </w:p>
          <w:p w14:paraId="172ACCFE" w14:textId="77777777" w:rsidR="00846966" w:rsidRPr="00B57616" w:rsidRDefault="00846966" w:rsidP="00B7581E">
            <w:pPr>
              <w:pStyle w:val="aa"/>
              <w:autoSpaceDE w:val="0"/>
              <w:autoSpaceDN w:val="0"/>
              <w:ind w:left="0" w:firstLine="0"/>
              <w:rPr>
                <w:rFonts w:hAnsi="ＭＳ 明朝"/>
              </w:rPr>
            </w:pPr>
          </w:p>
        </w:tc>
        <w:tc>
          <w:tcPr>
            <w:tcW w:w="709" w:type="dxa"/>
            <w:vMerge w:val="restart"/>
          </w:tcPr>
          <w:p w14:paraId="6006EA50" w14:textId="77777777" w:rsidR="00846966" w:rsidRPr="00B57616" w:rsidRDefault="00846966" w:rsidP="00B7581E">
            <w:pPr>
              <w:widowControl/>
              <w:autoSpaceDE w:val="0"/>
              <w:autoSpaceDN w:val="0"/>
              <w:jc w:val="left"/>
            </w:pPr>
          </w:p>
          <w:p w14:paraId="0457F3B1" w14:textId="77777777" w:rsidR="00846966" w:rsidRPr="00B57616" w:rsidRDefault="00846966" w:rsidP="00B7581E">
            <w:pPr>
              <w:widowControl/>
              <w:autoSpaceDE w:val="0"/>
              <w:autoSpaceDN w:val="0"/>
              <w:jc w:val="center"/>
            </w:pPr>
            <w:r w:rsidRPr="00B57616">
              <w:rPr>
                <w:rFonts w:hint="eastAsia"/>
              </w:rPr>
              <w:t>昼夜</w:t>
            </w:r>
          </w:p>
          <w:p w14:paraId="3D2C8965" w14:textId="77777777" w:rsidR="00846966" w:rsidRPr="00B57616" w:rsidRDefault="00846966" w:rsidP="00B7581E">
            <w:pPr>
              <w:widowControl/>
              <w:autoSpaceDE w:val="0"/>
              <w:autoSpaceDN w:val="0"/>
              <w:jc w:val="left"/>
            </w:pPr>
          </w:p>
          <w:p w14:paraId="709FB517" w14:textId="77777777" w:rsidR="00846966" w:rsidRPr="00B57616" w:rsidRDefault="00846966" w:rsidP="00B7581E">
            <w:pPr>
              <w:widowControl/>
              <w:autoSpaceDE w:val="0"/>
              <w:autoSpaceDN w:val="0"/>
              <w:jc w:val="center"/>
            </w:pPr>
            <w:r w:rsidRPr="00B57616">
              <w:rPr>
                <w:rFonts w:hint="eastAsia"/>
              </w:rPr>
              <w:t>の別</w:t>
            </w:r>
          </w:p>
          <w:p w14:paraId="39F3258C" w14:textId="77777777" w:rsidR="00846966" w:rsidRPr="00B57616" w:rsidRDefault="00846966" w:rsidP="00B7581E">
            <w:pPr>
              <w:pStyle w:val="aa"/>
              <w:autoSpaceDE w:val="0"/>
              <w:autoSpaceDN w:val="0"/>
              <w:ind w:left="0" w:firstLine="0"/>
              <w:rPr>
                <w:rFonts w:hAnsi="ＭＳ 明朝"/>
              </w:rPr>
            </w:pPr>
          </w:p>
        </w:tc>
        <w:tc>
          <w:tcPr>
            <w:tcW w:w="709" w:type="dxa"/>
            <w:vMerge w:val="restart"/>
          </w:tcPr>
          <w:p w14:paraId="3FF43ECE" w14:textId="77777777" w:rsidR="00846966" w:rsidRPr="00B57616" w:rsidRDefault="00846966" w:rsidP="00B7581E">
            <w:pPr>
              <w:widowControl/>
              <w:autoSpaceDE w:val="0"/>
              <w:autoSpaceDN w:val="0"/>
              <w:jc w:val="left"/>
            </w:pPr>
          </w:p>
          <w:p w14:paraId="181A419A"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修業</w:t>
            </w:r>
          </w:p>
          <w:p w14:paraId="42535F7A" w14:textId="77777777" w:rsidR="00846966" w:rsidRPr="00B57616" w:rsidRDefault="00846966" w:rsidP="00B7581E">
            <w:pPr>
              <w:pStyle w:val="aa"/>
              <w:autoSpaceDE w:val="0"/>
              <w:autoSpaceDN w:val="0"/>
              <w:ind w:left="0" w:firstLine="0"/>
              <w:rPr>
                <w:rFonts w:hAnsi="ＭＳ 明朝"/>
              </w:rPr>
            </w:pPr>
          </w:p>
          <w:p w14:paraId="13829D72"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年限</w:t>
            </w:r>
          </w:p>
        </w:tc>
        <w:tc>
          <w:tcPr>
            <w:tcW w:w="992" w:type="dxa"/>
            <w:vMerge w:val="restart"/>
          </w:tcPr>
          <w:p w14:paraId="14DED4E4" w14:textId="77777777" w:rsidR="00846966" w:rsidRPr="00B57616" w:rsidRDefault="00846966" w:rsidP="00B7581E">
            <w:pPr>
              <w:widowControl/>
              <w:autoSpaceDE w:val="0"/>
              <w:autoSpaceDN w:val="0"/>
              <w:jc w:val="left"/>
            </w:pPr>
          </w:p>
          <w:p w14:paraId="4399E454" w14:textId="77777777" w:rsidR="00846966" w:rsidRPr="00B57616" w:rsidRDefault="00846966" w:rsidP="00B7581E">
            <w:pPr>
              <w:widowControl/>
              <w:autoSpaceDE w:val="0"/>
              <w:autoSpaceDN w:val="0"/>
              <w:jc w:val="left"/>
            </w:pPr>
          </w:p>
          <w:p w14:paraId="01D93885" w14:textId="77777777" w:rsidR="00846966" w:rsidRPr="00B57616" w:rsidRDefault="00846966" w:rsidP="00B7581E">
            <w:pPr>
              <w:widowControl/>
              <w:autoSpaceDE w:val="0"/>
              <w:autoSpaceDN w:val="0"/>
              <w:jc w:val="center"/>
            </w:pPr>
            <w:r w:rsidRPr="00B57616">
              <w:rPr>
                <w:rFonts w:hint="eastAsia"/>
              </w:rPr>
              <w:t>学級数</w:t>
            </w:r>
          </w:p>
          <w:p w14:paraId="0559FD2B" w14:textId="77777777" w:rsidR="00846966" w:rsidRPr="00B57616" w:rsidRDefault="00846966" w:rsidP="00B7581E">
            <w:pPr>
              <w:widowControl/>
              <w:autoSpaceDE w:val="0"/>
              <w:autoSpaceDN w:val="0"/>
              <w:jc w:val="left"/>
            </w:pPr>
          </w:p>
          <w:p w14:paraId="68520C99" w14:textId="77777777" w:rsidR="00846966" w:rsidRPr="00B57616" w:rsidRDefault="00846966" w:rsidP="00B7581E">
            <w:pPr>
              <w:pStyle w:val="aa"/>
              <w:autoSpaceDE w:val="0"/>
              <w:autoSpaceDN w:val="0"/>
              <w:ind w:left="0" w:firstLine="0"/>
              <w:rPr>
                <w:rFonts w:hAnsi="ＭＳ 明朝"/>
              </w:rPr>
            </w:pPr>
          </w:p>
        </w:tc>
        <w:tc>
          <w:tcPr>
            <w:tcW w:w="992" w:type="dxa"/>
            <w:vMerge w:val="restart"/>
          </w:tcPr>
          <w:p w14:paraId="2EBA4056" w14:textId="77777777" w:rsidR="00846966" w:rsidRPr="00B57616" w:rsidRDefault="00846966" w:rsidP="00B7581E">
            <w:pPr>
              <w:widowControl/>
              <w:autoSpaceDE w:val="0"/>
              <w:autoSpaceDN w:val="0"/>
              <w:jc w:val="center"/>
            </w:pPr>
          </w:p>
          <w:p w14:paraId="3A42E9FA" w14:textId="77777777" w:rsidR="00846966" w:rsidRPr="00B57616" w:rsidRDefault="00846966" w:rsidP="00B7581E">
            <w:pPr>
              <w:widowControl/>
              <w:autoSpaceDE w:val="0"/>
              <w:autoSpaceDN w:val="0"/>
              <w:jc w:val="center"/>
            </w:pPr>
            <w:r w:rsidRPr="00B57616">
              <w:rPr>
                <w:rFonts w:hint="eastAsia"/>
              </w:rPr>
              <w:t>入　学</w:t>
            </w:r>
          </w:p>
          <w:p w14:paraId="3416E148" w14:textId="77777777" w:rsidR="00846966" w:rsidRPr="00B57616" w:rsidRDefault="00846966" w:rsidP="00B7581E">
            <w:pPr>
              <w:widowControl/>
              <w:autoSpaceDE w:val="0"/>
              <w:autoSpaceDN w:val="0"/>
              <w:jc w:val="center"/>
            </w:pPr>
          </w:p>
          <w:p w14:paraId="6CCD493E" w14:textId="77777777" w:rsidR="00846966" w:rsidRPr="00B57616" w:rsidRDefault="00846966" w:rsidP="00B7581E">
            <w:pPr>
              <w:widowControl/>
              <w:autoSpaceDE w:val="0"/>
              <w:autoSpaceDN w:val="0"/>
              <w:jc w:val="center"/>
            </w:pPr>
            <w:r w:rsidRPr="00B57616">
              <w:rPr>
                <w:rFonts w:hint="eastAsia"/>
              </w:rPr>
              <w:t>定　員</w:t>
            </w:r>
          </w:p>
          <w:p w14:paraId="1A7FB14F" w14:textId="77777777" w:rsidR="00846966" w:rsidRPr="00B57616" w:rsidRDefault="00846966" w:rsidP="00B7581E">
            <w:pPr>
              <w:pStyle w:val="aa"/>
              <w:autoSpaceDE w:val="0"/>
              <w:autoSpaceDN w:val="0"/>
              <w:ind w:left="0" w:firstLine="0"/>
              <w:jc w:val="center"/>
              <w:rPr>
                <w:rFonts w:hAnsi="ＭＳ 明朝"/>
              </w:rPr>
            </w:pPr>
          </w:p>
        </w:tc>
        <w:tc>
          <w:tcPr>
            <w:tcW w:w="1843" w:type="dxa"/>
            <w:gridSpan w:val="2"/>
          </w:tcPr>
          <w:p w14:paraId="2FC1D8D3" w14:textId="77777777" w:rsidR="00846966" w:rsidRPr="00B57616" w:rsidRDefault="00846966" w:rsidP="00B7581E">
            <w:pPr>
              <w:widowControl/>
              <w:autoSpaceDE w:val="0"/>
              <w:autoSpaceDN w:val="0"/>
              <w:jc w:val="left"/>
            </w:pPr>
          </w:p>
          <w:p w14:paraId="3AA7E82D" w14:textId="77777777" w:rsidR="00846966" w:rsidRPr="00B57616" w:rsidRDefault="00846966" w:rsidP="00B7581E">
            <w:pPr>
              <w:widowControl/>
              <w:autoSpaceDE w:val="0"/>
              <w:autoSpaceDN w:val="0"/>
              <w:jc w:val="center"/>
            </w:pPr>
            <w:r w:rsidRPr="00B57616">
              <w:rPr>
                <w:rFonts w:hint="eastAsia"/>
              </w:rPr>
              <w:t>収容定員</w:t>
            </w:r>
          </w:p>
          <w:p w14:paraId="5682D1CD" w14:textId="77777777" w:rsidR="00846966" w:rsidRPr="00B57616" w:rsidRDefault="00846966" w:rsidP="00B7581E">
            <w:pPr>
              <w:pStyle w:val="aa"/>
              <w:autoSpaceDE w:val="0"/>
              <w:autoSpaceDN w:val="0"/>
              <w:ind w:left="0" w:firstLine="0"/>
              <w:rPr>
                <w:rFonts w:hAnsi="ＭＳ 明朝"/>
              </w:rPr>
            </w:pPr>
          </w:p>
        </w:tc>
        <w:tc>
          <w:tcPr>
            <w:tcW w:w="2126" w:type="dxa"/>
            <w:vMerge w:val="restart"/>
          </w:tcPr>
          <w:p w14:paraId="73B77BF0" w14:textId="77777777" w:rsidR="00846966" w:rsidRPr="00B57616" w:rsidRDefault="00846966" w:rsidP="00B7581E">
            <w:pPr>
              <w:widowControl/>
              <w:autoSpaceDE w:val="0"/>
              <w:autoSpaceDN w:val="0"/>
              <w:jc w:val="center"/>
            </w:pPr>
          </w:p>
          <w:p w14:paraId="611A978D" w14:textId="77777777" w:rsidR="00846966" w:rsidRPr="00B57616" w:rsidRDefault="00846966" w:rsidP="00B7581E">
            <w:pPr>
              <w:widowControl/>
              <w:autoSpaceDE w:val="0"/>
              <w:autoSpaceDN w:val="0"/>
              <w:jc w:val="center"/>
            </w:pPr>
            <w:r w:rsidRPr="00B57616">
              <w:rPr>
                <w:rFonts w:hint="eastAsia"/>
              </w:rPr>
              <w:t>始業及び終業時刻</w:t>
            </w:r>
          </w:p>
          <w:p w14:paraId="5434F5AE" w14:textId="77777777" w:rsidR="00846966" w:rsidRPr="00B57616" w:rsidRDefault="00846966" w:rsidP="00B7581E">
            <w:pPr>
              <w:widowControl/>
              <w:autoSpaceDE w:val="0"/>
              <w:autoSpaceDN w:val="0"/>
              <w:jc w:val="center"/>
            </w:pPr>
          </w:p>
          <w:p w14:paraId="0EC1FEEA" w14:textId="77777777" w:rsidR="00846966" w:rsidRPr="00B57616" w:rsidRDefault="00846966" w:rsidP="00B7581E">
            <w:pPr>
              <w:widowControl/>
              <w:autoSpaceDE w:val="0"/>
              <w:autoSpaceDN w:val="0"/>
              <w:jc w:val="center"/>
            </w:pPr>
            <w:r w:rsidRPr="00B57616">
              <w:rPr>
                <w:rFonts w:hint="eastAsia"/>
              </w:rPr>
              <w:t>（授業日　曜日）</w:t>
            </w:r>
          </w:p>
          <w:p w14:paraId="435CFD4C" w14:textId="77777777" w:rsidR="00846966" w:rsidRPr="00B57616" w:rsidRDefault="00846966" w:rsidP="00B7581E">
            <w:pPr>
              <w:pStyle w:val="aa"/>
              <w:autoSpaceDE w:val="0"/>
              <w:autoSpaceDN w:val="0"/>
              <w:ind w:left="0" w:firstLine="0"/>
              <w:jc w:val="center"/>
              <w:rPr>
                <w:rFonts w:hAnsi="ＭＳ 明朝"/>
              </w:rPr>
            </w:pPr>
          </w:p>
        </w:tc>
      </w:tr>
      <w:tr w:rsidR="00846966" w:rsidRPr="00B57616" w14:paraId="2CF0E36F" w14:textId="77777777" w:rsidTr="00684D06">
        <w:trPr>
          <w:cantSplit/>
          <w:trHeight w:val="600"/>
        </w:trPr>
        <w:tc>
          <w:tcPr>
            <w:tcW w:w="1316" w:type="dxa"/>
            <w:vMerge/>
          </w:tcPr>
          <w:p w14:paraId="58BA877A" w14:textId="77777777" w:rsidR="00846966" w:rsidRPr="00B57616" w:rsidRDefault="00846966" w:rsidP="00B7581E">
            <w:pPr>
              <w:pStyle w:val="aa"/>
              <w:autoSpaceDE w:val="0"/>
              <w:autoSpaceDN w:val="0"/>
              <w:rPr>
                <w:rFonts w:hAnsi="ＭＳ 明朝"/>
              </w:rPr>
            </w:pPr>
          </w:p>
        </w:tc>
        <w:tc>
          <w:tcPr>
            <w:tcW w:w="1094" w:type="dxa"/>
            <w:vMerge/>
          </w:tcPr>
          <w:p w14:paraId="06EC2C57" w14:textId="77777777" w:rsidR="00846966" w:rsidRPr="00B57616" w:rsidRDefault="00846966" w:rsidP="00B7581E">
            <w:pPr>
              <w:widowControl/>
              <w:autoSpaceDE w:val="0"/>
              <w:autoSpaceDN w:val="0"/>
              <w:jc w:val="left"/>
            </w:pPr>
          </w:p>
        </w:tc>
        <w:tc>
          <w:tcPr>
            <w:tcW w:w="709" w:type="dxa"/>
            <w:vMerge/>
          </w:tcPr>
          <w:p w14:paraId="2D6DB0FE" w14:textId="77777777" w:rsidR="00846966" w:rsidRPr="00B57616" w:rsidRDefault="00846966" w:rsidP="00B7581E">
            <w:pPr>
              <w:widowControl/>
              <w:autoSpaceDE w:val="0"/>
              <w:autoSpaceDN w:val="0"/>
              <w:jc w:val="left"/>
            </w:pPr>
          </w:p>
        </w:tc>
        <w:tc>
          <w:tcPr>
            <w:tcW w:w="709" w:type="dxa"/>
            <w:vMerge/>
          </w:tcPr>
          <w:p w14:paraId="642BBA44" w14:textId="77777777" w:rsidR="00846966" w:rsidRPr="00B57616" w:rsidRDefault="00846966" w:rsidP="00B7581E">
            <w:pPr>
              <w:widowControl/>
              <w:autoSpaceDE w:val="0"/>
              <w:autoSpaceDN w:val="0"/>
              <w:jc w:val="left"/>
            </w:pPr>
          </w:p>
        </w:tc>
        <w:tc>
          <w:tcPr>
            <w:tcW w:w="992" w:type="dxa"/>
            <w:vMerge/>
          </w:tcPr>
          <w:p w14:paraId="7C95B32B" w14:textId="77777777" w:rsidR="00846966" w:rsidRPr="00B57616" w:rsidRDefault="00846966" w:rsidP="00B7581E">
            <w:pPr>
              <w:widowControl/>
              <w:autoSpaceDE w:val="0"/>
              <w:autoSpaceDN w:val="0"/>
              <w:jc w:val="left"/>
            </w:pPr>
          </w:p>
        </w:tc>
        <w:tc>
          <w:tcPr>
            <w:tcW w:w="992" w:type="dxa"/>
            <w:vMerge/>
          </w:tcPr>
          <w:p w14:paraId="16076B1D" w14:textId="77777777" w:rsidR="00846966" w:rsidRPr="00B57616" w:rsidRDefault="00846966" w:rsidP="00B7581E">
            <w:pPr>
              <w:widowControl/>
              <w:autoSpaceDE w:val="0"/>
              <w:autoSpaceDN w:val="0"/>
              <w:jc w:val="center"/>
            </w:pPr>
          </w:p>
        </w:tc>
        <w:tc>
          <w:tcPr>
            <w:tcW w:w="851" w:type="dxa"/>
          </w:tcPr>
          <w:p w14:paraId="35A4FFFE" w14:textId="77777777" w:rsidR="00846966" w:rsidRPr="00B57616" w:rsidRDefault="00846966" w:rsidP="00B7581E">
            <w:pPr>
              <w:autoSpaceDE w:val="0"/>
              <w:autoSpaceDN w:val="0"/>
              <w:spacing w:before="200" w:line="140" w:lineRule="atLeast"/>
              <w:ind w:leftChars="-49" w:hangingChars="49" w:hanging="106"/>
              <w:jc w:val="center"/>
            </w:pPr>
            <w:r w:rsidRPr="00B57616">
              <w:rPr>
                <w:rFonts w:hint="eastAsia"/>
              </w:rPr>
              <w:t>４月生</w:t>
            </w:r>
          </w:p>
        </w:tc>
        <w:tc>
          <w:tcPr>
            <w:tcW w:w="992" w:type="dxa"/>
          </w:tcPr>
          <w:p w14:paraId="15FD7F8E" w14:textId="77777777" w:rsidR="00846966" w:rsidRPr="00B57616" w:rsidRDefault="00846966" w:rsidP="00B7581E">
            <w:pPr>
              <w:pStyle w:val="aa"/>
              <w:autoSpaceDE w:val="0"/>
              <w:autoSpaceDN w:val="0"/>
              <w:spacing w:before="200" w:line="140" w:lineRule="atLeast"/>
              <w:ind w:left="-49" w:hanging="101"/>
              <w:jc w:val="center"/>
              <w:rPr>
                <w:rFonts w:hAnsi="ＭＳ 明朝"/>
              </w:rPr>
            </w:pPr>
            <w:r w:rsidRPr="00B57616">
              <w:rPr>
                <w:rFonts w:hAnsi="ＭＳ 明朝" w:hint="eastAsia"/>
              </w:rPr>
              <w:t xml:space="preserve"> 10月生</w:t>
            </w:r>
          </w:p>
        </w:tc>
        <w:tc>
          <w:tcPr>
            <w:tcW w:w="2126" w:type="dxa"/>
            <w:vMerge/>
          </w:tcPr>
          <w:p w14:paraId="39131A9E" w14:textId="77777777" w:rsidR="00846966" w:rsidRPr="00B57616" w:rsidRDefault="00846966" w:rsidP="00B7581E">
            <w:pPr>
              <w:pStyle w:val="aa"/>
              <w:autoSpaceDE w:val="0"/>
              <w:autoSpaceDN w:val="0"/>
              <w:rPr>
                <w:rFonts w:hAnsi="ＭＳ 明朝"/>
              </w:rPr>
            </w:pPr>
          </w:p>
        </w:tc>
      </w:tr>
      <w:tr w:rsidR="00846966" w:rsidRPr="00B57616" w14:paraId="7CDE5715" w14:textId="77777777" w:rsidTr="00684D06">
        <w:trPr>
          <w:trHeight w:val="1305"/>
        </w:trPr>
        <w:tc>
          <w:tcPr>
            <w:tcW w:w="1316" w:type="dxa"/>
            <w:tcBorders>
              <w:bottom w:val="single" w:sz="4" w:space="0" w:color="auto"/>
            </w:tcBorders>
          </w:tcPr>
          <w:p w14:paraId="3051F078" w14:textId="77777777" w:rsidR="00846966" w:rsidRPr="00B57616" w:rsidRDefault="00846966" w:rsidP="00B7581E">
            <w:pPr>
              <w:pStyle w:val="aa"/>
              <w:autoSpaceDE w:val="0"/>
              <w:autoSpaceDN w:val="0"/>
              <w:rPr>
                <w:rFonts w:hAnsi="ＭＳ 明朝"/>
              </w:rPr>
            </w:pPr>
          </w:p>
          <w:p w14:paraId="5282E896"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w:t>
            </w:r>
          </w:p>
          <w:p w14:paraId="032196CA"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専門課程　</w:t>
            </w:r>
          </w:p>
        </w:tc>
        <w:tc>
          <w:tcPr>
            <w:tcW w:w="1094" w:type="dxa"/>
            <w:tcBorders>
              <w:bottom w:val="single" w:sz="4" w:space="0" w:color="auto"/>
            </w:tcBorders>
          </w:tcPr>
          <w:p w14:paraId="3AA2841F" w14:textId="77777777" w:rsidR="00846966" w:rsidRPr="00B57616" w:rsidRDefault="00846966" w:rsidP="00B7581E">
            <w:pPr>
              <w:pStyle w:val="aa"/>
              <w:autoSpaceDE w:val="0"/>
              <w:autoSpaceDN w:val="0"/>
              <w:rPr>
                <w:rFonts w:hAnsi="ＭＳ 明朝"/>
              </w:rPr>
            </w:pPr>
          </w:p>
          <w:p w14:paraId="07B370B6" w14:textId="77777777" w:rsidR="00846966" w:rsidRPr="00B57616" w:rsidRDefault="00846966" w:rsidP="00B7581E">
            <w:pPr>
              <w:pStyle w:val="aa"/>
              <w:autoSpaceDE w:val="0"/>
              <w:autoSpaceDN w:val="0"/>
              <w:rPr>
                <w:rFonts w:hAnsi="ＭＳ 明朝"/>
              </w:rPr>
            </w:pPr>
            <w:r w:rsidRPr="00B57616">
              <w:rPr>
                <w:rFonts w:hAnsi="ＭＳ 明朝" w:hint="eastAsia"/>
              </w:rPr>
              <w:t>○○○</w:t>
            </w:r>
          </w:p>
          <w:p w14:paraId="09F79943" w14:textId="77777777" w:rsidR="00846966" w:rsidRPr="00B57616" w:rsidRDefault="00846966" w:rsidP="00B7581E">
            <w:pPr>
              <w:pStyle w:val="aa"/>
              <w:autoSpaceDE w:val="0"/>
              <w:autoSpaceDN w:val="0"/>
              <w:ind w:leftChars="100" w:left="255" w:hangingChars="18" w:hanging="39"/>
              <w:rPr>
                <w:rFonts w:hAnsi="ＭＳ 明朝"/>
              </w:rPr>
            </w:pPr>
            <w:r w:rsidRPr="00B57616">
              <w:rPr>
                <w:rFonts w:hAnsi="ＭＳ 明朝" w:hint="eastAsia"/>
              </w:rPr>
              <w:t xml:space="preserve">(学)科　　　　　　　</w:t>
            </w:r>
          </w:p>
        </w:tc>
        <w:tc>
          <w:tcPr>
            <w:tcW w:w="709" w:type="dxa"/>
            <w:tcBorders>
              <w:bottom w:val="single" w:sz="4" w:space="0" w:color="auto"/>
            </w:tcBorders>
          </w:tcPr>
          <w:p w14:paraId="7ABF5A15" w14:textId="77777777" w:rsidR="00846966" w:rsidRPr="00B57616" w:rsidRDefault="00846966" w:rsidP="00B7581E">
            <w:pPr>
              <w:pStyle w:val="aa"/>
              <w:autoSpaceDE w:val="0"/>
              <w:autoSpaceDN w:val="0"/>
              <w:rPr>
                <w:rFonts w:hAnsi="ＭＳ 明朝"/>
              </w:rPr>
            </w:pPr>
          </w:p>
          <w:p w14:paraId="19EFC10E" w14:textId="77777777" w:rsidR="00846966" w:rsidRPr="00B57616" w:rsidRDefault="00846966" w:rsidP="00B7581E">
            <w:pPr>
              <w:pStyle w:val="aa"/>
              <w:autoSpaceDE w:val="0"/>
              <w:autoSpaceDN w:val="0"/>
              <w:jc w:val="center"/>
              <w:rPr>
                <w:rFonts w:hAnsi="ＭＳ 明朝"/>
              </w:rPr>
            </w:pPr>
          </w:p>
          <w:p w14:paraId="1DCDFF71" w14:textId="77777777" w:rsidR="00846966" w:rsidRPr="00B57616" w:rsidRDefault="00846966" w:rsidP="00B7581E">
            <w:pPr>
              <w:pStyle w:val="aa"/>
              <w:autoSpaceDE w:val="0"/>
              <w:autoSpaceDN w:val="0"/>
              <w:jc w:val="center"/>
              <w:rPr>
                <w:rFonts w:hAnsi="ＭＳ 明朝"/>
              </w:rPr>
            </w:pPr>
            <w:r w:rsidRPr="00B57616">
              <w:rPr>
                <w:rFonts w:hAnsi="ＭＳ 明朝" w:hint="eastAsia"/>
              </w:rPr>
              <w:t>昼</w:t>
            </w:r>
          </w:p>
          <w:p w14:paraId="02CD653A" w14:textId="77777777" w:rsidR="00846966" w:rsidRPr="00B57616" w:rsidRDefault="00846966" w:rsidP="00B7581E">
            <w:pPr>
              <w:pStyle w:val="aa"/>
              <w:autoSpaceDE w:val="0"/>
              <w:autoSpaceDN w:val="0"/>
              <w:rPr>
                <w:rFonts w:hAnsi="ＭＳ 明朝"/>
              </w:rPr>
            </w:pPr>
          </w:p>
          <w:p w14:paraId="1CB10703" w14:textId="77777777" w:rsidR="00846966" w:rsidRPr="00B57616" w:rsidRDefault="00846966" w:rsidP="00B7581E">
            <w:pPr>
              <w:pStyle w:val="aa"/>
              <w:autoSpaceDE w:val="0"/>
              <w:autoSpaceDN w:val="0"/>
              <w:jc w:val="center"/>
              <w:rPr>
                <w:rFonts w:hAnsi="ＭＳ 明朝"/>
                <w:sz w:val="14"/>
              </w:rPr>
            </w:pPr>
          </w:p>
        </w:tc>
        <w:tc>
          <w:tcPr>
            <w:tcW w:w="709" w:type="dxa"/>
            <w:tcBorders>
              <w:bottom w:val="single" w:sz="4" w:space="0" w:color="auto"/>
            </w:tcBorders>
          </w:tcPr>
          <w:p w14:paraId="4E66C69F" w14:textId="77777777" w:rsidR="00846966" w:rsidRPr="00B57616" w:rsidRDefault="00846966" w:rsidP="00B7581E">
            <w:pPr>
              <w:pStyle w:val="aa"/>
              <w:autoSpaceDE w:val="0"/>
              <w:autoSpaceDN w:val="0"/>
              <w:rPr>
                <w:rFonts w:hAnsi="ＭＳ 明朝"/>
              </w:rPr>
            </w:pPr>
          </w:p>
        </w:tc>
        <w:tc>
          <w:tcPr>
            <w:tcW w:w="992" w:type="dxa"/>
            <w:tcBorders>
              <w:bottom w:val="single" w:sz="4" w:space="0" w:color="auto"/>
            </w:tcBorders>
          </w:tcPr>
          <w:p w14:paraId="57DEAC02" w14:textId="77777777" w:rsidR="00846966" w:rsidRPr="00B57616" w:rsidRDefault="00846966" w:rsidP="00B7581E">
            <w:pPr>
              <w:pStyle w:val="aa"/>
              <w:autoSpaceDE w:val="0"/>
              <w:autoSpaceDN w:val="0"/>
              <w:rPr>
                <w:rFonts w:hAnsi="ＭＳ 明朝"/>
              </w:rPr>
            </w:pPr>
          </w:p>
        </w:tc>
        <w:tc>
          <w:tcPr>
            <w:tcW w:w="992" w:type="dxa"/>
            <w:tcBorders>
              <w:bottom w:val="single" w:sz="4" w:space="0" w:color="auto"/>
            </w:tcBorders>
          </w:tcPr>
          <w:p w14:paraId="1479B84C" w14:textId="77777777" w:rsidR="00846966" w:rsidRPr="00B57616" w:rsidRDefault="00846966" w:rsidP="00B7581E">
            <w:pPr>
              <w:pStyle w:val="aa"/>
              <w:autoSpaceDE w:val="0"/>
              <w:autoSpaceDN w:val="0"/>
              <w:rPr>
                <w:rFonts w:hAnsi="ＭＳ 明朝"/>
              </w:rPr>
            </w:pPr>
          </w:p>
        </w:tc>
        <w:tc>
          <w:tcPr>
            <w:tcW w:w="851" w:type="dxa"/>
            <w:tcBorders>
              <w:bottom w:val="single" w:sz="4" w:space="0" w:color="auto"/>
            </w:tcBorders>
          </w:tcPr>
          <w:p w14:paraId="1CA000D8" w14:textId="77777777" w:rsidR="00846966" w:rsidRPr="00B57616" w:rsidRDefault="00846966" w:rsidP="00B7581E">
            <w:pPr>
              <w:pStyle w:val="aa"/>
              <w:autoSpaceDE w:val="0"/>
              <w:autoSpaceDN w:val="0"/>
              <w:rPr>
                <w:rFonts w:hAnsi="ＭＳ 明朝"/>
              </w:rPr>
            </w:pPr>
          </w:p>
        </w:tc>
        <w:tc>
          <w:tcPr>
            <w:tcW w:w="992" w:type="dxa"/>
            <w:tcBorders>
              <w:bottom w:val="single" w:sz="4" w:space="0" w:color="auto"/>
            </w:tcBorders>
          </w:tcPr>
          <w:p w14:paraId="414D3204" w14:textId="77777777" w:rsidR="00846966" w:rsidRPr="00B57616" w:rsidRDefault="00846966" w:rsidP="00B7581E">
            <w:pPr>
              <w:pStyle w:val="aa"/>
              <w:autoSpaceDE w:val="0"/>
              <w:autoSpaceDN w:val="0"/>
              <w:rPr>
                <w:rFonts w:hAnsi="ＭＳ 明朝"/>
              </w:rPr>
            </w:pPr>
          </w:p>
        </w:tc>
        <w:tc>
          <w:tcPr>
            <w:tcW w:w="2126" w:type="dxa"/>
            <w:tcBorders>
              <w:bottom w:val="single" w:sz="4" w:space="0" w:color="auto"/>
            </w:tcBorders>
          </w:tcPr>
          <w:p w14:paraId="49848B3C" w14:textId="77777777" w:rsidR="00846966" w:rsidRPr="00B57616" w:rsidRDefault="00846966" w:rsidP="00B7581E">
            <w:pPr>
              <w:pStyle w:val="aa"/>
              <w:autoSpaceDE w:val="0"/>
              <w:autoSpaceDN w:val="0"/>
              <w:rPr>
                <w:rFonts w:hAnsi="ＭＳ 明朝"/>
              </w:rPr>
            </w:pPr>
          </w:p>
        </w:tc>
      </w:tr>
    </w:tbl>
    <w:p w14:paraId="78BFBC1C" w14:textId="77777777" w:rsidR="00846966" w:rsidRPr="00B57616" w:rsidRDefault="00846966" w:rsidP="00B7581E">
      <w:pPr>
        <w:pStyle w:val="aa"/>
        <w:autoSpaceDE w:val="0"/>
        <w:autoSpaceDN w:val="0"/>
        <w:rPr>
          <w:rFonts w:hAnsi="ＭＳ 明朝"/>
        </w:rPr>
      </w:pPr>
      <w:r w:rsidRPr="00B57616">
        <w:rPr>
          <w:rFonts w:hAnsi="ＭＳ 明朝" w:hint="eastAsia"/>
        </w:rPr>
        <w:t>（注）１　○○専門課程の○○には８分野名を表記してください。</w:t>
      </w:r>
    </w:p>
    <w:p w14:paraId="6EA06532" w14:textId="77777777" w:rsidR="00846966" w:rsidRPr="00B57616" w:rsidRDefault="00846966" w:rsidP="00B7581E">
      <w:pPr>
        <w:pStyle w:val="aa"/>
        <w:autoSpaceDE w:val="0"/>
        <w:autoSpaceDN w:val="0"/>
        <w:rPr>
          <w:rFonts w:hAnsi="ＭＳ 明朝"/>
        </w:rPr>
      </w:pPr>
      <w:r w:rsidRPr="00B57616">
        <w:rPr>
          <w:rFonts w:hAnsi="ＭＳ 明朝" w:hint="eastAsia"/>
        </w:rPr>
        <w:t xml:space="preserve">　　　２　昼夜開講制度を行う場合は、昼夜を別欄に表記してください。</w:t>
      </w:r>
    </w:p>
    <w:p w14:paraId="1A572614" w14:textId="77777777" w:rsidR="00846966" w:rsidRPr="00B57616" w:rsidRDefault="00846966" w:rsidP="00B7581E">
      <w:pPr>
        <w:pStyle w:val="aa"/>
        <w:autoSpaceDE w:val="0"/>
        <w:autoSpaceDN w:val="0"/>
        <w:rPr>
          <w:rFonts w:hAnsi="ＭＳ 明朝"/>
        </w:rPr>
      </w:pPr>
      <w:r w:rsidRPr="00B57616">
        <w:rPr>
          <w:rFonts w:hAnsi="ＭＳ 明朝" w:hint="eastAsia"/>
        </w:rPr>
        <w:t>（学年及び学期）</w:t>
      </w:r>
    </w:p>
    <w:p w14:paraId="1C5C8AEF" w14:textId="77777777" w:rsidR="00846966" w:rsidRPr="00B57616" w:rsidRDefault="00846966" w:rsidP="00B7581E">
      <w:pPr>
        <w:pStyle w:val="aa"/>
        <w:autoSpaceDE w:val="0"/>
        <w:autoSpaceDN w:val="0"/>
      </w:pPr>
      <w:r w:rsidRPr="00B57616">
        <w:rPr>
          <w:rFonts w:hint="eastAsia"/>
        </w:rPr>
        <w:t xml:space="preserve">第５条　本校の学年は、○月○日に始まり翌年○月○日に終わる。　</w:t>
      </w:r>
    </w:p>
    <w:p w14:paraId="254AB91C" w14:textId="77777777" w:rsidR="00846966" w:rsidRPr="00B57616" w:rsidRDefault="00846966" w:rsidP="00B7581E">
      <w:pPr>
        <w:pStyle w:val="aa"/>
        <w:autoSpaceDE w:val="0"/>
        <w:autoSpaceDN w:val="0"/>
      </w:pPr>
      <w:r w:rsidRPr="00B57616">
        <w:rPr>
          <w:rFonts w:hint="eastAsia"/>
        </w:rPr>
        <w:t>２　○○課程の学期は、次のとおりとする。</w:t>
      </w:r>
    </w:p>
    <w:p w14:paraId="3EAC292F" w14:textId="77777777" w:rsidR="00846966" w:rsidRPr="00B57616" w:rsidRDefault="00846966" w:rsidP="00B7581E">
      <w:pPr>
        <w:pStyle w:val="aa"/>
        <w:tabs>
          <w:tab w:val="left" w:pos="0"/>
          <w:tab w:val="left" w:pos="2160"/>
        </w:tabs>
        <w:autoSpaceDE w:val="0"/>
        <w:autoSpaceDN w:val="0"/>
        <w:ind w:left="0" w:firstLineChars="200" w:firstLine="432"/>
        <w:rPr>
          <w:rFonts w:hAnsi="ＭＳ 明朝"/>
        </w:rPr>
      </w:pPr>
      <w:r w:rsidRPr="00B57616">
        <w:rPr>
          <w:rFonts w:hAnsi="ＭＳ 明朝" w:hint="eastAsia"/>
        </w:rPr>
        <w:t>第１学期　　　○月○日から○月○日まで</w:t>
      </w:r>
    </w:p>
    <w:p w14:paraId="6DB4CAE3" w14:textId="77777777" w:rsidR="00846966" w:rsidRPr="00B57616" w:rsidRDefault="00846966" w:rsidP="00B7581E">
      <w:pPr>
        <w:pStyle w:val="aa"/>
        <w:tabs>
          <w:tab w:val="left" w:pos="0"/>
          <w:tab w:val="left" w:pos="2160"/>
        </w:tabs>
        <w:autoSpaceDE w:val="0"/>
        <w:autoSpaceDN w:val="0"/>
        <w:ind w:left="0" w:firstLineChars="200" w:firstLine="432"/>
        <w:rPr>
          <w:rFonts w:hAnsi="ＭＳ 明朝"/>
        </w:rPr>
      </w:pPr>
      <w:r w:rsidRPr="00B57616">
        <w:rPr>
          <w:rFonts w:hAnsi="ＭＳ 明朝" w:hint="eastAsia"/>
        </w:rPr>
        <w:t>第２学期　　　○月○日から○月○日まで</w:t>
      </w:r>
    </w:p>
    <w:p w14:paraId="4BD845FF" w14:textId="77777777" w:rsidR="00846966" w:rsidRPr="00B57616" w:rsidRDefault="00846966" w:rsidP="00B7581E">
      <w:pPr>
        <w:pStyle w:val="aa"/>
        <w:tabs>
          <w:tab w:val="left" w:pos="0"/>
          <w:tab w:val="left" w:pos="2160"/>
        </w:tabs>
        <w:autoSpaceDE w:val="0"/>
        <w:autoSpaceDN w:val="0"/>
        <w:ind w:left="0" w:firstLineChars="200" w:firstLine="432"/>
        <w:rPr>
          <w:rFonts w:hAnsi="ＭＳ 明朝"/>
        </w:rPr>
      </w:pPr>
      <w:r w:rsidRPr="00B57616">
        <w:rPr>
          <w:rFonts w:hAnsi="ＭＳ 明朝" w:hint="eastAsia"/>
        </w:rPr>
        <w:t>第３学期　　　○月○日から○月○日まで</w:t>
      </w:r>
    </w:p>
    <w:p w14:paraId="43023841" w14:textId="77777777" w:rsidR="00846966" w:rsidRPr="00B57616" w:rsidRDefault="00846966" w:rsidP="00B7581E">
      <w:pPr>
        <w:pStyle w:val="aa"/>
        <w:autoSpaceDE w:val="0"/>
        <w:autoSpaceDN w:val="0"/>
        <w:rPr>
          <w:rFonts w:hAnsi="ＭＳ 明朝"/>
          <w:sz w:val="24"/>
        </w:rPr>
      </w:pPr>
      <w:r w:rsidRPr="00B57616">
        <w:rPr>
          <w:rFonts w:hAnsi="ＭＳ 明朝" w:hint="eastAsia"/>
        </w:rPr>
        <w:t>（休業日）</w:t>
      </w:r>
    </w:p>
    <w:p w14:paraId="4734EFAD" w14:textId="77777777" w:rsidR="00392780" w:rsidRPr="00B57616" w:rsidRDefault="00846966" w:rsidP="00B7581E">
      <w:pPr>
        <w:autoSpaceDE w:val="0"/>
        <w:autoSpaceDN w:val="0"/>
        <w:spacing w:line="180" w:lineRule="atLeast"/>
      </w:pPr>
      <w:r w:rsidRPr="00B57616">
        <w:rPr>
          <w:rFonts w:hint="eastAsia"/>
        </w:rPr>
        <w:t>第６条　本校の休業日は、次のとおりとする。</w:t>
      </w:r>
    </w:p>
    <w:p w14:paraId="54DBA66C" w14:textId="77777777" w:rsidR="00392780" w:rsidRPr="00B57616" w:rsidRDefault="00392780" w:rsidP="00B7581E">
      <w:pPr>
        <w:autoSpaceDE w:val="0"/>
        <w:autoSpaceDN w:val="0"/>
        <w:spacing w:line="180" w:lineRule="atLeast"/>
      </w:pPr>
      <w:r w:rsidRPr="00B57616">
        <w:rPr>
          <w:rFonts w:hint="eastAsia"/>
        </w:rPr>
        <w:t xml:space="preserve">　（１）</w:t>
      </w:r>
      <w:r w:rsidR="00846966" w:rsidRPr="00B57616">
        <w:rPr>
          <w:rFonts w:hint="eastAsia"/>
        </w:rPr>
        <w:t>日曜日</w:t>
      </w:r>
    </w:p>
    <w:p w14:paraId="098C70A1" w14:textId="77777777" w:rsidR="00392780" w:rsidRPr="00B57616" w:rsidRDefault="00392780" w:rsidP="00B7581E">
      <w:pPr>
        <w:autoSpaceDE w:val="0"/>
        <w:autoSpaceDN w:val="0"/>
        <w:spacing w:line="180" w:lineRule="atLeast"/>
      </w:pPr>
      <w:r w:rsidRPr="00B57616">
        <w:rPr>
          <w:rFonts w:hint="eastAsia"/>
        </w:rPr>
        <w:t xml:space="preserve">　（２）</w:t>
      </w:r>
      <w:r w:rsidR="00846966" w:rsidRPr="00B57616">
        <w:rPr>
          <w:rFonts w:hint="eastAsia"/>
        </w:rPr>
        <w:t>土曜日又は毎月の第○土曜日</w:t>
      </w:r>
    </w:p>
    <w:p w14:paraId="6BC97979" w14:textId="77777777" w:rsidR="00392780" w:rsidRPr="00B57616" w:rsidRDefault="00392780" w:rsidP="00B7581E">
      <w:pPr>
        <w:autoSpaceDE w:val="0"/>
        <w:autoSpaceDN w:val="0"/>
        <w:spacing w:line="180" w:lineRule="atLeast"/>
      </w:pPr>
      <w:r w:rsidRPr="00B57616">
        <w:rPr>
          <w:rFonts w:hint="eastAsia"/>
        </w:rPr>
        <w:t xml:space="preserve">　（３）</w:t>
      </w:r>
      <w:r w:rsidR="00846966" w:rsidRPr="00B57616">
        <w:rPr>
          <w:rFonts w:hint="eastAsia"/>
        </w:rPr>
        <w:t>国民の祝日に関する法律（昭和23年法律第178号）に規定する休日</w:t>
      </w:r>
    </w:p>
    <w:p w14:paraId="2B45FE82" w14:textId="77777777" w:rsidR="00392780" w:rsidRPr="00B57616" w:rsidRDefault="00392780" w:rsidP="00B7581E">
      <w:pPr>
        <w:autoSpaceDE w:val="0"/>
        <w:autoSpaceDN w:val="0"/>
        <w:spacing w:line="180" w:lineRule="atLeast"/>
      </w:pPr>
      <w:r w:rsidRPr="00B57616">
        <w:rPr>
          <w:rFonts w:hint="eastAsia"/>
        </w:rPr>
        <w:t xml:space="preserve">　（４）</w:t>
      </w:r>
      <w:r w:rsidR="00846966" w:rsidRPr="00B57616">
        <w:rPr>
          <w:rFonts w:hint="eastAsia"/>
        </w:rPr>
        <w:t>夏季休業○月○日から○月○日まで</w:t>
      </w:r>
    </w:p>
    <w:p w14:paraId="37419C44" w14:textId="77777777" w:rsidR="00392780" w:rsidRPr="00B57616" w:rsidRDefault="00392780" w:rsidP="00B7581E">
      <w:pPr>
        <w:autoSpaceDE w:val="0"/>
        <w:autoSpaceDN w:val="0"/>
        <w:spacing w:line="180" w:lineRule="atLeast"/>
      </w:pPr>
      <w:r w:rsidRPr="00B57616">
        <w:rPr>
          <w:rFonts w:hint="eastAsia"/>
        </w:rPr>
        <w:t xml:space="preserve">　（５）</w:t>
      </w:r>
      <w:r w:rsidR="00846966" w:rsidRPr="00B57616">
        <w:rPr>
          <w:rFonts w:hint="eastAsia"/>
        </w:rPr>
        <w:t>冬季休業○月○日から</w:t>
      </w:r>
      <w:r w:rsidR="00273BC7" w:rsidRPr="00B57616">
        <w:rPr>
          <w:rFonts w:hint="eastAsia"/>
        </w:rPr>
        <w:t>翌年</w:t>
      </w:r>
      <w:r w:rsidR="00846966" w:rsidRPr="00B57616">
        <w:rPr>
          <w:rFonts w:hint="eastAsia"/>
        </w:rPr>
        <w:t>○月○日まで</w:t>
      </w:r>
    </w:p>
    <w:p w14:paraId="6B14AAC7" w14:textId="77777777" w:rsidR="00392780" w:rsidRPr="00B57616" w:rsidRDefault="00392780" w:rsidP="00B7581E">
      <w:pPr>
        <w:autoSpaceDE w:val="0"/>
        <w:autoSpaceDN w:val="0"/>
        <w:spacing w:line="180" w:lineRule="atLeast"/>
      </w:pPr>
      <w:r w:rsidRPr="00B57616">
        <w:rPr>
          <w:rFonts w:hint="eastAsia"/>
        </w:rPr>
        <w:t xml:space="preserve">　（６）</w:t>
      </w:r>
      <w:r w:rsidR="00846966" w:rsidRPr="00B57616">
        <w:rPr>
          <w:rFonts w:hint="eastAsia"/>
        </w:rPr>
        <w:t>学年末休業○月○日から○月○日まで</w:t>
      </w:r>
    </w:p>
    <w:p w14:paraId="12E8787A" w14:textId="77777777" w:rsidR="00392780" w:rsidRPr="00B57616" w:rsidRDefault="00392780" w:rsidP="00B7581E">
      <w:pPr>
        <w:autoSpaceDE w:val="0"/>
        <w:autoSpaceDN w:val="0"/>
        <w:spacing w:line="180" w:lineRule="atLeast"/>
      </w:pPr>
      <w:r w:rsidRPr="00B57616">
        <w:rPr>
          <w:rFonts w:hint="eastAsia"/>
        </w:rPr>
        <w:lastRenderedPageBreak/>
        <w:t xml:space="preserve">　（７）</w:t>
      </w:r>
      <w:r w:rsidR="00846966" w:rsidRPr="00B57616">
        <w:rPr>
          <w:rFonts w:hint="eastAsia"/>
        </w:rPr>
        <w:t>学年始休業○月○日から○月○日まで</w:t>
      </w:r>
    </w:p>
    <w:p w14:paraId="7B628E40" w14:textId="77777777" w:rsidR="00392780" w:rsidRPr="00B57616" w:rsidRDefault="00392780" w:rsidP="00B7581E">
      <w:pPr>
        <w:autoSpaceDE w:val="0"/>
        <w:autoSpaceDN w:val="0"/>
        <w:spacing w:line="180" w:lineRule="atLeast"/>
      </w:pPr>
      <w:r w:rsidRPr="00B57616">
        <w:rPr>
          <w:rFonts w:hint="eastAsia"/>
        </w:rPr>
        <w:t xml:space="preserve">　（８）</w:t>
      </w:r>
      <w:r w:rsidR="00846966" w:rsidRPr="00B57616">
        <w:rPr>
          <w:rFonts w:hint="eastAsia"/>
        </w:rPr>
        <w:t>開校記念日　○月○日</w:t>
      </w:r>
    </w:p>
    <w:p w14:paraId="0EF8145B" w14:textId="77777777" w:rsidR="00846966" w:rsidRPr="00B57616" w:rsidRDefault="00392780" w:rsidP="00B7581E">
      <w:pPr>
        <w:autoSpaceDE w:val="0"/>
        <w:autoSpaceDN w:val="0"/>
        <w:spacing w:line="180" w:lineRule="atLeast"/>
      </w:pPr>
      <w:r w:rsidRPr="00B57616">
        <w:rPr>
          <w:rFonts w:hint="eastAsia"/>
        </w:rPr>
        <w:t xml:space="preserve">　（９）</w:t>
      </w:r>
      <w:r w:rsidR="00846966" w:rsidRPr="00B57616">
        <w:rPr>
          <w:rFonts w:hint="eastAsia"/>
        </w:rPr>
        <w:t>その他校長が必要と認めた日</w:t>
      </w:r>
    </w:p>
    <w:p w14:paraId="5E319823" w14:textId="77777777" w:rsidR="00846966" w:rsidRPr="00B57616" w:rsidRDefault="00846966" w:rsidP="00B7581E">
      <w:pPr>
        <w:pStyle w:val="a9"/>
        <w:autoSpaceDE w:val="0"/>
        <w:autoSpaceDN w:val="0"/>
        <w:ind w:left="606" w:firstLine="0"/>
      </w:pPr>
    </w:p>
    <w:p w14:paraId="2FA64F95" w14:textId="79B26139" w:rsidR="00846966" w:rsidRPr="00B57616" w:rsidRDefault="00846966" w:rsidP="00B7581E">
      <w:pPr>
        <w:pStyle w:val="a9"/>
        <w:autoSpaceDE w:val="0"/>
        <w:autoSpaceDN w:val="0"/>
        <w:ind w:left="606" w:firstLine="0"/>
      </w:pPr>
      <w:r w:rsidRPr="00B57616">
        <w:rPr>
          <w:rFonts w:hint="eastAsia"/>
        </w:rPr>
        <w:t>第３章　教育課程、</w:t>
      </w:r>
      <w:r w:rsidR="00A54E8C" w:rsidRPr="00346B37">
        <w:rPr>
          <w:rFonts w:hint="eastAsia"/>
        </w:rPr>
        <w:t>単位数（授業時数）</w:t>
      </w:r>
      <w:r w:rsidRPr="00B57616">
        <w:rPr>
          <w:rFonts w:hint="eastAsia"/>
        </w:rPr>
        <w:t>及び教職員組織</w:t>
      </w:r>
    </w:p>
    <w:p w14:paraId="1A47CAF1" w14:textId="4A8B9C5C" w:rsidR="00846966" w:rsidRPr="00B57616" w:rsidRDefault="00846966" w:rsidP="00B7581E">
      <w:pPr>
        <w:pStyle w:val="a9"/>
        <w:tabs>
          <w:tab w:val="clear" w:pos="600"/>
          <w:tab w:val="left" w:pos="101"/>
        </w:tabs>
        <w:autoSpaceDE w:val="0"/>
        <w:autoSpaceDN w:val="0"/>
        <w:ind w:left="0" w:firstLine="0"/>
      </w:pPr>
      <w:r w:rsidRPr="00B57616">
        <w:rPr>
          <w:rFonts w:hint="eastAsia"/>
        </w:rPr>
        <w:t>（教育課程及び</w:t>
      </w:r>
      <w:r w:rsidR="00A54E8C" w:rsidRPr="00346B37">
        <w:rPr>
          <w:rFonts w:hint="eastAsia"/>
        </w:rPr>
        <w:t>単位数（</w:t>
      </w:r>
      <w:r w:rsidRPr="00346B37">
        <w:rPr>
          <w:rFonts w:hint="eastAsia"/>
        </w:rPr>
        <w:t>授業時数</w:t>
      </w:r>
      <w:r w:rsidR="00A54E8C" w:rsidRPr="00346B37">
        <w:rPr>
          <w:rFonts w:hint="eastAsia"/>
        </w:rPr>
        <w:t>）</w:t>
      </w:r>
      <w:r w:rsidRPr="00B57616">
        <w:rPr>
          <w:rFonts w:hint="eastAsia"/>
        </w:rPr>
        <w:t>）</w:t>
      </w:r>
    </w:p>
    <w:p w14:paraId="4F4141C9" w14:textId="7183ECB0" w:rsidR="00846966" w:rsidRPr="00B57616" w:rsidRDefault="00846966" w:rsidP="00B7581E">
      <w:pPr>
        <w:pStyle w:val="a9"/>
        <w:tabs>
          <w:tab w:val="clear" w:pos="600"/>
          <w:tab w:val="left" w:pos="101"/>
        </w:tabs>
        <w:autoSpaceDE w:val="0"/>
        <w:autoSpaceDN w:val="0"/>
        <w:ind w:left="0" w:firstLine="0"/>
      </w:pPr>
      <w:r w:rsidRPr="00B57616">
        <w:rPr>
          <w:rFonts w:hint="eastAsia"/>
        </w:rPr>
        <w:t>第７条　本校の教育課程及び</w:t>
      </w:r>
      <w:r w:rsidR="00A54E8C" w:rsidRPr="00346B37">
        <w:rPr>
          <w:rFonts w:hint="eastAsia"/>
        </w:rPr>
        <w:t>単位数（授業時数）</w:t>
      </w:r>
      <w:r w:rsidRPr="00B57616">
        <w:rPr>
          <w:rFonts w:hint="eastAsia"/>
        </w:rPr>
        <w:t>は、別表第１のとおりとする。</w:t>
      </w:r>
    </w:p>
    <w:p w14:paraId="1585ABBE"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２　別表第１に定める授業時数の１単位時間は、○○分とする。</w:t>
      </w:r>
    </w:p>
    <w:p w14:paraId="441A44D5"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３　選択科目については、他の専修学校等において履修することができる。</w:t>
      </w:r>
    </w:p>
    <w:p w14:paraId="3ECF6AAF"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 xml:space="preserve">　　なお、対象となる授業科目等については、別表第２に定めるものとする。</w:t>
      </w:r>
    </w:p>
    <w:p w14:paraId="544CD8CF" w14:textId="3904CDAB" w:rsidR="00A54E8C" w:rsidRPr="00346B37" w:rsidRDefault="00A54E8C" w:rsidP="00A54E8C">
      <w:pPr>
        <w:pStyle w:val="a"/>
        <w:numPr>
          <w:ilvl w:val="0"/>
          <w:numId w:val="0"/>
        </w:numPr>
        <w:autoSpaceDE w:val="0"/>
        <w:autoSpaceDN w:val="0"/>
        <w:ind w:left="216" w:hangingChars="100" w:hanging="216"/>
        <w:rPr>
          <w:rFonts w:hAnsi="ＭＳ 明朝"/>
        </w:rPr>
      </w:pPr>
      <w:r w:rsidRPr="00346B37">
        <w:rPr>
          <w:rFonts w:hAnsi="ＭＳ 明朝" w:hint="eastAsia"/>
        </w:rPr>
        <w:t>［専門課程］</w:t>
      </w:r>
    </w:p>
    <w:p w14:paraId="4C116BEF" w14:textId="5B24517E" w:rsidR="00A54E8C" w:rsidRPr="00346B37" w:rsidRDefault="00A54E8C" w:rsidP="00A54E8C">
      <w:pPr>
        <w:pStyle w:val="a"/>
        <w:numPr>
          <w:ilvl w:val="0"/>
          <w:numId w:val="0"/>
        </w:numPr>
        <w:autoSpaceDE w:val="0"/>
        <w:autoSpaceDN w:val="0"/>
        <w:ind w:left="216" w:hangingChars="100" w:hanging="216"/>
        <w:rPr>
          <w:rFonts w:hAnsi="ＭＳ 明朝"/>
        </w:rPr>
      </w:pPr>
      <w:r w:rsidRPr="00346B37">
        <w:rPr>
          <w:rFonts w:hAnsi="ＭＳ 明朝" w:hint="eastAsia"/>
        </w:rPr>
        <w:t>４　単位数を計算する方法は、講義及び演習については、〇〇時間（注：〇〇時間は</w:t>
      </w:r>
      <w:r w:rsidRPr="00346B37">
        <w:rPr>
          <w:rFonts w:hAnsi="ＭＳ 明朝"/>
        </w:rPr>
        <w:t>15時間から30時間までの</w:t>
      </w:r>
      <w:r w:rsidRPr="00346B37">
        <w:rPr>
          <w:rFonts w:hAnsi="ＭＳ 明朝" w:hint="eastAsia"/>
        </w:rPr>
        <w:t>間）の</w:t>
      </w:r>
      <w:r w:rsidRPr="00346B37">
        <w:rPr>
          <w:rFonts w:hAnsi="ＭＳ 明朝"/>
        </w:rPr>
        <w:t>授業を</w:t>
      </w:r>
      <w:r w:rsidR="00346B37" w:rsidRPr="00346B37">
        <w:rPr>
          <w:rFonts w:hAnsi="ＭＳ 明朝" w:hint="eastAsia"/>
        </w:rPr>
        <w:t>もって</w:t>
      </w:r>
      <w:r w:rsidRPr="00346B37">
        <w:rPr>
          <w:rFonts w:hAnsi="ＭＳ 明朝"/>
        </w:rPr>
        <w:t>１単位とし、実験、実習及び実技については、</w:t>
      </w:r>
      <w:r w:rsidRPr="00346B37">
        <w:rPr>
          <w:rFonts w:hAnsi="ＭＳ 明朝" w:hint="eastAsia"/>
        </w:rPr>
        <w:t>〇〇時間（注：〇〇時間は</w:t>
      </w:r>
      <w:r w:rsidRPr="00346B37">
        <w:rPr>
          <w:rFonts w:hAnsi="ＭＳ 明朝"/>
        </w:rPr>
        <w:t>30時間から45時間までの</w:t>
      </w:r>
      <w:r w:rsidRPr="00346B37">
        <w:rPr>
          <w:rFonts w:hAnsi="ＭＳ 明朝" w:hint="eastAsia"/>
        </w:rPr>
        <w:t>間）の</w:t>
      </w:r>
      <w:r w:rsidRPr="00346B37">
        <w:rPr>
          <w:rFonts w:hAnsi="ＭＳ 明朝"/>
        </w:rPr>
        <w:t>授業を</w:t>
      </w:r>
      <w:r w:rsidR="00346B37" w:rsidRPr="00346B37">
        <w:rPr>
          <w:rFonts w:hAnsi="ＭＳ 明朝" w:hint="eastAsia"/>
        </w:rPr>
        <w:t>もって</w:t>
      </w:r>
      <w:r w:rsidRPr="00346B37">
        <w:rPr>
          <w:rFonts w:hAnsi="ＭＳ 明朝"/>
        </w:rPr>
        <w:t>１単位とする。</w:t>
      </w:r>
    </w:p>
    <w:p w14:paraId="6C2E32FA" w14:textId="43669E1A" w:rsidR="00A54E8C" w:rsidRPr="00346B37" w:rsidRDefault="00A54E8C" w:rsidP="00B7581E">
      <w:pPr>
        <w:pStyle w:val="aa"/>
        <w:autoSpaceDE w:val="0"/>
        <w:autoSpaceDN w:val="0"/>
        <w:ind w:left="202" w:hanging="202"/>
        <w:rPr>
          <w:rFonts w:hAnsi="ＭＳ 明朝"/>
        </w:rPr>
      </w:pPr>
      <w:r w:rsidRPr="00346B37">
        <w:rPr>
          <w:rFonts w:hAnsi="ＭＳ 明朝" w:hint="eastAsia"/>
        </w:rPr>
        <w:t>［高等課程］</w:t>
      </w:r>
    </w:p>
    <w:p w14:paraId="363C841B" w14:textId="10FA44CD" w:rsidR="00846966" w:rsidRPr="00B57616" w:rsidRDefault="00846966" w:rsidP="00B7581E">
      <w:pPr>
        <w:pStyle w:val="aa"/>
        <w:autoSpaceDE w:val="0"/>
        <w:autoSpaceDN w:val="0"/>
        <w:ind w:left="202" w:hanging="202"/>
        <w:rPr>
          <w:rFonts w:hAnsi="ＭＳ 明朝"/>
        </w:rPr>
      </w:pPr>
      <w:r w:rsidRPr="00B57616">
        <w:rPr>
          <w:rFonts w:hAnsi="ＭＳ 明朝" w:hint="eastAsia"/>
        </w:rPr>
        <w:t>４　授業時数を単位数に換算する場合の計算方法は、○○時間をもって１単位とする。</w:t>
      </w:r>
    </w:p>
    <w:p w14:paraId="4AA4D30E"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（教職員組織）</w:t>
      </w:r>
    </w:p>
    <w:p w14:paraId="3041925C"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第８条　本校に次の教職員を置く。</w:t>
      </w:r>
    </w:p>
    <w:p w14:paraId="5E9897D4" w14:textId="77777777" w:rsidR="00846966" w:rsidRPr="00B57616" w:rsidRDefault="00846966" w:rsidP="00B7581E">
      <w:pPr>
        <w:pStyle w:val="aa"/>
        <w:autoSpaceDE w:val="0"/>
        <w:autoSpaceDN w:val="0"/>
        <w:ind w:left="202" w:hanging="202"/>
        <w:rPr>
          <w:rFonts w:hAnsi="ＭＳ 明朝"/>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082"/>
        <w:gridCol w:w="2058"/>
        <w:gridCol w:w="2083"/>
      </w:tblGrid>
      <w:tr w:rsidR="00846966" w:rsidRPr="00B57616" w14:paraId="5FC56940" w14:textId="77777777" w:rsidTr="00392780">
        <w:trPr>
          <w:trHeight w:val="981"/>
        </w:trPr>
        <w:tc>
          <w:tcPr>
            <w:tcW w:w="2160" w:type="dxa"/>
          </w:tcPr>
          <w:p w14:paraId="1F059A00" w14:textId="77777777" w:rsidR="00846966" w:rsidRPr="00B57616" w:rsidRDefault="00D02FC6" w:rsidP="00B7581E">
            <w:pPr>
              <w:pStyle w:val="aa"/>
              <w:autoSpaceDE w:val="0"/>
              <w:autoSpaceDN w:val="0"/>
              <w:ind w:left="101" w:hanging="202"/>
              <w:rPr>
                <w:rFonts w:hAnsi="ＭＳ 明朝"/>
              </w:rPr>
            </w:pPr>
            <w:r>
              <w:rPr>
                <w:rFonts w:hAnsi="ＭＳ 明朝"/>
                <w:noProof/>
                <w:sz w:val="20"/>
              </w:rPr>
              <w:pict w14:anchorId="1DA14ABA">
                <v:line id="_x0000_s1028" style="position:absolute;left:0;text-align:left;z-index:251662336" from="-4.95pt,-.5pt" to="101.1pt,56.9pt"/>
              </w:pict>
            </w:r>
            <w:r w:rsidR="00846966" w:rsidRPr="00B57616">
              <w:rPr>
                <w:rFonts w:hAnsi="ＭＳ 明朝" w:hint="eastAsia"/>
              </w:rPr>
              <w:t xml:space="preserve">　　　　　 課 程 名</w:t>
            </w:r>
          </w:p>
          <w:p w14:paraId="34F1C0C0" w14:textId="77777777" w:rsidR="00846966" w:rsidRPr="00B57616" w:rsidRDefault="00846966" w:rsidP="00B7581E">
            <w:pPr>
              <w:pStyle w:val="a9"/>
              <w:autoSpaceDE w:val="0"/>
              <w:autoSpaceDN w:val="0"/>
              <w:ind w:left="499" w:firstLine="0"/>
              <w:rPr>
                <w:rFonts w:hAnsi="ＭＳ 明朝"/>
              </w:rPr>
            </w:pPr>
          </w:p>
          <w:p w14:paraId="397C5BEB" w14:textId="77777777" w:rsidR="00846966" w:rsidRPr="00B57616" w:rsidRDefault="00846966" w:rsidP="00B7581E">
            <w:pPr>
              <w:pStyle w:val="a9"/>
              <w:autoSpaceDE w:val="0"/>
              <w:autoSpaceDN w:val="0"/>
              <w:ind w:left="505" w:firstLine="0"/>
            </w:pPr>
          </w:p>
          <w:p w14:paraId="72DF1BDD" w14:textId="77777777" w:rsidR="00846966" w:rsidRPr="00B57616" w:rsidRDefault="00846966" w:rsidP="00B7581E">
            <w:pPr>
              <w:pStyle w:val="a9"/>
              <w:autoSpaceDE w:val="0"/>
              <w:autoSpaceDN w:val="0"/>
              <w:ind w:left="505"/>
              <w:rPr>
                <w:rFonts w:hAnsi="ＭＳ 明朝"/>
              </w:rPr>
            </w:pPr>
            <w:r w:rsidRPr="00B57616">
              <w:rPr>
                <w:rFonts w:hAnsi="ＭＳ 明朝" w:hint="eastAsia"/>
              </w:rPr>
              <w:t>種　別</w:t>
            </w:r>
          </w:p>
        </w:tc>
        <w:tc>
          <w:tcPr>
            <w:tcW w:w="2082" w:type="dxa"/>
            <w:vAlign w:val="center"/>
          </w:tcPr>
          <w:p w14:paraId="743CD0C9" w14:textId="77777777" w:rsidR="00846966" w:rsidRPr="00B57616" w:rsidRDefault="00846966" w:rsidP="00B7581E">
            <w:pPr>
              <w:widowControl/>
              <w:autoSpaceDE w:val="0"/>
              <w:autoSpaceDN w:val="0"/>
              <w:jc w:val="center"/>
            </w:pPr>
            <w:r w:rsidRPr="00B57616">
              <w:rPr>
                <w:rFonts w:hint="eastAsia"/>
              </w:rPr>
              <w:t>課　程</w:t>
            </w:r>
          </w:p>
        </w:tc>
        <w:tc>
          <w:tcPr>
            <w:tcW w:w="2058" w:type="dxa"/>
            <w:vAlign w:val="center"/>
          </w:tcPr>
          <w:p w14:paraId="5C22B79D" w14:textId="77777777" w:rsidR="00846966" w:rsidRPr="00B57616" w:rsidRDefault="00846966" w:rsidP="00B7581E">
            <w:pPr>
              <w:widowControl/>
              <w:autoSpaceDE w:val="0"/>
              <w:autoSpaceDN w:val="0"/>
              <w:jc w:val="center"/>
            </w:pPr>
            <w:r w:rsidRPr="00B57616">
              <w:rPr>
                <w:rFonts w:hint="eastAsia"/>
              </w:rPr>
              <w:t>課　程</w:t>
            </w:r>
          </w:p>
        </w:tc>
        <w:tc>
          <w:tcPr>
            <w:tcW w:w="2083" w:type="dxa"/>
            <w:vAlign w:val="center"/>
          </w:tcPr>
          <w:p w14:paraId="3AEAE0F8" w14:textId="77777777" w:rsidR="00846966" w:rsidRPr="00B57616" w:rsidRDefault="00846966" w:rsidP="00B7581E">
            <w:pPr>
              <w:widowControl/>
              <w:autoSpaceDE w:val="0"/>
              <w:autoSpaceDN w:val="0"/>
              <w:jc w:val="center"/>
            </w:pPr>
            <w:r w:rsidRPr="00B57616">
              <w:rPr>
                <w:rFonts w:hint="eastAsia"/>
              </w:rPr>
              <w:t>計</w:t>
            </w:r>
          </w:p>
        </w:tc>
      </w:tr>
      <w:tr w:rsidR="00846966" w:rsidRPr="00B57616" w14:paraId="6FABC904" w14:textId="77777777">
        <w:trPr>
          <w:trHeight w:val="313"/>
        </w:trPr>
        <w:tc>
          <w:tcPr>
            <w:tcW w:w="2160" w:type="dxa"/>
          </w:tcPr>
          <w:p w14:paraId="3363B051" w14:textId="77777777" w:rsidR="00846966" w:rsidRPr="00B57616" w:rsidRDefault="00846966" w:rsidP="00B7581E">
            <w:pPr>
              <w:pStyle w:val="a9"/>
              <w:autoSpaceDE w:val="0"/>
              <w:autoSpaceDN w:val="0"/>
              <w:adjustRightInd w:val="0"/>
              <w:spacing w:line="320" w:lineRule="exact"/>
              <w:ind w:leftChars="-49" w:left="-106" w:firstLine="0"/>
              <w:jc w:val="center"/>
              <w:rPr>
                <w:rFonts w:hAnsi="ＭＳ 明朝"/>
              </w:rPr>
            </w:pPr>
            <w:r w:rsidRPr="00B57616">
              <w:rPr>
                <w:rFonts w:hAnsi="ＭＳ 明朝" w:hint="eastAsia"/>
              </w:rPr>
              <w:t>校　　　長</w:t>
            </w:r>
          </w:p>
        </w:tc>
        <w:tc>
          <w:tcPr>
            <w:tcW w:w="4140" w:type="dxa"/>
            <w:gridSpan w:val="2"/>
          </w:tcPr>
          <w:p w14:paraId="126FD4C4" w14:textId="77777777" w:rsidR="00846966" w:rsidRPr="00B57616" w:rsidRDefault="00846966" w:rsidP="00B7581E">
            <w:pPr>
              <w:pStyle w:val="a9"/>
              <w:autoSpaceDE w:val="0"/>
              <w:autoSpaceDN w:val="0"/>
              <w:adjustRightInd w:val="0"/>
              <w:spacing w:line="320" w:lineRule="exact"/>
              <w:ind w:left="0" w:firstLine="0"/>
              <w:jc w:val="right"/>
              <w:rPr>
                <w:rFonts w:hAnsi="ＭＳ 明朝"/>
              </w:rPr>
            </w:pPr>
            <w:r w:rsidRPr="00B57616">
              <w:rPr>
                <w:rFonts w:hAnsi="ＭＳ 明朝" w:hint="eastAsia"/>
              </w:rPr>
              <w:t>名</w:t>
            </w:r>
          </w:p>
        </w:tc>
        <w:tc>
          <w:tcPr>
            <w:tcW w:w="2083" w:type="dxa"/>
          </w:tcPr>
          <w:p w14:paraId="674225AA" w14:textId="77777777" w:rsidR="00846966" w:rsidRPr="00B57616" w:rsidRDefault="00846966" w:rsidP="00B7581E">
            <w:pPr>
              <w:pStyle w:val="a9"/>
              <w:autoSpaceDE w:val="0"/>
              <w:autoSpaceDN w:val="0"/>
              <w:adjustRightInd w:val="0"/>
              <w:spacing w:line="320" w:lineRule="exact"/>
              <w:ind w:left="0" w:firstLine="0"/>
              <w:jc w:val="right"/>
              <w:rPr>
                <w:rFonts w:hAnsi="ＭＳ 明朝"/>
              </w:rPr>
            </w:pPr>
            <w:r w:rsidRPr="00B57616">
              <w:rPr>
                <w:rFonts w:hAnsi="ＭＳ 明朝" w:hint="eastAsia"/>
              </w:rPr>
              <w:t>名</w:t>
            </w:r>
          </w:p>
        </w:tc>
      </w:tr>
      <w:tr w:rsidR="00846966" w:rsidRPr="00B57616" w14:paraId="0F9D0E56" w14:textId="77777777">
        <w:trPr>
          <w:trHeight w:val="306"/>
        </w:trPr>
        <w:tc>
          <w:tcPr>
            <w:tcW w:w="2160" w:type="dxa"/>
          </w:tcPr>
          <w:p w14:paraId="2C4B8BA0" w14:textId="77777777" w:rsidR="00846966" w:rsidRPr="00B57616" w:rsidRDefault="00846966" w:rsidP="00B7581E">
            <w:pPr>
              <w:pStyle w:val="a9"/>
              <w:autoSpaceDE w:val="0"/>
              <w:autoSpaceDN w:val="0"/>
              <w:adjustRightInd w:val="0"/>
              <w:spacing w:line="320" w:lineRule="exact"/>
              <w:ind w:leftChars="-49" w:left="-106" w:firstLine="0"/>
              <w:jc w:val="center"/>
            </w:pPr>
            <w:r w:rsidRPr="00B57616">
              <w:rPr>
                <w:rFonts w:hint="eastAsia"/>
              </w:rPr>
              <w:t>教　　　員</w:t>
            </w:r>
          </w:p>
        </w:tc>
        <w:tc>
          <w:tcPr>
            <w:tcW w:w="2082" w:type="dxa"/>
          </w:tcPr>
          <w:p w14:paraId="693845A0" w14:textId="77777777" w:rsidR="00846966" w:rsidRPr="00B57616" w:rsidRDefault="00846966" w:rsidP="00B7581E">
            <w:pPr>
              <w:pStyle w:val="a9"/>
              <w:autoSpaceDE w:val="0"/>
              <w:autoSpaceDN w:val="0"/>
              <w:adjustRightInd w:val="0"/>
              <w:spacing w:line="320" w:lineRule="exact"/>
              <w:ind w:left="0" w:firstLine="0"/>
            </w:pPr>
          </w:p>
        </w:tc>
        <w:tc>
          <w:tcPr>
            <w:tcW w:w="2058" w:type="dxa"/>
          </w:tcPr>
          <w:p w14:paraId="2ED3F66C" w14:textId="77777777" w:rsidR="00846966" w:rsidRPr="00B57616" w:rsidRDefault="00846966" w:rsidP="00B7581E">
            <w:pPr>
              <w:pStyle w:val="a9"/>
              <w:autoSpaceDE w:val="0"/>
              <w:autoSpaceDN w:val="0"/>
              <w:adjustRightInd w:val="0"/>
              <w:spacing w:line="320" w:lineRule="exact"/>
              <w:ind w:left="0" w:firstLine="0"/>
            </w:pPr>
          </w:p>
        </w:tc>
        <w:tc>
          <w:tcPr>
            <w:tcW w:w="2083" w:type="dxa"/>
          </w:tcPr>
          <w:p w14:paraId="14A16B46" w14:textId="77777777" w:rsidR="00846966" w:rsidRPr="00B57616" w:rsidRDefault="00846966" w:rsidP="00B7581E">
            <w:pPr>
              <w:pStyle w:val="a9"/>
              <w:autoSpaceDE w:val="0"/>
              <w:autoSpaceDN w:val="0"/>
              <w:adjustRightInd w:val="0"/>
              <w:spacing w:line="320" w:lineRule="exact"/>
              <w:ind w:left="0" w:firstLine="0"/>
            </w:pPr>
          </w:p>
        </w:tc>
      </w:tr>
      <w:tr w:rsidR="00846966" w:rsidRPr="00B57616" w14:paraId="70BE91BF" w14:textId="77777777">
        <w:trPr>
          <w:trHeight w:val="326"/>
        </w:trPr>
        <w:tc>
          <w:tcPr>
            <w:tcW w:w="2160" w:type="dxa"/>
          </w:tcPr>
          <w:p w14:paraId="173BABAC" w14:textId="77777777" w:rsidR="00846966" w:rsidRPr="00B57616" w:rsidRDefault="00846966" w:rsidP="00B7581E">
            <w:pPr>
              <w:pStyle w:val="a9"/>
              <w:autoSpaceDE w:val="0"/>
              <w:autoSpaceDN w:val="0"/>
              <w:adjustRightInd w:val="0"/>
              <w:spacing w:line="320" w:lineRule="exact"/>
              <w:ind w:leftChars="-49" w:left="-106" w:firstLine="0"/>
              <w:jc w:val="center"/>
            </w:pPr>
            <w:r w:rsidRPr="00B57616">
              <w:rPr>
                <w:rFonts w:hint="eastAsia"/>
              </w:rPr>
              <w:t>助　　　手</w:t>
            </w:r>
          </w:p>
        </w:tc>
        <w:tc>
          <w:tcPr>
            <w:tcW w:w="2082" w:type="dxa"/>
          </w:tcPr>
          <w:p w14:paraId="6735A253" w14:textId="77777777" w:rsidR="00846966" w:rsidRPr="00B57616" w:rsidRDefault="00846966" w:rsidP="00B7581E">
            <w:pPr>
              <w:pStyle w:val="a9"/>
              <w:autoSpaceDE w:val="0"/>
              <w:autoSpaceDN w:val="0"/>
              <w:adjustRightInd w:val="0"/>
              <w:spacing w:line="320" w:lineRule="exact"/>
              <w:ind w:left="0" w:firstLine="0"/>
            </w:pPr>
          </w:p>
        </w:tc>
        <w:tc>
          <w:tcPr>
            <w:tcW w:w="2058" w:type="dxa"/>
          </w:tcPr>
          <w:p w14:paraId="0FA136E0" w14:textId="77777777" w:rsidR="00846966" w:rsidRPr="00B57616" w:rsidRDefault="00846966" w:rsidP="00B7581E">
            <w:pPr>
              <w:pStyle w:val="a9"/>
              <w:autoSpaceDE w:val="0"/>
              <w:autoSpaceDN w:val="0"/>
              <w:adjustRightInd w:val="0"/>
              <w:spacing w:line="320" w:lineRule="exact"/>
              <w:ind w:left="0" w:firstLine="0"/>
            </w:pPr>
          </w:p>
        </w:tc>
        <w:tc>
          <w:tcPr>
            <w:tcW w:w="2083" w:type="dxa"/>
          </w:tcPr>
          <w:p w14:paraId="36C2F85B" w14:textId="77777777" w:rsidR="00846966" w:rsidRPr="00B57616" w:rsidRDefault="00846966" w:rsidP="00B7581E">
            <w:pPr>
              <w:pStyle w:val="a9"/>
              <w:autoSpaceDE w:val="0"/>
              <w:autoSpaceDN w:val="0"/>
              <w:adjustRightInd w:val="0"/>
              <w:spacing w:line="320" w:lineRule="exact"/>
              <w:ind w:left="0" w:firstLine="0"/>
            </w:pPr>
          </w:p>
        </w:tc>
      </w:tr>
      <w:tr w:rsidR="00846966" w:rsidRPr="00B57616" w14:paraId="633112F9" w14:textId="77777777">
        <w:trPr>
          <w:trHeight w:val="319"/>
        </w:trPr>
        <w:tc>
          <w:tcPr>
            <w:tcW w:w="2160" w:type="dxa"/>
          </w:tcPr>
          <w:p w14:paraId="59EA52A8" w14:textId="77777777" w:rsidR="00846966" w:rsidRPr="00B57616" w:rsidRDefault="00846966" w:rsidP="00B7581E">
            <w:pPr>
              <w:pStyle w:val="a9"/>
              <w:autoSpaceDE w:val="0"/>
              <w:autoSpaceDN w:val="0"/>
              <w:adjustRightInd w:val="0"/>
              <w:spacing w:line="320" w:lineRule="exact"/>
              <w:ind w:leftChars="-49" w:left="-106" w:firstLine="0"/>
              <w:jc w:val="center"/>
            </w:pPr>
            <w:r w:rsidRPr="00B57616">
              <w:rPr>
                <w:rFonts w:hint="eastAsia"/>
                <w:spacing w:val="21"/>
                <w:kern w:val="0"/>
                <w:fitText w:val="1010" w:id="-1727369216"/>
              </w:rPr>
              <w:t>事務職</w:t>
            </w:r>
            <w:r w:rsidRPr="00B57616">
              <w:rPr>
                <w:rFonts w:hint="eastAsia"/>
                <w:spacing w:val="2"/>
                <w:kern w:val="0"/>
                <w:fitText w:val="1010" w:id="-1727369216"/>
              </w:rPr>
              <w:t>員</w:t>
            </w:r>
          </w:p>
        </w:tc>
        <w:tc>
          <w:tcPr>
            <w:tcW w:w="4140" w:type="dxa"/>
            <w:gridSpan w:val="2"/>
          </w:tcPr>
          <w:p w14:paraId="0D71E40E" w14:textId="77777777" w:rsidR="00846966" w:rsidRPr="00B57616" w:rsidRDefault="00846966" w:rsidP="00B7581E">
            <w:pPr>
              <w:pStyle w:val="a9"/>
              <w:autoSpaceDE w:val="0"/>
              <w:autoSpaceDN w:val="0"/>
              <w:adjustRightInd w:val="0"/>
              <w:spacing w:line="320" w:lineRule="exact"/>
              <w:ind w:left="0" w:firstLine="0"/>
            </w:pPr>
          </w:p>
        </w:tc>
        <w:tc>
          <w:tcPr>
            <w:tcW w:w="2083" w:type="dxa"/>
          </w:tcPr>
          <w:p w14:paraId="6546AB93" w14:textId="77777777" w:rsidR="00846966" w:rsidRPr="00B57616" w:rsidRDefault="00846966" w:rsidP="00B7581E">
            <w:pPr>
              <w:pStyle w:val="a9"/>
              <w:autoSpaceDE w:val="0"/>
              <w:autoSpaceDN w:val="0"/>
              <w:adjustRightInd w:val="0"/>
              <w:spacing w:line="320" w:lineRule="exact"/>
              <w:ind w:left="0" w:firstLine="0"/>
            </w:pPr>
          </w:p>
        </w:tc>
      </w:tr>
      <w:tr w:rsidR="00846966" w:rsidRPr="00B57616" w14:paraId="4243A582" w14:textId="77777777">
        <w:trPr>
          <w:trHeight w:val="326"/>
        </w:trPr>
        <w:tc>
          <w:tcPr>
            <w:tcW w:w="2160" w:type="dxa"/>
          </w:tcPr>
          <w:p w14:paraId="6CB1BBDD" w14:textId="77777777" w:rsidR="00846966" w:rsidRPr="00B57616" w:rsidRDefault="00846966" w:rsidP="00B7581E">
            <w:pPr>
              <w:pStyle w:val="a9"/>
              <w:autoSpaceDE w:val="0"/>
              <w:autoSpaceDN w:val="0"/>
              <w:adjustRightInd w:val="0"/>
              <w:spacing w:line="320" w:lineRule="exact"/>
              <w:ind w:leftChars="-49" w:left="-106" w:firstLine="0"/>
              <w:jc w:val="center"/>
            </w:pPr>
            <w:r w:rsidRPr="005D348D">
              <w:rPr>
                <w:rFonts w:hint="eastAsia"/>
                <w:w w:val="91"/>
                <w:kern w:val="0"/>
                <w:fitText w:val="1010" w:id="-1727368701"/>
              </w:rPr>
              <w:t xml:space="preserve">学  校  </w:t>
            </w:r>
            <w:r w:rsidRPr="005D348D">
              <w:rPr>
                <w:rFonts w:hint="eastAsia"/>
                <w:spacing w:val="6"/>
                <w:w w:val="91"/>
                <w:kern w:val="0"/>
                <w:fitText w:val="1010" w:id="-1727368701"/>
              </w:rPr>
              <w:t>医</w:t>
            </w:r>
          </w:p>
        </w:tc>
        <w:tc>
          <w:tcPr>
            <w:tcW w:w="4140" w:type="dxa"/>
            <w:gridSpan w:val="2"/>
          </w:tcPr>
          <w:p w14:paraId="7980EC37" w14:textId="77777777" w:rsidR="00846966" w:rsidRPr="00B57616" w:rsidRDefault="00846966" w:rsidP="00B7581E">
            <w:pPr>
              <w:pStyle w:val="a9"/>
              <w:autoSpaceDE w:val="0"/>
              <w:autoSpaceDN w:val="0"/>
              <w:adjustRightInd w:val="0"/>
              <w:spacing w:line="320" w:lineRule="exact"/>
              <w:ind w:left="0" w:firstLine="0"/>
            </w:pPr>
          </w:p>
        </w:tc>
        <w:tc>
          <w:tcPr>
            <w:tcW w:w="2083" w:type="dxa"/>
          </w:tcPr>
          <w:p w14:paraId="61F2FF93" w14:textId="77777777" w:rsidR="00846966" w:rsidRPr="00B57616" w:rsidRDefault="00846966" w:rsidP="00B7581E">
            <w:pPr>
              <w:pStyle w:val="a9"/>
              <w:autoSpaceDE w:val="0"/>
              <w:autoSpaceDN w:val="0"/>
              <w:adjustRightInd w:val="0"/>
              <w:spacing w:line="320" w:lineRule="exact"/>
              <w:ind w:left="0" w:firstLine="0"/>
            </w:pPr>
          </w:p>
        </w:tc>
      </w:tr>
      <w:tr w:rsidR="00846966" w:rsidRPr="00B57616" w14:paraId="595DBF26" w14:textId="77777777">
        <w:trPr>
          <w:trHeight w:val="304"/>
        </w:trPr>
        <w:tc>
          <w:tcPr>
            <w:tcW w:w="2160" w:type="dxa"/>
          </w:tcPr>
          <w:p w14:paraId="383156C7" w14:textId="77777777" w:rsidR="00846966" w:rsidRPr="00B57616" w:rsidRDefault="00846966" w:rsidP="00B7581E">
            <w:pPr>
              <w:pStyle w:val="a9"/>
              <w:autoSpaceDE w:val="0"/>
              <w:autoSpaceDN w:val="0"/>
              <w:adjustRightInd w:val="0"/>
              <w:spacing w:line="320" w:lineRule="exact"/>
              <w:ind w:leftChars="-49" w:left="-106" w:firstLine="0"/>
            </w:pPr>
            <w:r w:rsidRPr="00B57616">
              <w:rPr>
                <w:rFonts w:hint="eastAsia"/>
              </w:rPr>
              <w:t xml:space="preserve">     そ  の  他</w:t>
            </w:r>
          </w:p>
        </w:tc>
        <w:tc>
          <w:tcPr>
            <w:tcW w:w="4140" w:type="dxa"/>
            <w:gridSpan w:val="2"/>
          </w:tcPr>
          <w:p w14:paraId="57DACF02" w14:textId="77777777" w:rsidR="00846966" w:rsidRPr="00B57616" w:rsidRDefault="00846966" w:rsidP="00B7581E">
            <w:pPr>
              <w:pStyle w:val="a9"/>
              <w:autoSpaceDE w:val="0"/>
              <w:autoSpaceDN w:val="0"/>
              <w:adjustRightInd w:val="0"/>
              <w:spacing w:line="320" w:lineRule="exact"/>
              <w:ind w:left="0" w:firstLine="0"/>
            </w:pPr>
          </w:p>
        </w:tc>
        <w:tc>
          <w:tcPr>
            <w:tcW w:w="2083" w:type="dxa"/>
          </w:tcPr>
          <w:p w14:paraId="00445AD8" w14:textId="77777777" w:rsidR="00846966" w:rsidRPr="00B57616" w:rsidRDefault="00846966" w:rsidP="00B7581E">
            <w:pPr>
              <w:pStyle w:val="a9"/>
              <w:autoSpaceDE w:val="0"/>
              <w:autoSpaceDN w:val="0"/>
              <w:adjustRightInd w:val="0"/>
              <w:spacing w:line="320" w:lineRule="exact"/>
              <w:ind w:left="0" w:firstLine="0"/>
            </w:pPr>
          </w:p>
        </w:tc>
      </w:tr>
    </w:tbl>
    <w:p w14:paraId="7C7AF4DC" w14:textId="77777777" w:rsidR="00846966" w:rsidRPr="00B57616" w:rsidRDefault="00846966" w:rsidP="00B7581E">
      <w:pPr>
        <w:pStyle w:val="a9"/>
        <w:tabs>
          <w:tab w:val="clear" w:pos="600"/>
          <w:tab w:val="left" w:pos="0"/>
        </w:tabs>
        <w:autoSpaceDE w:val="0"/>
        <w:autoSpaceDN w:val="0"/>
        <w:ind w:left="0" w:firstLine="0"/>
      </w:pPr>
    </w:p>
    <w:p w14:paraId="1410A545" w14:textId="77777777" w:rsidR="00846966" w:rsidRPr="00B57616" w:rsidRDefault="00846966" w:rsidP="00B7581E">
      <w:pPr>
        <w:pStyle w:val="a9"/>
        <w:tabs>
          <w:tab w:val="clear" w:pos="600"/>
          <w:tab w:val="left" w:pos="0"/>
        </w:tabs>
        <w:autoSpaceDE w:val="0"/>
        <w:autoSpaceDN w:val="0"/>
        <w:ind w:left="0" w:firstLine="0"/>
      </w:pPr>
      <w:r w:rsidRPr="00B57616">
        <w:rPr>
          <w:rFonts w:hint="eastAsia"/>
        </w:rPr>
        <w:t>２　校長は、校務を掌り、所属職員を監督する。</w:t>
      </w:r>
    </w:p>
    <w:p w14:paraId="5DA0F998" w14:textId="77777777" w:rsidR="00846966" w:rsidRPr="00B57616" w:rsidRDefault="00846966" w:rsidP="00B7581E">
      <w:pPr>
        <w:pStyle w:val="a9"/>
        <w:autoSpaceDE w:val="0"/>
        <w:autoSpaceDN w:val="0"/>
        <w:ind w:left="606" w:firstLine="0"/>
      </w:pPr>
    </w:p>
    <w:p w14:paraId="03941889" w14:textId="77777777" w:rsidR="00846966" w:rsidRPr="00B57616" w:rsidRDefault="00846966" w:rsidP="00B7581E">
      <w:pPr>
        <w:pStyle w:val="a9"/>
        <w:autoSpaceDE w:val="0"/>
        <w:autoSpaceDN w:val="0"/>
        <w:ind w:left="606" w:firstLine="0"/>
      </w:pPr>
      <w:r w:rsidRPr="00B57616">
        <w:rPr>
          <w:rFonts w:hint="eastAsia"/>
        </w:rPr>
        <w:t>第４章　入学、休学、退学、卒業等</w:t>
      </w:r>
    </w:p>
    <w:p w14:paraId="637DEADA" w14:textId="77777777" w:rsidR="00846966" w:rsidRPr="00B57616" w:rsidRDefault="00846966" w:rsidP="00B7581E">
      <w:pPr>
        <w:pStyle w:val="a9"/>
        <w:tabs>
          <w:tab w:val="clear" w:pos="600"/>
          <w:tab w:val="left" w:pos="101"/>
        </w:tabs>
        <w:autoSpaceDE w:val="0"/>
        <w:autoSpaceDN w:val="0"/>
        <w:ind w:left="0" w:firstLine="0"/>
      </w:pPr>
      <w:r w:rsidRPr="00B57616">
        <w:rPr>
          <w:rFonts w:hint="eastAsia"/>
        </w:rPr>
        <w:t>（入学資格）</w:t>
      </w:r>
    </w:p>
    <w:p w14:paraId="70A7980A" w14:textId="77777777" w:rsidR="00846966" w:rsidRPr="00B57616" w:rsidRDefault="00846966" w:rsidP="00B7581E">
      <w:pPr>
        <w:pStyle w:val="a"/>
        <w:numPr>
          <w:ilvl w:val="0"/>
          <w:numId w:val="0"/>
        </w:numPr>
        <w:autoSpaceDE w:val="0"/>
        <w:autoSpaceDN w:val="0"/>
        <w:rPr>
          <w:rFonts w:hAnsi="ＭＳ 明朝"/>
        </w:rPr>
      </w:pPr>
      <w:r w:rsidRPr="00B57616">
        <w:rPr>
          <w:rFonts w:hAnsi="ＭＳ 明朝" w:hint="eastAsia"/>
        </w:rPr>
        <w:t xml:space="preserve">第９条　本校に入学できる者は、次の各号の一に該当する者とする。　　　　　　　</w:t>
      </w:r>
    </w:p>
    <w:p w14:paraId="6880B895" w14:textId="77777777" w:rsidR="00846966" w:rsidRPr="00B57616" w:rsidRDefault="00846966" w:rsidP="00B7581E">
      <w:pPr>
        <w:pStyle w:val="a"/>
        <w:numPr>
          <w:ilvl w:val="0"/>
          <w:numId w:val="0"/>
        </w:numPr>
        <w:autoSpaceDE w:val="0"/>
        <w:autoSpaceDN w:val="0"/>
        <w:ind w:left="202"/>
        <w:rPr>
          <w:rFonts w:hAnsi="ＭＳ 明朝"/>
        </w:rPr>
      </w:pPr>
      <w:r w:rsidRPr="00B57616">
        <w:rPr>
          <w:rFonts w:hAnsi="ＭＳ 明朝" w:hint="eastAsia"/>
        </w:rPr>
        <w:t>［専門課程］</w:t>
      </w:r>
    </w:p>
    <w:p w14:paraId="2D361D32" w14:textId="77777777" w:rsidR="00846966" w:rsidRPr="00B57616" w:rsidRDefault="00846966" w:rsidP="00B7581E">
      <w:pPr>
        <w:pStyle w:val="a"/>
        <w:numPr>
          <w:ilvl w:val="0"/>
          <w:numId w:val="0"/>
        </w:numPr>
        <w:autoSpaceDE w:val="0"/>
        <w:autoSpaceDN w:val="0"/>
        <w:ind w:left="202"/>
        <w:rPr>
          <w:rFonts w:hAnsi="ＭＳ 明朝"/>
        </w:rPr>
      </w:pPr>
      <w:r w:rsidRPr="00B57616">
        <w:rPr>
          <w:rFonts w:hAnsi="ＭＳ 明朝" w:hint="eastAsia"/>
        </w:rPr>
        <w:t>（１）高等学校又はこれに準ずる学校を卒業した者</w:t>
      </w:r>
    </w:p>
    <w:p w14:paraId="100AE4AE" w14:textId="77777777" w:rsidR="00846966" w:rsidRPr="00B57616" w:rsidRDefault="00846966"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t>（２）外国において学校教育における12年の課程を修了した者</w:t>
      </w:r>
    </w:p>
    <w:p w14:paraId="0CF38EB4" w14:textId="77777777" w:rsidR="00846966" w:rsidRPr="00B57616" w:rsidRDefault="00846966"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t>（３）文部科学大臣の指定した者</w:t>
      </w:r>
    </w:p>
    <w:p w14:paraId="76B6384C" w14:textId="49E32361" w:rsidR="00846966" w:rsidRPr="00B57616" w:rsidRDefault="00846966"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t>（４）文部科学大臣の行う高等学校卒業程度認定試験（</w:t>
      </w:r>
      <w:r w:rsidR="00E31287" w:rsidRPr="00E31287">
        <w:rPr>
          <w:rFonts w:hAnsi="ＭＳ 明朝" w:hint="eastAsia"/>
          <w:color w:val="FF0000"/>
        </w:rPr>
        <w:t>旧</w:t>
      </w:r>
      <w:r w:rsidRPr="00B57616">
        <w:rPr>
          <w:rFonts w:hAnsi="ＭＳ 明朝" w:hint="eastAsia"/>
        </w:rPr>
        <w:t>大学入学資格検定）に合格した者</w:t>
      </w:r>
    </w:p>
    <w:p w14:paraId="479AC28E" w14:textId="1DC13043" w:rsidR="00846966" w:rsidRPr="00B57616" w:rsidRDefault="00846966"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t>（５）</w:t>
      </w:r>
      <w:r w:rsidR="00D60813" w:rsidRPr="00346B37">
        <w:rPr>
          <w:rFonts w:hAnsi="ＭＳ 明朝" w:hint="eastAsia"/>
        </w:rPr>
        <w:t>指定された</w:t>
      </w:r>
      <w:r w:rsidRPr="00B57616">
        <w:rPr>
          <w:rFonts w:hAnsi="ＭＳ 明朝" w:hint="eastAsia"/>
        </w:rPr>
        <w:t>専修学校の高等課程を修了した者</w:t>
      </w:r>
    </w:p>
    <w:p w14:paraId="1726A0AC" w14:textId="5CECDF0A" w:rsidR="00846966" w:rsidRPr="00B57616" w:rsidRDefault="00846966"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lastRenderedPageBreak/>
        <w:t>（６）本校において、高等学校を卒業した者</w:t>
      </w:r>
      <w:r w:rsidR="00D60813" w:rsidRPr="00346B37">
        <w:rPr>
          <w:rFonts w:hAnsi="ＭＳ 明朝" w:hint="eastAsia"/>
        </w:rPr>
        <w:t>と同等以上の</w:t>
      </w:r>
      <w:r w:rsidRPr="00B57616">
        <w:rPr>
          <w:rFonts w:hAnsi="ＭＳ 明朝" w:hint="eastAsia"/>
        </w:rPr>
        <w:t>学力があると認めた者</w:t>
      </w:r>
    </w:p>
    <w:p w14:paraId="3FEEAD38" w14:textId="77777777" w:rsidR="00846966" w:rsidRPr="00B57616" w:rsidRDefault="00846966" w:rsidP="00B7581E">
      <w:pPr>
        <w:pStyle w:val="a"/>
        <w:numPr>
          <w:ilvl w:val="0"/>
          <w:numId w:val="0"/>
        </w:numPr>
        <w:autoSpaceDE w:val="0"/>
        <w:autoSpaceDN w:val="0"/>
        <w:ind w:left="202"/>
        <w:rPr>
          <w:rFonts w:hAnsi="ＭＳ 明朝"/>
        </w:rPr>
      </w:pPr>
      <w:r w:rsidRPr="00B57616">
        <w:rPr>
          <w:rFonts w:hAnsi="ＭＳ 明朝" w:hint="eastAsia"/>
        </w:rPr>
        <w:t>［高等課程］</w:t>
      </w:r>
    </w:p>
    <w:p w14:paraId="427802CD" w14:textId="77777777" w:rsidR="00846966" w:rsidRPr="00B57616" w:rsidRDefault="00846966" w:rsidP="00B7581E">
      <w:pPr>
        <w:pStyle w:val="a"/>
        <w:numPr>
          <w:ilvl w:val="0"/>
          <w:numId w:val="0"/>
        </w:numPr>
        <w:autoSpaceDE w:val="0"/>
        <w:autoSpaceDN w:val="0"/>
        <w:ind w:left="202"/>
        <w:rPr>
          <w:rFonts w:hAnsi="ＭＳ 明朝"/>
        </w:rPr>
      </w:pPr>
      <w:r w:rsidRPr="00B57616">
        <w:rPr>
          <w:rFonts w:hAnsi="ＭＳ 明朝" w:hint="eastAsia"/>
        </w:rPr>
        <w:t>（１）中学校又はこれに準ずる学校を卒業した者</w:t>
      </w:r>
    </w:p>
    <w:p w14:paraId="11105AED" w14:textId="77777777" w:rsidR="00846966" w:rsidRPr="00B57616" w:rsidRDefault="00846966"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t>（２）外国において学校教育における９年の課程を修了した者</w:t>
      </w:r>
    </w:p>
    <w:p w14:paraId="3B7CF184" w14:textId="77777777" w:rsidR="00846966" w:rsidRPr="00B57616" w:rsidRDefault="00846966" w:rsidP="00B7581E">
      <w:pPr>
        <w:pStyle w:val="a"/>
        <w:numPr>
          <w:ilvl w:val="0"/>
          <w:numId w:val="0"/>
        </w:numPr>
        <w:autoSpaceDE w:val="0"/>
        <w:autoSpaceDN w:val="0"/>
        <w:ind w:leftChars="100" w:left="685" w:hangingChars="217" w:hanging="469"/>
        <w:rPr>
          <w:rFonts w:hAnsi="ＭＳ 明朝"/>
        </w:rPr>
      </w:pPr>
      <w:r w:rsidRPr="00B57616">
        <w:rPr>
          <w:rFonts w:hAnsi="ＭＳ 明朝" w:hint="eastAsia"/>
        </w:rPr>
        <w:t>（３）文部科学大臣が中学校の課程に相当する課程を有するものとして指定した在外教育施設の当該課程を修了した者</w:t>
      </w:r>
    </w:p>
    <w:p w14:paraId="434A305E" w14:textId="77777777" w:rsidR="00846966" w:rsidRPr="00B57616" w:rsidRDefault="00846966"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t>（４）文部科学大臣の指定した者</w:t>
      </w:r>
    </w:p>
    <w:p w14:paraId="102E50B5" w14:textId="77777777" w:rsidR="00846966" w:rsidRPr="00B57616" w:rsidRDefault="00846966" w:rsidP="00B7581E">
      <w:pPr>
        <w:pStyle w:val="a"/>
        <w:numPr>
          <w:ilvl w:val="0"/>
          <w:numId w:val="0"/>
        </w:numPr>
        <w:autoSpaceDE w:val="0"/>
        <w:autoSpaceDN w:val="0"/>
        <w:ind w:leftChars="100" w:left="255" w:hangingChars="18" w:hanging="39"/>
        <w:rPr>
          <w:rFonts w:hAnsi="ＭＳ 明朝"/>
        </w:rPr>
      </w:pPr>
      <w:r w:rsidRPr="00B57616">
        <w:rPr>
          <w:rFonts w:hAnsi="ＭＳ 明朝" w:hint="eastAsia"/>
        </w:rPr>
        <w:t>（５）本校において、中学校を卒業した者と同等以上の学力があると認めた者</w:t>
      </w:r>
    </w:p>
    <w:p w14:paraId="5BDAD8F7" w14:textId="77777777" w:rsidR="00846966" w:rsidRPr="00B57616" w:rsidRDefault="00846966" w:rsidP="00B7581E">
      <w:pPr>
        <w:pStyle w:val="a"/>
        <w:numPr>
          <w:ilvl w:val="0"/>
          <w:numId w:val="0"/>
        </w:numPr>
        <w:autoSpaceDE w:val="0"/>
        <w:autoSpaceDN w:val="0"/>
        <w:ind w:left="202"/>
        <w:rPr>
          <w:rFonts w:hAnsi="ＭＳ 明朝"/>
        </w:rPr>
      </w:pPr>
      <w:r w:rsidRPr="00B57616">
        <w:rPr>
          <w:rFonts w:hAnsi="ＭＳ 明朝" w:hint="eastAsia"/>
        </w:rPr>
        <w:t>［一般課程］</w:t>
      </w:r>
    </w:p>
    <w:p w14:paraId="75C251D2" w14:textId="77777777" w:rsidR="00846966" w:rsidRPr="00B57616" w:rsidRDefault="00846966" w:rsidP="00273BC7">
      <w:pPr>
        <w:pStyle w:val="a"/>
        <w:numPr>
          <w:ilvl w:val="0"/>
          <w:numId w:val="0"/>
        </w:numPr>
        <w:autoSpaceDE w:val="0"/>
        <w:autoSpaceDN w:val="0"/>
        <w:ind w:left="202"/>
        <w:rPr>
          <w:rFonts w:hAnsi="ＭＳ 明朝"/>
        </w:rPr>
      </w:pPr>
      <w:r w:rsidRPr="00B57616">
        <w:rPr>
          <w:rFonts w:hAnsi="ＭＳ 明朝" w:hint="eastAsia"/>
        </w:rPr>
        <w:t xml:space="preserve">　　　○　○　○　○</w:t>
      </w:r>
    </w:p>
    <w:p w14:paraId="3AC9DA2E"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（入学許可）</w:t>
      </w:r>
    </w:p>
    <w:p w14:paraId="6CC3D7F9"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第10条　入学を希望する者には、選考を行い、校長がこれを許可する。</w:t>
      </w:r>
    </w:p>
    <w:p w14:paraId="30414D51"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（出願手続）</w:t>
      </w:r>
    </w:p>
    <w:p w14:paraId="543FD898"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第11条　入学を希望する者は、入学願書等の書類に検定料をそえ、願い出なければならない。</w:t>
      </w:r>
    </w:p>
    <w:p w14:paraId="30651397"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（入学手続）</w:t>
      </w:r>
    </w:p>
    <w:p w14:paraId="30AD4F90"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第12条　入学を許可された者は、許可のあった日から○○日以内に入学の手続をしなければならない。</w:t>
      </w:r>
    </w:p>
    <w:p w14:paraId="03D21AA3"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２　前項に定める手続が所定の期日までに行われないときは、入学の許可を取り消すことがある。　</w:t>
      </w:r>
    </w:p>
    <w:p w14:paraId="2E549218"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（退学）</w:t>
      </w:r>
    </w:p>
    <w:p w14:paraId="7D756301" w14:textId="0341D5C6" w:rsidR="0084696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第13条　生徒</w:t>
      </w:r>
      <w:r w:rsidR="003C7667" w:rsidRPr="00346B37">
        <w:rPr>
          <w:rFonts w:hAnsi="ＭＳ 明朝" w:hint="eastAsia"/>
        </w:rPr>
        <w:t>又は学生（以下「生徒等」という。）</w:t>
      </w:r>
      <w:r w:rsidRPr="00B57616">
        <w:rPr>
          <w:rFonts w:hAnsi="ＭＳ 明朝" w:hint="eastAsia"/>
        </w:rPr>
        <w:t>が退学しようとするときは、所定の書類にその理由を明記し、校長の許可を受けなければならない。</w:t>
      </w:r>
    </w:p>
    <w:p w14:paraId="581EC0DC" w14:textId="14E642A3" w:rsidR="003C7667" w:rsidRPr="00B57616" w:rsidRDefault="003C7667" w:rsidP="00B7581E">
      <w:pPr>
        <w:pStyle w:val="a"/>
        <w:numPr>
          <w:ilvl w:val="0"/>
          <w:numId w:val="0"/>
        </w:numPr>
        <w:tabs>
          <w:tab w:val="clear" w:pos="840"/>
        </w:tabs>
        <w:autoSpaceDE w:val="0"/>
        <w:autoSpaceDN w:val="0"/>
        <w:ind w:left="324" w:hangingChars="150" w:hanging="324"/>
        <w:rPr>
          <w:rFonts w:hAnsi="ＭＳ 明朝"/>
        </w:rPr>
      </w:pPr>
      <w:r>
        <w:rPr>
          <w:rFonts w:hAnsi="ＭＳ 明朝" w:hint="eastAsia"/>
        </w:rPr>
        <w:t xml:space="preserve">　</w:t>
      </w:r>
      <w:r w:rsidRPr="00346B37">
        <w:rPr>
          <w:rFonts w:hAnsi="ＭＳ 明朝" w:hint="eastAsia"/>
        </w:rPr>
        <w:t>注：これは専門課程</w:t>
      </w:r>
      <w:r w:rsidR="002670F3" w:rsidRPr="00346B37">
        <w:rPr>
          <w:rFonts w:hAnsi="ＭＳ 明朝" w:hint="eastAsia"/>
        </w:rPr>
        <w:t>と、</w:t>
      </w:r>
      <w:r w:rsidRPr="00346B37">
        <w:rPr>
          <w:rFonts w:hAnsi="ＭＳ 明朝" w:hint="eastAsia"/>
        </w:rPr>
        <w:t>高等課程又は一般課程を設置している例。以下「生徒等」としている箇所について、専門課程のみを設置してい</w:t>
      </w:r>
      <w:r w:rsidR="002670F3" w:rsidRPr="00346B37">
        <w:rPr>
          <w:rFonts w:hAnsi="ＭＳ 明朝" w:hint="eastAsia"/>
        </w:rPr>
        <w:t>れば</w:t>
      </w:r>
      <w:r w:rsidRPr="00346B37">
        <w:rPr>
          <w:rFonts w:hAnsi="ＭＳ 明朝" w:hint="eastAsia"/>
        </w:rPr>
        <w:t>「学生」と、高等課程又は一般課程</w:t>
      </w:r>
      <w:r w:rsidR="002670F3" w:rsidRPr="00346B37">
        <w:rPr>
          <w:rFonts w:hAnsi="ＭＳ 明朝" w:hint="eastAsia"/>
        </w:rPr>
        <w:t>のみ</w:t>
      </w:r>
      <w:r w:rsidRPr="00346B37">
        <w:rPr>
          <w:rFonts w:hAnsi="ＭＳ 明朝" w:hint="eastAsia"/>
        </w:rPr>
        <w:t>を設置して</w:t>
      </w:r>
      <w:r w:rsidR="002670F3" w:rsidRPr="00346B37">
        <w:rPr>
          <w:rFonts w:hAnsi="ＭＳ 明朝" w:hint="eastAsia"/>
        </w:rPr>
        <w:t>れば</w:t>
      </w:r>
      <w:r w:rsidRPr="00346B37">
        <w:rPr>
          <w:rFonts w:hAnsi="ＭＳ 明朝" w:hint="eastAsia"/>
        </w:rPr>
        <w:t>「生徒」とする。</w:t>
      </w:r>
    </w:p>
    <w:p w14:paraId="1B6417B9"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（休学）</w:t>
      </w:r>
    </w:p>
    <w:p w14:paraId="69EEDF82" w14:textId="50AFB723"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 xml:space="preserve">第14条　</w:t>
      </w:r>
      <w:r w:rsidR="003C7667" w:rsidRPr="00346B37">
        <w:rPr>
          <w:rFonts w:hAnsi="ＭＳ 明朝" w:hint="eastAsia"/>
        </w:rPr>
        <w:t>生徒等</w:t>
      </w:r>
      <w:r w:rsidRPr="00B57616">
        <w:rPr>
          <w:rFonts w:hAnsi="ＭＳ 明朝" w:hint="eastAsia"/>
        </w:rPr>
        <w:t>が病気その他やむを得ない理由により○月以上出席することができないときは、所定の書類にその理由を明記し、医師の診断書等をそえ、願い出て許可を受けなければならない。</w:t>
      </w:r>
    </w:p>
    <w:p w14:paraId="0C016D20"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（復学）</w:t>
      </w:r>
    </w:p>
    <w:p w14:paraId="2DC41182" w14:textId="3BDB1154"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第15条　前条の規定により休学中の</w:t>
      </w:r>
      <w:r w:rsidR="003C7667" w:rsidRPr="00346B37">
        <w:rPr>
          <w:rFonts w:hAnsi="ＭＳ 明朝" w:hint="eastAsia"/>
        </w:rPr>
        <w:t>生徒等</w:t>
      </w:r>
      <w:r w:rsidRPr="00B57616">
        <w:rPr>
          <w:rFonts w:hAnsi="ＭＳ 明朝" w:hint="eastAsia"/>
        </w:rPr>
        <w:t>が復学しようとするときは、所定の書類にその事情を明記し、医師の診断書等をそえ、願い出て許可を受けなければならない。</w:t>
      </w:r>
    </w:p>
    <w:p w14:paraId="55E07A7F"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（出席停止）</w:t>
      </w:r>
    </w:p>
    <w:p w14:paraId="1FC844E9" w14:textId="3FD69FEB"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 xml:space="preserve">第16条　</w:t>
      </w:r>
      <w:r w:rsidR="003C7667" w:rsidRPr="00346B37">
        <w:rPr>
          <w:rFonts w:hAnsi="ＭＳ 明朝" w:hint="eastAsia"/>
        </w:rPr>
        <w:t>生徒等</w:t>
      </w:r>
      <w:r w:rsidRPr="00B57616">
        <w:rPr>
          <w:rFonts w:hAnsi="ＭＳ 明朝" w:hint="eastAsia"/>
        </w:rPr>
        <w:t>が感染症にかかり又はそのおそれがあるとき、その他必要があると認められるときは、その</w:t>
      </w:r>
      <w:r w:rsidR="003C7667" w:rsidRPr="00346B37">
        <w:rPr>
          <w:rFonts w:hAnsi="ＭＳ 明朝" w:hint="eastAsia"/>
        </w:rPr>
        <w:t>生徒等</w:t>
      </w:r>
      <w:r w:rsidRPr="00B57616">
        <w:rPr>
          <w:rFonts w:hAnsi="ＭＳ 明朝" w:hint="eastAsia"/>
        </w:rPr>
        <w:t>に対し出席停止を命ずることがある。</w:t>
      </w:r>
    </w:p>
    <w:p w14:paraId="61087243"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（卒業）</w:t>
      </w:r>
    </w:p>
    <w:p w14:paraId="1C146975" w14:textId="4954DE5E"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第17条　各学年の教育課程の修了は、</w:t>
      </w:r>
      <w:r w:rsidR="003C7667" w:rsidRPr="00346B37">
        <w:rPr>
          <w:rFonts w:hAnsi="ＭＳ 明朝" w:hint="eastAsia"/>
        </w:rPr>
        <w:t>生徒等</w:t>
      </w:r>
      <w:r w:rsidRPr="00B57616">
        <w:rPr>
          <w:rFonts w:hAnsi="ＭＳ 明朝" w:hint="eastAsia"/>
        </w:rPr>
        <w:t>の平素の成績を評価し、かつ学年末において試験等による認定を行い、</w:t>
      </w:r>
      <w:r w:rsidR="003C7667" w:rsidRPr="00346B37">
        <w:rPr>
          <w:rFonts w:hAnsi="ＭＳ 明朝" w:hint="eastAsia"/>
        </w:rPr>
        <w:t>生徒等</w:t>
      </w:r>
      <w:r w:rsidRPr="00B57616">
        <w:rPr>
          <w:rFonts w:hAnsi="ＭＳ 明朝" w:hint="eastAsia"/>
        </w:rPr>
        <w:t xml:space="preserve">が所定の全教育課程を修了したと認められるときは、卒業証書を授与する。　　　　　　　　　　　　　</w:t>
      </w:r>
    </w:p>
    <w:p w14:paraId="561E5D4F"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前項において、○○専門課程○○（学）科を修了した者には、専門士（○○専門課程）の</w:t>
      </w:r>
    </w:p>
    <w:p w14:paraId="65EE7531"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lastRenderedPageBreak/>
        <w:t xml:space="preserve">　称号を授与する。</w:t>
      </w:r>
    </w:p>
    <w:p w14:paraId="0812BC4F"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51CEDE91" w14:textId="77777777" w:rsidR="00846966" w:rsidRPr="00B57616" w:rsidRDefault="00273BC7" w:rsidP="00273BC7">
      <w:pPr>
        <w:pStyle w:val="a9"/>
        <w:autoSpaceDE w:val="0"/>
        <w:autoSpaceDN w:val="0"/>
        <w:ind w:left="606" w:firstLine="0"/>
      </w:pPr>
      <w:r w:rsidRPr="00B57616">
        <w:rPr>
          <w:rFonts w:hint="eastAsia"/>
        </w:rPr>
        <w:t xml:space="preserve">第５章　</w:t>
      </w:r>
      <w:r w:rsidR="00846966" w:rsidRPr="00B57616">
        <w:rPr>
          <w:rFonts w:hint="eastAsia"/>
        </w:rPr>
        <w:t>賞　罰</w:t>
      </w:r>
    </w:p>
    <w:p w14:paraId="083D3F8A"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（ほう賞）</w:t>
      </w:r>
    </w:p>
    <w:p w14:paraId="30BB42F6"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第18条　成績優秀にして、他の模範となるときは、これをほう賞することがある。</w:t>
      </w:r>
    </w:p>
    <w:p w14:paraId="1B04A931"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（懲戒）</w:t>
      </w:r>
    </w:p>
    <w:p w14:paraId="1CDB7DC4"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第19条　次の各号のいずれかに該当する者は、これを退学させることがある。</w:t>
      </w:r>
    </w:p>
    <w:p w14:paraId="2B748E30" w14:textId="77777777" w:rsidR="00846966" w:rsidRPr="00B57616" w:rsidRDefault="00846966" w:rsidP="00B7581E">
      <w:pPr>
        <w:pStyle w:val="a"/>
        <w:numPr>
          <w:ilvl w:val="0"/>
          <w:numId w:val="0"/>
        </w:numPr>
        <w:tabs>
          <w:tab w:val="clear" w:pos="840"/>
        </w:tabs>
        <w:autoSpaceDE w:val="0"/>
        <w:autoSpaceDN w:val="0"/>
        <w:ind w:leftChars="100" w:left="216"/>
        <w:rPr>
          <w:rFonts w:hAnsi="ＭＳ 明朝"/>
        </w:rPr>
      </w:pPr>
      <w:r w:rsidRPr="00B57616">
        <w:rPr>
          <w:rFonts w:hAnsi="ＭＳ 明朝" w:hint="eastAsia"/>
        </w:rPr>
        <w:t>（１）性行不良で改善の見込みがないと認められる者</w:t>
      </w:r>
    </w:p>
    <w:p w14:paraId="317F93F1" w14:textId="77777777" w:rsidR="00846966" w:rsidRPr="00B57616" w:rsidRDefault="00846966" w:rsidP="00B7581E">
      <w:pPr>
        <w:pStyle w:val="a"/>
        <w:numPr>
          <w:ilvl w:val="0"/>
          <w:numId w:val="0"/>
        </w:numPr>
        <w:tabs>
          <w:tab w:val="clear" w:pos="840"/>
        </w:tabs>
        <w:autoSpaceDE w:val="0"/>
        <w:autoSpaceDN w:val="0"/>
        <w:ind w:left="202"/>
        <w:rPr>
          <w:rFonts w:hAnsi="ＭＳ 明朝"/>
        </w:rPr>
      </w:pPr>
      <w:r w:rsidRPr="00B57616">
        <w:rPr>
          <w:rFonts w:hAnsi="ＭＳ 明朝" w:hint="eastAsia"/>
        </w:rPr>
        <w:t>（２）学力劣等で成業の見込みがないと認められる者</w:t>
      </w:r>
    </w:p>
    <w:p w14:paraId="065B497D"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 xml:space="preserve">　（３）正当な理由がなくて出席常でない者</w:t>
      </w:r>
    </w:p>
    <w:p w14:paraId="771EF814" w14:textId="53484233" w:rsidR="00846966" w:rsidRPr="00B57616" w:rsidRDefault="00846966" w:rsidP="00B7581E">
      <w:pPr>
        <w:pStyle w:val="a"/>
        <w:numPr>
          <w:ilvl w:val="0"/>
          <w:numId w:val="0"/>
        </w:numPr>
        <w:tabs>
          <w:tab w:val="clear" w:pos="840"/>
        </w:tabs>
        <w:autoSpaceDE w:val="0"/>
        <w:autoSpaceDN w:val="0"/>
        <w:ind w:leftChars="100" w:left="255" w:hangingChars="18" w:hanging="39"/>
        <w:rPr>
          <w:rFonts w:hAnsi="ＭＳ 明朝"/>
        </w:rPr>
      </w:pPr>
      <w:r w:rsidRPr="00B57616">
        <w:rPr>
          <w:rFonts w:hAnsi="ＭＳ 明朝" w:hint="eastAsia"/>
        </w:rPr>
        <w:t>（４）学校の秩序を乱し、その他</w:t>
      </w:r>
      <w:r w:rsidR="003C7667" w:rsidRPr="00346B37">
        <w:rPr>
          <w:rFonts w:hAnsi="ＭＳ 明朝" w:hint="eastAsia"/>
        </w:rPr>
        <w:t>生徒等</w:t>
      </w:r>
      <w:r w:rsidRPr="00B57616">
        <w:rPr>
          <w:rFonts w:hAnsi="ＭＳ 明朝" w:hint="eastAsia"/>
        </w:rPr>
        <w:t>としての本分に反した者</w:t>
      </w:r>
    </w:p>
    <w:p w14:paraId="7A2015E4" w14:textId="77777777" w:rsidR="00846966" w:rsidRPr="00B57616" w:rsidRDefault="00846966" w:rsidP="00B7581E">
      <w:pPr>
        <w:pStyle w:val="a"/>
        <w:numPr>
          <w:ilvl w:val="0"/>
          <w:numId w:val="0"/>
        </w:numPr>
        <w:tabs>
          <w:tab w:val="clear" w:pos="840"/>
        </w:tabs>
        <w:autoSpaceDE w:val="0"/>
        <w:autoSpaceDN w:val="0"/>
        <w:rPr>
          <w:rFonts w:hAnsi="ＭＳ 明朝"/>
        </w:rPr>
      </w:pPr>
    </w:p>
    <w:p w14:paraId="3BF4CB22" w14:textId="7723BAE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第６章　</w:t>
      </w:r>
      <w:r w:rsidR="003C7667" w:rsidRPr="00346B37">
        <w:rPr>
          <w:rFonts w:hAnsi="ＭＳ 明朝" w:hint="eastAsia"/>
        </w:rPr>
        <w:t>生徒等</w:t>
      </w:r>
      <w:r w:rsidRPr="00B57616">
        <w:rPr>
          <w:rFonts w:hAnsi="ＭＳ 明朝" w:hint="eastAsia"/>
        </w:rPr>
        <w:t>納付金</w:t>
      </w:r>
    </w:p>
    <w:p w14:paraId="3921A235" w14:textId="3DA6ED3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w:t>
      </w:r>
      <w:r w:rsidR="003C7667" w:rsidRPr="00346B37">
        <w:rPr>
          <w:rFonts w:hAnsi="ＭＳ 明朝" w:hint="eastAsia"/>
        </w:rPr>
        <w:t>生徒等</w:t>
      </w:r>
      <w:r w:rsidRPr="00B57616">
        <w:rPr>
          <w:rFonts w:hAnsi="ＭＳ 明朝" w:hint="eastAsia"/>
        </w:rPr>
        <w:t>納付金）</w:t>
      </w:r>
    </w:p>
    <w:p w14:paraId="5A589056" w14:textId="0D28C45E"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第20条　本校の</w:t>
      </w:r>
      <w:r w:rsidR="003C7667" w:rsidRPr="00346B37">
        <w:rPr>
          <w:rFonts w:hAnsi="ＭＳ 明朝" w:hint="eastAsia"/>
        </w:rPr>
        <w:t>生徒等</w:t>
      </w:r>
      <w:r w:rsidRPr="00B57616">
        <w:rPr>
          <w:rFonts w:hAnsi="ＭＳ 明朝" w:hint="eastAsia"/>
        </w:rPr>
        <w:t>納付金は、次のとおりとする。</w:t>
      </w:r>
    </w:p>
    <w:p w14:paraId="12A61F38" w14:textId="77777777" w:rsidR="00846966" w:rsidRPr="00B57616" w:rsidRDefault="00846966" w:rsidP="00B7581E">
      <w:pPr>
        <w:pStyle w:val="a"/>
        <w:numPr>
          <w:ilvl w:val="0"/>
          <w:numId w:val="0"/>
        </w:numPr>
        <w:tabs>
          <w:tab w:val="clear" w:pos="840"/>
        </w:tabs>
        <w:autoSpaceDE w:val="0"/>
        <w:autoSpaceDN w:val="0"/>
        <w:rPr>
          <w:rFonts w:hAnsi="ＭＳ 明朝"/>
        </w:rPr>
      </w:pPr>
    </w:p>
    <w:tbl>
      <w:tblPr>
        <w:tblW w:w="8547"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1515"/>
        <w:gridCol w:w="1616"/>
        <w:gridCol w:w="1818"/>
        <w:gridCol w:w="1818"/>
      </w:tblGrid>
      <w:tr w:rsidR="00846966" w:rsidRPr="00B57616" w14:paraId="26BED875" w14:textId="77777777" w:rsidTr="003953BE">
        <w:tc>
          <w:tcPr>
            <w:tcW w:w="1780" w:type="dxa"/>
            <w:vAlign w:val="center"/>
          </w:tcPr>
          <w:p w14:paraId="0A085102"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納　付　区　分</w:t>
            </w:r>
          </w:p>
        </w:tc>
        <w:tc>
          <w:tcPr>
            <w:tcW w:w="1515" w:type="dxa"/>
            <w:vAlign w:val="center"/>
          </w:tcPr>
          <w:p w14:paraId="7C186CE6"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課  程  名</w:t>
            </w:r>
          </w:p>
        </w:tc>
        <w:tc>
          <w:tcPr>
            <w:tcW w:w="1616" w:type="dxa"/>
            <w:vAlign w:val="center"/>
          </w:tcPr>
          <w:p w14:paraId="5016B614" w14:textId="77777777" w:rsidR="00846966" w:rsidRPr="00B57616" w:rsidRDefault="00846966" w:rsidP="00B7581E">
            <w:pPr>
              <w:pStyle w:val="a"/>
              <w:numPr>
                <w:ilvl w:val="0"/>
                <w:numId w:val="0"/>
              </w:numPr>
              <w:autoSpaceDE w:val="0"/>
              <w:autoSpaceDN w:val="0"/>
              <w:ind w:left="240" w:hanging="240"/>
              <w:jc w:val="center"/>
              <w:rPr>
                <w:rFonts w:hAnsi="ＭＳ 明朝"/>
              </w:rPr>
            </w:pPr>
            <w:r w:rsidRPr="00B57616">
              <w:rPr>
                <w:rFonts w:hAnsi="ＭＳ 明朝" w:hint="eastAsia"/>
              </w:rPr>
              <w:t>学　 科 　名</w:t>
            </w:r>
          </w:p>
        </w:tc>
        <w:tc>
          <w:tcPr>
            <w:tcW w:w="1818" w:type="dxa"/>
            <w:vAlign w:val="center"/>
          </w:tcPr>
          <w:p w14:paraId="1254074B" w14:textId="77777777" w:rsidR="00846966" w:rsidRPr="00B57616" w:rsidRDefault="00846966" w:rsidP="00B7581E">
            <w:pPr>
              <w:pStyle w:val="a"/>
              <w:numPr>
                <w:ilvl w:val="0"/>
                <w:numId w:val="0"/>
              </w:numPr>
              <w:autoSpaceDE w:val="0"/>
              <w:autoSpaceDN w:val="0"/>
              <w:jc w:val="center"/>
              <w:rPr>
                <w:rFonts w:hAnsi="ＭＳ 明朝"/>
              </w:rPr>
            </w:pPr>
            <w:r w:rsidRPr="00B57616">
              <w:rPr>
                <w:rFonts w:hAnsi="ＭＳ 明朝" w:hint="eastAsia"/>
              </w:rPr>
              <w:t>昼（年額）　円</w:t>
            </w:r>
          </w:p>
        </w:tc>
        <w:tc>
          <w:tcPr>
            <w:tcW w:w="1818" w:type="dxa"/>
            <w:vAlign w:val="center"/>
          </w:tcPr>
          <w:p w14:paraId="3CA87C8C"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夜（年額）　円</w:t>
            </w:r>
          </w:p>
        </w:tc>
      </w:tr>
      <w:tr w:rsidR="00846966" w:rsidRPr="00B57616" w14:paraId="26835CC3" w14:textId="77777777" w:rsidTr="003953BE">
        <w:trPr>
          <w:trHeight w:val="351"/>
        </w:trPr>
        <w:tc>
          <w:tcPr>
            <w:tcW w:w="1780" w:type="dxa"/>
            <w:vAlign w:val="center"/>
          </w:tcPr>
          <w:p w14:paraId="0282D2EE" w14:textId="77777777" w:rsidR="00846966" w:rsidRPr="00B57616" w:rsidRDefault="00846966" w:rsidP="00B7581E">
            <w:pPr>
              <w:pStyle w:val="a"/>
              <w:numPr>
                <w:ilvl w:val="0"/>
                <w:numId w:val="0"/>
              </w:numPr>
              <w:tabs>
                <w:tab w:val="clear" w:pos="840"/>
                <w:tab w:val="left" w:pos="0"/>
              </w:tabs>
              <w:autoSpaceDE w:val="0"/>
              <w:autoSpaceDN w:val="0"/>
              <w:spacing w:before="60" w:line="160" w:lineRule="exact"/>
              <w:jc w:val="center"/>
              <w:rPr>
                <w:rFonts w:hAnsi="ＭＳ 明朝"/>
              </w:rPr>
            </w:pPr>
          </w:p>
          <w:p w14:paraId="6FE2A071" w14:textId="77777777" w:rsidR="00846966" w:rsidRPr="00B57616" w:rsidRDefault="00846966" w:rsidP="00B7581E">
            <w:pPr>
              <w:pStyle w:val="a"/>
              <w:numPr>
                <w:ilvl w:val="0"/>
                <w:numId w:val="0"/>
              </w:numPr>
              <w:tabs>
                <w:tab w:val="clear" w:pos="840"/>
                <w:tab w:val="left" w:pos="0"/>
              </w:tabs>
              <w:autoSpaceDE w:val="0"/>
              <w:autoSpaceDN w:val="0"/>
              <w:spacing w:before="60" w:line="160" w:lineRule="exact"/>
              <w:jc w:val="center"/>
              <w:rPr>
                <w:rFonts w:hAnsi="ＭＳ 明朝"/>
              </w:rPr>
            </w:pPr>
            <w:r w:rsidRPr="00B57616">
              <w:rPr>
                <w:rFonts w:hAnsi="ＭＳ 明朝" w:hint="eastAsia"/>
              </w:rPr>
              <w:t>授　  業　  料</w:t>
            </w:r>
          </w:p>
          <w:p w14:paraId="643200CB" w14:textId="77777777" w:rsidR="00846966" w:rsidRPr="00B57616" w:rsidRDefault="00846966" w:rsidP="00B7581E">
            <w:pPr>
              <w:pStyle w:val="a"/>
              <w:numPr>
                <w:ilvl w:val="0"/>
                <w:numId w:val="0"/>
              </w:numPr>
              <w:tabs>
                <w:tab w:val="clear" w:pos="840"/>
              </w:tabs>
              <w:autoSpaceDE w:val="0"/>
              <w:autoSpaceDN w:val="0"/>
              <w:spacing w:before="60" w:line="160" w:lineRule="exact"/>
              <w:ind w:left="202"/>
              <w:jc w:val="center"/>
              <w:rPr>
                <w:rFonts w:hAnsi="ＭＳ 明朝"/>
              </w:rPr>
            </w:pPr>
          </w:p>
        </w:tc>
        <w:tc>
          <w:tcPr>
            <w:tcW w:w="1515" w:type="dxa"/>
            <w:vAlign w:val="center"/>
          </w:tcPr>
          <w:p w14:paraId="6D555252"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p>
        </w:tc>
        <w:tc>
          <w:tcPr>
            <w:tcW w:w="1616" w:type="dxa"/>
            <w:vAlign w:val="center"/>
          </w:tcPr>
          <w:p w14:paraId="7D44072D" w14:textId="77777777" w:rsidR="00846966" w:rsidRPr="00B57616" w:rsidRDefault="00846966" w:rsidP="00B7581E">
            <w:pPr>
              <w:pStyle w:val="a"/>
              <w:numPr>
                <w:ilvl w:val="0"/>
                <w:numId w:val="0"/>
              </w:numPr>
              <w:autoSpaceDE w:val="0"/>
              <w:autoSpaceDN w:val="0"/>
              <w:spacing w:before="60" w:line="160" w:lineRule="exact"/>
              <w:rPr>
                <w:rFonts w:hAnsi="ＭＳ 明朝"/>
              </w:rPr>
            </w:pPr>
          </w:p>
        </w:tc>
        <w:tc>
          <w:tcPr>
            <w:tcW w:w="1818" w:type="dxa"/>
            <w:vAlign w:val="center"/>
          </w:tcPr>
          <w:p w14:paraId="35D43F10" w14:textId="77777777" w:rsidR="00846966" w:rsidRPr="00B57616" w:rsidRDefault="00846966" w:rsidP="00B7581E">
            <w:pPr>
              <w:pStyle w:val="a"/>
              <w:numPr>
                <w:ilvl w:val="0"/>
                <w:numId w:val="0"/>
              </w:numPr>
              <w:autoSpaceDE w:val="0"/>
              <w:autoSpaceDN w:val="0"/>
              <w:spacing w:before="60" w:line="160" w:lineRule="exact"/>
              <w:rPr>
                <w:rFonts w:hAnsi="ＭＳ 明朝"/>
              </w:rPr>
            </w:pPr>
          </w:p>
        </w:tc>
        <w:tc>
          <w:tcPr>
            <w:tcW w:w="1818" w:type="dxa"/>
            <w:vAlign w:val="center"/>
          </w:tcPr>
          <w:p w14:paraId="2A840A14"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p>
        </w:tc>
      </w:tr>
      <w:tr w:rsidR="00846966" w:rsidRPr="00B57616" w14:paraId="0B4BD62E" w14:textId="77777777" w:rsidTr="003953BE">
        <w:trPr>
          <w:trHeight w:val="570"/>
        </w:trPr>
        <w:tc>
          <w:tcPr>
            <w:tcW w:w="1780" w:type="dxa"/>
            <w:vAlign w:val="center"/>
          </w:tcPr>
          <w:p w14:paraId="188A60DC" w14:textId="77777777" w:rsidR="00846966" w:rsidRPr="00B57616" w:rsidRDefault="00846966" w:rsidP="00B7581E">
            <w:pPr>
              <w:pStyle w:val="a"/>
              <w:numPr>
                <w:ilvl w:val="0"/>
                <w:numId w:val="0"/>
              </w:numPr>
              <w:tabs>
                <w:tab w:val="clear" w:pos="840"/>
                <w:tab w:val="left" w:pos="0"/>
              </w:tabs>
              <w:autoSpaceDE w:val="0"/>
              <w:autoSpaceDN w:val="0"/>
              <w:spacing w:before="60" w:line="160" w:lineRule="exact"/>
              <w:jc w:val="center"/>
              <w:rPr>
                <w:rFonts w:hAnsi="ＭＳ 明朝"/>
              </w:rPr>
            </w:pPr>
          </w:p>
          <w:p w14:paraId="0FB29E5C" w14:textId="77777777" w:rsidR="00846966" w:rsidRPr="00B57616" w:rsidRDefault="00846966" w:rsidP="00B7581E">
            <w:pPr>
              <w:pStyle w:val="a"/>
              <w:numPr>
                <w:ilvl w:val="0"/>
                <w:numId w:val="0"/>
              </w:numPr>
              <w:tabs>
                <w:tab w:val="clear" w:pos="840"/>
                <w:tab w:val="left" w:pos="0"/>
              </w:tabs>
              <w:autoSpaceDE w:val="0"/>
              <w:autoSpaceDN w:val="0"/>
              <w:spacing w:before="60" w:line="160" w:lineRule="exact"/>
              <w:jc w:val="center"/>
              <w:rPr>
                <w:rFonts w:hAnsi="ＭＳ 明朝"/>
              </w:rPr>
            </w:pPr>
            <w:r w:rsidRPr="00B57616">
              <w:rPr>
                <w:rFonts w:hAnsi="ＭＳ 明朝" w:hint="eastAsia"/>
              </w:rPr>
              <w:t>入　  学  　金</w:t>
            </w:r>
          </w:p>
          <w:p w14:paraId="5271D902" w14:textId="77777777" w:rsidR="00846966" w:rsidRPr="00B57616" w:rsidRDefault="00846966" w:rsidP="00B7581E">
            <w:pPr>
              <w:pStyle w:val="a"/>
              <w:numPr>
                <w:ilvl w:val="0"/>
                <w:numId w:val="0"/>
              </w:numPr>
              <w:tabs>
                <w:tab w:val="clear" w:pos="840"/>
              </w:tabs>
              <w:autoSpaceDE w:val="0"/>
              <w:autoSpaceDN w:val="0"/>
              <w:spacing w:before="60" w:line="160" w:lineRule="exact"/>
              <w:ind w:left="202"/>
              <w:jc w:val="center"/>
              <w:rPr>
                <w:rFonts w:hAnsi="ＭＳ 明朝"/>
              </w:rPr>
            </w:pPr>
          </w:p>
        </w:tc>
        <w:tc>
          <w:tcPr>
            <w:tcW w:w="1515" w:type="dxa"/>
            <w:vAlign w:val="center"/>
          </w:tcPr>
          <w:p w14:paraId="749EF44B"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p>
        </w:tc>
        <w:tc>
          <w:tcPr>
            <w:tcW w:w="1616" w:type="dxa"/>
            <w:vAlign w:val="center"/>
          </w:tcPr>
          <w:p w14:paraId="110EE7E5" w14:textId="77777777" w:rsidR="00846966" w:rsidRPr="00B57616" w:rsidRDefault="00846966" w:rsidP="00B7581E">
            <w:pPr>
              <w:pStyle w:val="a"/>
              <w:numPr>
                <w:ilvl w:val="0"/>
                <w:numId w:val="0"/>
              </w:numPr>
              <w:autoSpaceDE w:val="0"/>
              <w:autoSpaceDN w:val="0"/>
              <w:spacing w:before="60" w:line="160" w:lineRule="exact"/>
              <w:ind w:left="-240"/>
              <w:rPr>
                <w:rFonts w:hAnsi="ＭＳ 明朝"/>
              </w:rPr>
            </w:pPr>
            <w:r w:rsidRPr="00B57616">
              <w:rPr>
                <w:rFonts w:hAnsi="ＭＳ 明朝" w:hint="eastAsia"/>
              </w:rPr>
              <w:t xml:space="preserve">　</w:t>
            </w:r>
          </w:p>
        </w:tc>
        <w:tc>
          <w:tcPr>
            <w:tcW w:w="1818" w:type="dxa"/>
            <w:vAlign w:val="center"/>
          </w:tcPr>
          <w:p w14:paraId="03E2FF68" w14:textId="77777777" w:rsidR="00846966" w:rsidRPr="00B57616" w:rsidRDefault="00846966" w:rsidP="00B7581E">
            <w:pPr>
              <w:pStyle w:val="a"/>
              <w:numPr>
                <w:ilvl w:val="0"/>
                <w:numId w:val="0"/>
              </w:numPr>
              <w:autoSpaceDE w:val="0"/>
              <w:autoSpaceDN w:val="0"/>
              <w:spacing w:before="60" w:line="160" w:lineRule="exact"/>
              <w:rPr>
                <w:rFonts w:hAnsi="ＭＳ 明朝"/>
              </w:rPr>
            </w:pPr>
          </w:p>
        </w:tc>
        <w:tc>
          <w:tcPr>
            <w:tcW w:w="1818" w:type="dxa"/>
            <w:vAlign w:val="center"/>
          </w:tcPr>
          <w:p w14:paraId="366CE9A3"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r w:rsidRPr="00B57616">
              <w:rPr>
                <w:rFonts w:hAnsi="ＭＳ 明朝" w:hint="eastAsia"/>
              </w:rPr>
              <w:t xml:space="preserve">　</w:t>
            </w:r>
          </w:p>
        </w:tc>
      </w:tr>
      <w:tr w:rsidR="00846966" w:rsidRPr="00B57616" w14:paraId="5949EEE9" w14:textId="77777777" w:rsidTr="003953BE">
        <w:trPr>
          <w:trHeight w:val="570"/>
        </w:trPr>
        <w:tc>
          <w:tcPr>
            <w:tcW w:w="1780" w:type="dxa"/>
            <w:vAlign w:val="center"/>
          </w:tcPr>
          <w:p w14:paraId="77644C85" w14:textId="77777777" w:rsidR="00846966" w:rsidRPr="00B57616" w:rsidRDefault="00846966" w:rsidP="00B7581E">
            <w:pPr>
              <w:pStyle w:val="a"/>
              <w:numPr>
                <w:ilvl w:val="0"/>
                <w:numId w:val="0"/>
              </w:numPr>
              <w:tabs>
                <w:tab w:val="clear" w:pos="840"/>
                <w:tab w:val="left" w:pos="0"/>
              </w:tabs>
              <w:autoSpaceDE w:val="0"/>
              <w:autoSpaceDN w:val="0"/>
              <w:spacing w:before="60" w:line="160" w:lineRule="exact"/>
              <w:jc w:val="center"/>
              <w:rPr>
                <w:rFonts w:hAnsi="ＭＳ 明朝"/>
              </w:rPr>
            </w:pPr>
          </w:p>
          <w:p w14:paraId="5DD871CA" w14:textId="77777777" w:rsidR="00846966" w:rsidRPr="00B57616" w:rsidRDefault="00846966" w:rsidP="00B7581E">
            <w:pPr>
              <w:pStyle w:val="a"/>
              <w:numPr>
                <w:ilvl w:val="0"/>
                <w:numId w:val="0"/>
              </w:numPr>
              <w:tabs>
                <w:tab w:val="clear" w:pos="840"/>
                <w:tab w:val="left" w:pos="0"/>
              </w:tabs>
              <w:autoSpaceDE w:val="0"/>
              <w:autoSpaceDN w:val="0"/>
              <w:spacing w:before="60" w:line="160" w:lineRule="exact"/>
              <w:jc w:val="center"/>
              <w:rPr>
                <w:rFonts w:hAnsi="ＭＳ 明朝"/>
              </w:rPr>
            </w:pPr>
            <w:r w:rsidRPr="00B57616">
              <w:rPr>
                <w:rFonts w:hAnsi="ＭＳ 明朝" w:hint="eastAsia"/>
              </w:rPr>
              <w:t>入 学 検 定 料</w:t>
            </w:r>
          </w:p>
          <w:p w14:paraId="53924CBD" w14:textId="77777777" w:rsidR="00846966" w:rsidRPr="00B57616" w:rsidRDefault="00846966" w:rsidP="00B7581E">
            <w:pPr>
              <w:pStyle w:val="a"/>
              <w:numPr>
                <w:ilvl w:val="0"/>
                <w:numId w:val="0"/>
              </w:numPr>
              <w:tabs>
                <w:tab w:val="clear" w:pos="840"/>
              </w:tabs>
              <w:autoSpaceDE w:val="0"/>
              <w:autoSpaceDN w:val="0"/>
              <w:spacing w:before="60" w:line="160" w:lineRule="exact"/>
              <w:ind w:left="202"/>
              <w:jc w:val="center"/>
              <w:rPr>
                <w:rFonts w:hAnsi="ＭＳ 明朝"/>
              </w:rPr>
            </w:pPr>
          </w:p>
        </w:tc>
        <w:tc>
          <w:tcPr>
            <w:tcW w:w="1515" w:type="dxa"/>
            <w:vAlign w:val="center"/>
          </w:tcPr>
          <w:p w14:paraId="2E96E041"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p>
        </w:tc>
        <w:tc>
          <w:tcPr>
            <w:tcW w:w="1616" w:type="dxa"/>
            <w:vAlign w:val="center"/>
          </w:tcPr>
          <w:p w14:paraId="6D25DF2C" w14:textId="77777777" w:rsidR="00846966" w:rsidRPr="00B57616" w:rsidRDefault="00846966" w:rsidP="00B7581E">
            <w:pPr>
              <w:pStyle w:val="a"/>
              <w:numPr>
                <w:ilvl w:val="0"/>
                <w:numId w:val="0"/>
              </w:numPr>
              <w:autoSpaceDE w:val="0"/>
              <w:autoSpaceDN w:val="0"/>
              <w:spacing w:before="60" w:line="160" w:lineRule="exact"/>
              <w:ind w:left="240"/>
              <w:rPr>
                <w:rFonts w:hAnsi="ＭＳ 明朝"/>
              </w:rPr>
            </w:pPr>
          </w:p>
        </w:tc>
        <w:tc>
          <w:tcPr>
            <w:tcW w:w="1818" w:type="dxa"/>
            <w:vAlign w:val="center"/>
          </w:tcPr>
          <w:p w14:paraId="60EF98B6" w14:textId="77777777" w:rsidR="00846966" w:rsidRPr="00B57616" w:rsidRDefault="00846966" w:rsidP="00B7581E">
            <w:pPr>
              <w:pStyle w:val="a"/>
              <w:numPr>
                <w:ilvl w:val="0"/>
                <w:numId w:val="0"/>
              </w:numPr>
              <w:autoSpaceDE w:val="0"/>
              <w:autoSpaceDN w:val="0"/>
              <w:spacing w:before="60" w:line="160" w:lineRule="exact"/>
              <w:jc w:val="center"/>
              <w:rPr>
                <w:rFonts w:hAnsi="ＭＳ 明朝"/>
              </w:rPr>
            </w:pPr>
            <w:r w:rsidRPr="00B57616">
              <w:rPr>
                <w:rFonts w:hAnsi="ＭＳ 明朝" w:hint="eastAsia"/>
              </w:rPr>
              <w:t xml:space="preserve">　</w:t>
            </w:r>
          </w:p>
        </w:tc>
        <w:tc>
          <w:tcPr>
            <w:tcW w:w="1818" w:type="dxa"/>
            <w:vAlign w:val="center"/>
          </w:tcPr>
          <w:p w14:paraId="62C27686"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p>
        </w:tc>
      </w:tr>
      <w:tr w:rsidR="00846966" w:rsidRPr="00B57616" w14:paraId="7442DECD" w14:textId="77777777" w:rsidTr="003953BE">
        <w:trPr>
          <w:trHeight w:val="634"/>
        </w:trPr>
        <w:tc>
          <w:tcPr>
            <w:tcW w:w="1780" w:type="dxa"/>
            <w:vAlign w:val="center"/>
          </w:tcPr>
          <w:p w14:paraId="045F40A2" w14:textId="77777777" w:rsidR="00AD56A3" w:rsidRDefault="00846966" w:rsidP="00B7581E">
            <w:pPr>
              <w:pStyle w:val="a"/>
              <w:numPr>
                <w:ilvl w:val="0"/>
                <w:numId w:val="0"/>
              </w:numPr>
              <w:tabs>
                <w:tab w:val="clear" w:pos="840"/>
              </w:tabs>
              <w:autoSpaceDE w:val="0"/>
              <w:autoSpaceDN w:val="0"/>
              <w:spacing w:before="100" w:beforeAutospacing="1" w:line="160" w:lineRule="exact"/>
              <w:ind w:firstLine="2"/>
              <w:jc w:val="center"/>
              <w:rPr>
                <w:rFonts w:hAnsi="ＭＳ 明朝"/>
              </w:rPr>
            </w:pPr>
            <w:r w:rsidRPr="00B57616">
              <w:rPr>
                <w:rFonts w:hAnsi="ＭＳ 明朝" w:hint="eastAsia"/>
              </w:rPr>
              <w:t>○ ○ 料</w:t>
            </w:r>
          </w:p>
          <w:p w14:paraId="553F2E1D" w14:textId="77777777" w:rsidR="00846966" w:rsidRPr="00B57616" w:rsidRDefault="00846966" w:rsidP="00B7581E">
            <w:pPr>
              <w:pStyle w:val="a"/>
              <w:numPr>
                <w:ilvl w:val="0"/>
                <w:numId w:val="0"/>
              </w:numPr>
              <w:tabs>
                <w:tab w:val="clear" w:pos="840"/>
              </w:tabs>
              <w:autoSpaceDE w:val="0"/>
              <w:autoSpaceDN w:val="0"/>
              <w:spacing w:before="100" w:beforeAutospacing="1" w:line="160" w:lineRule="exact"/>
              <w:ind w:firstLine="2"/>
              <w:jc w:val="center"/>
              <w:rPr>
                <w:rFonts w:hAnsi="ＭＳ 明朝"/>
              </w:rPr>
            </w:pPr>
            <w:r w:rsidRPr="00B57616">
              <w:rPr>
                <w:rFonts w:hAnsi="ＭＳ 明朝" w:hint="eastAsia"/>
              </w:rPr>
              <w:t>（</w:t>
            </w:r>
            <w:r w:rsidR="00AD56A3">
              <w:rPr>
                <w:rFonts w:hAnsi="ＭＳ 明朝" w:hint="eastAsia"/>
              </w:rPr>
              <w:t xml:space="preserve">○ ○ </w:t>
            </w:r>
            <w:r w:rsidRPr="00B57616">
              <w:rPr>
                <w:rFonts w:hAnsi="ＭＳ 明朝" w:hint="eastAsia"/>
              </w:rPr>
              <w:t>費）</w:t>
            </w:r>
          </w:p>
        </w:tc>
        <w:tc>
          <w:tcPr>
            <w:tcW w:w="1515" w:type="dxa"/>
            <w:vAlign w:val="center"/>
          </w:tcPr>
          <w:p w14:paraId="73D8EF44" w14:textId="77777777" w:rsidR="00846966" w:rsidRPr="00B57616" w:rsidRDefault="00846966" w:rsidP="00B7581E">
            <w:pPr>
              <w:pStyle w:val="a"/>
              <w:numPr>
                <w:ilvl w:val="0"/>
                <w:numId w:val="0"/>
              </w:numPr>
              <w:tabs>
                <w:tab w:val="clear" w:pos="840"/>
              </w:tabs>
              <w:autoSpaceDE w:val="0"/>
              <w:autoSpaceDN w:val="0"/>
              <w:spacing w:before="100" w:beforeAutospacing="1" w:line="160" w:lineRule="exact"/>
              <w:jc w:val="right"/>
              <w:rPr>
                <w:rFonts w:hAnsi="ＭＳ 明朝"/>
              </w:rPr>
            </w:pPr>
          </w:p>
        </w:tc>
        <w:tc>
          <w:tcPr>
            <w:tcW w:w="1616" w:type="dxa"/>
            <w:vAlign w:val="center"/>
          </w:tcPr>
          <w:p w14:paraId="645FF0A6" w14:textId="77777777" w:rsidR="00846966" w:rsidRPr="00B57616" w:rsidRDefault="00846966" w:rsidP="00B7581E">
            <w:pPr>
              <w:pStyle w:val="a"/>
              <w:numPr>
                <w:ilvl w:val="0"/>
                <w:numId w:val="0"/>
              </w:numPr>
              <w:autoSpaceDE w:val="0"/>
              <w:autoSpaceDN w:val="0"/>
              <w:spacing w:line="160" w:lineRule="exact"/>
              <w:ind w:left="-240"/>
              <w:rPr>
                <w:rFonts w:hAnsi="ＭＳ 明朝"/>
              </w:rPr>
            </w:pPr>
          </w:p>
        </w:tc>
        <w:tc>
          <w:tcPr>
            <w:tcW w:w="1818" w:type="dxa"/>
            <w:vAlign w:val="center"/>
          </w:tcPr>
          <w:p w14:paraId="4F9FEE57" w14:textId="77777777" w:rsidR="00846966" w:rsidRPr="00B57616" w:rsidRDefault="00846966" w:rsidP="00B7581E">
            <w:pPr>
              <w:pStyle w:val="a"/>
              <w:numPr>
                <w:ilvl w:val="0"/>
                <w:numId w:val="0"/>
              </w:numPr>
              <w:autoSpaceDE w:val="0"/>
              <w:autoSpaceDN w:val="0"/>
              <w:spacing w:line="160" w:lineRule="exact"/>
              <w:jc w:val="center"/>
              <w:rPr>
                <w:rFonts w:hAnsi="ＭＳ 明朝"/>
              </w:rPr>
            </w:pPr>
            <w:r w:rsidRPr="00B57616">
              <w:rPr>
                <w:rFonts w:hAnsi="ＭＳ 明朝" w:hint="eastAsia"/>
              </w:rPr>
              <w:t xml:space="preserve">　</w:t>
            </w:r>
          </w:p>
        </w:tc>
        <w:tc>
          <w:tcPr>
            <w:tcW w:w="1818" w:type="dxa"/>
            <w:vAlign w:val="center"/>
          </w:tcPr>
          <w:p w14:paraId="458757DF" w14:textId="77777777" w:rsidR="00846966" w:rsidRPr="00B57616" w:rsidRDefault="00846966" w:rsidP="00B7581E">
            <w:pPr>
              <w:pStyle w:val="a"/>
              <w:numPr>
                <w:ilvl w:val="0"/>
                <w:numId w:val="0"/>
              </w:numPr>
              <w:tabs>
                <w:tab w:val="clear" w:pos="840"/>
              </w:tabs>
              <w:autoSpaceDE w:val="0"/>
              <w:autoSpaceDN w:val="0"/>
              <w:spacing w:line="160" w:lineRule="exact"/>
              <w:jc w:val="right"/>
              <w:rPr>
                <w:rFonts w:hAnsi="ＭＳ 明朝"/>
              </w:rPr>
            </w:pPr>
            <w:r w:rsidRPr="00B57616">
              <w:rPr>
                <w:rFonts w:hAnsi="ＭＳ 明朝" w:hint="eastAsia"/>
              </w:rPr>
              <w:t xml:space="preserve">　</w:t>
            </w:r>
          </w:p>
        </w:tc>
      </w:tr>
    </w:tbl>
    <w:p w14:paraId="446A41AE"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3B667692" w14:textId="17B39191"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在籍中の</w:t>
      </w:r>
      <w:r w:rsidR="003C7667" w:rsidRPr="003145EE">
        <w:rPr>
          <w:rFonts w:hAnsi="ＭＳ 明朝" w:hint="eastAsia"/>
        </w:rPr>
        <w:t>生徒等</w:t>
      </w:r>
      <w:r w:rsidRPr="00B57616">
        <w:rPr>
          <w:rFonts w:hAnsi="ＭＳ 明朝" w:hint="eastAsia"/>
        </w:rPr>
        <w:t>の授業料は、出席の有無にかかわらず、所定の期日までに納入しなければならない。</w:t>
      </w:r>
    </w:p>
    <w:p w14:paraId="64DF8804"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３　入学金は、入学許可のあった日から所定の期日までに納入しなければならない。</w:t>
      </w:r>
    </w:p>
    <w:p w14:paraId="6E71FE82"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４　他の学校等で履修する場合について、別に定める。</w:t>
      </w:r>
    </w:p>
    <w:p w14:paraId="263DA123"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255B8260"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　　　第７章　科目等履修生制度等</w:t>
      </w:r>
    </w:p>
    <w:p w14:paraId="42A55B5E"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（科目等履修生制度等）</w:t>
      </w:r>
    </w:p>
    <w:p w14:paraId="5CAEEB5B" w14:textId="71B2E4AA"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第21条　本校において開設する授業科目に対し、本校</w:t>
      </w:r>
      <w:r w:rsidR="003C7667" w:rsidRPr="003145EE">
        <w:rPr>
          <w:rFonts w:hAnsi="ＭＳ 明朝" w:hint="eastAsia"/>
        </w:rPr>
        <w:t>生徒等</w:t>
      </w:r>
      <w:r w:rsidRPr="00B57616">
        <w:rPr>
          <w:rFonts w:hAnsi="ＭＳ 明朝" w:hint="eastAsia"/>
        </w:rPr>
        <w:t>以外の者から特定の科目について履修申請があった場合には、本校の教育に支障がない限り、選考のうえ、科目等履修生として当該科目の履修を許可することができる。</w:t>
      </w:r>
    </w:p>
    <w:p w14:paraId="3D87E377"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その他科目等履修生に関する事項は、別に定める。</w:t>
      </w:r>
    </w:p>
    <w:p w14:paraId="212E2B2B"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p>
    <w:p w14:paraId="033AC96C" w14:textId="77777777" w:rsidR="00846966" w:rsidRPr="00B57616" w:rsidRDefault="00273BC7" w:rsidP="00273BC7">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　　　第８章　</w:t>
      </w:r>
      <w:r w:rsidR="00846966" w:rsidRPr="00B57616">
        <w:rPr>
          <w:rFonts w:hAnsi="ＭＳ 明朝" w:hint="eastAsia"/>
        </w:rPr>
        <w:t>寄宿舎</w:t>
      </w:r>
    </w:p>
    <w:p w14:paraId="014DDB93" w14:textId="77777777" w:rsidR="00EF7F05" w:rsidRPr="00B57616" w:rsidRDefault="00EF7F05" w:rsidP="00273BC7">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（寄宿舎）</w:t>
      </w:r>
    </w:p>
    <w:p w14:paraId="22ED57BF"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第22条　本校に寄宿舎を置く。</w:t>
      </w:r>
    </w:p>
    <w:p w14:paraId="064BED7C"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lastRenderedPageBreak/>
        <w:t>２　寄宿舎については、別に定める。</w:t>
      </w:r>
    </w:p>
    <w:p w14:paraId="29E27019"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p>
    <w:p w14:paraId="6EF33A32" w14:textId="2ABC3C1D"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第９章　</w:t>
      </w:r>
      <w:r w:rsidR="00B073F4" w:rsidRPr="003145EE">
        <w:rPr>
          <w:rFonts w:hAnsi="ＭＳ 明朝" w:hint="eastAsia"/>
        </w:rPr>
        <w:t>学校評価</w:t>
      </w:r>
    </w:p>
    <w:p w14:paraId="040C80D3" w14:textId="6428F36B"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w:t>
      </w:r>
      <w:r w:rsidR="00B073F4" w:rsidRPr="003145EE">
        <w:rPr>
          <w:rFonts w:hAnsi="ＭＳ 明朝" w:hint="eastAsia"/>
        </w:rPr>
        <w:t>学校評価</w:t>
      </w:r>
      <w:r w:rsidRPr="00B57616">
        <w:rPr>
          <w:rFonts w:hAnsi="ＭＳ 明朝" w:hint="eastAsia"/>
        </w:rPr>
        <w:t>）</w:t>
      </w:r>
    </w:p>
    <w:p w14:paraId="6EB6C2B1" w14:textId="07514A81" w:rsidR="00846966" w:rsidRPr="003145EE" w:rsidRDefault="00846966" w:rsidP="00B073F4">
      <w:pPr>
        <w:pStyle w:val="a"/>
        <w:numPr>
          <w:ilvl w:val="0"/>
          <w:numId w:val="0"/>
        </w:numPr>
        <w:tabs>
          <w:tab w:val="clear" w:pos="840"/>
        </w:tabs>
        <w:autoSpaceDE w:val="0"/>
        <w:autoSpaceDN w:val="0"/>
        <w:ind w:left="432" w:hangingChars="200" w:hanging="432"/>
        <w:rPr>
          <w:rFonts w:hAnsi="ＭＳ 明朝"/>
        </w:rPr>
      </w:pPr>
      <w:r w:rsidRPr="00B57616">
        <w:rPr>
          <w:rFonts w:hAnsi="ＭＳ 明朝" w:hint="eastAsia"/>
        </w:rPr>
        <w:t xml:space="preserve">第23条　</w:t>
      </w:r>
      <w:r w:rsidRPr="003145EE">
        <w:rPr>
          <w:rFonts w:hAnsi="ＭＳ 明朝" w:hint="eastAsia"/>
        </w:rPr>
        <w:t>本校</w:t>
      </w:r>
      <w:r w:rsidR="00B073F4" w:rsidRPr="003145EE">
        <w:rPr>
          <w:rFonts w:hAnsi="ＭＳ 明朝" w:hint="eastAsia"/>
        </w:rPr>
        <w:t>は、そ</w:t>
      </w:r>
      <w:r w:rsidRPr="003145EE">
        <w:rPr>
          <w:rFonts w:hAnsi="ＭＳ 明朝" w:hint="eastAsia"/>
        </w:rPr>
        <w:t>の</w:t>
      </w:r>
      <w:r w:rsidR="00B073F4" w:rsidRPr="003145EE">
        <w:rPr>
          <w:rFonts w:hAnsi="ＭＳ 明朝" w:hint="eastAsia"/>
        </w:rPr>
        <w:t>教育の一層の充実を図り</w:t>
      </w:r>
      <w:r w:rsidRPr="003145EE">
        <w:rPr>
          <w:rFonts w:hAnsi="ＭＳ 明朝" w:hint="eastAsia"/>
        </w:rPr>
        <w:t>、</w:t>
      </w:r>
      <w:r w:rsidR="00B073F4" w:rsidRPr="003145EE">
        <w:rPr>
          <w:rFonts w:hAnsi="ＭＳ 明朝" w:hint="eastAsia"/>
        </w:rPr>
        <w:t>本校の目的及び社会的使命を達成するため、本校における教育活動等の状況について毎年度自ら点検及び評価を行うとともに、５年に１度、外部の識見を有する者による評価を行う</w:t>
      </w:r>
      <w:r w:rsidRPr="003145EE">
        <w:rPr>
          <w:rFonts w:hAnsi="ＭＳ 明朝" w:hint="eastAsia"/>
        </w:rPr>
        <w:t>。</w:t>
      </w:r>
    </w:p>
    <w:p w14:paraId="7457E84C" w14:textId="49921CD1" w:rsidR="00273BC7" w:rsidRPr="003145EE" w:rsidRDefault="00B073F4" w:rsidP="00B7581E">
      <w:pPr>
        <w:pStyle w:val="a"/>
        <w:numPr>
          <w:ilvl w:val="0"/>
          <w:numId w:val="0"/>
        </w:numPr>
        <w:tabs>
          <w:tab w:val="clear" w:pos="840"/>
        </w:tabs>
        <w:autoSpaceDE w:val="0"/>
        <w:autoSpaceDN w:val="0"/>
        <w:rPr>
          <w:rFonts w:hAnsi="ＭＳ 明朝"/>
        </w:rPr>
      </w:pPr>
      <w:r w:rsidRPr="003145EE">
        <w:rPr>
          <w:rFonts w:hAnsi="ＭＳ 明朝" w:hint="eastAsia"/>
        </w:rPr>
        <w:t>２　前項の評価の実施に関し、必要な事項は別に定める。</w:t>
      </w:r>
    </w:p>
    <w:p w14:paraId="2661C456" w14:textId="55E4F276" w:rsidR="00B073F4" w:rsidRPr="00B57616" w:rsidRDefault="00B073F4" w:rsidP="00B073F4">
      <w:pPr>
        <w:pStyle w:val="a"/>
        <w:numPr>
          <w:ilvl w:val="0"/>
          <w:numId w:val="0"/>
        </w:numPr>
        <w:tabs>
          <w:tab w:val="clear" w:pos="840"/>
        </w:tabs>
        <w:autoSpaceDE w:val="0"/>
        <w:autoSpaceDN w:val="0"/>
        <w:ind w:firstLineChars="300" w:firstLine="648"/>
        <w:rPr>
          <w:rFonts w:hAnsi="ＭＳ 明朝"/>
        </w:rPr>
      </w:pPr>
      <w:r w:rsidRPr="00B57616">
        <w:rPr>
          <w:rFonts w:hAnsi="ＭＳ 明朝" w:hint="eastAsia"/>
        </w:rPr>
        <w:t>第</w:t>
      </w:r>
      <w:r w:rsidRPr="00CC563B">
        <w:rPr>
          <w:rFonts w:hAnsi="ＭＳ 明朝" w:hint="eastAsia"/>
        </w:rPr>
        <w:t>10</w:t>
      </w:r>
      <w:r w:rsidRPr="00B57616">
        <w:rPr>
          <w:rFonts w:hAnsi="ＭＳ 明朝" w:hint="eastAsia"/>
        </w:rPr>
        <w:t>章　附帯事業</w:t>
      </w:r>
    </w:p>
    <w:p w14:paraId="0FB5D1EA" w14:textId="77777777" w:rsidR="00B073F4" w:rsidRPr="00B57616" w:rsidRDefault="00B073F4" w:rsidP="00B073F4">
      <w:pPr>
        <w:pStyle w:val="a"/>
        <w:numPr>
          <w:ilvl w:val="0"/>
          <w:numId w:val="0"/>
        </w:numPr>
        <w:tabs>
          <w:tab w:val="clear" w:pos="840"/>
        </w:tabs>
        <w:autoSpaceDE w:val="0"/>
        <w:autoSpaceDN w:val="0"/>
        <w:rPr>
          <w:rFonts w:hAnsi="ＭＳ 明朝"/>
        </w:rPr>
      </w:pPr>
      <w:r w:rsidRPr="00B57616">
        <w:rPr>
          <w:rFonts w:hAnsi="ＭＳ 明朝" w:hint="eastAsia"/>
        </w:rPr>
        <w:t>（附帯事業）</w:t>
      </w:r>
    </w:p>
    <w:p w14:paraId="6B77B04E" w14:textId="66182781" w:rsidR="00846966" w:rsidRDefault="00B073F4" w:rsidP="00B073F4">
      <w:pPr>
        <w:pStyle w:val="aa"/>
        <w:autoSpaceDE w:val="0"/>
        <w:autoSpaceDN w:val="0"/>
        <w:rPr>
          <w:rFonts w:hAnsi="ＭＳ 明朝"/>
        </w:rPr>
      </w:pPr>
      <w:r w:rsidRPr="00B57616">
        <w:rPr>
          <w:rFonts w:hAnsi="ＭＳ 明朝" w:hint="eastAsia"/>
        </w:rPr>
        <w:t>第</w:t>
      </w:r>
      <w:r w:rsidRPr="00CC563B">
        <w:rPr>
          <w:rFonts w:hAnsi="ＭＳ 明朝" w:hint="eastAsia"/>
        </w:rPr>
        <w:t>24</w:t>
      </w:r>
      <w:r w:rsidRPr="00B57616">
        <w:rPr>
          <w:rFonts w:hAnsi="ＭＳ 明朝" w:hint="eastAsia"/>
        </w:rPr>
        <w:t>条　本校の附帯事業は、次のとおりとする。</w:t>
      </w:r>
    </w:p>
    <w:p w14:paraId="1D6004A9" w14:textId="77777777" w:rsidR="00B073F4" w:rsidRPr="00B57616" w:rsidRDefault="00B073F4" w:rsidP="00B073F4">
      <w:pPr>
        <w:pStyle w:val="aa"/>
        <w:autoSpaceDE w:val="0"/>
        <w:autoSpaceDN w:val="0"/>
        <w:rPr>
          <w:rFonts w:hAnsi="ＭＳ 明朝"/>
        </w:rPr>
      </w:pPr>
    </w:p>
    <w:tbl>
      <w:tblPr>
        <w:tblW w:w="84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2"/>
        <w:gridCol w:w="707"/>
        <w:gridCol w:w="1010"/>
        <w:gridCol w:w="1212"/>
        <w:gridCol w:w="1313"/>
        <w:gridCol w:w="1515"/>
        <w:gridCol w:w="1515"/>
      </w:tblGrid>
      <w:tr w:rsidR="00846966" w:rsidRPr="00B57616" w14:paraId="7629075E" w14:textId="77777777">
        <w:trPr>
          <w:cantSplit/>
          <w:trHeight w:val="651"/>
        </w:trPr>
        <w:tc>
          <w:tcPr>
            <w:tcW w:w="1212" w:type="dxa"/>
            <w:vMerge w:val="restart"/>
          </w:tcPr>
          <w:p w14:paraId="69B3948C" w14:textId="77777777" w:rsidR="00846966" w:rsidRPr="00B57616" w:rsidRDefault="00846966" w:rsidP="00B7581E">
            <w:pPr>
              <w:pStyle w:val="aa"/>
              <w:autoSpaceDE w:val="0"/>
              <w:autoSpaceDN w:val="0"/>
              <w:rPr>
                <w:rFonts w:hAnsi="ＭＳ 明朝"/>
              </w:rPr>
            </w:pPr>
          </w:p>
          <w:p w14:paraId="2956B493" w14:textId="77777777" w:rsidR="00846966" w:rsidRPr="00B57616" w:rsidRDefault="00846966" w:rsidP="00B7581E">
            <w:pPr>
              <w:pStyle w:val="aa"/>
              <w:autoSpaceDE w:val="0"/>
              <w:autoSpaceDN w:val="0"/>
              <w:rPr>
                <w:rFonts w:hAnsi="ＭＳ 明朝"/>
              </w:rPr>
            </w:pPr>
            <w:r w:rsidRPr="00B57616">
              <w:rPr>
                <w:rFonts w:hAnsi="ＭＳ 明朝" w:hint="eastAsia"/>
              </w:rPr>
              <w:t xml:space="preserve"> 附帯事業</w:t>
            </w:r>
          </w:p>
          <w:p w14:paraId="7E5A2C96" w14:textId="77777777" w:rsidR="00846966" w:rsidRPr="00B57616" w:rsidRDefault="00846966" w:rsidP="00B7581E">
            <w:pPr>
              <w:pStyle w:val="aa"/>
              <w:autoSpaceDE w:val="0"/>
              <w:autoSpaceDN w:val="0"/>
              <w:jc w:val="center"/>
              <w:rPr>
                <w:rFonts w:hAnsi="ＭＳ 明朝"/>
              </w:rPr>
            </w:pPr>
          </w:p>
          <w:p w14:paraId="646D77BE" w14:textId="77777777" w:rsidR="00846966" w:rsidRPr="00B57616" w:rsidRDefault="00846966" w:rsidP="00B7581E">
            <w:pPr>
              <w:pStyle w:val="aa"/>
              <w:autoSpaceDE w:val="0"/>
              <w:autoSpaceDN w:val="0"/>
              <w:rPr>
                <w:rFonts w:hAnsi="ＭＳ 明朝"/>
              </w:rPr>
            </w:pPr>
            <w:r w:rsidRPr="00B57616">
              <w:rPr>
                <w:rFonts w:hAnsi="ＭＳ 明朝" w:hint="eastAsia"/>
              </w:rPr>
              <w:t xml:space="preserve"> の 種 類</w:t>
            </w:r>
          </w:p>
          <w:p w14:paraId="56979A99" w14:textId="77777777" w:rsidR="00846966" w:rsidRPr="00B57616" w:rsidRDefault="00846966" w:rsidP="00B7581E">
            <w:pPr>
              <w:pStyle w:val="aa"/>
              <w:autoSpaceDE w:val="0"/>
              <w:autoSpaceDN w:val="0"/>
              <w:rPr>
                <w:rFonts w:hAnsi="ＭＳ 明朝"/>
              </w:rPr>
            </w:pPr>
          </w:p>
        </w:tc>
        <w:tc>
          <w:tcPr>
            <w:tcW w:w="707" w:type="dxa"/>
            <w:vMerge w:val="restart"/>
          </w:tcPr>
          <w:p w14:paraId="1112D2FA" w14:textId="77777777" w:rsidR="00846966" w:rsidRPr="00B57616" w:rsidRDefault="00846966" w:rsidP="00B7581E">
            <w:pPr>
              <w:widowControl/>
              <w:autoSpaceDE w:val="0"/>
              <w:autoSpaceDN w:val="0"/>
              <w:jc w:val="left"/>
            </w:pPr>
          </w:p>
          <w:p w14:paraId="1A3469CF" w14:textId="77777777" w:rsidR="00846966" w:rsidRPr="00B57616" w:rsidRDefault="00846966" w:rsidP="00B7581E">
            <w:pPr>
              <w:widowControl/>
              <w:autoSpaceDE w:val="0"/>
              <w:autoSpaceDN w:val="0"/>
              <w:jc w:val="center"/>
            </w:pPr>
            <w:r w:rsidRPr="00B57616">
              <w:rPr>
                <w:rFonts w:hint="eastAsia"/>
              </w:rPr>
              <w:t>昼夜</w:t>
            </w:r>
          </w:p>
          <w:p w14:paraId="67CBEB62" w14:textId="77777777" w:rsidR="00846966" w:rsidRPr="00B57616" w:rsidRDefault="00846966" w:rsidP="00B7581E">
            <w:pPr>
              <w:widowControl/>
              <w:autoSpaceDE w:val="0"/>
              <w:autoSpaceDN w:val="0"/>
              <w:jc w:val="left"/>
            </w:pPr>
          </w:p>
          <w:p w14:paraId="15120FDB" w14:textId="77777777" w:rsidR="00846966" w:rsidRPr="00B57616" w:rsidRDefault="00846966" w:rsidP="00B7581E">
            <w:pPr>
              <w:widowControl/>
              <w:autoSpaceDE w:val="0"/>
              <w:autoSpaceDN w:val="0"/>
              <w:jc w:val="center"/>
            </w:pPr>
            <w:r w:rsidRPr="00B57616">
              <w:rPr>
                <w:rFonts w:hint="eastAsia"/>
              </w:rPr>
              <w:t>の別</w:t>
            </w:r>
          </w:p>
          <w:p w14:paraId="70F704B2" w14:textId="77777777" w:rsidR="00846966" w:rsidRPr="00B57616" w:rsidRDefault="00846966" w:rsidP="00B7581E">
            <w:pPr>
              <w:pStyle w:val="aa"/>
              <w:autoSpaceDE w:val="0"/>
              <w:autoSpaceDN w:val="0"/>
              <w:ind w:left="0" w:firstLine="0"/>
              <w:rPr>
                <w:rFonts w:hAnsi="ＭＳ 明朝"/>
              </w:rPr>
            </w:pPr>
          </w:p>
        </w:tc>
        <w:tc>
          <w:tcPr>
            <w:tcW w:w="1010" w:type="dxa"/>
            <w:vMerge w:val="restart"/>
          </w:tcPr>
          <w:p w14:paraId="4F7C0D16" w14:textId="77777777" w:rsidR="00846966" w:rsidRPr="00B57616" w:rsidRDefault="00846966" w:rsidP="00B7581E">
            <w:pPr>
              <w:widowControl/>
              <w:autoSpaceDE w:val="0"/>
              <w:autoSpaceDN w:val="0"/>
              <w:jc w:val="left"/>
            </w:pPr>
          </w:p>
          <w:p w14:paraId="650ED889" w14:textId="77777777" w:rsidR="00846966" w:rsidRPr="00B57616" w:rsidRDefault="00846966" w:rsidP="00B7581E">
            <w:pPr>
              <w:widowControl/>
              <w:autoSpaceDE w:val="0"/>
              <w:autoSpaceDN w:val="0"/>
              <w:jc w:val="center"/>
            </w:pPr>
            <w:r w:rsidRPr="00B57616">
              <w:rPr>
                <w:rFonts w:hint="eastAsia"/>
              </w:rPr>
              <w:t>収　容</w:t>
            </w:r>
          </w:p>
          <w:p w14:paraId="0595EDEB" w14:textId="77777777" w:rsidR="00846966" w:rsidRPr="00B57616" w:rsidRDefault="00846966" w:rsidP="00B7581E">
            <w:pPr>
              <w:widowControl/>
              <w:autoSpaceDE w:val="0"/>
              <w:autoSpaceDN w:val="0"/>
              <w:jc w:val="center"/>
            </w:pPr>
          </w:p>
          <w:p w14:paraId="63D5044B"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定　員</w:t>
            </w:r>
          </w:p>
        </w:tc>
        <w:tc>
          <w:tcPr>
            <w:tcW w:w="1212" w:type="dxa"/>
            <w:vMerge w:val="restart"/>
          </w:tcPr>
          <w:p w14:paraId="7E12ACB9" w14:textId="77777777" w:rsidR="00846966" w:rsidRPr="00B57616" w:rsidRDefault="00846966" w:rsidP="00B7581E">
            <w:pPr>
              <w:widowControl/>
              <w:autoSpaceDE w:val="0"/>
              <w:autoSpaceDN w:val="0"/>
              <w:jc w:val="left"/>
            </w:pPr>
          </w:p>
          <w:p w14:paraId="2D794299"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修業年限</w:t>
            </w:r>
          </w:p>
          <w:p w14:paraId="1FFCB822" w14:textId="77777777" w:rsidR="00846966" w:rsidRPr="00B57616" w:rsidRDefault="00846966" w:rsidP="00B7581E">
            <w:pPr>
              <w:pStyle w:val="aa"/>
              <w:autoSpaceDE w:val="0"/>
              <w:autoSpaceDN w:val="0"/>
              <w:ind w:left="0" w:firstLine="0"/>
              <w:jc w:val="center"/>
              <w:rPr>
                <w:rFonts w:hAnsi="ＭＳ 明朝"/>
              </w:rPr>
            </w:pPr>
          </w:p>
          <w:p w14:paraId="3D30ADF1" w14:textId="77777777" w:rsidR="00846966" w:rsidRPr="00B57616" w:rsidRDefault="00846966" w:rsidP="00B7581E">
            <w:pPr>
              <w:pStyle w:val="aa"/>
              <w:autoSpaceDE w:val="0"/>
              <w:autoSpaceDN w:val="0"/>
              <w:ind w:leftChars="-49" w:left="-106" w:firstLine="0"/>
              <w:jc w:val="center"/>
              <w:rPr>
                <w:rFonts w:hAnsi="ＭＳ 明朝"/>
              </w:rPr>
            </w:pPr>
            <w:r w:rsidRPr="00B57616">
              <w:rPr>
                <w:rFonts w:hAnsi="ＭＳ 明朝" w:hint="eastAsia"/>
              </w:rPr>
              <w:t>（期 間）</w:t>
            </w:r>
          </w:p>
        </w:tc>
        <w:tc>
          <w:tcPr>
            <w:tcW w:w="1313" w:type="dxa"/>
            <w:vMerge w:val="restart"/>
          </w:tcPr>
          <w:p w14:paraId="0F8DDC3B" w14:textId="77777777" w:rsidR="00846966" w:rsidRPr="00B57616" w:rsidRDefault="00846966" w:rsidP="00B7581E">
            <w:pPr>
              <w:widowControl/>
              <w:autoSpaceDE w:val="0"/>
              <w:autoSpaceDN w:val="0"/>
              <w:jc w:val="left"/>
            </w:pPr>
          </w:p>
          <w:p w14:paraId="50468991" w14:textId="77777777" w:rsidR="00846966" w:rsidRPr="00B57616" w:rsidRDefault="00846966" w:rsidP="00B7581E">
            <w:pPr>
              <w:widowControl/>
              <w:autoSpaceDE w:val="0"/>
              <w:autoSpaceDN w:val="0"/>
              <w:jc w:val="center"/>
            </w:pPr>
            <w:r w:rsidRPr="00B57616">
              <w:rPr>
                <w:rFonts w:hint="eastAsia"/>
              </w:rPr>
              <w:t>週 授 業</w:t>
            </w:r>
          </w:p>
          <w:p w14:paraId="3D185A1D" w14:textId="77777777" w:rsidR="00846966" w:rsidRPr="00B57616" w:rsidRDefault="00846966" w:rsidP="00B7581E">
            <w:pPr>
              <w:widowControl/>
              <w:autoSpaceDE w:val="0"/>
              <w:autoSpaceDN w:val="0"/>
              <w:jc w:val="center"/>
            </w:pPr>
          </w:p>
          <w:p w14:paraId="6A45ED97" w14:textId="77777777" w:rsidR="00846966" w:rsidRPr="00B57616" w:rsidRDefault="00846966" w:rsidP="00B7581E">
            <w:pPr>
              <w:widowControl/>
              <w:autoSpaceDE w:val="0"/>
              <w:autoSpaceDN w:val="0"/>
              <w:jc w:val="center"/>
            </w:pPr>
            <w:r w:rsidRPr="00B57616">
              <w:rPr>
                <w:rFonts w:hint="eastAsia"/>
              </w:rPr>
              <w:t>時　　数</w:t>
            </w:r>
          </w:p>
          <w:p w14:paraId="17B898A4" w14:textId="77777777" w:rsidR="00846966" w:rsidRPr="00B57616" w:rsidRDefault="00846966" w:rsidP="00B7581E">
            <w:pPr>
              <w:pStyle w:val="aa"/>
              <w:autoSpaceDE w:val="0"/>
              <w:autoSpaceDN w:val="0"/>
              <w:ind w:left="0" w:firstLine="0"/>
              <w:rPr>
                <w:rFonts w:hAnsi="ＭＳ 明朝"/>
              </w:rPr>
            </w:pPr>
          </w:p>
        </w:tc>
        <w:tc>
          <w:tcPr>
            <w:tcW w:w="3030" w:type="dxa"/>
            <w:gridSpan w:val="2"/>
          </w:tcPr>
          <w:p w14:paraId="1FC49CCD" w14:textId="77777777" w:rsidR="00846966" w:rsidRPr="00B57616" w:rsidRDefault="00846966" w:rsidP="00B7581E">
            <w:pPr>
              <w:widowControl/>
              <w:autoSpaceDE w:val="0"/>
              <w:autoSpaceDN w:val="0"/>
              <w:jc w:val="left"/>
            </w:pPr>
          </w:p>
          <w:p w14:paraId="54C03A6A" w14:textId="743AB9FA" w:rsidR="00846966" w:rsidRPr="00B57616" w:rsidRDefault="00846966" w:rsidP="00B7581E">
            <w:pPr>
              <w:widowControl/>
              <w:autoSpaceDE w:val="0"/>
              <w:autoSpaceDN w:val="0"/>
              <w:jc w:val="center"/>
            </w:pPr>
            <w:r w:rsidRPr="00B57616">
              <w:rPr>
                <w:rFonts w:hint="eastAsia"/>
              </w:rPr>
              <w:t>生徒納付金</w:t>
            </w:r>
          </w:p>
          <w:p w14:paraId="6D8DDB75" w14:textId="77777777" w:rsidR="00846966" w:rsidRPr="00B57616" w:rsidRDefault="00846966" w:rsidP="00B7581E">
            <w:pPr>
              <w:pStyle w:val="aa"/>
              <w:autoSpaceDE w:val="0"/>
              <w:autoSpaceDN w:val="0"/>
              <w:ind w:left="0" w:firstLine="0"/>
              <w:rPr>
                <w:rFonts w:hAnsi="ＭＳ 明朝"/>
              </w:rPr>
            </w:pPr>
          </w:p>
        </w:tc>
      </w:tr>
      <w:tr w:rsidR="00846966" w:rsidRPr="00B57616" w14:paraId="19D92269" w14:textId="77777777">
        <w:trPr>
          <w:cantSplit/>
          <w:trHeight w:val="592"/>
        </w:trPr>
        <w:tc>
          <w:tcPr>
            <w:tcW w:w="1212" w:type="dxa"/>
            <w:vMerge/>
          </w:tcPr>
          <w:p w14:paraId="1F0CA8B2" w14:textId="77777777" w:rsidR="00846966" w:rsidRPr="00B57616" w:rsidRDefault="00846966" w:rsidP="00B7581E">
            <w:pPr>
              <w:pStyle w:val="aa"/>
              <w:autoSpaceDE w:val="0"/>
              <w:autoSpaceDN w:val="0"/>
              <w:rPr>
                <w:rFonts w:hAnsi="ＭＳ 明朝"/>
              </w:rPr>
            </w:pPr>
          </w:p>
        </w:tc>
        <w:tc>
          <w:tcPr>
            <w:tcW w:w="707" w:type="dxa"/>
            <w:vMerge/>
          </w:tcPr>
          <w:p w14:paraId="43B07EC5" w14:textId="77777777" w:rsidR="00846966" w:rsidRPr="00B57616" w:rsidRDefault="00846966" w:rsidP="00B7581E">
            <w:pPr>
              <w:widowControl/>
              <w:autoSpaceDE w:val="0"/>
              <w:autoSpaceDN w:val="0"/>
              <w:jc w:val="left"/>
            </w:pPr>
          </w:p>
        </w:tc>
        <w:tc>
          <w:tcPr>
            <w:tcW w:w="1010" w:type="dxa"/>
            <w:vMerge/>
          </w:tcPr>
          <w:p w14:paraId="64FC17B1" w14:textId="77777777" w:rsidR="00846966" w:rsidRPr="00B57616" w:rsidRDefault="00846966" w:rsidP="00B7581E">
            <w:pPr>
              <w:widowControl/>
              <w:autoSpaceDE w:val="0"/>
              <w:autoSpaceDN w:val="0"/>
              <w:jc w:val="left"/>
            </w:pPr>
          </w:p>
        </w:tc>
        <w:tc>
          <w:tcPr>
            <w:tcW w:w="1212" w:type="dxa"/>
            <w:vMerge/>
          </w:tcPr>
          <w:p w14:paraId="3625D01F" w14:textId="77777777" w:rsidR="00846966" w:rsidRPr="00B57616" w:rsidRDefault="00846966" w:rsidP="00B7581E">
            <w:pPr>
              <w:widowControl/>
              <w:autoSpaceDE w:val="0"/>
              <w:autoSpaceDN w:val="0"/>
              <w:jc w:val="left"/>
            </w:pPr>
          </w:p>
        </w:tc>
        <w:tc>
          <w:tcPr>
            <w:tcW w:w="1313" w:type="dxa"/>
            <w:vMerge/>
          </w:tcPr>
          <w:p w14:paraId="63AE0189" w14:textId="77777777" w:rsidR="00846966" w:rsidRPr="00B57616" w:rsidRDefault="00846966" w:rsidP="00B7581E">
            <w:pPr>
              <w:widowControl/>
              <w:autoSpaceDE w:val="0"/>
              <w:autoSpaceDN w:val="0"/>
              <w:jc w:val="left"/>
            </w:pPr>
          </w:p>
        </w:tc>
        <w:tc>
          <w:tcPr>
            <w:tcW w:w="1515" w:type="dxa"/>
          </w:tcPr>
          <w:p w14:paraId="257DE187" w14:textId="77777777" w:rsidR="00846966" w:rsidRPr="00B57616" w:rsidRDefault="00846966" w:rsidP="00B7581E">
            <w:pPr>
              <w:autoSpaceDE w:val="0"/>
              <w:autoSpaceDN w:val="0"/>
              <w:spacing w:before="200" w:line="140" w:lineRule="atLeast"/>
              <w:ind w:leftChars="-49" w:hangingChars="49" w:hanging="106"/>
              <w:jc w:val="center"/>
            </w:pPr>
            <w:r w:rsidRPr="00B57616">
              <w:rPr>
                <w:rFonts w:hint="eastAsia"/>
              </w:rPr>
              <w:t>入 学 金</w:t>
            </w:r>
          </w:p>
        </w:tc>
        <w:tc>
          <w:tcPr>
            <w:tcW w:w="1515" w:type="dxa"/>
          </w:tcPr>
          <w:p w14:paraId="6941BC13" w14:textId="77777777" w:rsidR="00846966" w:rsidRPr="00B57616" w:rsidRDefault="00846966" w:rsidP="00B7581E">
            <w:pPr>
              <w:pStyle w:val="aa"/>
              <w:autoSpaceDE w:val="0"/>
              <w:autoSpaceDN w:val="0"/>
              <w:spacing w:before="200" w:line="140" w:lineRule="atLeast"/>
              <w:ind w:left="-49" w:hanging="101"/>
              <w:jc w:val="center"/>
              <w:rPr>
                <w:rFonts w:hAnsi="ＭＳ 明朝"/>
              </w:rPr>
            </w:pPr>
            <w:r w:rsidRPr="00B57616">
              <w:rPr>
                <w:rFonts w:hAnsi="ＭＳ 明朝" w:hint="eastAsia"/>
              </w:rPr>
              <w:t xml:space="preserve"> 授 業 料</w:t>
            </w:r>
          </w:p>
        </w:tc>
      </w:tr>
      <w:tr w:rsidR="00846966" w:rsidRPr="00B57616" w14:paraId="14FC24DA" w14:textId="77777777">
        <w:trPr>
          <w:trHeight w:val="803"/>
        </w:trPr>
        <w:tc>
          <w:tcPr>
            <w:tcW w:w="1212" w:type="dxa"/>
            <w:tcBorders>
              <w:bottom w:val="single" w:sz="4" w:space="0" w:color="auto"/>
            </w:tcBorders>
          </w:tcPr>
          <w:p w14:paraId="3A09D323"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w:t>
            </w:r>
          </w:p>
        </w:tc>
        <w:tc>
          <w:tcPr>
            <w:tcW w:w="707" w:type="dxa"/>
            <w:tcBorders>
              <w:bottom w:val="single" w:sz="4" w:space="0" w:color="auto"/>
            </w:tcBorders>
          </w:tcPr>
          <w:p w14:paraId="25F5BA03" w14:textId="77777777" w:rsidR="00846966" w:rsidRPr="00B57616" w:rsidRDefault="00846966" w:rsidP="00B7581E">
            <w:pPr>
              <w:pStyle w:val="aa"/>
              <w:autoSpaceDE w:val="0"/>
              <w:autoSpaceDN w:val="0"/>
              <w:rPr>
                <w:rFonts w:hAnsi="ＭＳ 明朝"/>
              </w:rPr>
            </w:pPr>
          </w:p>
          <w:p w14:paraId="5EEDC5D4" w14:textId="77777777" w:rsidR="00846966" w:rsidRPr="00B57616" w:rsidRDefault="00846966" w:rsidP="00B7581E">
            <w:pPr>
              <w:pStyle w:val="aa"/>
              <w:autoSpaceDE w:val="0"/>
              <w:autoSpaceDN w:val="0"/>
              <w:ind w:leftChars="100" w:left="255" w:hangingChars="18" w:hanging="39"/>
              <w:rPr>
                <w:rFonts w:hAnsi="ＭＳ 明朝"/>
              </w:rPr>
            </w:pPr>
            <w:r w:rsidRPr="00B57616">
              <w:rPr>
                <w:rFonts w:hAnsi="ＭＳ 明朝" w:hint="eastAsia"/>
              </w:rPr>
              <w:t xml:space="preserve">　　　　　　　</w:t>
            </w:r>
          </w:p>
        </w:tc>
        <w:tc>
          <w:tcPr>
            <w:tcW w:w="1010" w:type="dxa"/>
            <w:tcBorders>
              <w:bottom w:val="single" w:sz="4" w:space="0" w:color="auto"/>
            </w:tcBorders>
          </w:tcPr>
          <w:p w14:paraId="62CB2D75" w14:textId="77777777" w:rsidR="00846966" w:rsidRPr="00B57616" w:rsidRDefault="00846966" w:rsidP="00B7581E">
            <w:pPr>
              <w:pStyle w:val="aa"/>
              <w:autoSpaceDE w:val="0"/>
              <w:autoSpaceDN w:val="0"/>
              <w:rPr>
                <w:rFonts w:hAnsi="ＭＳ 明朝"/>
              </w:rPr>
            </w:pPr>
          </w:p>
          <w:p w14:paraId="279BBA5F" w14:textId="77777777" w:rsidR="00846966" w:rsidRPr="00B57616" w:rsidRDefault="00846966" w:rsidP="00B7581E">
            <w:pPr>
              <w:pStyle w:val="aa"/>
              <w:autoSpaceDE w:val="0"/>
              <w:autoSpaceDN w:val="0"/>
              <w:jc w:val="right"/>
              <w:rPr>
                <w:rFonts w:hAnsi="ＭＳ 明朝"/>
              </w:rPr>
            </w:pPr>
            <w:r w:rsidRPr="00B57616">
              <w:rPr>
                <w:rFonts w:hAnsi="ＭＳ 明朝" w:hint="eastAsia"/>
              </w:rPr>
              <w:t xml:space="preserve">　名 </w:t>
            </w:r>
          </w:p>
          <w:p w14:paraId="1C499253" w14:textId="77777777" w:rsidR="00846966" w:rsidRPr="00B57616" w:rsidRDefault="00846966" w:rsidP="00B7581E">
            <w:pPr>
              <w:pStyle w:val="aa"/>
              <w:autoSpaceDE w:val="0"/>
              <w:autoSpaceDN w:val="0"/>
              <w:jc w:val="center"/>
              <w:rPr>
                <w:rFonts w:hAnsi="ＭＳ 明朝"/>
              </w:rPr>
            </w:pPr>
          </w:p>
          <w:p w14:paraId="4D7F3C63" w14:textId="77777777" w:rsidR="00846966" w:rsidRPr="00B57616" w:rsidRDefault="00846966" w:rsidP="00B7581E">
            <w:pPr>
              <w:pStyle w:val="aa"/>
              <w:autoSpaceDE w:val="0"/>
              <w:autoSpaceDN w:val="0"/>
              <w:jc w:val="center"/>
              <w:rPr>
                <w:rFonts w:hAnsi="ＭＳ 明朝"/>
                <w:sz w:val="14"/>
              </w:rPr>
            </w:pPr>
          </w:p>
        </w:tc>
        <w:tc>
          <w:tcPr>
            <w:tcW w:w="1212" w:type="dxa"/>
            <w:tcBorders>
              <w:bottom w:val="single" w:sz="4" w:space="0" w:color="auto"/>
            </w:tcBorders>
          </w:tcPr>
          <w:p w14:paraId="253C91AF" w14:textId="77777777" w:rsidR="00846966" w:rsidRPr="00B57616" w:rsidRDefault="00846966" w:rsidP="00B7581E">
            <w:pPr>
              <w:pStyle w:val="aa"/>
              <w:autoSpaceDE w:val="0"/>
              <w:autoSpaceDN w:val="0"/>
              <w:rPr>
                <w:rFonts w:hAnsi="ＭＳ 明朝"/>
              </w:rPr>
            </w:pPr>
          </w:p>
        </w:tc>
        <w:tc>
          <w:tcPr>
            <w:tcW w:w="1313" w:type="dxa"/>
            <w:tcBorders>
              <w:bottom w:val="single" w:sz="4" w:space="0" w:color="auto"/>
            </w:tcBorders>
          </w:tcPr>
          <w:p w14:paraId="1FADB9BF" w14:textId="77777777" w:rsidR="00846966" w:rsidRPr="00B57616" w:rsidRDefault="00846966" w:rsidP="00B7581E">
            <w:pPr>
              <w:pStyle w:val="aa"/>
              <w:autoSpaceDE w:val="0"/>
              <w:autoSpaceDN w:val="0"/>
              <w:rPr>
                <w:rFonts w:hAnsi="ＭＳ 明朝"/>
              </w:rPr>
            </w:pPr>
          </w:p>
          <w:p w14:paraId="66BB9FB0" w14:textId="77777777" w:rsidR="00846966" w:rsidRPr="00B57616" w:rsidRDefault="00846966" w:rsidP="00B7581E">
            <w:pPr>
              <w:pStyle w:val="aa"/>
              <w:autoSpaceDE w:val="0"/>
              <w:autoSpaceDN w:val="0"/>
              <w:jc w:val="right"/>
              <w:rPr>
                <w:rFonts w:hAnsi="ＭＳ 明朝"/>
              </w:rPr>
            </w:pPr>
            <w:r w:rsidRPr="00B57616">
              <w:rPr>
                <w:rFonts w:hAnsi="ＭＳ 明朝" w:hint="eastAsia"/>
              </w:rPr>
              <w:t>時間</w:t>
            </w:r>
          </w:p>
        </w:tc>
        <w:tc>
          <w:tcPr>
            <w:tcW w:w="1515" w:type="dxa"/>
            <w:tcBorders>
              <w:bottom w:val="single" w:sz="4" w:space="0" w:color="auto"/>
            </w:tcBorders>
          </w:tcPr>
          <w:p w14:paraId="46EA11D5" w14:textId="77777777" w:rsidR="00846966" w:rsidRPr="00B57616" w:rsidRDefault="00846966" w:rsidP="00B7581E">
            <w:pPr>
              <w:pStyle w:val="aa"/>
              <w:autoSpaceDE w:val="0"/>
              <w:autoSpaceDN w:val="0"/>
              <w:jc w:val="right"/>
              <w:rPr>
                <w:rFonts w:hAnsi="ＭＳ 明朝"/>
              </w:rPr>
            </w:pPr>
          </w:p>
          <w:p w14:paraId="1CBAEBA0" w14:textId="77777777" w:rsidR="00846966" w:rsidRPr="00B57616" w:rsidRDefault="00846966" w:rsidP="00B7581E">
            <w:pPr>
              <w:pStyle w:val="aa"/>
              <w:autoSpaceDE w:val="0"/>
              <w:autoSpaceDN w:val="0"/>
              <w:jc w:val="right"/>
              <w:rPr>
                <w:rFonts w:hAnsi="ＭＳ 明朝"/>
              </w:rPr>
            </w:pPr>
            <w:r w:rsidRPr="00B57616">
              <w:rPr>
                <w:rFonts w:hAnsi="ＭＳ 明朝" w:hint="eastAsia"/>
              </w:rPr>
              <w:t>円</w:t>
            </w:r>
          </w:p>
        </w:tc>
        <w:tc>
          <w:tcPr>
            <w:tcW w:w="1515" w:type="dxa"/>
            <w:tcBorders>
              <w:bottom w:val="single" w:sz="4" w:space="0" w:color="auto"/>
            </w:tcBorders>
          </w:tcPr>
          <w:p w14:paraId="49EE2B65" w14:textId="77777777" w:rsidR="00846966" w:rsidRPr="00B57616" w:rsidRDefault="00846966" w:rsidP="00B7581E">
            <w:pPr>
              <w:pStyle w:val="aa"/>
              <w:autoSpaceDE w:val="0"/>
              <w:autoSpaceDN w:val="0"/>
              <w:rPr>
                <w:rFonts w:hAnsi="ＭＳ 明朝"/>
              </w:rPr>
            </w:pPr>
          </w:p>
          <w:p w14:paraId="5103AC77" w14:textId="77777777" w:rsidR="00846966" w:rsidRPr="00B57616" w:rsidRDefault="00846966" w:rsidP="00B7581E">
            <w:pPr>
              <w:pStyle w:val="aa"/>
              <w:autoSpaceDE w:val="0"/>
              <w:autoSpaceDN w:val="0"/>
              <w:jc w:val="center"/>
              <w:rPr>
                <w:rFonts w:hAnsi="ＭＳ 明朝"/>
              </w:rPr>
            </w:pPr>
            <w:r w:rsidRPr="00B57616">
              <w:rPr>
                <w:rFonts w:hAnsi="ＭＳ 明朝" w:hint="eastAsia"/>
              </w:rPr>
              <w:t>月額　　　円</w:t>
            </w:r>
          </w:p>
        </w:tc>
      </w:tr>
    </w:tbl>
    <w:p w14:paraId="281E8DF2"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p>
    <w:p w14:paraId="37385315"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附　則</w:t>
      </w:r>
    </w:p>
    <w:p w14:paraId="06D82220"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１　この学則は、　年　月　日から施行する。</w:t>
      </w:r>
    </w:p>
    <w:p w14:paraId="2CA1E2C5"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ただし、入学検定料については、　年　月　日から適用する。</w:t>
      </w:r>
    </w:p>
    <w:p w14:paraId="59855B6F" w14:textId="1D7E1B12"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（なお、すでに在籍している</w:t>
      </w:r>
      <w:r w:rsidR="003C7667" w:rsidRPr="00CC563B">
        <w:rPr>
          <w:rFonts w:hAnsi="ＭＳ 明朝" w:hint="eastAsia"/>
        </w:rPr>
        <w:t>生徒等</w:t>
      </w:r>
      <w:r w:rsidRPr="00B57616">
        <w:rPr>
          <w:rFonts w:hAnsi="ＭＳ 明朝" w:hint="eastAsia"/>
        </w:rPr>
        <w:t>の納付金については、従前の例による。）</w:t>
      </w:r>
    </w:p>
    <w:p w14:paraId="6C11902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２　この学則の施行に際し、必要な事項は、校長が別に定める。</w:t>
      </w:r>
    </w:p>
    <w:p w14:paraId="78D53343" w14:textId="77777777" w:rsidR="00846966" w:rsidRPr="00B57616" w:rsidRDefault="00846966" w:rsidP="00B7581E">
      <w:pPr>
        <w:widowControl/>
        <w:autoSpaceDE w:val="0"/>
        <w:autoSpaceDN w:val="0"/>
        <w:jc w:val="left"/>
      </w:pPr>
      <w:r w:rsidRPr="00B57616">
        <w:br w:type="page"/>
      </w:r>
    </w:p>
    <w:p w14:paraId="261C899A"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lastRenderedPageBreak/>
        <w:t xml:space="preserve">別表第１　　　　　　　　　　</w:t>
      </w:r>
    </w:p>
    <w:p w14:paraId="2FD7A0F4"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r w:rsidRPr="00B57616">
        <w:rPr>
          <w:rFonts w:hAnsi="ＭＳ 明朝" w:hint="eastAsia"/>
        </w:rPr>
        <w:t>教　育　課　程　及　び　授　業　時　数</w:t>
      </w:r>
    </w:p>
    <w:p w14:paraId="7E467978"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bl>
      <w:tblPr>
        <w:tblW w:w="8488"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0"/>
        <w:gridCol w:w="707"/>
        <w:gridCol w:w="1212"/>
        <w:gridCol w:w="707"/>
        <w:gridCol w:w="1212"/>
        <w:gridCol w:w="2020"/>
      </w:tblGrid>
      <w:tr w:rsidR="00846966" w:rsidRPr="00B57616" w14:paraId="614C99E9" w14:textId="77777777" w:rsidTr="00D24C7D">
        <w:trPr>
          <w:cantSplit/>
          <w:trHeight w:val="645"/>
        </w:trPr>
        <w:tc>
          <w:tcPr>
            <w:tcW w:w="2630" w:type="dxa"/>
            <w:vMerge w:val="restart"/>
          </w:tcPr>
          <w:p w14:paraId="70AEDFB6" w14:textId="77777777" w:rsidR="00846966" w:rsidRPr="00B57616" w:rsidRDefault="00D02FC6" w:rsidP="00B7581E">
            <w:pPr>
              <w:pStyle w:val="a"/>
              <w:numPr>
                <w:ilvl w:val="0"/>
                <w:numId w:val="0"/>
              </w:numPr>
              <w:tabs>
                <w:tab w:val="clear" w:pos="840"/>
              </w:tabs>
              <w:autoSpaceDE w:val="0"/>
              <w:autoSpaceDN w:val="0"/>
              <w:rPr>
                <w:rFonts w:hAnsi="ＭＳ 明朝"/>
              </w:rPr>
            </w:pPr>
            <w:r>
              <w:rPr>
                <w:rFonts w:hAnsi="ＭＳ 明朝"/>
                <w:noProof/>
                <w:sz w:val="20"/>
              </w:rPr>
              <w:pict w14:anchorId="4FBC956A">
                <v:line id="_x0000_s1032" style="position:absolute;left:0;text-align:left;flip:x y;z-index:251666432" from="-4.95pt,.1pt" to="25.35pt,65.7pt"/>
              </w:pict>
            </w:r>
            <w:r>
              <w:rPr>
                <w:rFonts w:hAnsi="ＭＳ 明朝"/>
                <w:noProof/>
                <w:sz w:val="20"/>
              </w:rPr>
              <w:pict w14:anchorId="10BCE72A">
                <v:line id="_x0000_s1031" style="position:absolute;left:0;text-align:left;flip:x y;z-index:251665408" from="-4.95pt,.1pt" to="25.35pt,32.9pt"/>
              </w:pict>
            </w:r>
            <w:r w:rsidR="00846966" w:rsidRPr="00B57616">
              <w:rPr>
                <w:rFonts w:hAnsi="ＭＳ 明朝" w:hint="eastAsia"/>
              </w:rPr>
              <w:t xml:space="preserve">　　</w:t>
            </w:r>
          </w:p>
          <w:p w14:paraId="7FC93157"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課　程　名</w:t>
            </w:r>
          </w:p>
          <w:p w14:paraId="6476C9EB" w14:textId="77777777" w:rsidR="00846966" w:rsidRPr="00B57616" w:rsidRDefault="00D02FC6" w:rsidP="00B7581E">
            <w:pPr>
              <w:pStyle w:val="a"/>
              <w:numPr>
                <w:ilvl w:val="0"/>
                <w:numId w:val="0"/>
              </w:numPr>
              <w:tabs>
                <w:tab w:val="clear" w:pos="840"/>
              </w:tabs>
              <w:autoSpaceDE w:val="0"/>
              <w:autoSpaceDN w:val="0"/>
              <w:rPr>
                <w:rFonts w:hAnsi="ＭＳ 明朝"/>
              </w:rPr>
            </w:pPr>
            <w:r>
              <w:rPr>
                <w:rFonts w:hAnsi="ＭＳ 明朝"/>
                <w:noProof/>
                <w:sz w:val="20"/>
              </w:rPr>
              <w:pict w14:anchorId="39FD0010">
                <v:line id="_x0000_s1029" style="position:absolute;left:0;text-align:left;flip:x y;z-index:251663360" from="25.35pt,4.3pt" to="126.9pt,4.35pt"/>
              </w:pict>
            </w:r>
          </w:p>
          <w:p w14:paraId="3C2D2B31"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学科名（学年）</w:t>
            </w:r>
          </w:p>
          <w:p w14:paraId="2BDEC314" w14:textId="77777777" w:rsidR="00846966" w:rsidRPr="00B57616" w:rsidRDefault="00D02FC6" w:rsidP="00B7581E">
            <w:pPr>
              <w:pStyle w:val="a"/>
              <w:numPr>
                <w:ilvl w:val="0"/>
                <w:numId w:val="0"/>
              </w:numPr>
              <w:tabs>
                <w:tab w:val="clear" w:pos="840"/>
              </w:tabs>
              <w:autoSpaceDE w:val="0"/>
              <w:autoSpaceDN w:val="0"/>
              <w:rPr>
                <w:rFonts w:hAnsi="ＭＳ 明朝"/>
              </w:rPr>
            </w:pPr>
            <w:r>
              <w:rPr>
                <w:rFonts w:hAnsi="ＭＳ 明朝"/>
                <w:noProof/>
                <w:sz w:val="20"/>
              </w:rPr>
              <w:pict w14:anchorId="39F83C6E">
                <v:line id="_x0000_s1030" style="position:absolute;left:0;text-align:left;flip:x y;z-index:251664384" from="25.35pt,8.5pt" to="130.3pt,8.65pt"/>
              </w:pict>
            </w:r>
          </w:p>
          <w:p w14:paraId="1BEEACA9" w14:textId="77777777" w:rsidR="00846966" w:rsidRPr="00B57616" w:rsidRDefault="00846966" w:rsidP="00B7581E">
            <w:pPr>
              <w:pStyle w:val="a"/>
              <w:numPr>
                <w:ilvl w:val="0"/>
                <w:numId w:val="0"/>
              </w:numPr>
              <w:tabs>
                <w:tab w:val="clear" w:pos="840"/>
              </w:tabs>
              <w:autoSpaceDE w:val="0"/>
              <w:autoSpaceDN w:val="0"/>
              <w:rPr>
                <w:rFonts w:hAnsi="ＭＳ 明朝"/>
              </w:rPr>
            </w:pPr>
          </w:p>
          <w:p w14:paraId="2E62936E" w14:textId="77777777" w:rsidR="00846966" w:rsidRPr="00B57616" w:rsidRDefault="00846966" w:rsidP="00B7581E">
            <w:pPr>
              <w:pStyle w:val="a"/>
              <w:numPr>
                <w:ilvl w:val="0"/>
                <w:numId w:val="0"/>
              </w:numPr>
              <w:tabs>
                <w:tab w:val="clear" w:pos="840"/>
              </w:tabs>
              <w:autoSpaceDE w:val="0"/>
              <w:autoSpaceDN w:val="0"/>
              <w:jc w:val="right"/>
              <w:rPr>
                <w:rFonts w:hAnsi="ＭＳ 明朝"/>
              </w:rPr>
            </w:pPr>
            <w:r w:rsidRPr="00B57616">
              <w:rPr>
                <w:rFonts w:hAnsi="ＭＳ 明朝" w:hint="eastAsia"/>
              </w:rPr>
              <w:t xml:space="preserve">            </w:t>
            </w:r>
          </w:p>
          <w:p w14:paraId="16BEBA1B" w14:textId="77777777" w:rsidR="00846966" w:rsidRPr="00B57616" w:rsidRDefault="00846966" w:rsidP="00B7581E">
            <w:pPr>
              <w:pStyle w:val="a"/>
              <w:numPr>
                <w:ilvl w:val="0"/>
                <w:numId w:val="0"/>
              </w:numPr>
              <w:tabs>
                <w:tab w:val="clear" w:pos="840"/>
              </w:tabs>
              <w:autoSpaceDE w:val="0"/>
              <w:autoSpaceDN w:val="0"/>
              <w:jc w:val="right"/>
              <w:rPr>
                <w:rFonts w:hAnsi="ＭＳ 明朝"/>
              </w:rPr>
            </w:pPr>
          </w:p>
          <w:p w14:paraId="2DF65ACD" w14:textId="2AF582B4" w:rsidR="00846966" w:rsidRPr="00EB282E" w:rsidRDefault="00047062" w:rsidP="00B7581E">
            <w:pPr>
              <w:pStyle w:val="a"/>
              <w:numPr>
                <w:ilvl w:val="0"/>
                <w:numId w:val="0"/>
              </w:numPr>
              <w:tabs>
                <w:tab w:val="clear" w:pos="840"/>
              </w:tabs>
              <w:autoSpaceDE w:val="0"/>
              <w:autoSpaceDN w:val="0"/>
              <w:jc w:val="right"/>
              <w:rPr>
                <w:rFonts w:hAnsi="ＭＳ 明朝"/>
              </w:rPr>
            </w:pPr>
            <w:r w:rsidRPr="00EB282E">
              <w:rPr>
                <w:rFonts w:hAnsi="ＭＳ 明朝" w:hint="eastAsia"/>
              </w:rPr>
              <w:t>単位数（</w:t>
            </w:r>
            <w:r w:rsidR="00846966" w:rsidRPr="00EB282E">
              <w:rPr>
                <w:rFonts w:hAnsi="ＭＳ 明朝" w:hint="eastAsia"/>
              </w:rPr>
              <w:t>授業時数</w:t>
            </w:r>
            <w:r w:rsidRPr="00EB282E">
              <w:rPr>
                <w:rFonts w:hAnsi="ＭＳ 明朝" w:hint="eastAsia"/>
              </w:rPr>
              <w:t>）</w:t>
            </w:r>
          </w:p>
          <w:p w14:paraId="5F063EC4"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科 目 名</w:t>
            </w:r>
          </w:p>
        </w:tc>
        <w:tc>
          <w:tcPr>
            <w:tcW w:w="3838" w:type="dxa"/>
            <w:gridSpan w:val="4"/>
          </w:tcPr>
          <w:p w14:paraId="0DA2CC4F"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2020" w:type="dxa"/>
            <w:vMerge w:val="restart"/>
            <w:vAlign w:val="center"/>
          </w:tcPr>
          <w:p w14:paraId="348128A1"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授業時数合計</w:t>
            </w:r>
          </w:p>
          <w:p w14:paraId="5A00871F"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（単  位  数）</w:t>
            </w:r>
          </w:p>
        </w:tc>
      </w:tr>
      <w:tr w:rsidR="00846966" w:rsidRPr="00B57616" w14:paraId="123306C9" w14:textId="77777777" w:rsidTr="007F1707">
        <w:trPr>
          <w:cantSplit/>
          <w:trHeight w:val="645"/>
        </w:trPr>
        <w:tc>
          <w:tcPr>
            <w:tcW w:w="2630" w:type="dxa"/>
            <w:vMerge/>
          </w:tcPr>
          <w:p w14:paraId="52B95DD4"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3838" w:type="dxa"/>
            <w:gridSpan w:val="4"/>
          </w:tcPr>
          <w:p w14:paraId="2C517438"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c>
          <w:tcPr>
            <w:tcW w:w="2020" w:type="dxa"/>
            <w:vMerge/>
          </w:tcPr>
          <w:p w14:paraId="4BE458E4"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r>
      <w:tr w:rsidR="00846966" w:rsidRPr="00B57616" w14:paraId="61DEBCFF" w14:textId="77777777" w:rsidTr="007F1707">
        <w:trPr>
          <w:cantSplit/>
          <w:trHeight w:val="810"/>
        </w:trPr>
        <w:tc>
          <w:tcPr>
            <w:tcW w:w="2630" w:type="dxa"/>
            <w:vMerge/>
          </w:tcPr>
          <w:p w14:paraId="4A980C55"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919" w:type="dxa"/>
            <w:gridSpan w:val="2"/>
          </w:tcPr>
          <w:p w14:paraId="461E0560"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p w14:paraId="08C10E51"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年　　間</w:t>
            </w:r>
          </w:p>
        </w:tc>
        <w:tc>
          <w:tcPr>
            <w:tcW w:w="1919" w:type="dxa"/>
            <w:gridSpan w:val="2"/>
          </w:tcPr>
          <w:p w14:paraId="714EF61D"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p w14:paraId="7D44BBAE"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週　　間</w:t>
            </w:r>
          </w:p>
        </w:tc>
        <w:tc>
          <w:tcPr>
            <w:tcW w:w="2020" w:type="dxa"/>
            <w:vMerge/>
          </w:tcPr>
          <w:p w14:paraId="50E0F9DF"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r>
      <w:tr w:rsidR="00846966" w:rsidRPr="00B57616" w14:paraId="12C71530" w14:textId="77777777" w:rsidTr="00D24C7D">
        <w:trPr>
          <w:cantSplit/>
          <w:trHeight w:val="810"/>
        </w:trPr>
        <w:tc>
          <w:tcPr>
            <w:tcW w:w="2630" w:type="dxa"/>
            <w:vMerge/>
          </w:tcPr>
          <w:p w14:paraId="39056C70"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707" w:type="dxa"/>
          </w:tcPr>
          <w:p w14:paraId="201DCA73" w14:textId="77777777" w:rsidR="00846966" w:rsidRPr="00B57616" w:rsidRDefault="00846966" w:rsidP="00B7581E">
            <w:pPr>
              <w:pStyle w:val="a"/>
              <w:numPr>
                <w:ilvl w:val="0"/>
                <w:numId w:val="0"/>
              </w:numPr>
              <w:tabs>
                <w:tab w:val="clear" w:pos="840"/>
              </w:tabs>
              <w:autoSpaceDE w:val="0"/>
              <w:autoSpaceDN w:val="0"/>
              <w:spacing w:line="380" w:lineRule="exact"/>
              <w:jc w:val="center"/>
              <w:rPr>
                <w:rFonts w:hAnsi="ＭＳ 明朝"/>
              </w:rPr>
            </w:pPr>
            <w:r w:rsidRPr="00B57616">
              <w:rPr>
                <w:rFonts w:hAnsi="ＭＳ 明朝" w:hint="eastAsia"/>
              </w:rPr>
              <w:t>必選</w:t>
            </w:r>
          </w:p>
          <w:p w14:paraId="31EC5560" w14:textId="77777777" w:rsidR="00846966" w:rsidRPr="00B57616" w:rsidRDefault="00846966" w:rsidP="00B7581E">
            <w:pPr>
              <w:pStyle w:val="a"/>
              <w:numPr>
                <w:ilvl w:val="0"/>
                <w:numId w:val="0"/>
              </w:numPr>
              <w:tabs>
                <w:tab w:val="clear" w:pos="840"/>
              </w:tabs>
              <w:autoSpaceDE w:val="0"/>
              <w:autoSpaceDN w:val="0"/>
              <w:spacing w:line="380" w:lineRule="exact"/>
              <w:jc w:val="center"/>
              <w:rPr>
                <w:rFonts w:hAnsi="ＭＳ 明朝"/>
              </w:rPr>
            </w:pPr>
            <w:r w:rsidRPr="00B57616">
              <w:rPr>
                <w:rFonts w:hAnsi="ＭＳ 明朝" w:hint="eastAsia"/>
              </w:rPr>
              <w:t>の別</w:t>
            </w:r>
          </w:p>
        </w:tc>
        <w:tc>
          <w:tcPr>
            <w:tcW w:w="1212" w:type="dxa"/>
            <w:vAlign w:val="center"/>
          </w:tcPr>
          <w:p w14:paraId="15FD15E6" w14:textId="63E6D7A2" w:rsidR="00846966" w:rsidRPr="00B57616" w:rsidRDefault="00591535" w:rsidP="00B7581E">
            <w:pPr>
              <w:pStyle w:val="a"/>
              <w:numPr>
                <w:ilvl w:val="0"/>
                <w:numId w:val="0"/>
              </w:numPr>
              <w:tabs>
                <w:tab w:val="clear" w:pos="840"/>
              </w:tabs>
              <w:autoSpaceDE w:val="0"/>
              <w:autoSpaceDN w:val="0"/>
              <w:jc w:val="center"/>
              <w:rPr>
                <w:rFonts w:hAnsi="ＭＳ 明朝"/>
              </w:rPr>
            </w:pPr>
            <w:r w:rsidRPr="00B57616">
              <w:rPr>
                <w:rFonts w:hAnsi="ＭＳ 明朝" w:hint="eastAsia"/>
              </w:rPr>
              <w:t>授業時数</w:t>
            </w:r>
          </w:p>
        </w:tc>
        <w:tc>
          <w:tcPr>
            <w:tcW w:w="707" w:type="dxa"/>
          </w:tcPr>
          <w:p w14:paraId="293DD506" w14:textId="77777777" w:rsidR="00846966" w:rsidRPr="00B57616" w:rsidRDefault="00846966" w:rsidP="00B7581E">
            <w:pPr>
              <w:pStyle w:val="a"/>
              <w:numPr>
                <w:ilvl w:val="0"/>
                <w:numId w:val="0"/>
              </w:numPr>
              <w:tabs>
                <w:tab w:val="clear" w:pos="840"/>
              </w:tabs>
              <w:autoSpaceDE w:val="0"/>
              <w:autoSpaceDN w:val="0"/>
              <w:spacing w:line="380" w:lineRule="exact"/>
              <w:jc w:val="center"/>
              <w:rPr>
                <w:rFonts w:hAnsi="ＭＳ 明朝"/>
              </w:rPr>
            </w:pPr>
            <w:r w:rsidRPr="00B57616">
              <w:rPr>
                <w:rFonts w:hAnsi="ＭＳ 明朝" w:hint="eastAsia"/>
              </w:rPr>
              <w:t>必選</w:t>
            </w:r>
          </w:p>
          <w:p w14:paraId="4422110F" w14:textId="77777777" w:rsidR="00846966" w:rsidRPr="00B57616" w:rsidRDefault="00846966" w:rsidP="00B7581E">
            <w:pPr>
              <w:pStyle w:val="a"/>
              <w:numPr>
                <w:ilvl w:val="0"/>
                <w:numId w:val="0"/>
              </w:numPr>
              <w:tabs>
                <w:tab w:val="clear" w:pos="840"/>
              </w:tabs>
              <w:autoSpaceDE w:val="0"/>
              <w:autoSpaceDN w:val="0"/>
              <w:spacing w:line="380" w:lineRule="exact"/>
              <w:jc w:val="center"/>
              <w:rPr>
                <w:rFonts w:hAnsi="ＭＳ 明朝"/>
              </w:rPr>
            </w:pPr>
            <w:r w:rsidRPr="00B57616">
              <w:rPr>
                <w:rFonts w:hAnsi="ＭＳ 明朝" w:hint="eastAsia"/>
              </w:rPr>
              <w:t>の別</w:t>
            </w:r>
          </w:p>
        </w:tc>
        <w:tc>
          <w:tcPr>
            <w:tcW w:w="1212" w:type="dxa"/>
            <w:vAlign w:val="center"/>
          </w:tcPr>
          <w:p w14:paraId="02261018" w14:textId="68879715" w:rsidR="00846966" w:rsidRPr="00B57616" w:rsidRDefault="00591535" w:rsidP="00B7581E">
            <w:pPr>
              <w:pStyle w:val="a"/>
              <w:numPr>
                <w:ilvl w:val="0"/>
                <w:numId w:val="0"/>
              </w:numPr>
              <w:tabs>
                <w:tab w:val="clear" w:pos="840"/>
              </w:tabs>
              <w:autoSpaceDE w:val="0"/>
              <w:autoSpaceDN w:val="0"/>
              <w:jc w:val="center"/>
              <w:rPr>
                <w:rFonts w:hAnsi="ＭＳ 明朝"/>
              </w:rPr>
            </w:pPr>
            <w:r w:rsidRPr="00B57616">
              <w:rPr>
                <w:rFonts w:hAnsi="ＭＳ 明朝" w:hint="eastAsia"/>
              </w:rPr>
              <w:t>授業時数</w:t>
            </w:r>
          </w:p>
        </w:tc>
        <w:tc>
          <w:tcPr>
            <w:tcW w:w="2020" w:type="dxa"/>
            <w:vMerge/>
          </w:tcPr>
          <w:p w14:paraId="09440D83" w14:textId="77777777" w:rsidR="00846966" w:rsidRPr="00B57616" w:rsidRDefault="00846966" w:rsidP="00B7581E">
            <w:pPr>
              <w:pStyle w:val="a"/>
              <w:numPr>
                <w:ilvl w:val="0"/>
                <w:numId w:val="0"/>
              </w:numPr>
              <w:tabs>
                <w:tab w:val="clear" w:pos="840"/>
              </w:tabs>
              <w:autoSpaceDE w:val="0"/>
              <w:autoSpaceDN w:val="0"/>
              <w:jc w:val="center"/>
              <w:rPr>
                <w:rFonts w:hAnsi="ＭＳ 明朝"/>
              </w:rPr>
            </w:pPr>
          </w:p>
        </w:tc>
      </w:tr>
      <w:tr w:rsidR="00846966" w:rsidRPr="00B57616" w14:paraId="2C7B5F29" w14:textId="77777777" w:rsidTr="007F1707">
        <w:trPr>
          <w:cantSplit/>
          <w:trHeight w:val="630"/>
        </w:trPr>
        <w:tc>
          <w:tcPr>
            <w:tcW w:w="2630" w:type="dxa"/>
          </w:tcPr>
          <w:p w14:paraId="7A849E8D"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c>
          <w:tcPr>
            <w:tcW w:w="707" w:type="dxa"/>
          </w:tcPr>
          <w:p w14:paraId="4CC38D28"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050B186B"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707" w:type="dxa"/>
          </w:tcPr>
          <w:p w14:paraId="15B46F08"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46143530"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2020" w:type="dxa"/>
          </w:tcPr>
          <w:p w14:paraId="10493D85"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64C9CAF1"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　　　）</w:t>
            </w:r>
          </w:p>
        </w:tc>
      </w:tr>
      <w:tr w:rsidR="00846966" w:rsidRPr="00B57616" w14:paraId="7EBF7ABF" w14:textId="77777777" w:rsidTr="007F1707">
        <w:trPr>
          <w:cantSplit/>
          <w:trHeight w:val="630"/>
        </w:trPr>
        <w:tc>
          <w:tcPr>
            <w:tcW w:w="2630" w:type="dxa"/>
          </w:tcPr>
          <w:p w14:paraId="13FE790B"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c>
          <w:tcPr>
            <w:tcW w:w="707" w:type="dxa"/>
          </w:tcPr>
          <w:p w14:paraId="247669F9"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6DCC3A2A"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707" w:type="dxa"/>
          </w:tcPr>
          <w:p w14:paraId="4EE04CC0"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0DED4662"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2020" w:type="dxa"/>
          </w:tcPr>
          <w:p w14:paraId="62B1CEE7"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5A5B61B0"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　　　）</w:t>
            </w:r>
          </w:p>
        </w:tc>
      </w:tr>
      <w:tr w:rsidR="00846966" w:rsidRPr="00B57616" w14:paraId="1B2BB305" w14:textId="77777777" w:rsidTr="007F1707">
        <w:trPr>
          <w:cantSplit/>
          <w:trHeight w:val="630"/>
        </w:trPr>
        <w:tc>
          <w:tcPr>
            <w:tcW w:w="2630" w:type="dxa"/>
          </w:tcPr>
          <w:p w14:paraId="12D4DB1D"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c>
          <w:tcPr>
            <w:tcW w:w="707" w:type="dxa"/>
          </w:tcPr>
          <w:p w14:paraId="0AE6A667"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4D8A801B"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707" w:type="dxa"/>
          </w:tcPr>
          <w:p w14:paraId="5561589C"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1291397B"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2020" w:type="dxa"/>
          </w:tcPr>
          <w:p w14:paraId="6856F13B"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6A71648F"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　　　）</w:t>
            </w:r>
          </w:p>
        </w:tc>
      </w:tr>
      <w:tr w:rsidR="00846966" w:rsidRPr="00B57616" w14:paraId="3808B6B3" w14:textId="77777777" w:rsidTr="007F1707">
        <w:trPr>
          <w:cantSplit/>
          <w:trHeight w:val="630"/>
        </w:trPr>
        <w:tc>
          <w:tcPr>
            <w:tcW w:w="2630" w:type="dxa"/>
          </w:tcPr>
          <w:p w14:paraId="767F7DF6"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c>
          <w:tcPr>
            <w:tcW w:w="707" w:type="dxa"/>
          </w:tcPr>
          <w:p w14:paraId="14103A95"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4DA4357A"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707" w:type="dxa"/>
          </w:tcPr>
          <w:p w14:paraId="2FA470DF"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528AF5E6"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2020" w:type="dxa"/>
          </w:tcPr>
          <w:p w14:paraId="38085F0F"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34338882"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　　　）</w:t>
            </w:r>
          </w:p>
        </w:tc>
      </w:tr>
      <w:tr w:rsidR="00846966" w:rsidRPr="00B57616" w14:paraId="2C6A0110" w14:textId="77777777" w:rsidTr="007F1707">
        <w:trPr>
          <w:cantSplit/>
          <w:trHeight w:val="630"/>
        </w:trPr>
        <w:tc>
          <w:tcPr>
            <w:tcW w:w="2630" w:type="dxa"/>
          </w:tcPr>
          <w:p w14:paraId="4155B1D7"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c>
          <w:tcPr>
            <w:tcW w:w="707" w:type="dxa"/>
          </w:tcPr>
          <w:p w14:paraId="0F946385"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4ABA93B2"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707" w:type="dxa"/>
          </w:tcPr>
          <w:p w14:paraId="72C0FE36"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70E542B1"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2020" w:type="dxa"/>
          </w:tcPr>
          <w:p w14:paraId="263C81DB"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7A4E6447"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　　　）</w:t>
            </w:r>
          </w:p>
        </w:tc>
      </w:tr>
      <w:tr w:rsidR="00846966" w:rsidRPr="00B57616" w14:paraId="734B0725" w14:textId="77777777" w:rsidTr="007F1707">
        <w:trPr>
          <w:cantSplit/>
          <w:trHeight w:val="630"/>
        </w:trPr>
        <w:tc>
          <w:tcPr>
            <w:tcW w:w="2630" w:type="dxa"/>
          </w:tcPr>
          <w:p w14:paraId="79B793A8" w14:textId="77777777" w:rsidR="00846966" w:rsidRPr="00B57616" w:rsidRDefault="00846966" w:rsidP="00B7581E">
            <w:pPr>
              <w:pStyle w:val="a"/>
              <w:numPr>
                <w:ilvl w:val="0"/>
                <w:numId w:val="0"/>
              </w:numPr>
              <w:autoSpaceDE w:val="0"/>
              <w:autoSpaceDN w:val="0"/>
              <w:spacing w:line="240" w:lineRule="exact"/>
              <w:ind w:left="240" w:hanging="240"/>
              <w:rPr>
                <w:rFonts w:hAnsi="ＭＳ 明朝"/>
              </w:rPr>
            </w:pPr>
          </w:p>
        </w:tc>
        <w:tc>
          <w:tcPr>
            <w:tcW w:w="707" w:type="dxa"/>
          </w:tcPr>
          <w:p w14:paraId="12A893DD"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683D3443"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707" w:type="dxa"/>
          </w:tcPr>
          <w:p w14:paraId="0F0AEA46"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30CA438A"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2020" w:type="dxa"/>
          </w:tcPr>
          <w:p w14:paraId="5A8DE33E"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1053A0C3"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　　　）</w:t>
            </w:r>
          </w:p>
        </w:tc>
      </w:tr>
      <w:tr w:rsidR="00846966" w:rsidRPr="00B57616" w14:paraId="77200058" w14:textId="77777777" w:rsidTr="007F1707">
        <w:trPr>
          <w:cantSplit/>
          <w:trHeight w:val="630"/>
        </w:trPr>
        <w:tc>
          <w:tcPr>
            <w:tcW w:w="2630" w:type="dxa"/>
          </w:tcPr>
          <w:p w14:paraId="40385625" w14:textId="77777777" w:rsidR="00591535" w:rsidRPr="00B57616" w:rsidRDefault="00846966" w:rsidP="00591535">
            <w:pPr>
              <w:pStyle w:val="a"/>
              <w:numPr>
                <w:ilvl w:val="0"/>
                <w:numId w:val="0"/>
              </w:numPr>
              <w:tabs>
                <w:tab w:val="clear" w:pos="840"/>
              </w:tabs>
              <w:autoSpaceDE w:val="0"/>
              <w:autoSpaceDN w:val="0"/>
              <w:jc w:val="right"/>
              <w:rPr>
                <w:rFonts w:hAnsi="ＭＳ 明朝"/>
              </w:rPr>
            </w:pPr>
            <w:r w:rsidRPr="00B57616">
              <w:rPr>
                <w:rFonts w:hAnsi="ＭＳ 明朝" w:hint="eastAsia"/>
              </w:rPr>
              <w:t>必修科目</w:t>
            </w:r>
            <w:r w:rsidR="00591535" w:rsidRPr="00EB282E">
              <w:rPr>
                <w:rFonts w:hAnsi="ＭＳ 明朝" w:hint="eastAsia"/>
              </w:rPr>
              <w:t>単位数（授業時数）</w:t>
            </w:r>
          </w:p>
          <w:p w14:paraId="504D7B17" w14:textId="4C4DA60D" w:rsidR="00846966" w:rsidRPr="00591535" w:rsidRDefault="00846966" w:rsidP="00591535">
            <w:pPr>
              <w:pStyle w:val="a"/>
              <w:numPr>
                <w:ilvl w:val="0"/>
                <w:numId w:val="0"/>
              </w:numPr>
              <w:autoSpaceDE w:val="0"/>
              <w:autoSpaceDN w:val="0"/>
              <w:spacing w:line="240" w:lineRule="exact"/>
              <w:rPr>
                <w:rFonts w:hAnsi="ＭＳ 明朝"/>
              </w:rPr>
            </w:pPr>
          </w:p>
        </w:tc>
        <w:tc>
          <w:tcPr>
            <w:tcW w:w="707" w:type="dxa"/>
          </w:tcPr>
          <w:p w14:paraId="47780310"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621A5141"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707" w:type="dxa"/>
          </w:tcPr>
          <w:p w14:paraId="26AC1FA7"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344718DE"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2020" w:type="dxa"/>
          </w:tcPr>
          <w:p w14:paraId="2691D644"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43D5AB78"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　　　）</w:t>
            </w:r>
          </w:p>
        </w:tc>
      </w:tr>
      <w:tr w:rsidR="00846966" w:rsidRPr="00B57616" w14:paraId="740BE3CB" w14:textId="77777777" w:rsidTr="007F1707">
        <w:trPr>
          <w:cantSplit/>
          <w:trHeight w:val="630"/>
        </w:trPr>
        <w:tc>
          <w:tcPr>
            <w:tcW w:w="2630" w:type="dxa"/>
          </w:tcPr>
          <w:p w14:paraId="21BA236F" w14:textId="77777777" w:rsidR="00846966" w:rsidRPr="00B57616" w:rsidRDefault="00846966" w:rsidP="00B7581E">
            <w:pPr>
              <w:pStyle w:val="a"/>
              <w:numPr>
                <w:ilvl w:val="0"/>
                <w:numId w:val="0"/>
              </w:numPr>
              <w:autoSpaceDE w:val="0"/>
              <w:autoSpaceDN w:val="0"/>
              <w:spacing w:line="240" w:lineRule="exact"/>
              <w:ind w:left="-240"/>
              <w:rPr>
                <w:rFonts w:hAnsi="ＭＳ 明朝"/>
              </w:rPr>
            </w:pPr>
          </w:p>
          <w:p w14:paraId="3B3B365C" w14:textId="77777777" w:rsidR="00591535" w:rsidRPr="00B57616" w:rsidRDefault="00846966" w:rsidP="00591535">
            <w:pPr>
              <w:pStyle w:val="a"/>
              <w:numPr>
                <w:ilvl w:val="0"/>
                <w:numId w:val="0"/>
              </w:numPr>
              <w:tabs>
                <w:tab w:val="clear" w:pos="840"/>
              </w:tabs>
              <w:autoSpaceDE w:val="0"/>
              <w:autoSpaceDN w:val="0"/>
              <w:jc w:val="right"/>
              <w:rPr>
                <w:rFonts w:hAnsi="ＭＳ 明朝"/>
              </w:rPr>
            </w:pPr>
            <w:r w:rsidRPr="00B57616">
              <w:rPr>
                <w:rFonts w:hint="eastAsia"/>
              </w:rPr>
              <w:t>選択科目</w:t>
            </w:r>
            <w:r w:rsidR="00591535" w:rsidRPr="00EB282E">
              <w:rPr>
                <w:rFonts w:hAnsi="ＭＳ 明朝" w:hint="eastAsia"/>
              </w:rPr>
              <w:t>単位数（授業時数）</w:t>
            </w:r>
          </w:p>
          <w:p w14:paraId="7CEE2FB7" w14:textId="69A14382" w:rsidR="00846966" w:rsidRPr="00591535" w:rsidRDefault="00846966" w:rsidP="00591535">
            <w:pPr>
              <w:autoSpaceDE w:val="0"/>
              <w:autoSpaceDN w:val="0"/>
              <w:ind w:leftChars="-49" w:left="-106"/>
            </w:pPr>
          </w:p>
        </w:tc>
        <w:tc>
          <w:tcPr>
            <w:tcW w:w="707" w:type="dxa"/>
          </w:tcPr>
          <w:p w14:paraId="58A969E1"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764FB3E0"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707" w:type="dxa"/>
          </w:tcPr>
          <w:p w14:paraId="6AB4A217"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2EBB472A"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2020" w:type="dxa"/>
          </w:tcPr>
          <w:p w14:paraId="61A5E4EE"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344C7406"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　　　）</w:t>
            </w:r>
          </w:p>
        </w:tc>
      </w:tr>
      <w:tr w:rsidR="00846966" w:rsidRPr="00B57616" w14:paraId="22095482" w14:textId="77777777" w:rsidTr="007F1707">
        <w:trPr>
          <w:cantSplit/>
          <w:trHeight w:val="621"/>
        </w:trPr>
        <w:tc>
          <w:tcPr>
            <w:tcW w:w="2630" w:type="dxa"/>
          </w:tcPr>
          <w:p w14:paraId="3EDCAA33" w14:textId="77777777" w:rsidR="00591535" w:rsidRPr="00B57616" w:rsidRDefault="00846966" w:rsidP="00591535">
            <w:pPr>
              <w:pStyle w:val="a"/>
              <w:numPr>
                <w:ilvl w:val="0"/>
                <w:numId w:val="0"/>
              </w:numPr>
              <w:tabs>
                <w:tab w:val="clear" w:pos="840"/>
              </w:tabs>
              <w:autoSpaceDE w:val="0"/>
              <w:autoSpaceDN w:val="0"/>
              <w:jc w:val="right"/>
              <w:rPr>
                <w:rFonts w:hAnsi="ＭＳ 明朝"/>
              </w:rPr>
            </w:pPr>
            <w:r w:rsidRPr="00B57616">
              <w:rPr>
                <w:rFonts w:hAnsi="ＭＳ 明朝" w:hint="eastAsia"/>
              </w:rPr>
              <w:t>卒業に必要な総</w:t>
            </w:r>
            <w:r w:rsidR="00591535" w:rsidRPr="00EB282E">
              <w:rPr>
                <w:rFonts w:hAnsi="ＭＳ 明朝" w:hint="eastAsia"/>
              </w:rPr>
              <w:t>単位数（授業時数）</w:t>
            </w:r>
          </w:p>
          <w:p w14:paraId="286A0834" w14:textId="327A3FFE" w:rsidR="00846966" w:rsidRPr="00591535"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707" w:type="dxa"/>
          </w:tcPr>
          <w:p w14:paraId="06C986F7"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7C4B5D8F"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707" w:type="dxa"/>
          </w:tcPr>
          <w:p w14:paraId="7251411D"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323BF3A4"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2020" w:type="dxa"/>
          </w:tcPr>
          <w:p w14:paraId="40FEA907"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p>
          <w:p w14:paraId="04A75234"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　　　）</w:t>
            </w:r>
          </w:p>
        </w:tc>
      </w:tr>
    </w:tbl>
    <w:p w14:paraId="5AFBBADE" w14:textId="2F05F087" w:rsidR="00846966" w:rsidRPr="00B57616" w:rsidRDefault="00846966" w:rsidP="00B7581E">
      <w:pPr>
        <w:pStyle w:val="a"/>
        <w:numPr>
          <w:ilvl w:val="0"/>
          <w:numId w:val="0"/>
        </w:numPr>
        <w:tabs>
          <w:tab w:val="clear" w:pos="840"/>
        </w:tabs>
        <w:autoSpaceDE w:val="0"/>
        <w:autoSpaceDN w:val="0"/>
        <w:ind w:firstLineChars="100" w:firstLine="216"/>
        <w:rPr>
          <w:rFonts w:hAnsi="ＭＳ 明朝"/>
        </w:rPr>
      </w:pPr>
      <w:r w:rsidRPr="00B57616">
        <w:rPr>
          <w:rFonts w:hAnsi="ＭＳ 明朝" w:hint="eastAsia"/>
        </w:rPr>
        <w:t>※　第１学年においては、選択科目の中から○○</w:t>
      </w:r>
      <w:r w:rsidR="00D24C7D" w:rsidRPr="00EB282E">
        <w:rPr>
          <w:rFonts w:hAnsi="ＭＳ 明朝" w:hint="eastAsia"/>
        </w:rPr>
        <w:t>単位（</w:t>
      </w:r>
      <w:r w:rsidRPr="00EB282E">
        <w:rPr>
          <w:rFonts w:hAnsi="ＭＳ 明朝" w:hint="eastAsia"/>
        </w:rPr>
        <w:t>時間</w:t>
      </w:r>
      <w:r w:rsidR="00D24C7D" w:rsidRPr="00EB282E">
        <w:rPr>
          <w:rFonts w:hAnsi="ＭＳ 明朝" w:hint="eastAsia"/>
        </w:rPr>
        <w:t>）</w:t>
      </w:r>
      <w:r w:rsidRPr="00B57616">
        <w:rPr>
          <w:rFonts w:hAnsi="ＭＳ 明朝" w:hint="eastAsia"/>
        </w:rPr>
        <w:t>以上、履修するものとする。</w:t>
      </w:r>
    </w:p>
    <w:p w14:paraId="063CC6F8" w14:textId="77777777" w:rsidR="00846966" w:rsidRPr="00B57616" w:rsidRDefault="00846966" w:rsidP="00B7581E">
      <w:pPr>
        <w:pStyle w:val="a"/>
        <w:numPr>
          <w:ilvl w:val="0"/>
          <w:numId w:val="0"/>
        </w:numPr>
        <w:tabs>
          <w:tab w:val="clear" w:pos="840"/>
        </w:tabs>
        <w:autoSpaceDE w:val="0"/>
        <w:autoSpaceDN w:val="0"/>
        <w:ind w:firstLineChars="300" w:firstLine="648"/>
        <w:rPr>
          <w:rFonts w:hAnsi="ＭＳ 明朝"/>
        </w:rPr>
      </w:pPr>
      <w:r w:rsidRPr="00B57616">
        <w:rPr>
          <w:rFonts w:hAnsi="ＭＳ 明朝" w:hint="eastAsia"/>
        </w:rPr>
        <w:t>第２学年においては、･････････････とする。</w:t>
      </w:r>
    </w:p>
    <w:p w14:paraId="64A9D648" w14:textId="77777777" w:rsidR="00846966" w:rsidRPr="00B57616" w:rsidRDefault="00846966" w:rsidP="00B7581E">
      <w:pPr>
        <w:pStyle w:val="a"/>
        <w:numPr>
          <w:ilvl w:val="0"/>
          <w:numId w:val="0"/>
        </w:numPr>
        <w:tabs>
          <w:tab w:val="clear" w:pos="840"/>
        </w:tabs>
        <w:autoSpaceDE w:val="0"/>
        <w:autoSpaceDN w:val="0"/>
        <w:ind w:firstLineChars="50" w:firstLine="108"/>
        <w:rPr>
          <w:rFonts w:hAnsi="ＭＳ 明朝"/>
        </w:rPr>
      </w:pPr>
      <w:r w:rsidRPr="00B57616">
        <w:rPr>
          <w:rFonts w:hAnsi="ＭＳ 明朝" w:hint="eastAsia"/>
        </w:rPr>
        <w:t>（注）学科ごと別葉にしてください。</w:t>
      </w:r>
    </w:p>
    <w:p w14:paraId="628E7F37" w14:textId="77777777" w:rsidR="00846966" w:rsidRPr="00B57616" w:rsidRDefault="00846966" w:rsidP="00B7581E">
      <w:pPr>
        <w:pStyle w:val="a"/>
        <w:numPr>
          <w:ilvl w:val="0"/>
          <w:numId w:val="0"/>
        </w:numPr>
        <w:tabs>
          <w:tab w:val="clear" w:pos="840"/>
        </w:tabs>
        <w:autoSpaceDE w:val="0"/>
        <w:autoSpaceDN w:val="0"/>
        <w:ind w:firstLineChars="300" w:firstLine="648"/>
        <w:rPr>
          <w:rFonts w:hAnsi="ＭＳ 明朝"/>
        </w:rPr>
      </w:pPr>
    </w:p>
    <w:p w14:paraId="0FB352E0" w14:textId="77777777" w:rsidR="00846966" w:rsidRPr="00B57616" w:rsidRDefault="00846966" w:rsidP="00B7581E">
      <w:pPr>
        <w:pStyle w:val="a"/>
        <w:numPr>
          <w:ilvl w:val="0"/>
          <w:numId w:val="0"/>
        </w:numPr>
        <w:tabs>
          <w:tab w:val="clear" w:pos="840"/>
        </w:tabs>
        <w:autoSpaceDE w:val="0"/>
        <w:autoSpaceDN w:val="0"/>
        <w:spacing w:line="80" w:lineRule="atLeast"/>
        <w:rPr>
          <w:rFonts w:hAnsi="ＭＳ 明朝"/>
        </w:rPr>
      </w:pPr>
      <w:r w:rsidRPr="00B57616">
        <w:rPr>
          <w:rFonts w:hAnsi="ＭＳ 明朝" w:hint="eastAsia"/>
        </w:rPr>
        <w:t>別表第２</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2892"/>
        <w:gridCol w:w="1143"/>
        <w:gridCol w:w="3000"/>
      </w:tblGrid>
      <w:tr w:rsidR="00846966" w:rsidRPr="00B57616" w14:paraId="16D9A222" w14:textId="77777777" w:rsidTr="007F1707">
        <w:trPr>
          <w:trHeight w:val="960"/>
        </w:trPr>
        <w:tc>
          <w:tcPr>
            <w:tcW w:w="1496" w:type="dxa"/>
          </w:tcPr>
          <w:p w14:paraId="6D7F1272" w14:textId="77777777" w:rsidR="00846966" w:rsidRPr="00B57616" w:rsidRDefault="00846966" w:rsidP="00B7581E">
            <w:pPr>
              <w:pStyle w:val="a"/>
              <w:numPr>
                <w:ilvl w:val="0"/>
                <w:numId w:val="0"/>
              </w:numPr>
              <w:tabs>
                <w:tab w:val="clear" w:pos="840"/>
              </w:tabs>
              <w:autoSpaceDE w:val="0"/>
              <w:autoSpaceDN w:val="0"/>
              <w:spacing w:line="360" w:lineRule="exact"/>
              <w:rPr>
                <w:rFonts w:hAnsi="ＭＳ 明朝"/>
              </w:rPr>
            </w:pPr>
          </w:p>
          <w:p w14:paraId="3EF38CA9" w14:textId="77777777" w:rsidR="00846966" w:rsidRPr="00B57616" w:rsidRDefault="00846966" w:rsidP="00B7581E">
            <w:pPr>
              <w:pStyle w:val="a"/>
              <w:numPr>
                <w:ilvl w:val="0"/>
                <w:numId w:val="0"/>
              </w:numPr>
              <w:tabs>
                <w:tab w:val="clear" w:pos="840"/>
              </w:tabs>
              <w:autoSpaceDE w:val="0"/>
              <w:autoSpaceDN w:val="0"/>
              <w:spacing w:line="360" w:lineRule="exact"/>
              <w:jc w:val="center"/>
              <w:rPr>
                <w:rFonts w:hAnsi="ＭＳ 明朝"/>
              </w:rPr>
            </w:pPr>
            <w:r w:rsidRPr="00B57616">
              <w:rPr>
                <w:rFonts w:hAnsi="ＭＳ 明朝" w:hint="eastAsia"/>
              </w:rPr>
              <w:t>課　程　名</w:t>
            </w:r>
          </w:p>
        </w:tc>
        <w:tc>
          <w:tcPr>
            <w:tcW w:w="2892" w:type="dxa"/>
          </w:tcPr>
          <w:p w14:paraId="206802F1" w14:textId="77777777" w:rsidR="00846966" w:rsidRPr="00B57616" w:rsidRDefault="00846966" w:rsidP="00B7581E">
            <w:pPr>
              <w:widowControl/>
              <w:autoSpaceDE w:val="0"/>
              <w:autoSpaceDN w:val="0"/>
              <w:spacing w:line="360" w:lineRule="exact"/>
              <w:jc w:val="left"/>
            </w:pPr>
          </w:p>
          <w:p w14:paraId="51459F55" w14:textId="77777777" w:rsidR="00846966" w:rsidRPr="00B57616" w:rsidRDefault="00846966" w:rsidP="00B7581E">
            <w:pPr>
              <w:pStyle w:val="a"/>
              <w:numPr>
                <w:ilvl w:val="0"/>
                <w:numId w:val="0"/>
              </w:numPr>
              <w:tabs>
                <w:tab w:val="clear" w:pos="840"/>
              </w:tabs>
              <w:autoSpaceDE w:val="0"/>
              <w:autoSpaceDN w:val="0"/>
              <w:spacing w:line="360" w:lineRule="exact"/>
              <w:jc w:val="center"/>
              <w:rPr>
                <w:rFonts w:hAnsi="ＭＳ 明朝"/>
              </w:rPr>
            </w:pPr>
            <w:r w:rsidRPr="00B57616">
              <w:rPr>
                <w:rFonts w:hAnsi="ＭＳ 明朝" w:hint="eastAsia"/>
              </w:rPr>
              <w:t>履修する専修学校、大学等</w:t>
            </w:r>
          </w:p>
        </w:tc>
        <w:tc>
          <w:tcPr>
            <w:tcW w:w="1143" w:type="dxa"/>
          </w:tcPr>
          <w:p w14:paraId="76FE5A2A" w14:textId="77777777" w:rsidR="00846966" w:rsidRPr="00B57616" w:rsidRDefault="00846966" w:rsidP="00B7581E">
            <w:pPr>
              <w:widowControl/>
              <w:autoSpaceDE w:val="0"/>
              <w:autoSpaceDN w:val="0"/>
              <w:spacing w:line="360" w:lineRule="exact"/>
              <w:jc w:val="left"/>
            </w:pPr>
          </w:p>
          <w:p w14:paraId="16D5F8BE" w14:textId="77777777" w:rsidR="00846966" w:rsidRPr="00B57616" w:rsidRDefault="00846966" w:rsidP="00B7581E">
            <w:pPr>
              <w:pStyle w:val="a"/>
              <w:numPr>
                <w:ilvl w:val="0"/>
                <w:numId w:val="0"/>
              </w:numPr>
              <w:tabs>
                <w:tab w:val="clear" w:pos="840"/>
              </w:tabs>
              <w:autoSpaceDE w:val="0"/>
              <w:autoSpaceDN w:val="0"/>
              <w:spacing w:line="360" w:lineRule="exact"/>
              <w:jc w:val="center"/>
              <w:rPr>
                <w:rFonts w:hAnsi="ＭＳ 明朝"/>
              </w:rPr>
            </w:pPr>
            <w:r w:rsidRPr="00B57616">
              <w:rPr>
                <w:rFonts w:hAnsi="ＭＳ 明朝" w:hint="eastAsia"/>
              </w:rPr>
              <w:t>履修科目</w:t>
            </w:r>
          </w:p>
        </w:tc>
        <w:tc>
          <w:tcPr>
            <w:tcW w:w="3000" w:type="dxa"/>
          </w:tcPr>
          <w:p w14:paraId="29B451B0" w14:textId="77777777" w:rsidR="00846966" w:rsidRPr="00B57616" w:rsidRDefault="00846966" w:rsidP="00B7581E">
            <w:pPr>
              <w:widowControl/>
              <w:autoSpaceDE w:val="0"/>
              <w:autoSpaceDN w:val="0"/>
              <w:spacing w:line="260" w:lineRule="exact"/>
              <w:jc w:val="left"/>
            </w:pPr>
          </w:p>
          <w:p w14:paraId="05AE9D6A" w14:textId="77777777" w:rsidR="00846966" w:rsidRPr="00B57616" w:rsidRDefault="00846966" w:rsidP="00B7581E">
            <w:pPr>
              <w:pStyle w:val="a"/>
              <w:numPr>
                <w:ilvl w:val="0"/>
                <w:numId w:val="0"/>
              </w:numPr>
              <w:tabs>
                <w:tab w:val="clear" w:pos="840"/>
              </w:tabs>
              <w:autoSpaceDE w:val="0"/>
              <w:autoSpaceDN w:val="0"/>
              <w:spacing w:line="260" w:lineRule="exact"/>
              <w:rPr>
                <w:rFonts w:hAnsi="ＭＳ 明朝"/>
              </w:rPr>
            </w:pPr>
            <w:r w:rsidRPr="00B57616">
              <w:rPr>
                <w:rFonts w:hAnsi="ＭＳ 明朝" w:hint="eastAsia"/>
              </w:rPr>
              <w:t>本校において履修したとみなす授業時数（単位数）</w:t>
            </w:r>
          </w:p>
        </w:tc>
      </w:tr>
      <w:tr w:rsidR="00846966" w:rsidRPr="00B57616" w14:paraId="6E3FF0C3" w14:textId="77777777" w:rsidTr="007F1707">
        <w:trPr>
          <w:trHeight w:val="1285"/>
        </w:trPr>
        <w:tc>
          <w:tcPr>
            <w:tcW w:w="1496" w:type="dxa"/>
          </w:tcPr>
          <w:p w14:paraId="362DB5CA" w14:textId="77777777" w:rsidR="00846966" w:rsidRPr="00B57616" w:rsidRDefault="00846966" w:rsidP="00B7581E">
            <w:pPr>
              <w:pStyle w:val="a"/>
              <w:numPr>
                <w:ilvl w:val="0"/>
                <w:numId w:val="0"/>
              </w:numPr>
              <w:autoSpaceDE w:val="0"/>
              <w:autoSpaceDN w:val="0"/>
              <w:spacing w:line="80" w:lineRule="atLeast"/>
              <w:ind w:left="-240"/>
              <w:rPr>
                <w:rFonts w:hAnsi="ＭＳ 明朝"/>
              </w:rPr>
            </w:pPr>
            <w:r w:rsidRPr="00B57616">
              <w:rPr>
                <w:rFonts w:hAnsi="ＭＳ 明朝" w:hint="eastAsia"/>
              </w:rPr>
              <w:t>ｊ</w:t>
            </w:r>
          </w:p>
          <w:p w14:paraId="12A3CC25" w14:textId="77777777" w:rsidR="00846966" w:rsidRPr="00B57616" w:rsidRDefault="00846966" w:rsidP="00B7581E">
            <w:pPr>
              <w:pStyle w:val="a"/>
              <w:numPr>
                <w:ilvl w:val="0"/>
                <w:numId w:val="0"/>
              </w:numPr>
              <w:autoSpaceDE w:val="0"/>
              <w:autoSpaceDN w:val="0"/>
              <w:spacing w:line="80" w:lineRule="atLeast"/>
              <w:rPr>
                <w:rFonts w:hAnsi="ＭＳ 明朝"/>
              </w:rPr>
            </w:pPr>
            <w:r w:rsidRPr="00B57616">
              <w:rPr>
                <w:rFonts w:hAnsi="ＭＳ 明朝" w:hint="eastAsia"/>
              </w:rPr>
              <w:t>○○課程</w:t>
            </w:r>
          </w:p>
          <w:p w14:paraId="30DB5F0A" w14:textId="77777777" w:rsidR="00846966" w:rsidRPr="00B57616" w:rsidRDefault="00846966" w:rsidP="00B7581E">
            <w:pPr>
              <w:pStyle w:val="a"/>
              <w:numPr>
                <w:ilvl w:val="0"/>
                <w:numId w:val="0"/>
              </w:numPr>
              <w:autoSpaceDE w:val="0"/>
              <w:autoSpaceDN w:val="0"/>
              <w:spacing w:line="80" w:lineRule="atLeast"/>
              <w:ind w:firstLineChars="150" w:firstLine="324"/>
              <w:rPr>
                <w:rFonts w:hAnsi="ＭＳ 明朝"/>
              </w:rPr>
            </w:pPr>
            <w:r w:rsidRPr="00B57616">
              <w:rPr>
                <w:rFonts w:hAnsi="ＭＳ 明朝" w:hint="eastAsia"/>
              </w:rPr>
              <w:t>○○学科</w:t>
            </w:r>
          </w:p>
          <w:p w14:paraId="6AD9D3ED" w14:textId="77777777" w:rsidR="00846966" w:rsidRPr="00B57616" w:rsidRDefault="00846966" w:rsidP="00B7581E">
            <w:pPr>
              <w:pStyle w:val="a"/>
              <w:numPr>
                <w:ilvl w:val="0"/>
                <w:numId w:val="0"/>
              </w:numPr>
              <w:autoSpaceDE w:val="0"/>
              <w:autoSpaceDN w:val="0"/>
              <w:spacing w:line="80" w:lineRule="atLeast"/>
              <w:ind w:left="240" w:hanging="240"/>
              <w:rPr>
                <w:rFonts w:hAnsi="ＭＳ 明朝"/>
              </w:rPr>
            </w:pPr>
          </w:p>
        </w:tc>
        <w:tc>
          <w:tcPr>
            <w:tcW w:w="2892" w:type="dxa"/>
          </w:tcPr>
          <w:p w14:paraId="41A42E5F" w14:textId="77777777" w:rsidR="00846966" w:rsidRPr="00B57616" w:rsidRDefault="00846966" w:rsidP="00B7581E">
            <w:pPr>
              <w:pStyle w:val="a"/>
              <w:numPr>
                <w:ilvl w:val="0"/>
                <w:numId w:val="0"/>
              </w:numPr>
              <w:autoSpaceDE w:val="0"/>
              <w:autoSpaceDN w:val="0"/>
              <w:spacing w:line="80" w:lineRule="atLeast"/>
              <w:ind w:left="-136" w:hanging="1"/>
              <w:rPr>
                <w:rFonts w:hAnsi="ＭＳ 明朝"/>
              </w:rPr>
            </w:pPr>
          </w:p>
          <w:p w14:paraId="5293D557" w14:textId="77777777" w:rsidR="00846966" w:rsidRPr="00B57616" w:rsidRDefault="00846966" w:rsidP="00B7581E">
            <w:pPr>
              <w:autoSpaceDE w:val="0"/>
              <w:autoSpaceDN w:val="0"/>
            </w:pPr>
            <w:r w:rsidRPr="00B57616">
              <w:rPr>
                <w:rFonts w:hint="eastAsia"/>
              </w:rPr>
              <w:t>○○大学○○学部○○学科</w:t>
            </w:r>
          </w:p>
          <w:p w14:paraId="0C6C5ADA" w14:textId="77777777" w:rsidR="00846966" w:rsidRPr="00B57616" w:rsidRDefault="00846966" w:rsidP="00B7581E">
            <w:pPr>
              <w:autoSpaceDE w:val="0"/>
              <w:autoSpaceDN w:val="0"/>
            </w:pPr>
            <w:r w:rsidRPr="00B57616">
              <w:rPr>
                <w:rFonts w:hint="eastAsia"/>
              </w:rPr>
              <w:t>○○専門学校○○課程○学科</w:t>
            </w:r>
          </w:p>
        </w:tc>
        <w:tc>
          <w:tcPr>
            <w:tcW w:w="1143" w:type="dxa"/>
          </w:tcPr>
          <w:p w14:paraId="33E6146B" w14:textId="77777777" w:rsidR="00846966" w:rsidRPr="00B57616" w:rsidRDefault="00846966" w:rsidP="00B7581E">
            <w:pPr>
              <w:pStyle w:val="a"/>
              <w:numPr>
                <w:ilvl w:val="0"/>
                <w:numId w:val="0"/>
              </w:numPr>
              <w:autoSpaceDE w:val="0"/>
              <w:autoSpaceDN w:val="0"/>
              <w:spacing w:line="80" w:lineRule="atLeast"/>
              <w:ind w:left="-240"/>
              <w:rPr>
                <w:rFonts w:hAnsi="ＭＳ 明朝"/>
              </w:rPr>
            </w:pPr>
          </w:p>
          <w:p w14:paraId="1CAA21B1" w14:textId="77777777" w:rsidR="00846966" w:rsidRPr="00B57616" w:rsidRDefault="00846966" w:rsidP="00B7581E">
            <w:pPr>
              <w:autoSpaceDE w:val="0"/>
              <w:autoSpaceDN w:val="0"/>
              <w:jc w:val="center"/>
            </w:pPr>
            <w:r w:rsidRPr="00B57616">
              <w:rPr>
                <w:rFonts w:hint="eastAsia"/>
              </w:rPr>
              <w:t>○○○○</w:t>
            </w:r>
          </w:p>
          <w:p w14:paraId="45DB4E74" w14:textId="77777777" w:rsidR="00846966" w:rsidRPr="00B57616" w:rsidRDefault="00846966" w:rsidP="00B7581E">
            <w:pPr>
              <w:autoSpaceDE w:val="0"/>
              <w:autoSpaceDN w:val="0"/>
              <w:jc w:val="center"/>
            </w:pPr>
            <w:r w:rsidRPr="00B57616">
              <w:rPr>
                <w:rFonts w:hint="eastAsia"/>
              </w:rPr>
              <w:t>○○○○</w:t>
            </w:r>
          </w:p>
        </w:tc>
        <w:tc>
          <w:tcPr>
            <w:tcW w:w="3000" w:type="dxa"/>
          </w:tcPr>
          <w:p w14:paraId="095D991A" w14:textId="77777777" w:rsidR="00846966" w:rsidRPr="00B57616" w:rsidRDefault="00846966" w:rsidP="00B7581E">
            <w:pPr>
              <w:pStyle w:val="a"/>
              <w:numPr>
                <w:ilvl w:val="0"/>
                <w:numId w:val="0"/>
              </w:numPr>
              <w:autoSpaceDE w:val="0"/>
              <w:autoSpaceDN w:val="0"/>
              <w:spacing w:line="80" w:lineRule="atLeast"/>
              <w:ind w:left="-240"/>
              <w:rPr>
                <w:rFonts w:hAnsi="ＭＳ 明朝"/>
              </w:rPr>
            </w:pPr>
          </w:p>
          <w:p w14:paraId="66C72F91" w14:textId="77777777" w:rsidR="00846966" w:rsidRPr="00B57616" w:rsidRDefault="00846966" w:rsidP="00B7581E">
            <w:pPr>
              <w:autoSpaceDE w:val="0"/>
              <w:autoSpaceDN w:val="0"/>
              <w:jc w:val="right"/>
            </w:pPr>
            <w:r w:rsidRPr="00B57616">
              <w:rPr>
                <w:rFonts w:hint="eastAsia"/>
              </w:rPr>
              <w:t>（　　　　）</w:t>
            </w:r>
          </w:p>
          <w:p w14:paraId="0278C591" w14:textId="77777777" w:rsidR="00846966" w:rsidRPr="00B57616" w:rsidRDefault="00846966" w:rsidP="00B7581E">
            <w:pPr>
              <w:autoSpaceDE w:val="0"/>
              <w:autoSpaceDN w:val="0"/>
              <w:jc w:val="right"/>
            </w:pPr>
            <w:r w:rsidRPr="00B57616">
              <w:rPr>
                <w:rFonts w:hint="eastAsia"/>
              </w:rPr>
              <w:t>（　　　　）</w:t>
            </w:r>
          </w:p>
        </w:tc>
      </w:tr>
    </w:tbl>
    <w:p w14:paraId="2821E09A" w14:textId="77777777" w:rsidR="00846966" w:rsidRPr="00B57616" w:rsidRDefault="00846966" w:rsidP="00B7581E">
      <w:pPr>
        <w:autoSpaceDE w:val="0"/>
        <w:autoSpaceDN w:val="0"/>
        <w:rPr>
          <w:rFonts w:ascii="ＭＳ ゴシック" w:eastAsia="ＭＳ ゴシック"/>
        </w:rPr>
      </w:pPr>
      <w:r w:rsidRPr="00B57616">
        <w:rPr>
          <w:rFonts w:ascii="ＭＳ ゴシック" w:eastAsia="ＭＳ ゴシック" w:hint="eastAsia"/>
        </w:rPr>
        <w:lastRenderedPageBreak/>
        <w:t>（６）各 種 学 校</w:t>
      </w:r>
    </w:p>
    <w:p w14:paraId="36B22E04" w14:textId="77777777" w:rsidR="00846966" w:rsidRPr="00B57616" w:rsidRDefault="00846966" w:rsidP="00B7581E">
      <w:pPr>
        <w:autoSpaceDE w:val="0"/>
        <w:autoSpaceDN w:val="0"/>
        <w:ind w:firstLineChars="200" w:firstLine="432"/>
      </w:pPr>
      <w:r w:rsidRPr="00B57616">
        <w:rPr>
          <w:rFonts w:hint="eastAsia"/>
          <w:bdr w:val="single" w:sz="4" w:space="0" w:color="auto"/>
        </w:rPr>
        <w:t>作 成 例</w:t>
      </w:r>
    </w:p>
    <w:p w14:paraId="6C9C2086" w14:textId="77777777" w:rsidR="00846966" w:rsidRPr="00B57616" w:rsidRDefault="00846966" w:rsidP="00B7581E">
      <w:pPr>
        <w:autoSpaceDE w:val="0"/>
        <w:autoSpaceDN w:val="0"/>
        <w:jc w:val="center"/>
      </w:pPr>
      <w:r w:rsidRPr="00B57616">
        <w:rPr>
          <w:rFonts w:hint="eastAsia"/>
        </w:rPr>
        <w:t>○  ○  学  校  学  則</w:t>
      </w:r>
    </w:p>
    <w:p w14:paraId="3C98A30D" w14:textId="77777777" w:rsidR="00846966" w:rsidRPr="00B57616" w:rsidRDefault="00846966" w:rsidP="00B7581E">
      <w:pPr>
        <w:tabs>
          <w:tab w:val="left" w:pos="600"/>
        </w:tabs>
        <w:autoSpaceDE w:val="0"/>
        <w:autoSpaceDN w:val="0"/>
        <w:spacing w:line="180" w:lineRule="atLeast"/>
        <w:ind w:left="600" w:hanging="480"/>
      </w:pPr>
      <w:r w:rsidRPr="00B57616">
        <w:rPr>
          <w:rFonts w:hint="eastAsia"/>
        </w:rPr>
        <w:tab/>
        <w:t>第１章　総　則</w:t>
      </w:r>
    </w:p>
    <w:p w14:paraId="46B3F2A1" w14:textId="77777777" w:rsidR="00846966" w:rsidRPr="00B57616" w:rsidRDefault="00846966" w:rsidP="00B7581E">
      <w:pPr>
        <w:tabs>
          <w:tab w:val="left" w:pos="840"/>
        </w:tabs>
        <w:autoSpaceDE w:val="0"/>
        <w:autoSpaceDN w:val="0"/>
        <w:spacing w:line="180" w:lineRule="atLeast"/>
        <w:ind w:left="240" w:hanging="240"/>
      </w:pPr>
      <w:r w:rsidRPr="00B57616">
        <w:rPr>
          <w:rFonts w:hint="eastAsia"/>
        </w:rPr>
        <w:t>（目的）</w:t>
      </w:r>
    </w:p>
    <w:p w14:paraId="006FDA37" w14:textId="77777777" w:rsidR="00846966" w:rsidRPr="00B57616" w:rsidRDefault="00846966" w:rsidP="00B7581E">
      <w:pPr>
        <w:pStyle w:val="a7"/>
        <w:tabs>
          <w:tab w:val="clear" w:pos="360"/>
          <w:tab w:val="clear" w:pos="909"/>
        </w:tabs>
        <w:autoSpaceDE w:val="0"/>
        <w:autoSpaceDN w:val="0"/>
        <w:ind w:left="324" w:hangingChars="150" w:hanging="324"/>
      </w:pPr>
      <w:r w:rsidRPr="00B57616">
        <w:rPr>
          <w:rFonts w:hint="eastAsia"/>
        </w:rPr>
        <w:t>第１条  本校は、学校教育法及び○○法の規定に基づき、○○に関する専門知識及び技術を修得させ、あわせて一般教養の向上を図ることを目的とする。</w:t>
      </w:r>
    </w:p>
    <w:p w14:paraId="5E132DA5" w14:textId="77777777" w:rsidR="00846966" w:rsidRPr="00B57616" w:rsidRDefault="00846966" w:rsidP="00B7581E">
      <w:pPr>
        <w:tabs>
          <w:tab w:val="left" w:pos="360"/>
          <w:tab w:val="left" w:pos="840"/>
          <w:tab w:val="left" w:pos="960"/>
        </w:tabs>
        <w:autoSpaceDE w:val="0"/>
        <w:autoSpaceDN w:val="0"/>
        <w:spacing w:line="180" w:lineRule="atLeast"/>
        <w:ind w:left="240" w:hanging="240"/>
      </w:pPr>
      <w:r w:rsidRPr="00B57616">
        <w:rPr>
          <w:rFonts w:hint="eastAsia"/>
        </w:rPr>
        <w:t>（名称）</w:t>
      </w:r>
    </w:p>
    <w:p w14:paraId="20CAFF97" w14:textId="77777777" w:rsidR="00846966" w:rsidRPr="00B57616" w:rsidRDefault="007F1707" w:rsidP="00B7581E">
      <w:pPr>
        <w:tabs>
          <w:tab w:val="left" w:pos="0"/>
        </w:tabs>
        <w:autoSpaceDE w:val="0"/>
        <w:autoSpaceDN w:val="0"/>
        <w:spacing w:line="180" w:lineRule="atLeast"/>
      </w:pPr>
      <w:r w:rsidRPr="00B57616">
        <w:rPr>
          <w:rFonts w:hint="eastAsia"/>
        </w:rPr>
        <w:t xml:space="preserve">第２条　</w:t>
      </w:r>
      <w:r w:rsidR="00846966" w:rsidRPr="00B57616">
        <w:rPr>
          <w:rFonts w:hint="eastAsia"/>
        </w:rPr>
        <w:t>本校は、○○学校という。</w:t>
      </w:r>
    </w:p>
    <w:p w14:paraId="26BC1155" w14:textId="77777777" w:rsidR="00846966" w:rsidRPr="00B57616" w:rsidRDefault="00846966" w:rsidP="00B7581E">
      <w:pPr>
        <w:tabs>
          <w:tab w:val="left" w:pos="360"/>
          <w:tab w:val="left" w:pos="840"/>
        </w:tabs>
        <w:autoSpaceDE w:val="0"/>
        <w:autoSpaceDN w:val="0"/>
        <w:spacing w:line="180" w:lineRule="atLeast"/>
        <w:ind w:left="240" w:hanging="240"/>
      </w:pPr>
      <w:r w:rsidRPr="00B57616">
        <w:rPr>
          <w:rFonts w:hint="eastAsia"/>
        </w:rPr>
        <w:t>（位置）</w:t>
      </w:r>
    </w:p>
    <w:p w14:paraId="17F1BCAD" w14:textId="77777777" w:rsidR="00846966" w:rsidRPr="00B57616" w:rsidRDefault="007F1707" w:rsidP="00B7581E">
      <w:pPr>
        <w:tabs>
          <w:tab w:val="left" w:pos="-101"/>
          <w:tab w:val="left" w:pos="0"/>
        </w:tabs>
        <w:autoSpaceDE w:val="0"/>
        <w:autoSpaceDN w:val="0"/>
        <w:spacing w:line="180" w:lineRule="atLeast"/>
      </w:pPr>
      <w:r w:rsidRPr="00B57616">
        <w:rPr>
          <w:rFonts w:hint="eastAsia"/>
        </w:rPr>
        <w:t xml:space="preserve">第３条　</w:t>
      </w:r>
      <w:r w:rsidR="00846966" w:rsidRPr="00B57616">
        <w:rPr>
          <w:rFonts w:hint="eastAsia"/>
        </w:rPr>
        <w:t>本校の位置を、○○市○○町○○番地に置く。</w:t>
      </w:r>
    </w:p>
    <w:p w14:paraId="2FE007AC" w14:textId="77777777" w:rsidR="00846966" w:rsidRPr="00B57616" w:rsidRDefault="00846966" w:rsidP="00B7581E">
      <w:pPr>
        <w:tabs>
          <w:tab w:val="left" w:pos="840"/>
        </w:tabs>
        <w:autoSpaceDE w:val="0"/>
        <w:autoSpaceDN w:val="0"/>
        <w:spacing w:line="180" w:lineRule="atLeast"/>
      </w:pPr>
    </w:p>
    <w:p w14:paraId="40932E9F" w14:textId="77777777" w:rsidR="00846966" w:rsidRPr="00B57616" w:rsidRDefault="00853532" w:rsidP="00853532">
      <w:pPr>
        <w:tabs>
          <w:tab w:val="left" w:pos="600"/>
        </w:tabs>
        <w:autoSpaceDE w:val="0"/>
        <w:autoSpaceDN w:val="0"/>
        <w:spacing w:line="180" w:lineRule="atLeast"/>
        <w:ind w:left="600" w:hanging="480"/>
      </w:pPr>
      <w:r w:rsidRPr="00B57616">
        <w:rPr>
          <w:rFonts w:hint="eastAsia"/>
        </w:rPr>
        <w:t xml:space="preserve">　　第２章　</w:t>
      </w:r>
      <w:r w:rsidR="00846966" w:rsidRPr="00B57616">
        <w:rPr>
          <w:rFonts w:hint="eastAsia"/>
        </w:rPr>
        <w:t>課程、収容定員、修業年限及び休業日等</w:t>
      </w:r>
    </w:p>
    <w:p w14:paraId="69705B22" w14:textId="77777777" w:rsidR="007F1707" w:rsidRPr="00B57616" w:rsidRDefault="00846966" w:rsidP="00B7581E">
      <w:pPr>
        <w:pStyle w:val="aa"/>
        <w:autoSpaceDE w:val="0"/>
        <w:autoSpaceDN w:val="0"/>
        <w:rPr>
          <w:rFonts w:hAnsi="ＭＳ 明朝"/>
        </w:rPr>
      </w:pPr>
      <w:r w:rsidRPr="00B57616">
        <w:rPr>
          <w:rFonts w:hAnsi="ＭＳ 明朝" w:hint="eastAsia"/>
        </w:rPr>
        <w:t>（課程、収容定員、修業年限等）</w:t>
      </w:r>
    </w:p>
    <w:p w14:paraId="16650B3C" w14:textId="77777777" w:rsidR="00846966" w:rsidRPr="00B57616" w:rsidRDefault="007F1707" w:rsidP="00B7581E">
      <w:pPr>
        <w:pStyle w:val="aa"/>
        <w:autoSpaceDE w:val="0"/>
        <w:autoSpaceDN w:val="0"/>
        <w:rPr>
          <w:rFonts w:hAnsi="ＭＳ 明朝"/>
        </w:rPr>
      </w:pPr>
      <w:r w:rsidRPr="00B57616">
        <w:rPr>
          <w:rFonts w:hint="eastAsia"/>
        </w:rPr>
        <w:t xml:space="preserve">第４条　</w:t>
      </w:r>
      <w:r w:rsidR="00846966" w:rsidRPr="00B57616">
        <w:rPr>
          <w:rFonts w:hint="eastAsia"/>
        </w:rPr>
        <w:t>本校の課程、収容定員、修業年限等は、次のとおりとする。</w:t>
      </w:r>
    </w:p>
    <w:p w14:paraId="3D6CB525" w14:textId="77777777" w:rsidR="00846966" w:rsidRPr="00B57616" w:rsidRDefault="00846966" w:rsidP="00B7581E">
      <w:pPr>
        <w:pStyle w:val="aa"/>
        <w:autoSpaceDE w:val="0"/>
        <w:autoSpaceDN w:val="0"/>
        <w:rPr>
          <w:rFonts w:hAnsi="ＭＳ 明朝"/>
        </w:rPr>
      </w:pPr>
    </w:p>
    <w:tbl>
      <w:tblPr>
        <w:tblW w:w="85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726"/>
        <w:gridCol w:w="692"/>
        <w:gridCol w:w="992"/>
        <w:gridCol w:w="992"/>
        <w:gridCol w:w="851"/>
        <w:gridCol w:w="992"/>
        <w:gridCol w:w="2020"/>
      </w:tblGrid>
      <w:tr w:rsidR="00846966" w:rsidRPr="00B57616" w14:paraId="11F9DF6C" w14:textId="77777777" w:rsidTr="007F1707">
        <w:trPr>
          <w:cantSplit/>
          <w:trHeight w:val="651"/>
        </w:trPr>
        <w:tc>
          <w:tcPr>
            <w:tcW w:w="1275" w:type="dxa"/>
            <w:vMerge w:val="restart"/>
          </w:tcPr>
          <w:p w14:paraId="0E6E16B3" w14:textId="77777777" w:rsidR="00846966" w:rsidRPr="00B57616" w:rsidRDefault="00846966" w:rsidP="00B7581E">
            <w:pPr>
              <w:pStyle w:val="aa"/>
              <w:autoSpaceDE w:val="0"/>
              <w:autoSpaceDN w:val="0"/>
              <w:rPr>
                <w:rFonts w:hAnsi="ＭＳ 明朝"/>
              </w:rPr>
            </w:pPr>
          </w:p>
          <w:p w14:paraId="306984BB" w14:textId="77777777" w:rsidR="00846966" w:rsidRPr="00B57616" w:rsidRDefault="00846966" w:rsidP="00B7581E">
            <w:pPr>
              <w:pStyle w:val="aa"/>
              <w:autoSpaceDE w:val="0"/>
              <w:autoSpaceDN w:val="0"/>
              <w:rPr>
                <w:rFonts w:hAnsi="ＭＳ 明朝"/>
              </w:rPr>
            </w:pPr>
          </w:p>
          <w:p w14:paraId="5B15BA25" w14:textId="77777777" w:rsidR="00846966" w:rsidRPr="00B57616" w:rsidRDefault="00846966" w:rsidP="00B7581E">
            <w:pPr>
              <w:pStyle w:val="aa"/>
              <w:autoSpaceDE w:val="0"/>
              <w:autoSpaceDN w:val="0"/>
              <w:jc w:val="center"/>
              <w:rPr>
                <w:rFonts w:hAnsi="ＭＳ 明朝"/>
              </w:rPr>
            </w:pPr>
            <w:r w:rsidRPr="00B57616">
              <w:rPr>
                <w:rFonts w:hAnsi="ＭＳ 明朝" w:hint="eastAsia"/>
              </w:rPr>
              <w:t>課 程 名</w:t>
            </w:r>
          </w:p>
          <w:p w14:paraId="6B9310D4" w14:textId="77777777" w:rsidR="00846966" w:rsidRPr="00B57616" w:rsidRDefault="00846966" w:rsidP="00B7581E">
            <w:pPr>
              <w:pStyle w:val="aa"/>
              <w:autoSpaceDE w:val="0"/>
              <w:autoSpaceDN w:val="0"/>
              <w:rPr>
                <w:rFonts w:hAnsi="ＭＳ 明朝"/>
              </w:rPr>
            </w:pPr>
          </w:p>
          <w:p w14:paraId="03F98ABB" w14:textId="77777777" w:rsidR="00846966" w:rsidRPr="00B57616" w:rsidRDefault="00846966" w:rsidP="00B7581E">
            <w:pPr>
              <w:pStyle w:val="aa"/>
              <w:autoSpaceDE w:val="0"/>
              <w:autoSpaceDN w:val="0"/>
              <w:rPr>
                <w:rFonts w:hAnsi="ＭＳ 明朝"/>
              </w:rPr>
            </w:pPr>
          </w:p>
        </w:tc>
        <w:tc>
          <w:tcPr>
            <w:tcW w:w="726" w:type="dxa"/>
            <w:vMerge w:val="restart"/>
          </w:tcPr>
          <w:p w14:paraId="174BE933" w14:textId="77777777" w:rsidR="00846966" w:rsidRPr="00B57616" w:rsidRDefault="00846966" w:rsidP="00B7581E">
            <w:pPr>
              <w:widowControl/>
              <w:autoSpaceDE w:val="0"/>
              <w:autoSpaceDN w:val="0"/>
              <w:jc w:val="left"/>
            </w:pPr>
          </w:p>
          <w:p w14:paraId="563E0505" w14:textId="77777777" w:rsidR="00846966" w:rsidRPr="00B57616" w:rsidRDefault="00846966" w:rsidP="00B7581E">
            <w:pPr>
              <w:widowControl/>
              <w:autoSpaceDE w:val="0"/>
              <w:autoSpaceDN w:val="0"/>
              <w:jc w:val="center"/>
            </w:pPr>
            <w:r w:rsidRPr="00B57616">
              <w:rPr>
                <w:rFonts w:hint="eastAsia"/>
              </w:rPr>
              <w:t>昼夜</w:t>
            </w:r>
          </w:p>
          <w:p w14:paraId="24537333" w14:textId="77777777" w:rsidR="00846966" w:rsidRPr="00B57616" w:rsidRDefault="00846966" w:rsidP="00B7581E">
            <w:pPr>
              <w:widowControl/>
              <w:autoSpaceDE w:val="0"/>
              <w:autoSpaceDN w:val="0"/>
              <w:jc w:val="left"/>
            </w:pPr>
          </w:p>
          <w:p w14:paraId="307731F6" w14:textId="77777777" w:rsidR="00846966" w:rsidRPr="00B57616" w:rsidRDefault="00846966" w:rsidP="00B7581E">
            <w:pPr>
              <w:widowControl/>
              <w:autoSpaceDE w:val="0"/>
              <w:autoSpaceDN w:val="0"/>
              <w:jc w:val="center"/>
            </w:pPr>
            <w:r w:rsidRPr="00B57616">
              <w:rPr>
                <w:rFonts w:hint="eastAsia"/>
              </w:rPr>
              <w:t>の別</w:t>
            </w:r>
          </w:p>
          <w:p w14:paraId="67C47A50" w14:textId="77777777" w:rsidR="00846966" w:rsidRPr="00B57616" w:rsidRDefault="00846966" w:rsidP="00B7581E">
            <w:pPr>
              <w:pStyle w:val="aa"/>
              <w:autoSpaceDE w:val="0"/>
              <w:autoSpaceDN w:val="0"/>
              <w:ind w:left="0" w:firstLine="0"/>
              <w:rPr>
                <w:rFonts w:hAnsi="ＭＳ 明朝"/>
              </w:rPr>
            </w:pPr>
          </w:p>
        </w:tc>
        <w:tc>
          <w:tcPr>
            <w:tcW w:w="692" w:type="dxa"/>
            <w:vMerge w:val="restart"/>
          </w:tcPr>
          <w:p w14:paraId="779547FE" w14:textId="77777777" w:rsidR="00846966" w:rsidRPr="00B57616" w:rsidRDefault="00846966" w:rsidP="00B7581E">
            <w:pPr>
              <w:widowControl/>
              <w:autoSpaceDE w:val="0"/>
              <w:autoSpaceDN w:val="0"/>
              <w:jc w:val="left"/>
            </w:pPr>
          </w:p>
          <w:p w14:paraId="34F7E1EC"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修業</w:t>
            </w:r>
          </w:p>
          <w:p w14:paraId="24A2DDF2" w14:textId="77777777" w:rsidR="00846966" w:rsidRPr="00B57616" w:rsidRDefault="00846966" w:rsidP="00B7581E">
            <w:pPr>
              <w:pStyle w:val="aa"/>
              <w:autoSpaceDE w:val="0"/>
              <w:autoSpaceDN w:val="0"/>
              <w:ind w:left="0" w:firstLine="0"/>
              <w:rPr>
                <w:rFonts w:hAnsi="ＭＳ 明朝"/>
              </w:rPr>
            </w:pPr>
          </w:p>
          <w:p w14:paraId="17296422"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年限</w:t>
            </w:r>
          </w:p>
        </w:tc>
        <w:tc>
          <w:tcPr>
            <w:tcW w:w="992" w:type="dxa"/>
            <w:vMerge w:val="restart"/>
          </w:tcPr>
          <w:p w14:paraId="29F33050" w14:textId="77777777" w:rsidR="00846966" w:rsidRPr="00B57616" w:rsidRDefault="00846966" w:rsidP="00B7581E">
            <w:pPr>
              <w:widowControl/>
              <w:autoSpaceDE w:val="0"/>
              <w:autoSpaceDN w:val="0"/>
              <w:jc w:val="left"/>
            </w:pPr>
          </w:p>
          <w:p w14:paraId="71913D3C" w14:textId="77777777" w:rsidR="00846966" w:rsidRPr="00B57616" w:rsidRDefault="00846966" w:rsidP="00B7581E">
            <w:pPr>
              <w:widowControl/>
              <w:autoSpaceDE w:val="0"/>
              <w:autoSpaceDN w:val="0"/>
              <w:jc w:val="left"/>
            </w:pPr>
          </w:p>
          <w:p w14:paraId="6BE70E45" w14:textId="77777777" w:rsidR="00846966" w:rsidRPr="00B57616" w:rsidRDefault="00846966" w:rsidP="00B7581E">
            <w:pPr>
              <w:widowControl/>
              <w:autoSpaceDE w:val="0"/>
              <w:autoSpaceDN w:val="0"/>
              <w:jc w:val="center"/>
            </w:pPr>
            <w:r w:rsidRPr="00B57616">
              <w:rPr>
                <w:rFonts w:hint="eastAsia"/>
              </w:rPr>
              <w:t>学級数</w:t>
            </w:r>
          </w:p>
          <w:p w14:paraId="1A1B676D" w14:textId="77777777" w:rsidR="00846966" w:rsidRPr="00B57616" w:rsidRDefault="00846966" w:rsidP="00B7581E">
            <w:pPr>
              <w:widowControl/>
              <w:autoSpaceDE w:val="0"/>
              <w:autoSpaceDN w:val="0"/>
              <w:jc w:val="left"/>
            </w:pPr>
          </w:p>
          <w:p w14:paraId="285B8BE7" w14:textId="77777777" w:rsidR="00846966" w:rsidRPr="00B57616" w:rsidRDefault="00846966" w:rsidP="00B7581E">
            <w:pPr>
              <w:pStyle w:val="aa"/>
              <w:autoSpaceDE w:val="0"/>
              <w:autoSpaceDN w:val="0"/>
              <w:ind w:left="0" w:firstLine="0"/>
              <w:rPr>
                <w:rFonts w:hAnsi="ＭＳ 明朝"/>
              </w:rPr>
            </w:pPr>
          </w:p>
        </w:tc>
        <w:tc>
          <w:tcPr>
            <w:tcW w:w="992" w:type="dxa"/>
            <w:vMerge w:val="restart"/>
          </w:tcPr>
          <w:p w14:paraId="5B12E572" w14:textId="77777777" w:rsidR="00846966" w:rsidRPr="00B57616" w:rsidRDefault="00846966" w:rsidP="00B7581E">
            <w:pPr>
              <w:widowControl/>
              <w:autoSpaceDE w:val="0"/>
              <w:autoSpaceDN w:val="0"/>
              <w:jc w:val="center"/>
            </w:pPr>
          </w:p>
          <w:p w14:paraId="7EF94005" w14:textId="77777777" w:rsidR="00846966" w:rsidRPr="00B57616" w:rsidRDefault="00846966" w:rsidP="00B7581E">
            <w:pPr>
              <w:widowControl/>
              <w:autoSpaceDE w:val="0"/>
              <w:autoSpaceDN w:val="0"/>
              <w:jc w:val="center"/>
            </w:pPr>
            <w:r w:rsidRPr="00B57616">
              <w:rPr>
                <w:rFonts w:hint="eastAsia"/>
              </w:rPr>
              <w:t>入　学</w:t>
            </w:r>
          </w:p>
          <w:p w14:paraId="3B19F874" w14:textId="77777777" w:rsidR="00846966" w:rsidRPr="00B57616" w:rsidRDefault="00846966" w:rsidP="00B7581E">
            <w:pPr>
              <w:widowControl/>
              <w:autoSpaceDE w:val="0"/>
              <w:autoSpaceDN w:val="0"/>
              <w:jc w:val="center"/>
            </w:pPr>
          </w:p>
          <w:p w14:paraId="6E5D3EB3" w14:textId="77777777" w:rsidR="00846966" w:rsidRPr="00B57616" w:rsidRDefault="00846966" w:rsidP="00B7581E">
            <w:pPr>
              <w:widowControl/>
              <w:autoSpaceDE w:val="0"/>
              <w:autoSpaceDN w:val="0"/>
              <w:jc w:val="center"/>
            </w:pPr>
            <w:r w:rsidRPr="00B57616">
              <w:rPr>
                <w:rFonts w:hint="eastAsia"/>
              </w:rPr>
              <w:t>定　員</w:t>
            </w:r>
          </w:p>
          <w:p w14:paraId="0A3B3A96" w14:textId="77777777" w:rsidR="00846966" w:rsidRPr="00B57616" w:rsidRDefault="00846966" w:rsidP="00B7581E">
            <w:pPr>
              <w:pStyle w:val="aa"/>
              <w:autoSpaceDE w:val="0"/>
              <w:autoSpaceDN w:val="0"/>
              <w:ind w:left="0" w:firstLine="0"/>
              <w:jc w:val="center"/>
              <w:rPr>
                <w:rFonts w:hAnsi="ＭＳ 明朝"/>
              </w:rPr>
            </w:pPr>
          </w:p>
        </w:tc>
        <w:tc>
          <w:tcPr>
            <w:tcW w:w="1843" w:type="dxa"/>
            <w:gridSpan w:val="2"/>
          </w:tcPr>
          <w:p w14:paraId="1D435327" w14:textId="77777777" w:rsidR="00846966" w:rsidRPr="00B57616" w:rsidRDefault="00846966" w:rsidP="00B7581E">
            <w:pPr>
              <w:widowControl/>
              <w:autoSpaceDE w:val="0"/>
              <w:autoSpaceDN w:val="0"/>
              <w:jc w:val="left"/>
            </w:pPr>
          </w:p>
          <w:p w14:paraId="3AD9BDA9" w14:textId="77777777" w:rsidR="00846966" w:rsidRPr="00B57616" w:rsidRDefault="00846966" w:rsidP="00B7581E">
            <w:pPr>
              <w:widowControl/>
              <w:autoSpaceDE w:val="0"/>
              <w:autoSpaceDN w:val="0"/>
              <w:jc w:val="center"/>
            </w:pPr>
            <w:r w:rsidRPr="00B57616">
              <w:rPr>
                <w:rFonts w:hint="eastAsia"/>
              </w:rPr>
              <w:t>収容定員</w:t>
            </w:r>
          </w:p>
          <w:p w14:paraId="4E4DC29A" w14:textId="77777777" w:rsidR="00846966" w:rsidRPr="00B57616" w:rsidRDefault="00846966" w:rsidP="00B7581E">
            <w:pPr>
              <w:pStyle w:val="aa"/>
              <w:autoSpaceDE w:val="0"/>
              <w:autoSpaceDN w:val="0"/>
              <w:ind w:left="0" w:firstLine="0"/>
              <w:rPr>
                <w:rFonts w:hAnsi="ＭＳ 明朝"/>
              </w:rPr>
            </w:pPr>
          </w:p>
        </w:tc>
        <w:tc>
          <w:tcPr>
            <w:tcW w:w="2020" w:type="dxa"/>
            <w:vMerge w:val="restart"/>
          </w:tcPr>
          <w:p w14:paraId="182F6F5B" w14:textId="77777777" w:rsidR="00846966" w:rsidRPr="00B57616" w:rsidRDefault="00846966" w:rsidP="00B7581E">
            <w:pPr>
              <w:widowControl/>
              <w:autoSpaceDE w:val="0"/>
              <w:autoSpaceDN w:val="0"/>
              <w:jc w:val="center"/>
            </w:pPr>
          </w:p>
          <w:p w14:paraId="6ECFAEA0" w14:textId="77777777" w:rsidR="00846966" w:rsidRPr="00B57616" w:rsidRDefault="00846966" w:rsidP="00B7581E">
            <w:pPr>
              <w:widowControl/>
              <w:autoSpaceDE w:val="0"/>
              <w:autoSpaceDN w:val="0"/>
              <w:jc w:val="center"/>
            </w:pPr>
            <w:r w:rsidRPr="00B57616">
              <w:rPr>
                <w:rFonts w:hint="eastAsia"/>
              </w:rPr>
              <w:t>始業及び終業時刻</w:t>
            </w:r>
          </w:p>
          <w:p w14:paraId="306B35A6" w14:textId="77777777" w:rsidR="00846966" w:rsidRPr="00B57616" w:rsidRDefault="00846966" w:rsidP="00B7581E">
            <w:pPr>
              <w:widowControl/>
              <w:autoSpaceDE w:val="0"/>
              <w:autoSpaceDN w:val="0"/>
              <w:jc w:val="center"/>
            </w:pPr>
          </w:p>
          <w:p w14:paraId="1BF5EF28" w14:textId="77777777" w:rsidR="00846966" w:rsidRPr="00B57616" w:rsidRDefault="00846966" w:rsidP="00B7581E">
            <w:pPr>
              <w:widowControl/>
              <w:autoSpaceDE w:val="0"/>
              <w:autoSpaceDN w:val="0"/>
              <w:jc w:val="center"/>
            </w:pPr>
            <w:r w:rsidRPr="00B57616">
              <w:rPr>
                <w:rFonts w:hint="eastAsia"/>
              </w:rPr>
              <w:t>（授業日　曜日）</w:t>
            </w:r>
          </w:p>
          <w:p w14:paraId="44E4A0CE" w14:textId="77777777" w:rsidR="00846966" w:rsidRPr="00B57616" w:rsidRDefault="00846966" w:rsidP="00B7581E">
            <w:pPr>
              <w:pStyle w:val="aa"/>
              <w:autoSpaceDE w:val="0"/>
              <w:autoSpaceDN w:val="0"/>
              <w:ind w:left="0" w:firstLine="0"/>
              <w:jc w:val="center"/>
              <w:rPr>
                <w:rFonts w:hAnsi="ＭＳ 明朝"/>
              </w:rPr>
            </w:pPr>
          </w:p>
        </w:tc>
      </w:tr>
      <w:tr w:rsidR="00846966" w:rsidRPr="00B57616" w14:paraId="3F38BBF0" w14:textId="77777777" w:rsidTr="007F1707">
        <w:trPr>
          <w:cantSplit/>
          <w:trHeight w:val="600"/>
        </w:trPr>
        <w:tc>
          <w:tcPr>
            <w:tcW w:w="1275" w:type="dxa"/>
            <w:vMerge/>
          </w:tcPr>
          <w:p w14:paraId="39FCEAE2" w14:textId="77777777" w:rsidR="00846966" w:rsidRPr="00B57616" w:rsidRDefault="00846966" w:rsidP="00B7581E">
            <w:pPr>
              <w:pStyle w:val="aa"/>
              <w:autoSpaceDE w:val="0"/>
              <w:autoSpaceDN w:val="0"/>
              <w:rPr>
                <w:rFonts w:hAnsi="ＭＳ 明朝"/>
              </w:rPr>
            </w:pPr>
          </w:p>
        </w:tc>
        <w:tc>
          <w:tcPr>
            <w:tcW w:w="726" w:type="dxa"/>
            <w:vMerge/>
          </w:tcPr>
          <w:p w14:paraId="36CB9FDE" w14:textId="77777777" w:rsidR="00846966" w:rsidRPr="00B57616" w:rsidRDefault="00846966" w:rsidP="00B7581E">
            <w:pPr>
              <w:widowControl/>
              <w:autoSpaceDE w:val="0"/>
              <w:autoSpaceDN w:val="0"/>
              <w:jc w:val="left"/>
            </w:pPr>
          </w:p>
        </w:tc>
        <w:tc>
          <w:tcPr>
            <w:tcW w:w="692" w:type="dxa"/>
            <w:vMerge/>
          </w:tcPr>
          <w:p w14:paraId="3CC0D13B" w14:textId="77777777" w:rsidR="00846966" w:rsidRPr="00B57616" w:rsidRDefault="00846966" w:rsidP="00B7581E">
            <w:pPr>
              <w:widowControl/>
              <w:autoSpaceDE w:val="0"/>
              <w:autoSpaceDN w:val="0"/>
              <w:jc w:val="left"/>
            </w:pPr>
          </w:p>
        </w:tc>
        <w:tc>
          <w:tcPr>
            <w:tcW w:w="992" w:type="dxa"/>
            <w:vMerge/>
          </w:tcPr>
          <w:p w14:paraId="4C278625" w14:textId="77777777" w:rsidR="00846966" w:rsidRPr="00B57616" w:rsidRDefault="00846966" w:rsidP="00B7581E">
            <w:pPr>
              <w:widowControl/>
              <w:autoSpaceDE w:val="0"/>
              <w:autoSpaceDN w:val="0"/>
              <w:jc w:val="left"/>
            </w:pPr>
          </w:p>
        </w:tc>
        <w:tc>
          <w:tcPr>
            <w:tcW w:w="992" w:type="dxa"/>
            <w:vMerge/>
          </w:tcPr>
          <w:p w14:paraId="23521EBF" w14:textId="77777777" w:rsidR="00846966" w:rsidRPr="00B57616" w:rsidRDefault="00846966" w:rsidP="00B7581E">
            <w:pPr>
              <w:widowControl/>
              <w:autoSpaceDE w:val="0"/>
              <w:autoSpaceDN w:val="0"/>
              <w:jc w:val="center"/>
            </w:pPr>
          </w:p>
        </w:tc>
        <w:tc>
          <w:tcPr>
            <w:tcW w:w="851" w:type="dxa"/>
          </w:tcPr>
          <w:p w14:paraId="20724F0B" w14:textId="77777777" w:rsidR="00846966" w:rsidRPr="00B57616" w:rsidRDefault="00846966" w:rsidP="00B7581E">
            <w:pPr>
              <w:autoSpaceDE w:val="0"/>
              <w:autoSpaceDN w:val="0"/>
              <w:spacing w:before="200" w:line="140" w:lineRule="atLeast"/>
              <w:ind w:leftChars="-49" w:hangingChars="49" w:hanging="106"/>
              <w:jc w:val="center"/>
            </w:pPr>
            <w:r w:rsidRPr="00B57616">
              <w:rPr>
                <w:rFonts w:hint="eastAsia"/>
              </w:rPr>
              <w:t>４月生</w:t>
            </w:r>
          </w:p>
        </w:tc>
        <w:tc>
          <w:tcPr>
            <w:tcW w:w="992" w:type="dxa"/>
          </w:tcPr>
          <w:p w14:paraId="5C4F21AD" w14:textId="77777777" w:rsidR="00846966" w:rsidRPr="00B57616" w:rsidRDefault="00846966" w:rsidP="00B7581E">
            <w:pPr>
              <w:pStyle w:val="aa"/>
              <w:autoSpaceDE w:val="0"/>
              <w:autoSpaceDN w:val="0"/>
              <w:spacing w:before="200" w:line="140" w:lineRule="atLeast"/>
              <w:ind w:left="-49" w:hanging="101"/>
              <w:jc w:val="center"/>
              <w:rPr>
                <w:rFonts w:hAnsi="ＭＳ 明朝"/>
              </w:rPr>
            </w:pPr>
            <w:r w:rsidRPr="00B57616">
              <w:rPr>
                <w:rFonts w:hAnsi="ＭＳ 明朝" w:hint="eastAsia"/>
              </w:rPr>
              <w:t xml:space="preserve"> 10月生</w:t>
            </w:r>
          </w:p>
        </w:tc>
        <w:tc>
          <w:tcPr>
            <w:tcW w:w="2020" w:type="dxa"/>
            <w:vMerge/>
          </w:tcPr>
          <w:p w14:paraId="62CBCB07" w14:textId="77777777" w:rsidR="00846966" w:rsidRPr="00B57616" w:rsidRDefault="00846966" w:rsidP="00B7581E">
            <w:pPr>
              <w:pStyle w:val="aa"/>
              <w:autoSpaceDE w:val="0"/>
              <w:autoSpaceDN w:val="0"/>
              <w:rPr>
                <w:rFonts w:hAnsi="ＭＳ 明朝"/>
              </w:rPr>
            </w:pPr>
          </w:p>
        </w:tc>
      </w:tr>
      <w:tr w:rsidR="00846966" w:rsidRPr="00B57616" w14:paraId="37FC889C" w14:textId="77777777" w:rsidTr="007F1707">
        <w:trPr>
          <w:trHeight w:val="645"/>
        </w:trPr>
        <w:tc>
          <w:tcPr>
            <w:tcW w:w="1275" w:type="dxa"/>
          </w:tcPr>
          <w:p w14:paraId="7E8EAB58" w14:textId="77777777" w:rsidR="00846966" w:rsidRPr="00B57616" w:rsidRDefault="00846966" w:rsidP="00B7581E">
            <w:pPr>
              <w:pStyle w:val="aa"/>
              <w:autoSpaceDE w:val="0"/>
              <w:autoSpaceDN w:val="0"/>
              <w:rPr>
                <w:rFonts w:hAnsi="ＭＳ 明朝"/>
              </w:rPr>
            </w:pPr>
          </w:p>
          <w:p w14:paraId="425041E9"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w:t>
            </w:r>
          </w:p>
        </w:tc>
        <w:tc>
          <w:tcPr>
            <w:tcW w:w="726" w:type="dxa"/>
          </w:tcPr>
          <w:p w14:paraId="1BFD53B3" w14:textId="77777777" w:rsidR="00846966" w:rsidRPr="00B57616" w:rsidRDefault="00846966" w:rsidP="00B7581E">
            <w:pPr>
              <w:pStyle w:val="aa"/>
              <w:autoSpaceDE w:val="0"/>
              <w:autoSpaceDN w:val="0"/>
              <w:jc w:val="center"/>
              <w:rPr>
                <w:rFonts w:hAnsi="ＭＳ 明朝"/>
                <w:sz w:val="14"/>
              </w:rPr>
            </w:pPr>
          </w:p>
        </w:tc>
        <w:tc>
          <w:tcPr>
            <w:tcW w:w="692" w:type="dxa"/>
          </w:tcPr>
          <w:p w14:paraId="6080BB83" w14:textId="77777777" w:rsidR="00846966" w:rsidRPr="00B57616" w:rsidRDefault="00846966" w:rsidP="00B7581E">
            <w:pPr>
              <w:pStyle w:val="aa"/>
              <w:autoSpaceDE w:val="0"/>
              <w:autoSpaceDN w:val="0"/>
              <w:rPr>
                <w:rFonts w:hAnsi="ＭＳ 明朝"/>
              </w:rPr>
            </w:pPr>
          </w:p>
        </w:tc>
        <w:tc>
          <w:tcPr>
            <w:tcW w:w="992" w:type="dxa"/>
          </w:tcPr>
          <w:p w14:paraId="45A6875A" w14:textId="77777777" w:rsidR="00846966" w:rsidRPr="00B57616" w:rsidRDefault="00846966" w:rsidP="00B7581E">
            <w:pPr>
              <w:pStyle w:val="aa"/>
              <w:autoSpaceDE w:val="0"/>
              <w:autoSpaceDN w:val="0"/>
              <w:rPr>
                <w:rFonts w:hAnsi="ＭＳ 明朝"/>
              </w:rPr>
            </w:pPr>
          </w:p>
        </w:tc>
        <w:tc>
          <w:tcPr>
            <w:tcW w:w="992" w:type="dxa"/>
          </w:tcPr>
          <w:p w14:paraId="20A35DB7" w14:textId="77777777" w:rsidR="00846966" w:rsidRPr="00B57616" w:rsidRDefault="00846966" w:rsidP="00B7581E">
            <w:pPr>
              <w:pStyle w:val="aa"/>
              <w:autoSpaceDE w:val="0"/>
              <w:autoSpaceDN w:val="0"/>
              <w:rPr>
                <w:rFonts w:hAnsi="ＭＳ 明朝"/>
              </w:rPr>
            </w:pPr>
          </w:p>
        </w:tc>
        <w:tc>
          <w:tcPr>
            <w:tcW w:w="851" w:type="dxa"/>
          </w:tcPr>
          <w:p w14:paraId="364EFD0A" w14:textId="77777777" w:rsidR="00846966" w:rsidRPr="00B57616" w:rsidRDefault="00846966" w:rsidP="00B7581E">
            <w:pPr>
              <w:pStyle w:val="aa"/>
              <w:autoSpaceDE w:val="0"/>
              <w:autoSpaceDN w:val="0"/>
              <w:rPr>
                <w:rFonts w:hAnsi="ＭＳ 明朝"/>
              </w:rPr>
            </w:pPr>
          </w:p>
        </w:tc>
        <w:tc>
          <w:tcPr>
            <w:tcW w:w="992" w:type="dxa"/>
          </w:tcPr>
          <w:p w14:paraId="0F4E2E05" w14:textId="77777777" w:rsidR="00846966" w:rsidRPr="00B57616" w:rsidRDefault="00846966" w:rsidP="00B7581E">
            <w:pPr>
              <w:pStyle w:val="aa"/>
              <w:autoSpaceDE w:val="0"/>
              <w:autoSpaceDN w:val="0"/>
              <w:rPr>
                <w:rFonts w:hAnsi="ＭＳ 明朝"/>
              </w:rPr>
            </w:pPr>
          </w:p>
        </w:tc>
        <w:tc>
          <w:tcPr>
            <w:tcW w:w="2020" w:type="dxa"/>
          </w:tcPr>
          <w:p w14:paraId="454830EF" w14:textId="77777777" w:rsidR="00846966" w:rsidRPr="00B57616" w:rsidRDefault="00846966" w:rsidP="00B7581E">
            <w:pPr>
              <w:pStyle w:val="aa"/>
              <w:autoSpaceDE w:val="0"/>
              <w:autoSpaceDN w:val="0"/>
              <w:spacing w:line="240" w:lineRule="exact"/>
              <w:ind w:left="238" w:hanging="238"/>
              <w:rPr>
                <w:rFonts w:hAnsi="ＭＳ 明朝"/>
              </w:rPr>
            </w:pPr>
          </w:p>
          <w:p w14:paraId="7D8A26B9" w14:textId="77777777" w:rsidR="00846966" w:rsidRPr="00B57616" w:rsidRDefault="00846966" w:rsidP="00B7581E">
            <w:pPr>
              <w:pStyle w:val="aa"/>
              <w:autoSpaceDE w:val="0"/>
              <w:autoSpaceDN w:val="0"/>
              <w:spacing w:line="240" w:lineRule="exact"/>
              <w:ind w:left="238" w:hanging="238"/>
              <w:jc w:val="center"/>
              <w:rPr>
                <w:rFonts w:hAnsi="ＭＳ 明朝"/>
              </w:rPr>
            </w:pPr>
            <w:r w:rsidRPr="00B57616">
              <w:rPr>
                <w:rFonts w:hAnsi="ＭＳ 明朝" w:hint="eastAsia"/>
              </w:rPr>
              <w:t>○時から○時まで</w:t>
            </w:r>
          </w:p>
        </w:tc>
      </w:tr>
      <w:tr w:rsidR="00846966" w:rsidRPr="00B57616" w14:paraId="0258F8AA" w14:textId="77777777" w:rsidTr="007F1707">
        <w:trPr>
          <w:trHeight w:val="645"/>
        </w:trPr>
        <w:tc>
          <w:tcPr>
            <w:tcW w:w="1275" w:type="dxa"/>
            <w:tcBorders>
              <w:bottom w:val="single" w:sz="4" w:space="0" w:color="auto"/>
            </w:tcBorders>
          </w:tcPr>
          <w:p w14:paraId="6E1196D2" w14:textId="77777777" w:rsidR="00846966" w:rsidRPr="00B57616" w:rsidRDefault="00846966" w:rsidP="00B7581E">
            <w:pPr>
              <w:pStyle w:val="aa"/>
              <w:autoSpaceDE w:val="0"/>
              <w:autoSpaceDN w:val="0"/>
              <w:rPr>
                <w:rFonts w:hAnsi="ＭＳ 明朝"/>
              </w:rPr>
            </w:pPr>
          </w:p>
        </w:tc>
        <w:tc>
          <w:tcPr>
            <w:tcW w:w="726" w:type="dxa"/>
            <w:tcBorders>
              <w:bottom w:val="single" w:sz="4" w:space="0" w:color="auto"/>
            </w:tcBorders>
          </w:tcPr>
          <w:p w14:paraId="33D3E170" w14:textId="77777777" w:rsidR="00846966" w:rsidRPr="00B57616" w:rsidRDefault="00846966" w:rsidP="00B7581E">
            <w:pPr>
              <w:pStyle w:val="aa"/>
              <w:autoSpaceDE w:val="0"/>
              <w:autoSpaceDN w:val="0"/>
              <w:jc w:val="center"/>
              <w:rPr>
                <w:rFonts w:hAnsi="ＭＳ 明朝"/>
                <w:sz w:val="14"/>
              </w:rPr>
            </w:pPr>
          </w:p>
        </w:tc>
        <w:tc>
          <w:tcPr>
            <w:tcW w:w="692" w:type="dxa"/>
            <w:tcBorders>
              <w:bottom w:val="single" w:sz="4" w:space="0" w:color="auto"/>
            </w:tcBorders>
          </w:tcPr>
          <w:p w14:paraId="627C55EF" w14:textId="77777777" w:rsidR="00846966" w:rsidRPr="00B57616" w:rsidRDefault="00846966" w:rsidP="00B7581E">
            <w:pPr>
              <w:pStyle w:val="aa"/>
              <w:autoSpaceDE w:val="0"/>
              <w:autoSpaceDN w:val="0"/>
              <w:rPr>
                <w:rFonts w:hAnsi="ＭＳ 明朝"/>
              </w:rPr>
            </w:pPr>
          </w:p>
        </w:tc>
        <w:tc>
          <w:tcPr>
            <w:tcW w:w="992" w:type="dxa"/>
            <w:tcBorders>
              <w:bottom w:val="single" w:sz="4" w:space="0" w:color="auto"/>
            </w:tcBorders>
          </w:tcPr>
          <w:p w14:paraId="56F9A044" w14:textId="77777777" w:rsidR="00846966" w:rsidRPr="00B57616" w:rsidRDefault="00846966" w:rsidP="00B7581E">
            <w:pPr>
              <w:pStyle w:val="aa"/>
              <w:autoSpaceDE w:val="0"/>
              <w:autoSpaceDN w:val="0"/>
              <w:rPr>
                <w:rFonts w:hAnsi="ＭＳ 明朝"/>
              </w:rPr>
            </w:pPr>
          </w:p>
        </w:tc>
        <w:tc>
          <w:tcPr>
            <w:tcW w:w="992" w:type="dxa"/>
            <w:tcBorders>
              <w:bottom w:val="single" w:sz="4" w:space="0" w:color="auto"/>
            </w:tcBorders>
          </w:tcPr>
          <w:p w14:paraId="418646DE" w14:textId="77777777" w:rsidR="00846966" w:rsidRPr="00B57616" w:rsidRDefault="00846966" w:rsidP="00B7581E">
            <w:pPr>
              <w:pStyle w:val="aa"/>
              <w:autoSpaceDE w:val="0"/>
              <w:autoSpaceDN w:val="0"/>
              <w:rPr>
                <w:rFonts w:hAnsi="ＭＳ 明朝"/>
              </w:rPr>
            </w:pPr>
          </w:p>
        </w:tc>
        <w:tc>
          <w:tcPr>
            <w:tcW w:w="851" w:type="dxa"/>
            <w:tcBorders>
              <w:bottom w:val="single" w:sz="4" w:space="0" w:color="auto"/>
            </w:tcBorders>
          </w:tcPr>
          <w:p w14:paraId="57597748" w14:textId="77777777" w:rsidR="00846966" w:rsidRPr="00B57616" w:rsidRDefault="00846966" w:rsidP="00B7581E">
            <w:pPr>
              <w:pStyle w:val="aa"/>
              <w:autoSpaceDE w:val="0"/>
              <w:autoSpaceDN w:val="0"/>
              <w:rPr>
                <w:rFonts w:hAnsi="ＭＳ 明朝"/>
              </w:rPr>
            </w:pPr>
          </w:p>
        </w:tc>
        <w:tc>
          <w:tcPr>
            <w:tcW w:w="992" w:type="dxa"/>
            <w:tcBorders>
              <w:bottom w:val="single" w:sz="4" w:space="0" w:color="auto"/>
            </w:tcBorders>
          </w:tcPr>
          <w:p w14:paraId="1E41EDAF" w14:textId="77777777" w:rsidR="00846966" w:rsidRPr="00B57616" w:rsidRDefault="00846966" w:rsidP="00B7581E">
            <w:pPr>
              <w:pStyle w:val="aa"/>
              <w:autoSpaceDE w:val="0"/>
              <w:autoSpaceDN w:val="0"/>
              <w:rPr>
                <w:rFonts w:hAnsi="ＭＳ 明朝"/>
              </w:rPr>
            </w:pPr>
          </w:p>
        </w:tc>
        <w:tc>
          <w:tcPr>
            <w:tcW w:w="2020" w:type="dxa"/>
            <w:tcBorders>
              <w:bottom w:val="single" w:sz="4" w:space="0" w:color="auto"/>
            </w:tcBorders>
          </w:tcPr>
          <w:p w14:paraId="624814F5" w14:textId="77777777" w:rsidR="00846966" w:rsidRPr="00B57616" w:rsidRDefault="00846966" w:rsidP="00B7581E">
            <w:pPr>
              <w:pStyle w:val="aa"/>
              <w:autoSpaceDE w:val="0"/>
              <w:autoSpaceDN w:val="0"/>
              <w:rPr>
                <w:rFonts w:hAnsi="ＭＳ 明朝"/>
              </w:rPr>
            </w:pPr>
          </w:p>
        </w:tc>
      </w:tr>
    </w:tbl>
    <w:p w14:paraId="2A483653" w14:textId="77777777" w:rsidR="00846966" w:rsidRPr="00B57616" w:rsidRDefault="00846966" w:rsidP="00B7581E">
      <w:pPr>
        <w:pStyle w:val="aa"/>
        <w:autoSpaceDE w:val="0"/>
        <w:autoSpaceDN w:val="0"/>
        <w:ind w:leftChars="118" w:left="255" w:firstLineChars="100" w:firstLine="216"/>
        <w:rPr>
          <w:rFonts w:hAnsi="ＭＳ 明朝"/>
        </w:rPr>
      </w:pPr>
      <w:r w:rsidRPr="00B57616">
        <w:rPr>
          <w:rFonts w:hAnsi="ＭＳ 明朝" w:hint="eastAsia"/>
        </w:rPr>
        <w:t>（注）昼夜開講制度を行う場合は、昼夜を別欄に表記してください。</w:t>
      </w:r>
    </w:p>
    <w:p w14:paraId="2F58DA35" w14:textId="77777777" w:rsidR="00846966" w:rsidRPr="00B57616" w:rsidRDefault="00846966" w:rsidP="00B7581E">
      <w:pPr>
        <w:pStyle w:val="aa"/>
        <w:autoSpaceDE w:val="0"/>
        <w:autoSpaceDN w:val="0"/>
        <w:rPr>
          <w:rFonts w:hAnsi="ＭＳ 明朝"/>
        </w:rPr>
      </w:pPr>
    </w:p>
    <w:p w14:paraId="7EB7FBBE" w14:textId="77777777" w:rsidR="00846966" w:rsidRPr="00B57616" w:rsidRDefault="00846966" w:rsidP="00B7581E">
      <w:pPr>
        <w:pStyle w:val="aa"/>
        <w:autoSpaceDE w:val="0"/>
        <w:autoSpaceDN w:val="0"/>
        <w:rPr>
          <w:rFonts w:hAnsi="ＭＳ 明朝"/>
        </w:rPr>
      </w:pPr>
      <w:r w:rsidRPr="00B57616">
        <w:rPr>
          <w:rFonts w:hAnsi="ＭＳ 明朝" w:hint="eastAsia"/>
        </w:rPr>
        <w:t>（学年及び学期）</w:t>
      </w:r>
    </w:p>
    <w:p w14:paraId="734195B7" w14:textId="77777777" w:rsidR="00846966" w:rsidRPr="00B57616" w:rsidRDefault="00846966" w:rsidP="00B7581E">
      <w:pPr>
        <w:pStyle w:val="aa"/>
        <w:autoSpaceDE w:val="0"/>
        <w:autoSpaceDN w:val="0"/>
      </w:pPr>
      <w:r w:rsidRPr="00B57616">
        <w:rPr>
          <w:rFonts w:hint="eastAsia"/>
        </w:rPr>
        <w:t xml:space="preserve">第５条　本校の学年は、○月○日に始まり翌年○月○日に終わる。　</w:t>
      </w:r>
    </w:p>
    <w:p w14:paraId="36198AB0" w14:textId="77777777" w:rsidR="00846966" w:rsidRPr="00B57616" w:rsidRDefault="00846966" w:rsidP="00B7581E">
      <w:pPr>
        <w:pStyle w:val="aa"/>
        <w:autoSpaceDE w:val="0"/>
        <w:autoSpaceDN w:val="0"/>
      </w:pPr>
      <w:r w:rsidRPr="00B57616">
        <w:rPr>
          <w:rFonts w:hint="eastAsia"/>
        </w:rPr>
        <w:t>２　○○課程の学期は、次のとおりとする。</w:t>
      </w:r>
    </w:p>
    <w:p w14:paraId="0CEA497F" w14:textId="77777777" w:rsidR="00846966" w:rsidRPr="00B57616" w:rsidRDefault="00846966" w:rsidP="00B7581E">
      <w:pPr>
        <w:pStyle w:val="aa"/>
        <w:tabs>
          <w:tab w:val="left" w:pos="0"/>
          <w:tab w:val="left" w:pos="2160"/>
        </w:tabs>
        <w:autoSpaceDE w:val="0"/>
        <w:autoSpaceDN w:val="0"/>
        <w:ind w:left="0" w:firstLineChars="200" w:firstLine="432"/>
        <w:rPr>
          <w:rFonts w:hAnsi="ＭＳ 明朝"/>
        </w:rPr>
      </w:pPr>
      <w:r w:rsidRPr="00B57616">
        <w:rPr>
          <w:rFonts w:hAnsi="ＭＳ 明朝" w:hint="eastAsia"/>
        </w:rPr>
        <w:t>第１学期　　　○月○日から○月○日まで</w:t>
      </w:r>
    </w:p>
    <w:p w14:paraId="13125286" w14:textId="77777777" w:rsidR="00846966" w:rsidRPr="00B57616" w:rsidRDefault="00846966" w:rsidP="00B7581E">
      <w:pPr>
        <w:pStyle w:val="aa"/>
        <w:tabs>
          <w:tab w:val="left" w:pos="0"/>
          <w:tab w:val="left" w:pos="2160"/>
        </w:tabs>
        <w:autoSpaceDE w:val="0"/>
        <w:autoSpaceDN w:val="0"/>
        <w:ind w:left="0" w:firstLineChars="200" w:firstLine="432"/>
        <w:rPr>
          <w:rFonts w:hAnsi="ＭＳ 明朝"/>
        </w:rPr>
      </w:pPr>
      <w:r w:rsidRPr="00B57616">
        <w:rPr>
          <w:rFonts w:hAnsi="ＭＳ 明朝" w:hint="eastAsia"/>
        </w:rPr>
        <w:t>第２学期　　　○月○日から○月○日まで</w:t>
      </w:r>
    </w:p>
    <w:p w14:paraId="40F499CC" w14:textId="77777777" w:rsidR="00846966" w:rsidRPr="00B57616" w:rsidRDefault="00846966" w:rsidP="00B7581E">
      <w:pPr>
        <w:pStyle w:val="aa"/>
        <w:tabs>
          <w:tab w:val="left" w:pos="0"/>
          <w:tab w:val="left" w:pos="2160"/>
        </w:tabs>
        <w:autoSpaceDE w:val="0"/>
        <w:autoSpaceDN w:val="0"/>
        <w:ind w:left="0" w:firstLineChars="200" w:firstLine="432"/>
        <w:rPr>
          <w:rFonts w:hAnsi="ＭＳ 明朝"/>
        </w:rPr>
      </w:pPr>
      <w:r w:rsidRPr="00B57616">
        <w:rPr>
          <w:rFonts w:hAnsi="ＭＳ 明朝" w:hint="eastAsia"/>
        </w:rPr>
        <w:t>第３学期　　　○月○日から○月○日まで</w:t>
      </w:r>
    </w:p>
    <w:p w14:paraId="02BD0D04" w14:textId="77777777" w:rsidR="00846966" w:rsidRPr="00B57616" w:rsidRDefault="00846966" w:rsidP="00B7581E">
      <w:pPr>
        <w:pStyle w:val="aa"/>
        <w:autoSpaceDE w:val="0"/>
        <w:autoSpaceDN w:val="0"/>
        <w:rPr>
          <w:rFonts w:hAnsi="ＭＳ 明朝"/>
          <w:sz w:val="24"/>
        </w:rPr>
      </w:pPr>
      <w:r w:rsidRPr="00B57616">
        <w:rPr>
          <w:rFonts w:hAnsi="ＭＳ 明朝" w:hint="eastAsia"/>
        </w:rPr>
        <w:t>（休業日）</w:t>
      </w:r>
    </w:p>
    <w:p w14:paraId="29A90721" w14:textId="77777777" w:rsidR="007F1707" w:rsidRPr="00B57616" w:rsidRDefault="00846966" w:rsidP="00B7581E">
      <w:pPr>
        <w:autoSpaceDE w:val="0"/>
        <w:autoSpaceDN w:val="0"/>
        <w:spacing w:line="180" w:lineRule="atLeast"/>
      </w:pPr>
      <w:r w:rsidRPr="00B57616">
        <w:rPr>
          <w:rFonts w:hint="eastAsia"/>
        </w:rPr>
        <w:t>第６条  本校の休業日は、次のとおりとする。</w:t>
      </w:r>
    </w:p>
    <w:p w14:paraId="54834B11" w14:textId="77777777" w:rsidR="007F1707" w:rsidRPr="00B57616" w:rsidRDefault="007F1707" w:rsidP="00B7581E">
      <w:pPr>
        <w:autoSpaceDE w:val="0"/>
        <w:autoSpaceDN w:val="0"/>
        <w:spacing w:line="180" w:lineRule="atLeast"/>
      </w:pPr>
      <w:r w:rsidRPr="00B57616">
        <w:rPr>
          <w:rFonts w:hint="eastAsia"/>
        </w:rPr>
        <w:t xml:space="preserve">　（１）</w:t>
      </w:r>
      <w:r w:rsidR="00846966" w:rsidRPr="00B57616">
        <w:rPr>
          <w:rFonts w:hint="eastAsia"/>
        </w:rPr>
        <w:t>日曜日</w:t>
      </w:r>
    </w:p>
    <w:p w14:paraId="4BE39FFF" w14:textId="77777777" w:rsidR="007F1707" w:rsidRPr="00B57616" w:rsidRDefault="007F1707" w:rsidP="00B7581E">
      <w:pPr>
        <w:autoSpaceDE w:val="0"/>
        <w:autoSpaceDN w:val="0"/>
        <w:spacing w:line="180" w:lineRule="atLeast"/>
      </w:pPr>
      <w:r w:rsidRPr="00B57616">
        <w:rPr>
          <w:rFonts w:hint="eastAsia"/>
        </w:rPr>
        <w:t xml:space="preserve">　（２）</w:t>
      </w:r>
      <w:r w:rsidR="00846966" w:rsidRPr="00B57616">
        <w:rPr>
          <w:rFonts w:hint="eastAsia"/>
        </w:rPr>
        <w:t>土曜日又は毎月の第○土曜日</w:t>
      </w:r>
    </w:p>
    <w:p w14:paraId="767DC4C9" w14:textId="77777777" w:rsidR="007F1707" w:rsidRPr="00B57616" w:rsidRDefault="007F1707" w:rsidP="00B7581E">
      <w:pPr>
        <w:autoSpaceDE w:val="0"/>
        <w:autoSpaceDN w:val="0"/>
        <w:spacing w:line="180" w:lineRule="atLeast"/>
      </w:pPr>
      <w:r w:rsidRPr="00B57616">
        <w:rPr>
          <w:rFonts w:hint="eastAsia"/>
        </w:rPr>
        <w:t xml:space="preserve">　（３）</w:t>
      </w:r>
      <w:r w:rsidR="00846966" w:rsidRPr="00B57616">
        <w:rPr>
          <w:rFonts w:hint="eastAsia"/>
        </w:rPr>
        <w:t>国民の祝日に関する法律（昭和23年法律第178号）に規定する休日</w:t>
      </w:r>
    </w:p>
    <w:p w14:paraId="51F35A57" w14:textId="77777777" w:rsidR="007F1707" w:rsidRPr="00B57616" w:rsidRDefault="007F1707" w:rsidP="00B7581E">
      <w:pPr>
        <w:autoSpaceDE w:val="0"/>
        <w:autoSpaceDN w:val="0"/>
        <w:spacing w:line="180" w:lineRule="atLeast"/>
      </w:pPr>
      <w:r w:rsidRPr="00B57616">
        <w:rPr>
          <w:rFonts w:hint="eastAsia"/>
        </w:rPr>
        <w:t xml:space="preserve">　（４）</w:t>
      </w:r>
      <w:r w:rsidR="00846966" w:rsidRPr="00B57616">
        <w:rPr>
          <w:rFonts w:hint="eastAsia"/>
        </w:rPr>
        <w:t>夏季休業○月○日から○月○日まで</w:t>
      </w:r>
    </w:p>
    <w:p w14:paraId="7FDD973D" w14:textId="77777777" w:rsidR="007F1707" w:rsidRPr="00B57616" w:rsidRDefault="007F1707" w:rsidP="00B7581E">
      <w:pPr>
        <w:autoSpaceDE w:val="0"/>
        <w:autoSpaceDN w:val="0"/>
        <w:spacing w:line="180" w:lineRule="atLeast"/>
      </w:pPr>
      <w:r w:rsidRPr="00B57616">
        <w:rPr>
          <w:rFonts w:hint="eastAsia"/>
        </w:rPr>
        <w:t xml:space="preserve">　（５）</w:t>
      </w:r>
      <w:r w:rsidR="00846966" w:rsidRPr="00B57616">
        <w:rPr>
          <w:rFonts w:hint="eastAsia"/>
        </w:rPr>
        <w:t>冬季休業○月○日から</w:t>
      </w:r>
      <w:r w:rsidR="006154BD" w:rsidRPr="00B57616">
        <w:rPr>
          <w:rFonts w:hint="eastAsia"/>
        </w:rPr>
        <w:t>翌年</w:t>
      </w:r>
      <w:r w:rsidR="00846966" w:rsidRPr="00B57616">
        <w:rPr>
          <w:rFonts w:hint="eastAsia"/>
        </w:rPr>
        <w:t>○月○日まで</w:t>
      </w:r>
    </w:p>
    <w:p w14:paraId="730004FB" w14:textId="77777777" w:rsidR="007F1707" w:rsidRPr="00B57616" w:rsidRDefault="007F1707" w:rsidP="00B7581E">
      <w:pPr>
        <w:autoSpaceDE w:val="0"/>
        <w:autoSpaceDN w:val="0"/>
        <w:spacing w:line="180" w:lineRule="atLeast"/>
      </w:pPr>
      <w:r w:rsidRPr="00B57616">
        <w:rPr>
          <w:rFonts w:hint="eastAsia"/>
        </w:rPr>
        <w:t xml:space="preserve">　（６）</w:t>
      </w:r>
      <w:r w:rsidR="00846966" w:rsidRPr="00B57616">
        <w:rPr>
          <w:rFonts w:hint="eastAsia"/>
        </w:rPr>
        <w:t>学年末休業○月○日から○月○日まで</w:t>
      </w:r>
    </w:p>
    <w:p w14:paraId="62CBFAE8" w14:textId="77777777" w:rsidR="007F1707" w:rsidRPr="00B57616" w:rsidRDefault="007F1707" w:rsidP="00B7581E">
      <w:pPr>
        <w:autoSpaceDE w:val="0"/>
        <w:autoSpaceDN w:val="0"/>
        <w:spacing w:line="180" w:lineRule="atLeast"/>
      </w:pPr>
      <w:r w:rsidRPr="00B57616">
        <w:rPr>
          <w:rFonts w:hint="eastAsia"/>
        </w:rPr>
        <w:lastRenderedPageBreak/>
        <w:t xml:space="preserve">　（７）</w:t>
      </w:r>
      <w:r w:rsidR="00846966" w:rsidRPr="00B57616">
        <w:rPr>
          <w:rFonts w:hint="eastAsia"/>
        </w:rPr>
        <w:t>学年始休業○月○日から○月○日まで</w:t>
      </w:r>
    </w:p>
    <w:p w14:paraId="46657B82" w14:textId="77777777" w:rsidR="007F1707" w:rsidRPr="00B57616" w:rsidRDefault="007F1707" w:rsidP="00B7581E">
      <w:pPr>
        <w:autoSpaceDE w:val="0"/>
        <w:autoSpaceDN w:val="0"/>
        <w:spacing w:line="180" w:lineRule="atLeast"/>
      </w:pPr>
      <w:r w:rsidRPr="00B57616">
        <w:rPr>
          <w:rFonts w:hint="eastAsia"/>
        </w:rPr>
        <w:t xml:space="preserve">　（８）</w:t>
      </w:r>
      <w:r w:rsidR="00846966" w:rsidRPr="00B57616">
        <w:rPr>
          <w:rFonts w:hint="eastAsia"/>
        </w:rPr>
        <w:t>開校記念日　○月○日</w:t>
      </w:r>
    </w:p>
    <w:p w14:paraId="3E401347" w14:textId="77777777" w:rsidR="00846966" w:rsidRPr="00B57616" w:rsidRDefault="007F1707" w:rsidP="00B7581E">
      <w:pPr>
        <w:autoSpaceDE w:val="0"/>
        <w:autoSpaceDN w:val="0"/>
        <w:spacing w:line="180" w:lineRule="atLeast"/>
      </w:pPr>
      <w:r w:rsidRPr="00B57616">
        <w:rPr>
          <w:rFonts w:hint="eastAsia"/>
        </w:rPr>
        <w:t xml:space="preserve">　（９）</w:t>
      </w:r>
      <w:r w:rsidR="00846966" w:rsidRPr="00B57616">
        <w:rPr>
          <w:rFonts w:hint="eastAsia"/>
        </w:rPr>
        <w:t>その他校長が必要と認めた日</w:t>
      </w:r>
    </w:p>
    <w:p w14:paraId="3B305798" w14:textId="77777777" w:rsidR="00846966" w:rsidRPr="00B57616" w:rsidRDefault="00846966" w:rsidP="00B7581E">
      <w:pPr>
        <w:pStyle w:val="a9"/>
        <w:autoSpaceDE w:val="0"/>
        <w:autoSpaceDN w:val="0"/>
        <w:ind w:left="606" w:firstLine="0"/>
      </w:pPr>
    </w:p>
    <w:p w14:paraId="489D4307" w14:textId="77777777" w:rsidR="00846966" w:rsidRPr="00B57616" w:rsidRDefault="00846966" w:rsidP="00B7581E">
      <w:pPr>
        <w:pStyle w:val="a9"/>
        <w:autoSpaceDE w:val="0"/>
        <w:autoSpaceDN w:val="0"/>
        <w:ind w:left="606" w:firstLine="0"/>
      </w:pPr>
      <w:r w:rsidRPr="00B57616">
        <w:rPr>
          <w:rFonts w:hint="eastAsia"/>
        </w:rPr>
        <w:t>第３章　教育課程、授業時数及び教職員組織</w:t>
      </w:r>
    </w:p>
    <w:p w14:paraId="54213118" w14:textId="77777777" w:rsidR="00846966" w:rsidRPr="00B57616" w:rsidRDefault="00846966" w:rsidP="00B7581E">
      <w:pPr>
        <w:pStyle w:val="a9"/>
        <w:tabs>
          <w:tab w:val="clear" w:pos="600"/>
          <w:tab w:val="left" w:pos="101"/>
        </w:tabs>
        <w:autoSpaceDE w:val="0"/>
        <w:autoSpaceDN w:val="0"/>
        <w:ind w:left="0" w:firstLine="0"/>
      </w:pPr>
      <w:r w:rsidRPr="00B57616">
        <w:rPr>
          <w:rFonts w:hint="eastAsia"/>
        </w:rPr>
        <w:t>（教育課程及び授業時数）</w:t>
      </w:r>
    </w:p>
    <w:p w14:paraId="18653F7C" w14:textId="77777777" w:rsidR="00846966" w:rsidRPr="00B57616" w:rsidRDefault="00846966" w:rsidP="00B7581E">
      <w:pPr>
        <w:pStyle w:val="a9"/>
        <w:tabs>
          <w:tab w:val="clear" w:pos="600"/>
          <w:tab w:val="left" w:pos="101"/>
        </w:tabs>
        <w:autoSpaceDE w:val="0"/>
        <w:autoSpaceDN w:val="0"/>
        <w:ind w:left="0" w:firstLine="0"/>
      </w:pPr>
      <w:r w:rsidRPr="00B57616">
        <w:rPr>
          <w:rFonts w:hint="eastAsia"/>
        </w:rPr>
        <w:t>第７条　本校の教育課程及び授業時数は、別表のとおりとする。</w:t>
      </w:r>
    </w:p>
    <w:p w14:paraId="7F4142BF"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（教職員組織）</w:t>
      </w:r>
    </w:p>
    <w:p w14:paraId="05AA9D44" w14:textId="77777777" w:rsidR="00846966" w:rsidRPr="00B57616" w:rsidRDefault="00846966" w:rsidP="00B7581E">
      <w:pPr>
        <w:pStyle w:val="aa"/>
        <w:autoSpaceDE w:val="0"/>
        <w:autoSpaceDN w:val="0"/>
        <w:ind w:left="202" w:hanging="202"/>
        <w:rPr>
          <w:rFonts w:hAnsi="ＭＳ 明朝"/>
        </w:rPr>
      </w:pPr>
      <w:r w:rsidRPr="00B57616">
        <w:rPr>
          <w:rFonts w:hAnsi="ＭＳ 明朝" w:hint="eastAsia"/>
        </w:rPr>
        <w:t>第８条　本校に次の教職員を置く。</w:t>
      </w:r>
    </w:p>
    <w:p w14:paraId="7D5FE130" w14:textId="77777777" w:rsidR="00846966" w:rsidRPr="00B57616" w:rsidRDefault="00D02FC6" w:rsidP="00B7581E">
      <w:pPr>
        <w:pStyle w:val="aa"/>
        <w:autoSpaceDE w:val="0"/>
        <w:autoSpaceDN w:val="0"/>
        <w:ind w:left="202" w:hanging="202"/>
        <w:rPr>
          <w:rFonts w:hAnsi="ＭＳ 明朝"/>
        </w:rPr>
      </w:pPr>
      <w:r>
        <w:rPr>
          <w:rFonts w:hAnsi="ＭＳ 明朝"/>
          <w:noProof/>
          <w:sz w:val="20"/>
        </w:rPr>
        <w:pict w14:anchorId="033320E8">
          <v:line id="_x0000_s1033" style="position:absolute;left:0;text-align:left;z-index:251668480" from="10.25pt,18.2pt" to="116.3pt,76.2pt"/>
        </w:pic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082"/>
        <w:gridCol w:w="2058"/>
        <w:gridCol w:w="2083"/>
      </w:tblGrid>
      <w:tr w:rsidR="00846966" w:rsidRPr="00B57616" w14:paraId="7A959F02" w14:textId="77777777" w:rsidTr="007F1707">
        <w:trPr>
          <w:trHeight w:val="981"/>
        </w:trPr>
        <w:tc>
          <w:tcPr>
            <w:tcW w:w="2160" w:type="dxa"/>
          </w:tcPr>
          <w:p w14:paraId="624EE413" w14:textId="77777777" w:rsidR="00846966" w:rsidRPr="00B57616" w:rsidRDefault="00846966" w:rsidP="00B7581E">
            <w:pPr>
              <w:pStyle w:val="aa"/>
              <w:autoSpaceDE w:val="0"/>
              <w:autoSpaceDN w:val="0"/>
              <w:ind w:left="101" w:hanging="202"/>
              <w:rPr>
                <w:rFonts w:hAnsi="ＭＳ 明朝"/>
              </w:rPr>
            </w:pPr>
            <w:r w:rsidRPr="00B57616">
              <w:rPr>
                <w:rFonts w:hAnsi="ＭＳ 明朝" w:hint="eastAsia"/>
              </w:rPr>
              <w:t xml:space="preserve">　　　　　 課 程 名</w:t>
            </w:r>
          </w:p>
          <w:p w14:paraId="07908DA3" w14:textId="77777777" w:rsidR="00846966" w:rsidRPr="00B57616" w:rsidRDefault="00846966" w:rsidP="00B7581E">
            <w:pPr>
              <w:pStyle w:val="a9"/>
              <w:autoSpaceDE w:val="0"/>
              <w:autoSpaceDN w:val="0"/>
              <w:ind w:left="499" w:firstLine="0"/>
              <w:rPr>
                <w:rFonts w:hAnsi="ＭＳ 明朝"/>
              </w:rPr>
            </w:pPr>
          </w:p>
          <w:p w14:paraId="4F966CCC" w14:textId="77777777" w:rsidR="00846966" w:rsidRPr="00B57616" w:rsidRDefault="00846966" w:rsidP="00B7581E">
            <w:pPr>
              <w:pStyle w:val="a9"/>
              <w:autoSpaceDE w:val="0"/>
              <w:autoSpaceDN w:val="0"/>
              <w:ind w:left="505" w:firstLine="0"/>
            </w:pPr>
          </w:p>
          <w:p w14:paraId="58D8ABFE" w14:textId="77777777" w:rsidR="00846966" w:rsidRPr="00B57616" w:rsidRDefault="00846966" w:rsidP="00B7581E">
            <w:pPr>
              <w:pStyle w:val="a9"/>
              <w:autoSpaceDE w:val="0"/>
              <w:autoSpaceDN w:val="0"/>
              <w:ind w:left="505"/>
              <w:rPr>
                <w:rFonts w:hAnsi="ＭＳ 明朝"/>
              </w:rPr>
            </w:pPr>
            <w:r w:rsidRPr="00B57616">
              <w:rPr>
                <w:rFonts w:hAnsi="ＭＳ 明朝" w:hint="eastAsia"/>
              </w:rPr>
              <w:t>種　別</w:t>
            </w:r>
          </w:p>
        </w:tc>
        <w:tc>
          <w:tcPr>
            <w:tcW w:w="2082" w:type="dxa"/>
            <w:vAlign w:val="center"/>
          </w:tcPr>
          <w:p w14:paraId="0B4B1FF8" w14:textId="77777777" w:rsidR="00846966" w:rsidRPr="00B57616" w:rsidRDefault="00846966" w:rsidP="00B7581E">
            <w:pPr>
              <w:widowControl/>
              <w:autoSpaceDE w:val="0"/>
              <w:autoSpaceDN w:val="0"/>
              <w:jc w:val="center"/>
            </w:pPr>
            <w:r w:rsidRPr="00B57616">
              <w:rPr>
                <w:rFonts w:hint="eastAsia"/>
              </w:rPr>
              <w:t>課　程</w:t>
            </w:r>
          </w:p>
        </w:tc>
        <w:tc>
          <w:tcPr>
            <w:tcW w:w="2058" w:type="dxa"/>
            <w:vAlign w:val="center"/>
          </w:tcPr>
          <w:p w14:paraId="5C1627C3" w14:textId="77777777" w:rsidR="00846966" w:rsidRPr="00B57616" w:rsidRDefault="00846966" w:rsidP="00B7581E">
            <w:pPr>
              <w:widowControl/>
              <w:autoSpaceDE w:val="0"/>
              <w:autoSpaceDN w:val="0"/>
              <w:jc w:val="center"/>
            </w:pPr>
            <w:r w:rsidRPr="00B57616">
              <w:rPr>
                <w:rFonts w:hint="eastAsia"/>
              </w:rPr>
              <w:t>課　程</w:t>
            </w:r>
          </w:p>
        </w:tc>
        <w:tc>
          <w:tcPr>
            <w:tcW w:w="2083" w:type="dxa"/>
            <w:vAlign w:val="center"/>
          </w:tcPr>
          <w:p w14:paraId="5900464B" w14:textId="77777777" w:rsidR="00846966" w:rsidRPr="00B57616" w:rsidRDefault="00846966" w:rsidP="00B7581E">
            <w:pPr>
              <w:widowControl/>
              <w:autoSpaceDE w:val="0"/>
              <w:autoSpaceDN w:val="0"/>
              <w:jc w:val="center"/>
            </w:pPr>
            <w:r w:rsidRPr="00B57616">
              <w:rPr>
                <w:rFonts w:hint="eastAsia"/>
              </w:rPr>
              <w:t>計</w:t>
            </w:r>
          </w:p>
        </w:tc>
      </w:tr>
      <w:tr w:rsidR="00846966" w:rsidRPr="00B57616" w14:paraId="1014E556" w14:textId="77777777">
        <w:trPr>
          <w:trHeight w:val="313"/>
        </w:trPr>
        <w:tc>
          <w:tcPr>
            <w:tcW w:w="2160" w:type="dxa"/>
          </w:tcPr>
          <w:p w14:paraId="590201EB" w14:textId="77777777" w:rsidR="00846966" w:rsidRPr="00B57616" w:rsidRDefault="00846966" w:rsidP="00B7581E">
            <w:pPr>
              <w:pStyle w:val="a9"/>
              <w:autoSpaceDE w:val="0"/>
              <w:autoSpaceDN w:val="0"/>
              <w:adjustRightInd w:val="0"/>
              <w:spacing w:line="320" w:lineRule="exact"/>
              <w:ind w:leftChars="-49" w:left="-106" w:firstLine="0"/>
              <w:jc w:val="center"/>
              <w:rPr>
                <w:rFonts w:hAnsi="ＭＳ 明朝"/>
              </w:rPr>
            </w:pPr>
            <w:r w:rsidRPr="00B57616">
              <w:rPr>
                <w:rFonts w:hAnsi="ＭＳ 明朝" w:hint="eastAsia"/>
              </w:rPr>
              <w:t>校　　　長</w:t>
            </w:r>
          </w:p>
        </w:tc>
        <w:tc>
          <w:tcPr>
            <w:tcW w:w="4140" w:type="dxa"/>
            <w:gridSpan w:val="2"/>
          </w:tcPr>
          <w:p w14:paraId="3D106751" w14:textId="77777777" w:rsidR="00846966" w:rsidRPr="00B57616" w:rsidRDefault="00846966" w:rsidP="00B7581E">
            <w:pPr>
              <w:pStyle w:val="a9"/>
              <w:autoSpaceDE w:val="0"/>
              <w:autoSpaceDN w:val="0"/>
              <w:adjustRightInd w:val="0"/>
              <w:spacing w:line="320" w:lineRule="exact"/>
              <w:ind w:left="0" w:firstLine="0"/>
              <w:jc w:val="right"/>
              <w:rPr>
                <w:rFonts w:hAnsi="ＭＳ 明朝"/>
              </w:rPr>
            </w:pPr>
            <w:r w:rsidRPr="00B57616">
              <w:rPr>
                <w:rFonts w:hAnsi="ＭＳ 明朝" w:hint="eastAsia"/>
              </w:rPr>
              <w:t>名</w:t>
            </w:r>
          </w:p>
        </w:tc>
        <w:tc>
          <w:tcPr>
            <w:tcW w:w="2083" w:type="dxa"/>
          </w:tcPr>
          <w:p w14:paraId="39586B30" w14:textId="77777777" w:rsidR="00846966" w:rsidRPr="00B57616" w:rsidRDefault="00846966" w:rsidP="00B7581E">
            <w:pPr>
              <w:pStyle w:val="a9"/>
              <w:autoSpaceDE w:val="0"/>
              <w:autoSpaceDN w:val="0"/>
              <w:adjustRightInd w:val="0"/>
              <w:spacing w:line="320" w:lineRule="exact"/>
              <w:ind w:left="0" w:firstLine="0"/>
              <w:jc w:val="right"/>
              <w:rPr>
                <w:rFonts w:hAnsi="ＭＳ 明朝"/>
              </w:rPr>
            </w:pPr>
            <w:r w:rsidRPr="00B57616">
              <w:rPr>
                <w:rFonts w:hAnsi="ＭＳ 明朝" w:hint="eastAsia"/>
              </w:rPr>
              <w:t>名</w:t>
            </w:r>
          </w:p>
        </w:tc>
      </w:tr>
      <w:tr w:rsidR="00846966" w:rsidRPr="00B57616" w14:paraId="35A9BCE9" w14:textId="77777777">
        <w:trPr>
          <w:trHeight w:val="306"/>
        </w:trPr>
        <w:tc>
          <w:tcPr>
            <w:tcW w:w="2160" w:type="dxa"/>
          </w:tcPr>
          <w:p w14:paraId="0CAEC001" w14:textId="77777777" w:rsidR="00846966" w:rsidRPr="00B57616" w:rsidRDefault="00846966" w:rsidP="00B7581E">
            <w:pPr>
              <w:pStyle w:val="a9"/>
              <w:autoSpaceDE w:val="0"/>
              <w:autoSpaceDN w:val="0"/>
              <w:adjustRightInd w:val="0"/>
              <w:spacing w:line="320" w:lineRule="exact"/>
              <w:ind w:leftChars="-49" w:left="-106" w:firstLine="0"/>
              <w:jc w:val="center"/>
            </w:pPr>
            <w:r w:rsidRPr="00B57616">
              <w:rPr>
                <w:rFonts w:hint="eastAsia"/>
              </w:rPr>
              <w:t>教　　　員</w:t>
            </w:r>
          </w:p>
        </w:tc>
        <w:tc>
          <w:tcPr>
            <w:tcW w:w="2082" w:type="dxa"/>
          </w:tcPr>
          <w:p w14:paraId="27089CD7" w14:textId="77777777" w:rsidR="00846966" w:rsidRPr="00B57616" w:rsidRDefault="00846966" w:rsidP="00B7581E">
            <w:pPr>
              <w:pStyle w:val="a9"/>
              <w:autoSpaceDE w:val="0"/>
              <w:autoSpaceDN w:val="0"/>
              <w:adjustRightInd w:val="0"/>
              <w:spacing w:line="320" w:lineRule="exact"/>
              <w:ind w:left="0" w:firstLine="0"/>
            </w:pPr>
          </w:p>
        </w:tc>
        <w:tc>
          <w:tcPr>
            <w:tcW w:w="2058" w:type="dxa"/>
          </w:tcPr>
          <w:p w14:paraId="1075999C" w14:textId="77777777" w:rsidR="00846966" w:rsidRPr="00B57616" w:rsidRDefault="00846966" w:rsidP="00B7581E">
            <w:pPr>
              <w:pStyle w:val="a9"/>
              <w:autoSpaceDE w:val="0"/>
              <w:autoSpaceDN w:val="0"/>
              <w:adjustRightInd w:val="0"/>
              <w:spacing w:line="320" w:lineRule="exact"/>
              <w:ind w:left="0" w:firstLine="0"/>
            </w:pPr>
          </w:p>
        </w:tc>
        <w:tc>
          <w:tcPr>
            <w:tcW w:w="2083" w:type="dxa"/>
          </w:tcPr>
          <w:p w14:paraId="0A929D50" w14:textId="77777777" w:rsidR="00846966" w:rsidRPr="00B57616" w:rsidRDefault="00846966" w:rsidP="00B7581E">
            <w:pPr>
              <w:pStyle w:val="a9"/>
              <w:autoSpaceDE w:val="0"/>
              <w:autoSpaceDN w:val="0"/>
              <w:adjustRightInd w:val="0"/>
              <w:spacing w:line="320" w:lineRule="exact"/>
              <w:ind w:left="0" w:firstLine="0"/>
            </w:pPr>
          </w:p>
        </w:tc>
      </w:tr>
      <w:tr w:rsidR="00846966" w:rsidRPr="00B57616" w14:paraId="0F83D48E" w14:textId="77777777">
        <w:trPr>
          <w:trHeight w:val="326"/>
        </w:trPr>
        <w:tc>
          <w:tcPr>
            <w:tcW w:w="2160" w:type="dxa"/>
          </w:tcPr>
          <w:p w14:paraId="4BC10EFC" w14:textId="77777777" w:rsidR="00846966" w:rsidRPr="00B57616" w:rsidRDefault="00846966" w:rsidP="00B7581E">
            <w:pPr>
              <w:pStyle w:val="a9"/>
              <w:autoSpaceDE w:val="0"/>
              <w:autoSpaceDN w:val="0"/>
              <w:adjustRightInd w:val="0"/>
              <w:spacing w:line="320" w:lineRule="exact"/>
              <w:ind w:leftChars="-49" w:left="-106" w:firstLine="0"/>
              <w:jc w:val="center"/>
            </w:pPr>
            <w:r w:rsidRPr="00B57616">
              <w:rPr>
                <w:rFonts w:hint="eastAsia"/>
              </w:rPr>
              <w:t>助　　　手</w:t>
            </w:r>
          </w:p>
        </w:tc>
        <w:tc>
          <w:tcPr>
            <w:tcW w:w="2082" w:type="dxa"/>
          </w:tcPr>
          <w:p w14:paraId="4868B94E" w14:textId="77777777" w:rsidR="00846966" w:rsidRPr="00B57616" w:rsidRDefault="00846966" w:rsidP="00B7581E">
            <w:pPr>
              <w:pStyle w:val="a9"/>
              <w:autoSpaceDE w:val="0"/>
              <w:autoSpaceDN w:val="0"/>
              <w:adjustRightInd w:val="0"/>
              <w:spacing w:line="320" w:lineRule="exact"/>
              <w:ind w:left="0" w:firstLine="0"/>
            </w:pPr>
          </w:p>
        </w:tc>
        <w:tc>
          <w:tcPr>
            <w:tcW w:w="2058" w:type="dxa"/>
          </w:tcPr>
          <w:p w14:paraId="7499C46B" w14:textId="77777777" w:rsidR="00846966" w:rsidRPr="00B57616" w:rsidRDefault="00846966" w:rsidP="00B7581E">
            <w:pPr>
              <w:pStyle w:val="a9"/>
              <w:autoSpaceDE w:val="0"/>
              <w:autoSpaceDN w:val="0"/>
              <w:adjustRightInd w:val="0"/>
              <w:spacing w:line="320" w:lineRule="exact"/>
              <w:ind w:left="0" w:firstLine="0"/>
            </w:pPr>
          </w:p>
        </w:tc>
        <w:tc>
          <w:tcPr>
            <w:tcW w:w="2083" w:type="dxa"/>
          </w:tcPr>
          <w:p w14:paraId="4A1129F7" w14:textId="77777777" w:rsidR="00846966" w:rsidRPr="00B57616" w:rsidRDefault="00846966" w:rsidP="00B7581E">
            <w:pPr>
              <w:pStyle w:val="a9"/>
              <w:autoSpaceDE w:val="0"/>
              <w:autoSpaceDN w:val="0"/>
              <w:adjustRightInd w:val="0"/>
              <w:spacing w:line="320" w:lineRule="exact"/>
              <w:ind w:left="0" w:firstLine="0"/>
            </w:pPr>
          </w:p>
        </w:tc>
      </w:tr>
      <w:tr w:rsidR="00846966" w:rsidRPr="00B57616" w14:paraId="5038CE74" w14:textId="77777777">
        <w:trPr>
          <w:trHeight w:val="319"/>
        </w:trPr>
        <w:tc>
          <w:tcPr>
            <w:tcW w:w="2160" w:type="dxa"/>
          </w:tcPr>
          <w:p w14:paraId="4F7E0DAC" w14:textId="77777777" w:rsidR="00846966" w:rsidRPr="00B57616" w:rsidRDefault="00846966" w:rsidP="00B7581E">
            <w:pPr>
              <w:pStyle w:val="a9"/>
              <w:autoSpaceDE w:val="0"/>
              <w:autoSpaceDN w:val="0"/>
              <w:adjustRightInd w:val="0"/>
              <w:spacing w:line="320" w:lineRule="exact"/>
              <w:ind w:leftChars="-49" w:left="-106" w:firstLine="0"/>
              <w:jc w:val="center"/>
            </w:pPr>
            <w:r w:rsidRPr="00B57616">
              <w:rPr>
                <w:rFonts w:hint="eastAsia"/>
                <w:spacing w:val="21"/>
                <w:kern w:val="0"/>
                <w:fitText w:val="1010" w:id="-1727369216"/>
              </w:rPr>
              <w:t>事務職</w:t>
            </w:r>
            <w:r w:rsidRPr="00B57616">
              <w:rPr>
                <w:rFonts w:hint="eastAsia"/>
                <w:spacing w:val="2"/>
                <w:kern w:val="0"/>
                <w:fitText w:val="1010" w:id="-1727369216"/>
              </w:rPr>
              <w:t>員</w:t>
            </w:r>
          </w:p>
        </w:tc>
        <w:tc>
          <w:tcPr>
            <w:tcW w:w="4140" w:type="dxa"/>
            <w:gridSpan w:val="2"/>
          </w:tcPr>
          <w:p w14:paraId="31DF6144" w14:textId="77777777" w:rsidR="00846966" w:rsidRPr="00B57616" w:rsidRDefault="00846966" w:rsidP="00B7581E">
            <w:pPr>
              <w:pStyle w:val="a9"/>
              <w:autoSpaceDE w:val="0"/>
              <w:autoSpaceDN w:val="0"/>
              <w:adjustRightInd w:val="0"/>
              <w:spacing w:line="320" w:lineRule="exact"/>
              <w:ind w:left="0" w:firstLine="0"/>
            </w:pPr>
          </w:p>
        </w:tc>
        <w:tc>
          <w:tcPr>
            <w:tcW w:w="2083" w:type="dxa"/>
          </w:tcPr>
          <w:p w14:paraId="61A3491D" w14:textId="77777777" w:rsidR="00846966" w:rsidRPr="00B57616" w:rsidRDefault="00846966" w:rsidP="00B7581E">
            <w:pPr>
              <w:pStyle w:val="a9"/>
              <w:autoSpaceDE w:val="0"/>
              <w:autoSpaceDN w:val="0"/>
              <w:adjustRightInd w:val="0"/>
              <w:spacing w:line="320" w:lineRule="exact"/>
              <w:ind w:left="0" w:firstLine="0"/>
            </w:pPr>
          </w:p>
        </w:tc>
      </w:tr>
      <w:tr w:rsidR="00846966" w:rsidRPr="00B57616" w14:paraId="05ECC1BA" w14:textId="77777777">
        <w:trPr>
          <w:trHeight w:val="326"/>
        </w:trPr>
        <w:tc>
          <w:tcPr>
            <w:tcW w:w="2160" w:type="dxa"/>
          </w:tcPr>
          <w:p w14:paraId="2E5507B7" w14:textId="77777777" w:rsidR="00846966" w:rsidRPr="00B57616" w:rsidRDefault="00846966" w:rsidP="00B7581E">
            <w:pPr>
              <w:pStyle w:val="a9"/>
              <w:autoSpaceDE w:val="0"/>
              <w:autoSpaceDN w:val="0"/>
              <w:adjustRightInd w:val="0"/>
              <w:spacing w:line="320" w:lineRule="exact"/>
              <w:ind w:leftChars="-49" w:left="-106" w:firstLine="0"/>
              <w:jc w:val="center"/>
            </w:pPr>
            <w:r w:rsidRPr="005D348D">
              <w:rPr>
                <w:rFonts w:hint="eastAsia"/>
                <w:w w:val="91"/>
                <w:kern w:val="0"/>
                <w:fitText w:val="1010" w:id="-1727368701"/>
              </w:rPr>
              <w:t xml:space="preserve">学  校  </w:t>
            </w:r>
            <w:r w:rsidRPr="005D348D">
              <w:rPr>
                <w:rFonts w:hint="eastAsia"/>
                <w:spacing w:val="6"/>
                <w:w w:val="91"/>
                <w:kern w:val="0"/>
                <w:fitText w:val="1010" w:id="-1727368701"/>
              </w:rPr>
              <w:t>医</w:t>
            </w:r>
          </w:p>
        </w:tc>
        <w:tc>
          <w:tcPr>
            <w:tcW w:w="4140" w:type="dxa"/>
            <w:gridSpan w:val="2"/>
          </w:tcPr>
          <w:p w14:paraId="0F15CD94" w14:textId="77777777" w:rsidR="00846966" w:rsidRPr="00B57616" w:rsidRDefault="00846966" w:rsidP="00B7581E">
            <w:pPr>
              <w:pStyle w:val="a9"/>
              <w:autoSpaceDE w:val="0"/>
              <w:autoSpaceDN w:val="0"/>
              <w:adjustRightInd w:val="0"/>
              <w:spacing w:line="320" w:lineRule="exact"/>
              <w:ind w:left="0" w:firstLine="0"/>
            </w:pPr>
          </w:p>
        </w:tc>
        <w:tc>
          <w:tcPr>
            <w:tcW w:w="2083" w:type="dxa"/>
          </w:tcPr>
          <w:p w14:paraId="527C4EED" w14:textId="77777777" w:rsidR="00846966" w:rsidRPr="00B57616" w:rsidRDefault="00846966" w:rsidP="00B7581E">
            <w:pPr>
              <w:pStyle w:val="a9"/>
              <w:autoSpaceDE w:val="0"/>
              <w:autoSpaceDN w:val="0"/>
              <w:adjustRightInd w:val="0"/>
              <w:spacing w:line="320" w:lineRule="exact"/>
              <w:ind w:left="0" w:firstLine="0"/>
            </w:pPr>
          </w:p>
        </w:tc>
      </w:tr>
      <w:tr w:rsidR="00846966" w:rsidRPr="00B57616" w14:paraId="6C939187" w14:textId="77777777">
        <w:trPr>
          <w:trHeight w:val="304"/>
        </w:trPr>
        <w:tc>
          <w:tcPr>
            <w:tcW w:w="2160" w:type="dxa"/>
          </w:tcPr>
          <w:p w14:paraId="66D0B810" w14:textId="77777777" w:rsidR="00846966" w:rsidRPr="00B57616" w:rsidRDefault="00846966" w:rsidP="00B7581E">
            <w:pPr>
              <w:pStyle w:val="a9"/>
              <w:autoSpaceDE w:val="0"/>
              <w:autoSpaceDN w:val="0"/>
              <w:adjustRightInd w:val="0"/>
              <w:spacing w:line="320" w:lineRule="exact"/>
              <w:ind w:leftChars="-49" w:left="-106" w:firstLine="0"/>
            </w:pPr>
            <w:r w:rsidRPr="00B57616">
              <w:rPr>
                <w:rFonts w:hint="eastAsia"/>
              </w:rPr>
              <w:t xml:space="preserve">     そ  の  他</w:t>
            </w:r>
          </w:p>
        </w:tc>
        <w:tc>
          <w:tcPr>
            <w:tcW w:w="4140" w:type="dxa"/>
            <w:gridSpan w:val="2"/>
          </w:tcPr>
          <w:p w14:paraId="70322031" w14:textId="77777777" w:rsidR="00846966" w:rsidRPr="00B57616" w:rsidRDefault="00846966" w:rsidP="00B7581E">
            <w:pPr>
              <w:pStyle w:val="a9"/>
              <w:autoSpaceDE w:val="0"/>
              <w:autoSpaceDN w:val="0"/>
              <w:adjustRightInd w:val="0"/>
              <w:spacing w:line="320" w:lineRule="exact"/>
              <w:ind w:left="0" w:firstLine="0"/>
            </w:pPr>
          </w:p>
        </w:tc>
        <w:tc>
          <w:tcPr>
            <w:tcW w:w="2083" w:type="dxa"/>
          </w:tcPr>
          <w:p w14:paraId="4E09E499" w14:textId="77777777" w:rsidR="00846966" w:rsidRPr="00B57616" w:rsidRDefault="00846966" w:rsidP="00B7581E">
            <w:pPr>
              <w:pStyle w:val="a9"/>
              <w:autoSpaceDE w:val="0"/>
              <w:autoSpaceDN w:val="0"/>
              <w:adjustRightInd w:val="0"/>
              <w:spacing w:line="320" w:lineRule="exact"/>
              <w:ind w:left="0" w:firstLine="0"/>
            </w:pPr>
          </w:p>
        </w:tc>
      </w:tr>
    </w:tbl>
    <w:p w14:paraId="7442E0F9" w14:textId="77777777" w:rsidR="00846966" w:rsidRPr="00B57616" w:rsidRDefault="00846966" w:rsidP="00B7581E">
      <w:pPr>
        <w:pStyle w:val="a9"/>
        <w:tabs>
          <w:tab w:val="clear" w:pos="600"/>
          <w:tab w:val="left" w:pos="0"/>
        </w:tabs>
        <w:autoSpaceDE w:val="0"/>
        <w:autoSpaceDN w:val="0"/>
        <w:ind w:left="0" w:firstLine="0"/>
      </w:pPr>
    </w:p>
    <w:p w14:paraId="44BDB741" w14:textId="77777777" w:rsidR="00846966" w:rsidRPr="00B57616" w:rsidRDefault="00846966" w:rsidP="00B7581E">
      <w:pPr>
        <w:pStyle w:val="a9"/>
        <w:tabs>
          <w:tab w:val="clear" w:pos="600"/>
          <w:tab w:val="left" w:pos="0"/>
        </w:tabs>
        <w:autoSpaceDE w:val="0"/>
        <w:autoSpaceDN w:val="0"/>
        <w:ind w:left="0" w:firstLine="0"/>
      </w:pPr>
      <w:r w:rsidRPr="00B57616">
        <w:rPr>
          <w:rFonts w:hint="eastAsia"/>
        </w:rPr>
        <w:t>２　校長は、校務を掌り、所属職員を監督する。</w:t>
      </w:r>
    </w:p>
    <w:p w14:paraId="3D2C09C3" w14:textId="77777777" w:rsidR="00846966" w:rsidRPr="00B57616" w:rsidRDefault="00846966" w:rsidP="00B7581E">
      <w:pPr>
        <w:pStyle w:val="a9"/>
        <w:autoSpaceDE w:val="0"/>
        <w:autoSpaceDN w:val="0"/>
        <w:ind w:left="606" w:firstLine="0"/>
      </w:pPr>
    </w:p>
    <w:p w14:paraId="5D7F4CD0" w14:textId="77777777" w:rsidR="00846966" w:rsidRPr="00B57616" w:rsidRDefault="00846966" w:rsidP="00B7581E">
      <w:pPr>
        <w:pStyle w:val="a9"/>
        <w:autoSpaceDE w:val="0"/>
        <w:autoSpaceDN w:val="0"/>
        <w:ind w:left="606" w:firstLine="0"/>
      </w:pPr>
      <w:r w:rsidRPr="00B57616">
        <w:rPr>
          <w:rFonts w:hint="eastAsia"/>
        </w:rPr>
        <w:t>第４章　入学、休学、退学、卒業等</w:t>
      </w:r>
    </w:p>
    <w:p w14:paraId="77B2B2A2" w14:textId="77777777" w:rsidR="00846966" w:rsidRPr="00B57616" w:rsidRDefault="00846966" w:rsidP="00B7581E">
      <w:pPr>
        <w:pStyle w:val="a9"/>
        <w:tabs>
          <w:tab w:val="clear" w:pos="600"/>
          <w:tab w:val="left" w:pos="101"/>
        </w:tabs>
        <w:autoSpaceDE w:val="0"/>
        <w:autoSpaceDN w:val="0"/>
        <w:ind w:left="0" w:firstLine="0"/>
      </w:pPr>
      <w:r w:rsidRPr="00B57616">
        <w:rPr>
          <w:rFonts w:hint="eastAsia"/>
        </w:rPr>
        <w:t>（入学資格）</w:t>
      </w:r>
    </w:p>
    <w:p w14:paraId="1D7BE059" w14:textId="77777777" w:rsidR="00846966" w:rsidRPr="00B57616" w:rsidRDefault="00846966" w:rsidP="00B7581E">
      <w:pPr>
        <w:pStyle w:val="a"/>
        <w:numPr>
          <w:ilvl w:val="0"/>
          <w:numId w:val="0"/>
        </w:numPr>
        <w:autoSpaceDE w:val="0"/>
        <w:autoSpaceDN w:val="0"/>
        <w:rPr>
          <w:rFonts w:hAnsi="ＭＳ 明朝"/>
        </w:rPr>
      </w:pPr>
      <w:r w:rsidRPr="00B57616">
        <w:rPr>
          <w:rFonts w:hAnsi="ＭＳ 明朝" w:hint="eastAsia"/>
        </w:rPr>
        <w:t xml:space="preserve">第９条　本校に入学できる者は、次のとおりとする。　　　　　　　</w:t>
      </w:r>
    </w:p>
    <w:p w14:paraId="345A7499"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　　　　○○課程</w:t>
      </w:r>
    </w:p>
    <w:p w14:paraId="0D37E940"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　　　　○○課程</w:t>
      </w:r>
    </w:p>
    <w:p w14:paraId="34FC03A8"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（入学許可）</w:t>
      </w:r>
    </w:p>
    <w:p w14:paraId="432521D7"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第10条　入学を希望する者には、選考を行い、校長がこれを許可する。</w:t>
      </w:r>
    </w:p>
    <w:p w14:paraId="02901ED5"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（出願手続）</w:t>
      </w:r>
    </w:p>
    <w:p w14:paraId="6DFB902B"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第11条　入学を希望する者は、入学願書等の書類に検定料をそえ、願い出なければならない。</w:t>
      </w:r>
    </w:p>
    <w:p w14:paraId="66D6A3B4"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（入学手続）</w:t>
      </w:r>
    </w:p>
    <w:p w14:paraId="53531851"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第12条　入学を許可された者は、許可のあった日から○○日以内に入学の手続をしなければならない。</w:t>
      </w:r>
    </w:p>
    <w:p w14:paraId="35D8B2CB"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 xml:space="preserve">２　前項に定める手続が所定の期日までに行われないときは、入学の許可を取り消すことがある。　</w:t>
      </w:r>
    </w:p>
    <w:p w14:paraId="554FE7A4"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（退学）</w:t>
      </w:r>
    </w:p>
    <w:p w14:paraId="75766CDF"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第13条　生徒が退学しようとするときは、所定の書類にその理由を明記し、校長の許可を受けなければならない。</w:t>
      </w:r>
    </w:p>
    <w:p w14:paraId="5B3B8F3C" w14:textId="77777777" w:rsidR="007F1707" w:rsidRPr="00B57616" w:rsidRDefault="007F1707" w:rsidP="00B7581E">
      <w:pPr>
        <w:pStyle w:val="a"/>
        <w:numPr>
          <w:ilvl w:val="0"/>
          <w:numId w:val="0"/>
        </w:numPr>
        <w:tabs>
          <w:tab w:val="clear" w:pos="840"/>
        </w:tabs>
        <w:autoSpaceDE w:val="0"/>
        <w:autoSpaceDN w:val="0"/>
        <w:ind w:left="324" w:hangingChars="150" w:hanging="324"/>
        <w:rPr>
          <w:rFonts w:hAnsi="ＭＳ 明朝"/>
        </w:rPr>
      </w:pPr>
    </w:p>
    <w:p w14:paraId="16F2E41D"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lastRenderedPageBreak/>
        <w:t>（休学）</w:t>
      </w:r>
    </w:p>
    <w:p w14:paraId="7F25F4EA"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第14条　生徒が病気その他やむを得ない理由により○月以上出席することができないときは、所定の書類にその理由を明記し、医師の診断書等をそえ、願い出て許可を受けなければならない。</w:t>
      </w:r>
    </w:p>
    <w:p w14:paraId="6E31A0AD"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（復学）</w:t>
      </w:r>
    </w:p>
    <w:p w14:paraId="00EE0DCE"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第15条　前条の規定により休学中の生徒が復学しようとするときは、所定の書類にその事情を明記し、医師の診断書等を</w:t>
      </w:r>
      <w:r w:rsidR="007F1707" w:rsidRPr="00B57616">
        <w:rPr>
          <w:rFonts w:hAnsi="ＭＳ 明朝" w:hint="eastAsia"/>
        </w:rPr>
        <w:t>添え</w:t>
      </w:r>
      <w:r w:rsidRPr="00B57616">
        <w:rPr>
          <w:rFonts w:hAnsi="ＭＳ 明朝" w:hint="eastAsia"/>
        </w:rPr>
        <w:t>、願い出て許可を受けなければならない。</w:t>
      </w:r>
    </w:p>
    <w:p w14:paraId="47943C2D"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（出席停止）</w:t>
      </w:r>
    </w:p>
    <w:p w14:paraId="1CD567DD"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第16条　生徒が感染症にかかり又はそのおそれがあるとき、その他必要があると認められるときは、その生徒に対し出席停止を命ずることがある。</w:t>
      </w:r>
    </w:p>
    <w:p w14:paraId="41FE3C3D"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（卒業）</w:t>
      </w:r>
    </w:p>
    <w:p w14:paraId="5159B76B" w14:textId="77777777" w:rsidR="00846966" w:rsidRPr="00B57616" w:rsidRDefault="00846966" w:rsidP="00B7581E">
      <w:pPr>
        <w:pStyle w:val="a"/>
        <w:numPr>
          <w:ilvl w:val="0"/>
          <w:numId w:val="0"/>
        </w:numPr>
        <w:tabs>
          <w:tab w:val="clear" w:pos="840"/>
        </w:tabs>
        <w:autoSpaceDE w:val="0"/>
        <w:autoSpaceDN w:val="0"/>
        <w:ind w:left="324" w:hangingChars="150" w:hanging="324"/>
        <w:rPr>
          <w:rFonts w:hAnsi="ＭＳ 明朝"/>
        </w:rPr>
      </w:pPr>
      <w:r w:rsidRPr="00B57616">
        <w:rPr>
          <w:rFonts w:hAnsi="ＭＳ 明朝" w:hint="eastAsia"/>
        </w:rPr>
        <w:t xml:space="preserve">第17条　各学年の教育課程の修了は、生徒の平素の成績を評価し、かつ学年末において認定を行い、生徒が本校の所定の全教育課程を修了したと認められるときは、卒業証書を授与する。　　　　　　　　　　　　　</w:t>
      </w:r>
    </w:p>
    <w:p w14:paraId="79DE53BE"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613F91FD" w14:textId="77777777" w:rsidR="00846966" w:rsidRPr="00B57616" w:rsidRDefault="00853532" w:rsidP="00853532">
      <w:pPr>
        <w:pStyle w:val="a9"/>
        <w:autoSpaceDE w:val="0"/>
        <w:autoSpaceDN w:val="0"/>
        <w:ind w:left="606" w:firstLine="0"/>
      </w:pPr>
      <w:r w:rsidRPr="00B57616">
        <w:rPr>
          <w:rFonts w:hint="eastAsia"/>
        </w:rPr>
        <w:t xml:space="preserve">第５章　</w:t>
      </w:r>
      <w:r w:rsidR="00846966" w:rsidRPr="00B57616">
        <w:rPr>
          <w:rFonts w:hint="eastAsia"/>
        </w:rPr>
        <w:t>賞　罰</w:t>
      </w:r>
    </w:p>
    <w:p w14:paraId="5ED07B63"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（ほう賞）</w:t>
      </w:r>
    </w:p>
    <w:p w14:paraId="7F1A750E"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第18条　成績優秀にして、他の模範となるときは、これをほう賞することがある。</w:t>
      </w:r>
    </w:p>
    <w:p w14:paraId="35099019"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（懲戒）</w:t>
      </w:r>
    </w:p>
    <w:p w14:paraId="4AE9EC38"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第19条　次の各号のいずれかに該当する者は、これを退学させることがある。</w:t>
      </w:r>
    </w:p>
    <w:p w14:paraId="0B17F1B8" w14:textId="77777777" w:rsidR="00846966" w:rsidRPr="00B57616" w:rsidRDefault="00846966" w:rsidP="00B7581E">
      <w:pPr>
        <w:pStyle w:val="a"/>
        <w:numPr>
          <w:ilvl w:val="0"/>
          <w:numId w:val="0"/>
        </w:numPr>
        <w:tabs>
          <w:tab w:val="clear" w:pos="840"/>
        </w:tabs>
        <w:autoSpaceDE w:val="0"/>
        <w:autoSpaceDN w:val="0"/>
        <w:ind w:leftChars="100" w:left="216"/>
        <w:rPr>
          <w:rFonts w:hAnsi="ＭＳ 明朝"/>
        </w:rPr>
      </w:pPr>
      <w:r w:rsidRPr="00B57616">
        <w:rPr>
          <w:rFonts w:hAnsi="ＭＳ 明朝" w:hint="eastAsia"/>
        </w:rPr>
        <w:t>（１）性行不良で改善の見込みがないと認められる者</w:t>
      </w:r>
    </w:p>
    <w:p w14:paraId="30A0DD5C" w14:textId="77777777" w:rsidR="00846966" w:rsidRPr="00B57616" w:rsidRDefault="00846966" w:rsidP="00B7581E">
      <w:pPr>
        <w:pStyle w:val="a"/>
        <w:numPr>
          <w:ilvl w:val="0"/>
          <w:numId w:val="0"/>
        </w:numPr>
        <w:tabs>
          <w:tab w:val="clear" w:pos="840"/>
        </w:tabs>
        <w:autoSpaceDE w:val="0"/>
        <w:autoSpaceDN w:val="0"/>
        <w:ind w:left="202"/>
        <w:rPr>
          <w:rFonts w:hAnsi="ＭＳ 明朝"/>
        </w:rPr>
      </w:pPr>
      <w:r w:rsidRPr="00B57616">
        <w:rPr>
          <w:rFonts w:hAnsi="ＭＳ 明朝" w:hint="eastAsia"/>
        </w:rPr>
        <w:t>（２）学力劣等で成業の見込みがないと認められる者</w:t>
      </w:r>
    </w:p>
    <w:p w14:paraId="2658F122"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 xml:space="preserve">　（３）正当な理由がなくて出席常でない者</w:t>
      </w:r>
    </w:p>
    <w:p w14:paraId="3D276F9B" w14:textId="77777777" w:rsidR="00846966" w:rsidRPr="00B57616" w:rsidRDefault="00846966" w:rsidP="00B7581E">
      <w:pPr>
        <w:pStyle w:val="a"/>
        <w:numPr>
          <w:ilvl w:val="0"/>
          <w:numId w:val="0"/>
        </w:numPr>
        <w:tabs>
          <w:tab w:val="clear" w:pos="840"/>
        </w:tabs>
        <w:autoSpaceDE w:val="0"/>
        <w:autoSpaceDN w:val="0"/>
        <w:ind w:leftChars="100" w:left="255" w:hangingChars="18" w:hanging="39"/>
        <w:rPr>
          <w:rFonts w:hAnsi="ＭＳ 明朝"/>
        </w:rPr>
      </w:pPr>
      <w:r w:rsidRPr="00B57616">
        <w:rPr>
          <w:rFonts w:hAnsi="ＭＳ 明朝" w:hint="eastAsia"/>
        </w:rPr>
        <w:t>（４）学校の秩序を乱し、その他生徒としての本分に反した者</w:t>
      </w:r>
    </w:p>
    <w:p w14:paraId="2CF16760" w14:textId="77777777" w:rsidR="00846966" w:rsidRPr="00B57616" w:rsidRDefault="00846966" w:rsidP="00B7581E">
      <w:pPr>
        <w:pStyle w:val="a"/>
        <w:numPr>
          <w:ilvl w:val="0"/>
          <w:numId w:val="0"/>
        </w:numPr>
        <w:tabs>
          <w:tab w:val="clear" w:pos="840"/>
        </w:tabs>
        <w:autoSpaceDE w:val="0"/>
        <w:autoSpaceDN w:val="0"/>
        <w:rPr>
          <w:rFonts w:hAnsi="ＭＳ 明朝"/>
        </w:rPr>
      </w:pPr>
    </w:p>
    <w:p w14:paraId="44178E17" w14:textId="77777777" w:rsidR="00846966" w:rsidRPr="00B57616" w:rsidRDefault="00846966" w:rsidP="00853532">
      <w:pPr>
        <w:pStyle w:val="a9"/>
        <w:autoSpaceDE w:val="0"/>
        <w:autoSpaceDN w:val="0"/>
        <w:ind w:left="606" w:firstLine="0"/>
      </w:pPr>
      <w:r w:rsidRPr="00B57616">
        <w:rPr>
          <w:rFonts w:hint="eastAsia"/>
        </w:rPr>
        <w:t>第６章　生徒納付金</w:t>
      </w:r>
    </w:p>
    <w:p w14:paraId="56B2D561"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（生徒納付金）</w:t>
      </w:r>
    </w:p>
    <w:p w14:paraId="25B0DFF4"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第20条　本校の生徒納付金は、次のとおりとする。</w:t>
      </w:r>
    </w:p>
    <w:p w14:paraId="0D8C54D5" w14:textId="77777777" w:rsidR="00846966" w:rsidRPr="00B57616" w:rsidRDefault="00846966" w:rsidP="00B7581E">
      <w:pPr>
        <w:pStyle w:val="a"/>
        <w:numPr>
          <w:ilvl w:val="0"/>
          <w:numId w:val="0"/>
        </w:numPr>
        <w:tabs>
          <w:tab w:val="clear" w:pos="840"/>
        </w:tabs>
        <w:autoSpaceDE w:val="0"/>
        <w:autoSpaceDN w:val="0"/>
        <w:rPr>
          <w:rFonts w:hAnsi="ＭＳ 明朝"/>
        </w:rPr>
      </w:pPr>
    </w:p>
    <w:tbl>
      <w:tblPr>
        <w:tblW w:w="697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8"/>
        <w:gridCol w:w="1616"/>
        <w:gridCol w:w="1818"/>
        <w:gridCol w:w="1818"/>
      </w:tblGrid>
      <w:tr w:rsidR="00846966" w:rsidRPr="00B57616" w14:paraId="21F1BEA9" w14:textId="77777777" w:rsidTr="007F1707">
        <w:tc>
          <w:tcPr>
            <w:tcW w:w="1718" w:type="dxa"/>
            <w:vAlign w:val="center"/>
          </w:tcPr>
          <w:p w14:paraId="5B9F23E7"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納　付　区　分</w:t>
            </w:r>
          </w:p>
        </w:tc>
        <w:tc>
          <w:tcPr>
            <w:tcW w:w="1616" w:type="dxa"/>
            <w:vAlign w:val="center"/>
          </w:tcPr>
          <w:p w14:paraId="03313B6D" w14:textId="77777777" w:rsidR="00846966" w:rsidRPr="00B57616" w:rsidRDefault="00846966" w:rsidP="00B7581E">
            <w:pPr>
              <w:pStyle w:val="a"/>
              <w:numPr>
                <w:ilvl w:val="0"/>
                <w:numId w:val="0"/>
              </w:numPr>
              <w:autoSpaceDE w:val="0"/>
              <w:autoSpaceDN w:val="0"/>
              <w:ind w:left="240" w:hanging="240"/>
              <w:jc w:val="center"/>
              <w:rPr>
                <w:rFonts w:hAnsi="ＭＳ 明朝"/>
              </w:rPr>
            </w:pPr>
            <w:r w:rsidRPr="00B57616">
              <w:rPr>
                <w:rFonts w:hAnsi="ＭＳ 明朝" w:hint="eastAsia"/>
              </w:rPr>
              <w:t>課  程  名</w:t>
            </w:r>
          </w:p>
        </w:tc>
        <w:tc>
          <w:tcPr>
            <w:tcW w:w="1818" w:type="dxa"/>
            <w:vAlign w:val="center"/>
          </w:tcPr>
          <w:p w14:paraId="12C1644C" w14:textId="77777777" w:rsidR="00846966" w:rsidRPr="00B57616" w:rsidRDefault="00846966" w:rsidP="00B7581E">
            <w:pPr>
              <w:pStyle w:val="a"/>
              <w:numPr>
                <w:ilvl w:val="0"/>
                <w:numId w:val="0"/>
              </w:numPr>
              <w:autoSpaceDE w:val="0"/>
              <w:autoSpaceDN w:val="0"/>
              <w:jc w:val="center"/>
              <w:rPr>
                <w:rFonts w:hAnsi="ＭＳ 明朝"/>
              </w:rPr>
            </w:pPr>
            <w:r w:rsidRPr="00B57616">
              <w:rPr>
                <w:rFonts w:hAnsi="ＭＳ 明朝" w:hint="eastAsia"/>
              </w:rPr>
              <w:t>昼</w:t>
            </w:r>
          </w:p>
        </w:tc>
        <w:tc>
          <w:tcPr>
            <w:tcW w:w="1818" w:type="dxa"/>
            <w:vAlign w:val="center"/>
          </w:tcPr>
          <w:p w14:paraId="203164B9" w14:textId="77777777" w:rsidR="00846966" w:rsidRPr="00B57616" w:rsidRDefault="00846966" w:rsidP="00B7581E">
            <w:pPr>
              <w:pStyle w:val="a"/>
              <w:numPr>
                <w:ilvl w:val="0"/>
                <w:numId w:val="0"/>
              </w:numPr>
              <w:tabs>
                <w:tab w:val="clear" w:pos="840"/>
              </w:tabs>
              <w:autoSpaceDE w:val="0"/>
              <w:autoSpaceDN w:val="0"/>
              <w:jc w:val="center"/>
              <w:rPr>
                <w:rFonts w:hAnsi="ＭＳ 明朝"/>
              </w:rPr>
            </w:pPr>
            <w:r w:rsidRPr="00B57616">
              <w:rPr>
                <w:rFonts w:hAnsi="ＭＳ 明朝" w:hint="eastAsia"/>
              </w:rPr>
              <w:t>夜</w:t>
            </w:r>
          </w:p>
        </w:tc>
      </w:tr>
      <w:tr w:rsidR="00846966" w:rsidRPr="00B57616" w14:paraId="16D4CC8C" w14:textId="77777777" w:rsidTr="007F1707">
        <w:trPr>
          <w:cantSplit/>
          <w:trHeight w:val="320"/>
        </w:trPr>
        <w:tc>
          <w:tcPr>
            <w:tcW w:w="1718" w:type="dxa"/>
            <w:vMerge w:val="restart"/>
            <w:vAlign w:val="center"/>
          </w:tcPr>
          <w:p w14:paraId="522C2EBD" w14:textId="77777777" w:rsidR="00846966" w:rsidRPr="00B57616" w:rsidRDefault="00846966" w:rsidP="00B7581E">
            <w:pPr>
              <w:pStyle w:val="a"/>
              <w:numPr>
                <w:ilvl w:val="0"/>
                <w:numId w:val="0"/>
              </w:numPr>
              <w:tabs>
                <w:tab w:val="clear" w:pos="840"/>
                <w:tab w:val="left" w:pos="0"/>
              </w:tabs>
              <w:autoSpaceDE w:val="0"/>
              <w:autoSpaceDN w:val="0"/>
              <w:spacing w:before="60" w:line="240" w:lineRule="exact"/>
              <w:jc w:val="center"/>
              <w:rPr>
                <w:rFonts w:hAnsi="ＭＳ 明朝"/>
              </w:rPr>
            </w:pPr>
            <w:r w:rsidRPr="00B57616">
              <w:rPr>
                <w:rFonts w:hAnsi="ＭＳ 明朝" w:hint="eastAsia"/>
              </w:rPr>
              <w:t>授 業 料</w:t>
            </w:r>
          </w:p>
        </w:tc>
        <w:tc>
          <w:tcPr>
            <w:tcW w:w="1616" w:type="dxa"/>
            <w:vAlign w:val="center"/>
          </w:tcPr>
          <w:p w14:paraId="0409DE3B" w14:textId="77777777" w:rsidR="00846966" w:rsidRPr="00B57616" w:rsidRDefault="00846966" w:rsidP="00B7581E">
            <w:pPr>
              <w:pStyle w:val="a"/>
              <w:numPr>
                <w:ilvl w:val="0"/>
                <w:numId w:val="0"/>
              </w:numPr>
              <w:autoSpaceDE w:val="0"/>
              <w:autoSpaceDN w:val="0"/>
              <w:spacing w:before="60" w:line="160" w:lineRule="exact"/>
              <w:rPr>
                <w:rFonts w:hAnsi="ＭＳ 明朝"/>
              </w:rPr>
            </w:pPr>
          </w:p>
        </w:tc>
        <w:tc>
          <w:tcPr>
            <w:tcW w:w="1818" w:type="dxa"/>
            <w:vAlign w:val="center"/>
          </w:tcPr>
          <w:p w14:paraId="099F418C" w14:textId="77777777" w:rsidR="00846966" w:rsidRPr="00B57616" w:rsidRDefault="00846966" w:rsidP="00B7581E">
            <w:pPr>
              <w:pStyle w:val="a"/>
              <w:numPr>
                <w:ilvl w:val="0"/>
                <w:numId w:val="0"/>
              </w:numPr>
              <w:autoSpaceDE w:val="0"/>
              <w:autoSpaceDN w:val="0"/>
              <w:spacing w:before="60" w:line="160" w:lineRule="exact"/>
              <w:rPr>
                <w:rFonts w:hAnsi="ＭＳ 明朝"/>
              </w:rPr>
            </w:pPr>
            <w:r w:rsidRPr="00B57616">
              <w:rPr>
                <w:rFonts w:hAnsi="ＭＳ 明朝" w:hint="eastAsia"/>
              </w:rPr>
              <w:t xml:space="preserve">年額　　　　 円　</w:t>
            </w:r>
          </w:p>
        </w:tc>
        <w:tc>
          <w:tcPr>
            <w:tcW w:w="1818" w:type="dxa"/>
            <w:vAlign w:val="center"/>
          </w:tcPr>
          <w:p w14:paraId="3DA24F9B"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r w:rsidRPr="00B57616">
              <w:rPr>
                <w:rFonts w:hAnsi="ＭＳ 明朝" w:hint="eastAsia"/>
              </w:rPr>
              <w:t>円</w:t>
            </w:r>
          </w:p>
        </w:tc>
      </w:tr>
      <w:tr w:rsidR="00846966" w:rsidRPr="00B57616" w14:paraId="0F757658" w14:textId="77777777" w:rsidTr="007F1707">
        <w:trPr>
          <w:cantSplit/>
          <w:trHeight w:val="321"/>
        </w:trPr>
        <w:tc>
          <w:tcPr>
            <w:tcW w:w="1718" w:type="dxa"/>
            <w:vMerge/>
            <w:vAlign w:val="center"/>
          </w:tcPr>
          <w:p w14:paraId="7CB7C529" w14:textId="77777777" w:rsidR="00846966" w:rsidRPr="00B57616" w:rsidRDefault="00846966" w:rsidP="00B7581E">
            <w:pPr>
              <w:pStyle w:val="a"/>
              <w:numPr>
                <w:ilvl w:val="0"/>
                <w:numId w:val="0"/>
              </w:numPr>
              <w:tabs>
                <w:tab w:val="clear" w:pos="840"/>
                <w:tab w:val="left" w:pos="0"/>
              </w:tabs>
              <w:autoSpaceDE w:val="0"/>
              <w:autoSpaceDN w:val="0"/>
              <w:spacing w:before="60" w:line="240" w:lineRule="exact"/>
              <w:jc w:val="center"/>
              <w:rPr>
                <w:rFonts w:hAnsi="ＭＳ 明朝"/>
              </w:rPr>
            </w:pPr>
          </w:p>
        </w:tc>
        <w:tc>
          <w:tcPr>
            <w:tcW w:w="1616" w:type="dxa"/>
            <w:vAlign w:val="center"/>
          </w:tcPr>
          <w:p w14:paraId="3113BFD7" w14:textId="77777777" w:rsidR="00846966" w:rsidRPr="00B57616" w:rsidRDefault="00846966" w:rsidP="00B7581E">
            <w:pPr>
              <w:pStyle w:val="a"/>
              <w:numPr>
                <w:ilvl w:val="0"/>
                <w:numId w:val="0"/>
              </w:numPr>
              <w:autoSpaceDE w:val="0"/>
              <w:autoSpaceDN w:val="0"/>
              <w:spacing w:before="60" w:line="160" w:lineRule="exact"/>
              <w:rPr>
                <w:rFonts w:hAnsi="ＭＳ 明朝"/>
              </w:rPr>
            </w:pPr>
          </w:p>
        </w:tc>
        <w:tc>
          <w:tcPr>
            <w:tcW w:w="1818" w:type="dxa"/>
            <w:vAlign w:val="center"/>
          </w:tcPr>
          <w:p w14:paraId="5DB35E04" w14:textId="77777777" w:rsidR="00846966" w:rsidRPr="00B57616" w:rsidRDefault="00846966" w:rsidP="00B7581E">
            <w:pPr>
              <w:pStyle w:val="a"/>
              <w:numPr>
                <w:ilvl w:val="0"/>
                <w:numId w:val="0"/>
              </w:numPr>
              <w:autoSpaceDE w:val="0"/>
              <w:autoSpaceDN w:val="0"/>
              <w:spacing w:before="60" w:line="160" w:lineRule="exact"/>
              <w:rPr>
                <w:rFonts w:hAnsi="ＭＳ 明朝"/>
              </w:rPr>
            </w:pPr>
          </w:p>
        </w:tc>
        <w:tc>
          <w:tcPr>
            <w:tcW w:w="1818" w:type="dxa"/>
            <w:vAlign w:val="center"/>
          </w:tcPr>
          <w:p w14:paraId="452AA129"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p>
        </w:tc>
      </w:tr>
      <w:tr w:rsidR="00846966" w:rsidRPr="00B57616" w14:paraId="6D02C0C9" w14:textId="77777777" w:rsidTr="007F1707">
        <w:trPr>
          <w:cantSplit/>
          <w:trHeight w:val="320"/>
        </w:trPr>
        <w:tc>
          <w:tcPr>
            <w:tcW w:w="1718" w:type="dxa"/>
            <w:vMerge w:val="restart"/>
            <w:vAlign w:val="center"/>
          </w:tcPr>
          <w:p w14:paraId="2849B648" w14:textId="77777777" w:rsidR="00846966" w:rsidRPr="00B57616" w:rsidRDefault="00846966" w:rsidP="00735718">
            <w:pPr>
              <w:pStyle w:val="a"/>
              <w:numPr>
                <w:ilvl w:val="0"/>
                <w:numId w:val="0"/>
              </w:numPr>
              <w:tabs>
                <w:tab w:val="clear" w:pos="840"/>
                <w:tab w:val="left" w:pos="0"/>
              </w:tabs>
              <w:autoSpaceDE w:val="0"/>
              <w:autoSpaceDN w:val="0"/>
              <w:spacing w:before="60" w:line="240" w:lineRule="exact"/>
              <w:jc w:val="center"/>
              <w:rPr>
                <w:rFonts w:hAnsi="ＭＳ 明朝"/>
              </w:rPr>
            </w:pPr>
            <w:r w:rsidRPr="00B57616">
              <w:rPr>
                <w:rFonts w:hAnsi="ＭＳ 明朝" w:hint="eastAsia"/>
              </w:rPr>
              <w:t>入 学 金</w:t>
            </w:r>
          </w:p>
        </w:tc>
        <w:tc>
          <w:tcPr>
            <w:tcW w:w="1616" w:type="dxa"/>
            <w:vAlign w:val="center"/>
          </w:tcPr>
          <w:p w14:paraId="2EE2B75B" w14:textId="77777777" w:rsidR="00846966" w:rsidRPr="00B57616" w:rsidRDefault="00846966" w:rsidP="00B7581E">
            <w:pPr>
              <w:pStyle w:val="a"/>
              <w:numPr>
                <w:ilvl w:val="0"/>
                <w:numId w:val="0"/>
              </w:numPr>
              <w:autoSpaceDE w:val="0"/>
              <w:autoSpaceDN w:val="0"/>
              <w:spacing w:before="60" w:line="160" w:lineRule="exact"/>
              <w:ind w:left="-240"/>
              <w:rPr>
                <w:rFonts w:hAnsi="ＭＳ 明朝"/>
              </w:rPr>
            </w:pPr>
          </w:p>
        </w:tc>
        <w:tc>
          <w:tcPr>
            <w:tcW w:w="1818" w:type="dxa"/>
            <w:vAlign w:val="center"/>
          </w:tcPr>
          <w:p w14:paraId="4AA0F7AC" w14:textId="77777777" w:rsidR="00846966" w:rsidRPr="00B57616" w:rsidRDefault="00846966" w:rsidP="00B7581E">
            <w:pPr>
              <w:pStyle w:val="a"/>
              <w:numPr>
                <w:ilvl w:val="0"/>
                <w:numId w:val="0"/>
              </w:numPr>
              <w:autoSpaceDE w:val="0"/>
              <w:autoSpaceDN w:val="0"/>
              <w:spacing w:before="60" w:line="160" w:lineRule="exact"/>
              <w:rPr>
                <w:rFonts w:hAnsi="ＭＳ 明朝"/>
              </w:rPr>
            </w:pPr>
          </w:p>
        </w:tc>
        <w:tc>
          <w:tcPr>
            <w:tcW w:w="1818" w:type="dxa"/>
            <w:vAlign w:val="center"/>
          </w:tcPr>
          <w:p w14:paraId="1C4A649E"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r w:rsidRPr="00B57616">
              <w:rPr>
                <w:rFonts w:hAnsi="ＭＳ 明朝" w:hint="eastAsia"/>
              </w:rPr>
              <w:t xml:space="preserve">　</w:t>
            </w:r>
          </w:p>
        </w:tc>
      </w:tr>
      <w:tr w:rsidR="00846966" w:rsidRPr="00B57616" w14:paraId="10C1C6B6" w14:textId="77777777" w:rsidTr="007F1707">
        <w:trPr>
          <w:cantSplit/>
          <w:trHeight w:val="321"/>
        </w:trPr>
        <w:tc>
          <w:tcPr>
            <w:tcW w:w="1718" w:type="dxa"/>
            <w:vMerge/>
            <w:vAlign w:val="center"/>
          </w:tcPr>
          <w:p w14:paraId="1DAAD27D" w14:textId="77777777" w:rsidR="00846966" w:rsidRPr="00B57616" w:rsidRDefault="00846966" w:rsidP="00B7581E">
            <w:pPr>
              <w:pStyle w:val="a"/>
              <w:numPr>
                <w:ilvl w:val="0"/>
                <w:numId w:val="0"/>
              </w:numPr>
              <w:tabs>
                <w:tab w:val="clear" w:pos="840"/>
                <w:tab w:val="left" w:pos="0"/>
              </w:tabs>
              <w:autoSpaceDE w:val="0"/>
              <w:autoSpaceDN w:val="0"/>
              <w:spacing w:before="60" w:line="240" w:lineRule="exact"/>
              <w:jc w:val="center"/>
              <w:rPr>
                <w:rFonts w:hAnsi="ＭＳ 明朝"/>
              </w:rPr>
            </w:pPr>
          </w:p>
        </w:tc>
        <w:tc>
          <w:tcPr>
            <w:tcW w:w="1616" w:type="dxa"/>
            <w:vAlign w:val="center"/>
          </w:tcPr>
          <w:p w14:paraId="3D59B571" w14:textId="77777777" w:rsidR="00846966" w:rsidRPr="00B57616" w:rsidRDefault="00846966" w:rsidP="00B7581E">
            <w:pPr>
              <w:pStyle w:val="a"/>
              <w:numPr>
                <w:ilvl w:val="0"/>
                <w:numId w:val="0"/>
              </w:numPr>
              <w:autoSpaceDE w:val="0"/>
              <w:autoSpaceDN w:val="0"/>
              <w:spacing w:before="60" w:line="160" w:lineRule="exact"/>
              <w:ind w:left="-480"/>
              <w:rPr>
                <w:rFonts w:hAnsi="ＭＳ 明朝"/>
              </w:rPr>
            </w:pPr>
            <w:r w:rsidRPr="00B57616">
              <w:rPr>
                <w:rFonts w:hAnsi="ＭＳ 明朝" w:hint="eastAsia"/>
              </w:rPr>
              <w:t xml:space="preserve">　</w:t>
            </w:r>
          </w:p>
        </w:tc>
        <w:tc>
          <w:tcPr>
            <w:tcW w:w="1818" w:type="dxa"/>
            <w:vAlign w:val="center"/>
          </w:tcPr>
          <w:p w14:paraId="35927416" w14:textId="77777777" w:rsidR="00846966" w:rsidRPr="00B57616" w:rsidRDefault="00846966" w:rsidP="00B7581E">
            <w:pPr>
              <w:pStyle w:val="a"/>
              <w:numPr>
                <w:ilvl w:val="0"/>
                <w:numId w:val="0"/>
              </w:numPr>
              <w:autoSpaceDE w:val="0"/>
              <w:autoSpaceDN w:val="0"/>
              <w:spacing w:before="60" w:line="160" w:lineRule="exact"/>
              <w:rPr>
                <w:rFonts w:hAnsi="ＭＳ 明朝"/>
              </w:rPr>
            </w:pPr>
          </w:p>
        </w:tc>
        <w:tc>
          <w:tcPr>
            <w:tcW w:w="1818" w:type="dxa"/>
            <w:vAlign w:val="center"/>
          </w:tcPr>
          <w:p w14:paraId="4E7C4722" w14:textId="77777777" w:rsidR="00846966" w:rsidRPr="00B57616" w:rsidRDefault="00846966" w:rsidP="00B7581E">
            <w:pPr>
              <w:pStyle w:val="a"/>
              <w:numPr>
                <w:ilvl w:val="0"/>
                <w:numId w:val="0"/>
              </w:numPr>
              <w:autoSpaceDE w:val="0"/>
              <w:autoSpaceDN w:val="0"/>
              <w:spacing w:before="60" w:line="160" w:lineRule="exact"/>
              <w:ind w:left="240" w:hanging="240"/>
              <w:rPr>
                <w:rFonts w:hAnsi="ＭＳ 明朝"/>
              </w:rPr>
            </w:pPr>
          </w:p>
        </w:tc>
      </w:tr>
      <w:tr w:rsidR="00846966" w:rsidRPr="00B57616" w14:paraId="1AB1487D" w14:textId="77777777" w:rsidTr="007F1707">
        <w:trPr>
          <w:cantSplit/>
          <w:trHeight w:val="321"/>
        </w:trPr>
        <w:tc>
          <w:tcPr>
            <w:tcW w:w="1718" w:type="dxa"/>
            <w:vMerge w:val="restart"/>
            <w:vAlign w:val="center"/>
          </w:tcPr>
          <w:p w14:paraId="74F0E20C" w14:textId="77777777" w:rsidR="00846966" w:rsidRPr="00B57616" w:rsidRDefault="00846966" w:rsidP="00B7581E">
            <w:pPr>
              <w:pStyle w:val="a"/>
              <w:numPr>
                <w:ilvl w:val="0"/>
                <w:numId w:val="0"/>
              </w:numPr>
              <w:tabs>
                <w:tab w:val="clear" w:pos="840"/>
                <w:tab w:val="left" w:pos="0"/>
              </w:tabs>
              <w:autoSpaceDE w:val="0"/>
              <w:autoSpaceDN w:val="0"/>
              <w:spacing w:before="60" w:line="240" w:lineRule="exact"/>
              <w:jc w:val="center"/>
              <w:rPr>
                <w:rFonts w:hAnsi="ＭＳ 明朝"/>
              </w:rPr>
            </w:pPr>
            <w:r w:rsidRPr="00B57616">
              <w:rPr>
                <w:rFonts w:hAnsi="ＭＳ 明朝" w:hint="eastAsia"/>
              </w:rPr>
              <w:t>入学検定料</w:t>
            </w:r>
          </w:p>
        </w:tc>
        <w:tc>
          <w:tcPr>
            <w:tcW w:w="1616" w:type="dxa"/>
            <w:vAlign w:val="center"/>
          </w:tcPr>
          <w:p w14:paraId="581CCD76" w14:textId="77777777" w:rsidR="00846966" w:rsidRPr="00B57616" w:rsidRDefault="00846966" w:rsidP="00B7581E">
            <w:pPr>
              <w:pStyle w:val="a"/>
              <w:numPr>
                <w:ilvl w:val="0"/>
                <w:numId w:val="0"/>
              </w:numPr>
              <w:autoSpaceDE w:val="0"/>
              <w:autoSpaceDN w:val="0"/>
              <w:spacing w:before="60" w:line="160" w:lineRule="exact"/>
              <w:ind w:left="240"/>
              <w:rPr>
                <w:rFonts w:hAnsi="ＭＳ 明朝"/>
              </w:rPr>
            </w:pPr>
          </w:p>
        </w:tc>
        <w:tc>
          <w:tcPr>
            <w:tcW w:w="1818" w:type="dxa"/>
            <w:vAlign w:val="center"/>
          </w:tcPr>
          <w:p w14:paraId="6402FF4E" w14:textId="77777777" w:rsidR="00846966" w:rsidRPr="00B57616" w:rsidRDefault="00846966" w:rsidP="00B7581E">
            <w:pPr>
              <w:pStyle w:val="a"/>
              <w:numPr>
                <w:ilvl w:val="0"/>
                <w:numId w:val="0"/>
              </w:numPr>
              <w:autoSpaceDE w:val="0"/>
              <w:autoSpaceDN w:val="0"/>
              <w:spacing w:before="60" w:line="160" w:lineRule="exact"/>
              <w:jc w:val="center"/>
              <w:rPr>
                <w:rFonts w:hAnsi="ＭＳ 明朝"/>
              </w:rPr>
            </w:pPr>
            <w:r w:rsidRPr="00B57616">
              <w:rPr>
                <w:rFonts w:hAnsi="ＭＳ 明朝" w:hint="eastAsia"/>
              </w:rPr>
              <w:t xml:space="preserve">　</w:t>
            </w:r>
          </w:p>
        </w:tc>
        <w:tc>
          <w:tcPr>
            <w:tcW w:w="1818" w:type="dxa"/>
            <w:vAlign w:val="center"/>
          </w:tcPr>
          <w:p w14:paraId="62095290"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p>
        </w:tc>
      </w:tr>
      <w:tr w:rsidR="00846966" w:rsidRPr="00B57616" w14:paraId="71408EB6" w14:textId="77777777" w:rsidTr="007F1707">
        <w:trPr>
          <w:cantSplit/>
          <w:trHeight w:val="320"/>
        </w:trPr>
        <w:tc>
          <w:tcPr>
            <w:tcW w:w="1718" w:type="dxa"/>
            <w:vMerge/>
            <w:vAlign w:val="center"/>
          </w:tcPr>
          <w:p w14:paraId="1E36A5A6" w14:textId="77777777" w:rsidR="00846966" w:rsidRPr="00B57616" w:rsidRDefault="00846966" w:rsidP="00B7581E">
            <w:pPr>
              <w:pStyle w:val="a"/>
              <w:numPr>
                <w:ilvl w:val="0"/>
                <w:numId w:val="0"/>
              </w:numPr>
              <w:tabs>
                <w:tab w:val="clear" w:pos="840"/>
                <w:tab w:val="left" w:pos="0"/>
              </w:tabs>
              <w:autoSpaceDE w:val="0"/>
              <w:autoSpaceDN w:val="0"/>
              <w:spacing w:before="60" w:line="240" w:lineRule="exact"/>
              <w:jc w:val="center"/>
              <w:rPr>
                <w:rFonts w:hAnsi="ＭＳ 明朝"/>
              </w:rPr>
            </w:pPr>
          </w:p>
        </w:tc>
        <w:tc>
          <w:tcPr>
            <w:tcW w:w="1616" w:type="dxa"/>
            <w:vAlign w:val="center"/>
          </w:tcPr>
          <w:p w14:paraId="317D9AA9" w14:textId="77777777" w:rsidR="00846966" w:rsidRPr="00B57616" w:rsidRDefault="00846966" w:rsidP="00B7581E">
            <w:pPr>
              <w:pStyle w:val="a"/>
              <w:numPr>
                <w:ilvl w:val="0"/>
                <w:numId w:val="0"/>
              </w:numPr>
              <w:autoSpaceDE w:val="0"/>
              <w:autoSpaceDN w:val="0"/>
              <w:spacing w:before="60" w:line="160" w:lineRule="exact"/>
              <w:ind w:left="240"/>
              <w:rPr>
                <w:rFonts w:hAnsi="ＭＳ 明朝"/>
              </w:rPr>
            </w:pPr>
          </w:p>
        </w:tc>
        <w:tc>
          <w:tcPr>
            <w:tcW w:w="1818" w:type="dxa"/>
            <w:vAlign w:val="center"/>
          </w:tcPr>
          <w:p w14:paraId="3AA31891" w14:textId="77777777" w:rsidR="00846966" w:rsidRPr="00B57616" w:rsidRDefault="00846966" w:rsidP="00B7581E">
            <w:pPr>
              <w:pStyle w:val="a"/>
              <w:numPr>
                <w:ilvl w:val="0"/>
                <w:numId w:val="0"/>
              </w:numPr>
              <w:autoSpaceDE w:val="0"/>
              <w:autoSpaceDN w:val="0"/>
              <w:spacing w:before="60" w:line="160" w:lineRule="exact"/>
              <w:ind w:left="-240"/>
              <w:rPr>
                <w:rFonts w:hAnsi="ＭＳ 明朝"/>
              </w:rPr>
            </w:pPr>
          </w:p>
        </w:tc>
        <w:tc>
          <w:tcPr>
            <w:tcW w:w="1818" w:type="dxa"/>
            <w:vAlign w:val="center"/>
          </w:tcPr>
          <w:p w14:paraId="1DF23DFB" w14:textId="77777777" w:rsidR="00846966" w:rsidRPr="00B57616" w:rsidRDefault="00846966" w:rsidP="00B7581E">
            <w:pPr>
              <w:pStyle w:val="a"/>
              <w:numPr>
                <w:ilvl w:val="0"/>
                <w:numId w:val="0"/>
              </w:numPr>
              <w:tabs>
                <w:tab w:val="clear" w:pos="840"/>
              </w:tabs>
              <w:autoSpaceDE w:val="0"/>
              <w:autoSpaceDN w:val="0"/>
              <w:spacing w:before="60" w:line="160" w:lineRule="exact"/>
              <w:jc w:val="right"/>
              <w:rPr>
                <w:rFonts w:hAnsi="ＭＳ 明朝"/>
              </w:rPr>
            </w:pPr>
          </w:p>
        </w:tc>
      </w:tr>
      <w:tr w:rsidR="00846966" w:rsidRPr="00B57616" w14:paraId="7BB9D04D" w14:textId="77777777" w:rsidTr="007F1707">
        <w:trPr>
          <w:cantSplit/>
          <w:trHeight w:val="321"/>
        </w:trPr>
        <w:tc>
          <w:tcPr>
            <w:tcW w:w="1718" w:type="dxa"/>
            <w:vMerge w:val="restart"/>
            <w:vAlign w:val="center"/>
          </w:tcPr>
          <w:p w14:paraId="54AFD5BA" w14:textId="77777777" w:rsidR="00735718" w:rsidRDefault="00846966" w:rsidP="00735718">
            <w:pPr>
              <w:pStyle w:val="a"/>
              <w:numPr>
                <w:ilvl w:val="0"/>
                <w:numId w:val="0"/>
              </w:numPr>
              <w:tabs>
                <w:tab w:val="clear" w:pos="840"/>
              </w:tabs>
              <w:autoSpaceDE w:val="0"/>
              <w:autoSpaceDN w:val="0"/>
              <w:snapToGrid w:val="0"/>
              <w:spacing w:line="240" w:lineRule="exact"/>
              <w:jc w:val="center"/>
              <w:rPr>
                <w:rFonts w:hAnsi="ＭＳ 明朝"/>
              </w:rPr>
            </w:pPr>
            <w:r w:rsidRPr="00B57616">
              <w:rPr>
                <w:rFonts w:hAnsi="ＭＳ 明朝" w:hint="eastAsia"/>
              </w:rPr>
              <w:t>○ ○ 料</w:t>
            </w:r>
          </w:p>
          <w:p w14:paraId="78A712EA" w14:textId="77777777" w:rsidR="00846966" w:rsidRPr="00B57616" w:rsidRDefault="007F1707" w:rsidP="00735718">
            <w:pPr>
              <w:pStyle w:val="a"/>
              <w:numPr>
                <w:ilvl w:val="0"/>
                <w:numId w:val="0"/>
              </w:numPr>
              <w:tabs>
                <w:tab w:val="clear" w:pos="840"/>
              </w:tabs>
              <w:autoSpaceDE w:val="0"/>
              <w:autoSpaceDN w:val="0"/>
              <w:snapToGrid w:val="0"/>
              <w:spacing w:line="240" w:lineRule="exact"/>
              <w:jc w:val="center"/>
              <w:rPr>
                <w:rFonts w:hAnsi="ＭＳ 明朝"/>
              </w:rPr>
            </w:pPr>
            <w:r w:rsidRPr="00B57616">
              <w:rPr>
                <w:rFonts w:hAnsi="ＭＳ 明朝" w:hint="eastAsia"/>
              </w:rPr>
              <w:t>（</w:t>
            </w:r>
            <w:r w:rsidR="004F4959">
              <w:rPr>
                <w:rFonts w:hAnsi="ＭＳ 明朝" w:hint="eastAsia"/>
              </w:rPr>
              <w:t xml:space="preserve">○ ○ </w:t>
            </w:r>
            <w:r w:rsidR="00846966" w:rsidRPr="00B57616">
              <w:rPr>
                <w:rFonts w:hAnsi="ＭＳ 明朝" w:hint="eastAsia"/>
              </w:rPr>
              <w:t>費）</w:t>
            </w:r>
          </w:p>
        </w:tc>
        <w:tc>
          <w:tcPr>
            <w:tcW w:w="1616" w:type="dxa"/>
            <w:vAlign w:val="center"/>
          </w:tcPr>
          <w:p w14:paraId="3C8D8CC0" w14:textId="77777777" w:rsidR="00846966" w:rsidRPr="00B57616" w:rsidRDefault="00846966" w:rsidP="00B7581E">
            <w:pPr>
              <w:pStyle w:val="a"/>
              <w:numPr>
                <w:ilvl w:val="0"/>
                <w:numId w:val="0"/>
              </w:numPr>
              <w:autoSpaceDE w:val="0"/>
              <w:autoSpaceDN w:val="0"/>
              <w:spacing w:line="160" w:lineRule="exact"/>
              <w:ind w:left="-240"/>
              <w:rPr>
                <w:rFonts w:hAnsi="ＭＳ 明朝"/>
              </w:rPr>
            </w:pPr>
          </w:p>
        </w:tc>
        <w:tc>
          <w:tcPr>
            <w:tcW w:w="1818" w:type="dxa"/>
            <w:vAlign w:val="center"/>
          </w:tcPr>
          <w:p w14:paraId="1D5D7167" w14:textId="77777777" w:rsidR="00846966" w:rsidRPr="00B57616" w:rsidRDefault="00846966" w:rsidP="00B7581E">
            <w:pPr>
              <w:pStyle w:val="a"/>
              <w:numPr>
                <w:ilvl w:val="0"/>
                <w:numId w:val="0"/>
              </w:numPr>
              <w:autoSpaceDE w:val="0"/>
              <w:autoSpaceDN w:val="0"/>
              <w:spacing w:line="160" w:lineRule="exact"/>
              <w:jc w:val="center"/>
              <w:rPr>
                <w:rFonts w:hAnsi="ＭＳ 明朝"/>
              </w:rPr>
            </w:pPr>
            <w:r w:rsidRPr="00B57616">
              <w:rPr>
                <w:rFonts w:hAnsi="ＭＳ 明朝" w:hint="eastAsia"/>
              </w:rPr>
              <w:t xml:space="preserve">　</w:t>
            </w:r>
          </w:p>
        </w:tc>
        <w:tc>
          <w:tcPr>
            <w:tcW w:w="1818" w:type="dxa"/>
            <w:vAlign w:val="center"/>
          </w:tcPr>
          <w:p w14:paraId="24D4331E" w14:textId="77777777" w:rsidR="00846966" w:rsidRPr="00B57616" w:rsidRDefault="00846966" w:rsidP="00B7581E">
            <w:pPr>
              <w:pStyle w:val="a"/>
              <w:numPr>
                <w:ilvl w:val="0"/>
                <w:numId w:val="0"/>
              </w:numPr>
              <w:tabs>
                <w:tab w:val="clear" w:pos="840"/>
              </w:tabs>
              <w:autoSpaceDE w:val="0"/>
              <w:autoSpaceDN w:val="0"/>
              <w:spacing w:line="160" w:lineRule="exact"/>
              <w:jc w:val="right"/>
              <w:rPr>
                <w:rFonts w:hAnsi="ＭＳ 明朝"/>
              </w:rPr>
            </w:pPr>
            <w:r w:rsidRPr="00B57616">
              <w:rPr>
                <w:rFonts w:hAnsi="ＭＳ 明朝" w:hint="eastAsia"/>
              </w:rPr>
              <w:t xml:space="preserve">　</w:t>
            </w:r>
          </w:p>
        </w:tc>
      </w:tr>
      <w:tr w:rsidR="00846966" w:rsidRPr="00B57616" w14:paraId="35EB0C40" w14:textId="77777777" w:rsidTr="007F1707">
        <w:trPr>
          <w:cantSplit/>
          <w:trHeight w:val="321"/>
        </w:trPr>
        <w:tc>
          <w:tcPr>
            <w:tcW w:w="1718" w:type="dxa"/>
            <w:vMerge/>
            <w:vAlign w:val="center"/>
          </w:tcPr>
          <w:p w14:paraId="227901FA" w14:textId="77777777" w:rsidR="00846966" w:rsidRPr="00B57616" w:rsidRDefault="00846966" w:rsidP="00B7581E">
            <w:pPr>
              <w:pStyle w:val="a"/>
              <w:numPr>
                <w:ilvl w:val="0"/>
                <w:numId w:val="0"/>
              </w:numPr>
              <w:tabs>
                <w:tab w:val="clear" w:pos="840"/>
              </w:tabs>
              <w:autoSpaceDE w:val="0"/>
              <w:autoSpaceDN w:val="0"/>
              <w:spacing w:before="100" w:beforeAutospacing="1" w:line="160" w:lineRule="exact"/>
              <w:ind w:firstLine="2"/>
              <w:jc w:val="center"/>
              <w:rPr>
                <w:rFonts w:hAnsi="ＭＳ 明朝"/>
              </w:rPr>
            </w:pPr>
          </w:p>
        </w:tc>
        <w:tc>
          <w:tcPr>
            <w:tcW w:w="1616" w:type="dxa"/>
            <w:vAlign w:val="center"/>
          </w:tcPr>
          <w:p w14:paraId="174D8BCB" w14:textId="77777777" w:rsidR="00846966" w:rsidRPr="00B57616" w:rsidRDefault="00846966" w:rsidP="00B7581E">
            <w:pPr>
              <w:pStyle w:val="a"/>
              <w:numPr>
                <w:ilvl w:val="0"/>
                <w:numId w:val="0"/>
              </w:numPr>
              <w:autoSpaceDE w:val="0"/>
              <w:autoSpaceDN w:val="0"/>
              <w:spacing w:line="160" w:lineRule="exact"/>
              <w:ind w:left="-240"/>
              <w:rPr>
                <w:rFonts w:hAnsi="ＭＳ 明朝"/>
              </w:rPr>
            </w:pPr>
          </w:p>
        </w:tc>
        <w:tc>
          <w:tcPr>
            <w:tcW w:w="1818" w:type="dxa"/>
            <w:vAlign w:val="center"/>
          </w:tcPr>
          <w:p w14:paraId="14F8B886" w14:textId="77777777" w:rsidR="00846966" w:rsidRPr="00B57616" w:rsidRDefault="00846966" w:rsidP="00B7581E">
            <w:pPr>
              <w:pStyle w:val="a"/>
              <w:numPr>
                <w:ilvl w:val="0"/>
                <w:numId w:val="0"/>
              </w:numPr>
              <w:autoSpaceDE w:val="0"/>
              <w:autoSpaceDN w:val="0"/>
              <w:spacing w:line="160" w:lineRule="exact"/>
              <w:ind w:left="-240"/>
              <w:rPr>
                <w:rFonts w:hAnsi="ＭＳ 明朝"/>
              </w:rPr>
            </w:pPr>
          </w:p>
        </w:tc>
        <w:tc>
          <w:tcPr>
            <w:tcW w:w="1818" w:type="dxa"/>
            <w:vAlign w:val="center"/>
          </w:tcPr>
          <w:p w14:paraId="24CBB4FD" w14:textId="77777777" w:rsidR="00846966" w:rsidRPr="00B57616" w:rsidRDefault="00846966" w:rsidP="00B7581E">
            <w:pPr>
              <w:pStyle w:val="a"/>
              <w:numPr>
                <w:ilvl w:val="0"/>
                <w:numId w:val="0"/>
              </w:numPr>
              <w:autoSpaceDE w:val="0"/>
              <w:autoSpaceDN w:val="0"/>
              <w:spacing w:line="160" w:lineRule="exact"/>
              <w:ind w:left="-240"/>
              <w:rPr>
                <w:rFonts w:hAnsi="ＭＳ 明朝"/>
              </w:rPr>
            </w:pPr>
          </w:p>
        </w:tc>
      </w:tr>
    </w:tbl>
    <w:p w14:paraId="1541D1E3"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２　在籍中の生徒の授業料は、出席の有無にかかわらず、所定の期日までに納入しなければならない。</w:t>
      </w:r>
    </w:p>
    <w:p w14:paraId="191DB4C1"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３　入学金は、入学許可のあった日から所定の期日までに納入しなければならない。</w:t>
      </w:r>
    </w:p>
    <w:p w14:paraId="23AC07F0"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r w:rsidRPr="00B57616">
        <w:rPr>
          <w:rFonts w:hAnsi="ＭＳ 明朝" w:hint="eastAsia"/>
        </w:rPr>
        <w:t>４　すでに納入した入学料及び検定料は、原則として返還しない。</w:t>
      </w:r>
    </w:p>
    <w:p w14:paraId="19B94207" w14:textId="77777777" w:rsidR="00846966" w:rsidRPr="00B57616" w:rsidRDefault="00846966" w:rsidP="00B7581E">
      <w:pPr>
        <w:pStyle w:val="a"/>
        <w:numPr>
          <w:ilvl w:val="0"/>
          <w:numId w:val="0"/>
        </w:numPr>
        <w:tabs>
          <w:tab w:val="clear" w:pos="840"/>
        </w:tabs>
        <w:autoSpaceDE w:val="0"/>
        <w:autoSpaceDN w:val="0"/>
        <w:ind w:left="216" w:hangingChars="100" w:hanging="216"/>
        <w:rPr>
          <w:rFonts w:hAnsi="ＭＳ 明朝"/>
        </w:rPr>
      </w:pPr>
    </w:p>
    <w:p w14:paraId="7326D717" w14:textId="77777777" w:rsidR="00846966" w:rsidRPr="00B57616" w:rsidRDefault="00853532" w:rsidP="00853532">
      <w:pPr>
        <w:pStyle w:val="a9"/>
        <w:autoSpaceDE w:val="0"/>
        <w:autoSpaceDN w:val="0"/>
        <w:ind w:left="606" w:firstLine="0"/>
      </w:pPr>
      <w:r w:rsidRPr="00B57616">
        <w:rPr>
          <w:rFonts w:hint="eastAsia"/>
        </w:rPr>
        <w:t xml:space="preserve">第７章　</w:t>
      </w:r>
      <w:r w:rsidR="00846966" w:rsidRPr="00B57616">
        <w:rPr>
          <w:rFonts w:hint="eastAsia"/>
        </w:rPr>
        <w:t>寄宿舎</w:t>
      </w:r>
    </w:p>
    <w:p w14:paraId="34167150" w14:textId="77777777" w:rsidR="0026447A" w:rsidRPr="00B57616" w:rsidRDefault="0026447A" w:rsidP="0026447A">
      <w:pPr>
        <w:pStyle w:val="a9"/>
        <w:autoSpaceDE w:val="0"/>
        <w:autoSpaceDN w:val="0"/>
        <w:ind w:left="0" w:firstLine="0"/>
      </w:pPr>
      <w:r w:rsidRPr="00B57616">
        <w:rPr>
          <w:rFonts w:hint="eastAsia"/>
        </w:rPr>
        <w:t>（寄宿舎）</w:t>
      </w:r>
    </w:p>
    <w:p w14:paraId="5C05C986"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w:t>
      </w:r>
      <w:r w:rsidR="00B7581E" w:rsidRPr="00B57616">
        <w:rPr>
          <w:rFonts w:hAnsi="ＭＳ 明朝" w:hint="eastAsia"/>
        </w:rPr>
        <w:t xml:space="preserve">21条　</w:t>
      </w:r>
      <w:r w:rsidRPr="00B57616">
        <w:rPr>
          <w:rFonts w:hAnsi="ＭＳ 明朝" w:hint="eastAsia"/>
        </w:rPr>
        <w:t>本校に寄宿舎を置く。</w:t>
      </w:r>
    </w:p>
    <w:p w14:paraId="6511141C"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r w:rsidRPr="00B57616">
        <w:rPr>
          <w:rFonts w:hAnsi="ＭＳ 明朝" w:hint="eastAsia"/>
        </w:rPr>
        <w:t>２　寄宿舎については、別に定める。</w:t>
      </w:r>
    </w:p>
    <w:p w14:paraId="5B3D6EBB" w14:textId="77777777" w:rsidR="00846966" w:rsidRPr="00B57616" w:rsidRDefault="00846966" w:rsidP="00B7581E">
      <w:pPr>
        <w:pStyle w:val="a"/>
        <w:numPr>
          <w:ilvl w:val="0"/>
          <w:numId w:val="0"/>
        </w:numPr>
        <w:tabs>
          <w:tab w:val="clear" w:pos="840"/>
        </w:tabs>
        <w:autoSpaceDE w:val="0"/>
        <w:autoSpaceDN w:val="0"/>
        <w:rPr>
          <w:rFonts w:hAnsi="ＭＳ 明朝"/>
        </w:rPr>
      </w:pPr>
    </w:p>
    <w:p w14:paraId="5ECDDFBD" w14:textId="77777777" w:rsidR="00846966" w:rsidRPr="00B57616" w:rsidRDefault="00846966" w:rsidP="00853532">
      <w:pPr>
        <w:pStyle w:val="a9"/>
        <w:autoSpaceDE w:val="0"/>
        <w:autoSpaceDN w:val="0"/>
        <w:ind w:left="606" w:firstLine="0"/>
      </w:pPr>
      <w:r w:rsidRPr="00B57616">
        <w:rPr>
          <w:rFonts w:hint="eastAsia"/>
        </w:rPr>
        <w:t>第８章　附帯事業</w:t>
      </w:r>
    </w:p>
    <w:p w14:paraId="1B0D2D67"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（附帯事業）</w:t>
      </w:r>
    </w:p>
    <w:p w14:paraId="639396CB"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第</w:t>
      </w:r>
      <w:r w:rsidR="00B7581E" w:rsidRPr="00B57616">
        <w:rPr>
          <w:rFonts w:hAnsi="ＭＳ 明朝" w:hint="eastAsia"/>
        </w:rPr>
        <w:t xml:space="preserve">22条　</w:t>
      </w:r>
      <w:r w:rsidRPr="00B57616">
        <w:rPr>
          <w:rFonts w:hAnsi="ＭＳ 明朝" w:hint="eastAsia"/>
        </w:rPr>
        <w:t>本校の附帯事業は、次のとおりとする。</w:t>
      </w:r>
    </w:p>
    <w:p w14:paraId="300CC370" w14:textId="77777777" w:rsidR="00846966" w:rsidRPr="00B57616" w:rsidRDefault="00846966" w:rsidP="00B7581E">
      <w:pPr>
        <w:pStyle w:val="aa"/>
        <w:autoSpaceDE w:val="0"/>
        <w:autoSpaceDN w:val="0"/>
        <w:rPr>
          <w:rFonts w:hAnsi="ＭＳ 明朝"/>
        </w:rPr>
      </w:pPr>
    </w:p>
    <w:tbl>
      <w:tblPr>
        <w:tblW w:w="84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2"/>
        <w:gridCol w:w="707"/>
        <w:gridCol w:w="1010"/>
        <w:gridCol w:w="1212"/>
        <w:gridCol w:w="1313"/>
        <w:gridCol w:w="1515"/>
        <w:gridCol w:w="1515"/>
      </w:tblGrid>
      <w:tr w:rsidR="00846966" w:rsidRPr="00B57616" w14:paraId="24317C83" w14:textId="77777777">
        <w:trPr>
          <w:cantSplit/>
          <w:trHeight w:val="651"/>
        </w:trPr>
        <w:tc>
          <w:tcPr>
            <w:tcW w:w="1212" w:type="dxa"/>
            <w:vMerge w:val="restart"/>
          </w:tcPr>
          <w:p w14:paraId="74B2636B" w14:textId="77777777" w:rsidR="00846966" w:rsidRPr="00B57616" w:rsidRDefault="00846966" w:rsidP="00B7581E">
            <w:pPr>
              <w:pStyle w:val="aa"/>
              <w:autoSpaceDE w:val="0"/>
              <w:autoSpaceDN w:val="0"/>
              <w:rPr>
                <w:rFonts w:hAnsi="ＭＳ 明朝"/>
              </w:rPr>
            </w:pPr>
          </w:p>
          <w:p w14:paraId="7A9D07DD" w14:textId="77777777" w:rsidR="00846966" w:rsidRPr="00B57616" w:rsidRDefault="00846966" w:rsidP="00B7581E">
            <w:pPr>
              <w:pStyle w:val="aa"/>
              <w:autoSpaceDE w:val="0"/>
              <w:autoSpaceDN w:val="0"/>
              <w:rPr>
                <w:rFonts w:hAnsi="ＭＳ 明朝"/>
              </w:rPr>
            </w:pPr>
            <w:r w:rsidRPr="00B57616">
              <w:rPr>
                <w:rFonts w:hAnsi="ＭＳ 明朝" w:hint="eastAsia"/>
              </w:rPr>
              <w:t xml:space="preserve"> 附帯事業</w:t>
            </w:r>
          </w:p>
          <w:p w14:paraId="75439D32" w14:textId="77777777" w:rsidR="00846966" w:rsidRPr="00B57616" w:rsidRDefault="00846966" w:rsidP="00B7581E">
            <w:pPr>
              <w:pStyle w:val="aa"/>
              <w:autoSpaceDE w:val="0"/>
              <w:autoSpaceDN w:val="0"/>
              <w:jc w:val="center"/>
              <w:rPr>
                <w:rFonts w:hAnsi="ＭＳ 明朝"/>
              </w:rPr>
            </w:pPr>
          </w:p>
          <w:p w14:paraId="3DF2875E" w14:textId="77777777" w:rsidR="00846966" w:rsidRPr="00B57616" w:rsidRDefault="00846966" w:rsidP="00B7581E">
            <w:pPr>
              <w:pStyle w:val="aa"/>
              <w:autoSpaceDE w:val="0"/>
              <w:autoSpaceDN w:val="0"/>
              <w:rPr>
                <w:rFonts w:hAnsi="ＭＳ 明朝"/>
              </w:rPr>
            </w:pPr>
            <w:r w:rsidRPr="00B57616">
              <w:rPr>
                <w:rFonts w:hAnsi="ＭＳ 明朝" w:hint="eastAsia"/>
              </w:rPr>
              <w:t xml:space="preserve"> の 種 類</w:t>
            </w:r>
          </w:p>
          <w:p w14:paraId="1C3FF2E6" w14:textId="77777777" w:rsidR="00846966" w:rsidRPr="00B57616" w:rsidRDefault="00846966" w:rsidP="00B7581E">
            <w:pPr>
              <w:pStyle w:val="aa"/>
              <w:autoSpaceDE w:val="0"/>
              <w:autoSpaceDN w:val="0"/>
              <w:rPr>
                <w:rFonts w:hAnsi="ＭＳ 明朝"/>
              </w:rPr>
            </w:pPr>
          </w:p>
        </w:tc>
        <w:tc>
          <w:tcPr>
            <w:tcW w:w="707" w:type="dxa"/>
            <w:vMerge w:val="restart"/>
          </w:tcPr>
          <w:p w14:paraId="5C561B8C" w14:textId="77777777" w:rsidR="00846966" w:rsidRPr="00B57616" w:rsidRDefault="00846966" w:rsidP="00B7581E">
            <w:pPr>
              <w:widowControl/>
              <w:autoSpaceDE w:val="0"/>
              <w:autoSpaceDN w:val="0"/>
              <w:jc w:val="left"/>
            </w:pPr>
          </w:p>
          <w:p w14:paraId="6E6BBA53" w14:textId="77777777" w:rsidR="00846966" w:rsidRPr="00B57616" w:rsidRDefault="00846966" w:rsidP="00B7581E">
            <w:pPr>
              <w:widowControl/>
              <w:autoSpaceDE w:val="0"/>
              <w:autoSpaceDN w:val="0"/>
              <w:jc w:val="center"/>
            </w:pPr>
            <w:r w:rsidRPr="00B57616">
              <w:rPr>
                <w:rFonts w:hint="eastAsia"/>
              </w:rPr>
              <w:t>昼夜</w:t>
            </w:r>
          </w:p>
          <w:p w14:paraId="35D7F4A5" w14:textId="77777777" w:rsidR="00846966" w:rsidRPr="00B57616" w:rsidRDefault="00846966" w:rsidP="00B7581E">
            <w:pPr>
              <w:widowControl/>
              <w:autoSpaceDE w:val="0"/>
              <w:autoSpaceDN w:val="0"/>
              <w:jc w:val="left"/>
            </w:pPr>
          </w:p>
          <w:p w14:paraId="38D12666" w14:textId="77777777" w:rsidR="00846966" w:rsidRPr="00B57616" w:rsidRDefault="00846966" w:rsidP="00B7581E">
            <w:pPr>
              <w:widowControl/>
              <w:autoSpaceDE w:val="0"/>
              <w:autoSpaceDN w:val="0"/>
              <w:jc w:val="center"/>
            </w:pPr>
            <w:r w:rsidRPr="00B57616">
              <w:rPr>
                <w:rFonts w:hint="eastAsia"/>
              </w:rPr>
              <w:t>の別</w:t>
            </w:r>
          </w:p>
          <w:p w14:paraId="4ABAE355" w14:textId="77777777" w:rsidR="00846966" w:rsidRPr="00B57616" w:rsidRDefault="00846966" w:rsidP="00B7581E">
            <w:pPr>
              <w:pStyle w:val="aa"/>
              <w:autoSpaceDE w:val="0"/>
              <w:autoSpaceDN w:val="0"/>
              <w:ind w:left="0" w:firstLine="0"/>
              <w:rPr>
                <w:rFonts w:hAnsi="ＭＳ 明朝"/>
              </w:rPr>
            </w:pPr>
          </w:p>
        </w:tc>
        <w:tc>
          <w:tcPr>
            <w:tcW w:w="1010" w:type="dxa"/>
            <w:vMerge w:val="restart"/>
          </w:tcPr>
          <w:p w14:paraId="7EB00A45" w14:textId="77777777" w:rsidR="00846966" w:rsidRPr="00B57616" w:rsidRDefault="00846966" w:rsidP="00B7581E">
            <w:pPr>
              <w:widowControl/>
              <w:autoSpaceDE w:val="0"/>
              <w:autoSpaceDN w:val="0"/>
              <w:jc w:val="left"/>
            </w:pPr>
          </w:p>
          <w:p w14:paraId="4286E377" w14:textId="77777777" w:rsidR="00846966" w:rsidRPr="00B57616" w:rsidRDefault="00846966" w:rsidP="00B7581E">
            <w:pPr>
              <w:widowControl/>
              <w:autoSpaceDE w:val="0"/>
              <w:autoSpaceDN w:val="0"/>
              <w:jc w:val="center"/>
            </w:pPr>
            <w:r w:rsidRPr="00B57616">
              <w:rPr>
                <w:rFonts w:hint="eastAsia"/>
              </w:rPr>
              <w:t>収　容</w:t>
            </w:r>
          </w:p>
          <w:p w14:paraId="4BD1235F" w14:textId="77777777" w:rsidR="00846966" w:rsidRPr="00B57616" w:rsidRDefault="00846966" w:rsidP="00B7581E">
            <w:pPr>
              <w:widowControl/>
              <w:autoSpaceDE w:val="0"/>
              <w:autoSpaceDN w:val="0"/>
              <w:jc w:val="center"/>
            </w:pPr>
          </w:p>
          <w:p w14:paraId="3146D6DE"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定　員</w:t>
            </w:r>
          </w:p>
        </w:tc>
        <w:tc>
          <w:tcPr>
            <w:tcW w:w="1212" w:type="dxa"/>
            <w:vMerge w:val="restart"/>
          </w:tcPr>
          <w:p w14:paraId="05ADD6F2" w14:textId="77777777" w:rsidR="00846966" w:rsidRPr="00B57616" w:rsidRDefault="00846966" w:rsidP="00B7581E">
            <w:pPr>
              <w:widowControl/>
              <w:autoSpaceDE w:val="0"/>
              <w:autoSpaceDN w:val="0"/>
              <w:jc w:val="left"/>
            </w:pPr>
          </w:p>
          <w:p w14:paraId="791BC2A6" w14:textId="77777777" w:rsidR="00846966" w:rsidRPr="00B57616" w:rsidRDefault="00846966" w:rsidP="00B7581E">
            <w:pPr>
              <w:pStyle w:val="aa"/>
              <w:autoSpaceDE w:val="0"/>
              <w:autoSpaceDN w:val="0"/>
              <w:ind w:left="0" w:firstLine="0"/>
              <w:jc w:val="center"/>
              <w:rPr>
                <w:rFonts w:hAnsi="ＭＳ 明朝"/>
              </w:rPr>
            </w:pPr>
            <w:r w:rsidRPr="00B57616">
              <w:rPr>
                <w:rFonts w:hAnsi="ＭＳ 明朝" w:hint="eastAsia"/>
              </w:rPr>
              <w:t>修業年限</w:t>
            </w:r>
          </w:p>
          <w:p w14:paraId="3907581C" w14:textId="77777777" w:rsidR="00846966" w:rsidRPr="00B57616" w:rsidRDefault="00846966" w:rsidP="00B7581E">
            <w:pPr>
              <w:pStyle w:val="aa"/>
              <w:autoSpaceDE w:val="0"/>
              <w:autoSpaceDN w:val="0"/>
              <w:ind w:left="0" w:firstLine="0"/>
              <w:jc w:val="center"/>
              <w:rPr>
                <w:rFonts w:hAnsi="ＭＳ 明朝"/>
              </w:rPr>
            </w:pPr>
          </w:p>
          <w:p w14:paraId="69CC031C" w14:textId="77777777" w:rsidR="00846966" w:rsidRPr="00B57616" w:rsidRDefault="00846966" w:rsidP="00B7581E">
            <w:pPr>
              <w:pStyle w:val="aa"/>
              <w:autoSpaceDE w:val="0"/>
              <w:autoSpaceDN w:val="0"/>
              <w:ind w:leftChars="-49" w:left="-106" w:firstLine="0"/>
              <w:jc w:val="center"/>
              <w:rPr>
                <w:rFonts w:hAnsi="ＭＳ 明朝"/>
              </w:rPr>
            </w:pPr>
            <w:r w:rsidRPr="00B57616">
              <w:rPr>
                <w:rFonts w:hAnsi="ＭＳ 明朝" w:hint="eastAsia"/>
              </w:rPr>
              <w:t>（期 間）</w:t>
            </w:r>
          </w:p>
        </w:tc>
        <w:tc>
          <w:tcPr>
            <w:tcW w:w="1313" w:type="dxa"/>
            <w:vMerge w:val="restart"/>
          </w:tcPr>
          <w:p w14:paraId="52A03A50" w14:textId="77777777" w:rsidR="00846966" w:rsidRPr="00B57616" w:rsidRDefault="00846966" w:rsidP="00B7581E">
            <w:pPr>
              <w:widowControl/>
              <w:autoSpaceDE w:val="0"/>
              <w:autoSpaceDN w:val="0"/>
              <w:jc w:val="left"/>
            </w:pPr>
          </w:p>
          <w:p w14:paraId="67E9F38A" w14:textId="77777777" w:rsidR="00846966" w:rsidRPr="00B57616" w:rsidRDefault="00846966" w:rsidP="00B7581E">
            <w:pPr>
              <w:widowControl/>
              <w:autoSpaceDE w:val="0"/>
              <w:autoSpaceDN w:val="0"/>
              <w:jc w:val="center"/>
            </w:pPr>
            <w:r w:rsidRPr="00B57616">
              <w:rPr>
                <w:rFonts w:hint="eastAsia"/>
              </w:rPr>
              <w:t>週 授 業</w:t>
            </w:r>
          </w:p>
          <w:p w14:paraId="1530E53A" w14:textId="77777777" w:rsidR="00846966" w:rsidRPr="00B57616" w:rsidRDefault="00846966" w:rsidP="00B7581E">
            <w:pPr>
              <w:widowControl/>
              <w:autoSpaceDE w:val="0"/>
              <w:autoSpaceDN w:val="0"/>
              <w:jc w:val="center"/>
            </w:pPr>
          </w:p>
          <w:p w14:paraId="0FD6B1B9" w14:textId="77777777" w:rsidR="00846966" w:rsidRPr="00B57616" w:rsidRDefault="00846966" w:rsidP="00B7581E">
            <w:pPr>
              <w:widowControl/>
              <w:autoSpaceDE w:val="0"/>
              <w:autoSpaceDN w:val="0"/>
              <w:jc w:val="center"/>
            </w:pPr>
            <w:r w:rsidRPr="00B57616">
              <w:rPr>
                <w:rFonts w:hint="eastAsia"/>
              </w:rPr>
              <w:t>時　　数</w:t>
            </w:r>
          </w:p>
          <w:p w14:paraId="3A6CBCE8" w14:textId="77777777" w:rsidR="00846966" w:rsidRPr="00B57616" w:rsidRDefault="00846966" w:rsidP="00B7581E">
            <w:pPr>
              <w:pStyle w:val="aa"/>
              <w:autoSpaceDE w:val="0"/>
              <w:autoSpaceDN w:val="0"/>
              <w:ind w:left="0" w:firstLine="0"/>
              <w:rPr>
                <w:rFonts w:hAnsi="ＭＳ 明朝"/>
              </w:rPr>
            </w:pPr>
          </w:p>
        </w:tc>
        <w:tc>
          <w:tcPr>
            <w:tcW w:w="3030" w:type="dxa"/>
            <w:gridSpan w:val="2"/>
          </w:tcPr>
          <w:p w14:paraId="7897DAAF" w14:textId="77777777" w:rsidR="00846966" w:rsidRPr="00B57616" w:rsidRDefault="00846966" w:rsidP="00B7581E">
            <w:pPr>
              <w:widowControl/>
              <w:autoSpaceDE w:val="0"/>
              <w:autoSpaceDN w:val="0"/>
              <w:jc w:val="left"/>
            </w:pPr>
          </w:p>
          <w:p w14:paraId="74AD5392" w14:textId="77777777" w:rsidR="00846966" w:rsidRPr="00B57616" w:rsidRDefault="00846966" w:rsidP="00B7581E">
            <w:pPr>
              <w:widowControl/>
              <w:autoSpaceDE w:val="0"/>
              <w:autoSpaceDN w:val="0"/>
              <w:jc w:val="center"/>
            </w:pPr>
            <w:r w:rsidRPr="00B57616">
              <w:rPr>
                <w:rFonts w:hint="eastAsia"/>
              </w:rPr>
              <w:t>生 徒 納 付 金</w:t>
            </w:r>
          </w:p>
          <w:p w14:paraId="386C0CBD" w14:textId="77777777" w:rsidR="00846966" w:rsidRPr="00B57616" w:rsidRDefault="00846966" w:rsidP="00B7581E">
            <w:pPr>
              <w:pStyle w:val="aa"/>
              <w:autoSpaceDE w:val="0"/>
              <w:autoSpaceDN w:val="0"/>
              <w:ind w:left="0" w:firstLine="0"/>
              <w:rPr>
                <w:rFonts w:hAnsi="ＭＳ 明朝"/>
              </w:rPr>
            </w:pPr>
          </w:p>
        </w:tc>
      </w:tr>
      <w:tr w:rsidR="00846966" w:rsidRPr="00B57616" w14:paraId="36CDFD46" w14:textId="77777777">
        <w:trPr>
          <w:cantSplit/>
          <w:trHeight w:val="592"/>
        </w:trPr>
        <w:tc>
          <w:tcPr>
            <w:tcW w:w="1212" w:type="dxa"/>
            <w:vMerge/>
          </w:tcPr>
          <w:p w14:paraId="19827CDE" w14:textId="77777777" w:rsidR="00846966" w:rsidRPr="00B57616" w:rsidRDefault="00846966" w:rsidP="00B7581E">
            <w:pPr>
              <w:pStyle w:val="aa"/>
              <w:autoSpaceDE w:val="0"/>
              <w:autoSpaceDN w:val="0"/>
              <w:rPr>
                <w:rFonts w:hAnsi="ＭＳ 明朝"/>
              </w:rPr>
            </w:pPr>
          </w:p>
        </w:tc>
        <w:tc>
          <w:tcPr>
            <w:tcW w:w="707" w:type="dxa"/>
            <w:vMerge/>
          </w:tcPr>
          <w:p w14:paraId="3DFD0ADE" w14:textId="77777777" w:rsidR="00846966" w:rsidRPr="00B57616" w:rsidRDefault="00846966" w:rsidP="00B7581E">
            <w:pPr>
              <w:widowControl/>
              <w:autoSpaceDE w:val="0"/>
              <w:autoSpaceDN w:val="0"/>
              <w:jc w:val="left"/>
            </w:pPr>
          </w:p>
        </w:tc>
        <w:tc>
          <w:tcPr>
            <w:tcW w:w="1010" w:type="dxa"/>
            <w:vMerge/>
          </w:tcPr>
          <w:p w14:paraId="2F96C5A9" w14:textId="77777777" w:rsidR="00846966" w:rsidRPr="00B57616" w:rsidRDefault="00846966" w:rsidP="00B7581E">
            <w:pPr>
              <w:widowControl/>
              <w:autoSpaceDE w:val="0"/>
              <w:autoSpaceDN w:val="0"/>
              <w:jc w:val="left"/>
            </w:pPr>
          </w:p>
        </w:tc>
        <w:tc>
          <w:tcPr>
            <w:tcW w:w="1212" w:type="dxa"/>
            <w:vMerge/>
          </w:tcPr>
          <w:p w14:paraId="4629A429" w14:textId="77777777" w:rsidR="00846966" w:rsidRPr="00B57616" w:rsidRDefault="00846966" w:rsidP="00B7581E">
            <w:pPr>
              <w:widowControl/>
              <w:autoSpaceDE w:val="0"/>
              <w:autoSpaceDN w:val="0"/>
              <w:jc w:val="left"/>
            </w:pPr>
          </w:p>
        </w:tc>
        <w:tc>
          <w:tcPr>
            <w:tcW w:w="1313" w:type="dxa"/>
            <w:vMerge/>
          </w:tcPr>
          <w:p w14:paraId="468B8279" w14:textId="77777777" w:rsidR="00846966" w:rsidRPr="00B57616" w:rsidRDefault="00846966" w:rsidP="00B7581E">
            <w:pPr>
              <w:widowControl/>
              <w:autoSpaceDE w:val="0"/>
              <w:autoSpaceDN w:val="0"/>
              <w:jc w:val="left"/>
            </w:pPr>
          </w:p>
        </w:tc>
        <w:tc>
          <w:tcPr>
            <w:tcW w:w="1515" w:type="dxa"/>
          </w:tcPr>
          <w:p w14:paraId="71194408" w14:textId="77777777" w:rsidR="00846966" w:rsidRPr="00B57616" w:rsidRDefault="00846966" w:rsidP="00B7581E">
            <w:pPr>
              <w:autoSpaceDE w:val="0"/>
              <w:autoSpaceDN w:val="0"/>
              <w:spacing w:before="200" w:line="140" w:lineRule="atLeast"/>
              <w:ind w:leftChars="-49" w:hangingChars="49" w:hanging="106"/>
              <w:jc w:val="center"/>
            </w:pPr>
            <w:r w:rsidRPr="00B57616">
              <w:rPr>
                <w:rFonts w:hint="eastAsia"/>
              </w:rPr>
              <w:t>入 学 金</w:t>
            </w:r>
          </w:p>
        </w:tc>
        <w:tc>
          <w:tcPr>
            <w:tcW w:w="1515" w:type="dxa"/>
          </w:tcPr>
          <w:p w14:paraId="7153CC35" w14:textId="77777777" w:rsidR="00846966" w:rsidRPr="00B57616" w:rsidRDefault="00846966" w:rsidP="00B7581E">
            <w:pPr>
              <w:pStyle w:val="aa"/>
              <w:autoSpaceDE w:val="0"/>
              <w:autoSpaceDN w:val="0"/>
              <w:spacing w:before="200" w:line="140" w:lineRule="atLeast"/>
              <w:ind w:left="-49" w:hanging="101"/>
              <w:jc w:val="center"/>
              <w:rPr>
                <w:rFonts w:hAnsi="ＭＳ 明朝"/>
              </w:rPr>
            </w:pPr>
            <w:r w:rsidRPr="00B57616">
              <w:rPr>
                <w:rFonts w:hAnsi="ＭＳ 明朝" w:hint="eastAsia"/>
              </w:rPr>
              <w:t xml:space="preserve"> 授 業 料</w:t>
            </w:r>
          </w:p>
        </w:tc>
      </w:tr>
      <w:tr w:rsidR="00846966" w:rsidRPr="00B57616" w14:paraId="10B149A3" w14:textId="77777777">
        <w:trPr>
          <w:trHeight w:val="803"/>
        </w:trPr>
        <w:tc>
          <w:tcPr>
            <w:tcW w:w="1212" w:type="dxa"/>
            <w:tcBorders>
              <w:bottom w:val="single" w:sz="4" w:space="0" w:color="auto"/>
            </w:tcBorders>
          </w:tcPr>
          <w:p w14:paraId="177A2F30" w14:textId="77777777" w:rsidR="00846966" w:rsidRPr="00B57616" w:rsidRDefault="00846966" w:rsidP="00B7581E">
            <w:pPr>
              <w:pStyle w:val="aa"/>
              <w:autoSpaceDE w:val="0"/>
              <w:autoSpaceDN w:val="0"/>
              <w:ind w:left="0" w:firstLine="0"/>
              <w:rPr>
                <w:rFonts w:hAnsi="ＭＳ 明朝"/>
              </w:rPr>
            </w:pPr>
            <w:r w:rsidRPr="00B57616">
              <w:rPr>
                <w:rFonts w:hAnsi="ＭＳ 明朝" w:hint="eastAsia"/>
              </w:rPr>
              <w:t xml:space="preserve">　</w:t>
            </w:r>
          </w:p>
        </w:tc>
        <w:tc>
          <w:tcPr>
            <w:tcW w:w="707" w:type="dxa"/>
            <w:tcBorders>
              <w:bottom w:val="single" w:sz="4" w:space="0" w:color="auto"/>
            </w:tcBorders>
          </w:tcPr>
          <w:p w14:paraId="45710639" w14:textId="77777777" w:rsidR="00846966" w:rsidRPr="00B57616" w:rsidRDefault="00846966" w:rsidP="00B7581E">
            <w:pPr>
              <w:pStyle w:val="aa"/>
              <w:autoSpaceDE w:val="0"/>
              <w:autoSpaceDN w:val="0"/>
              <w:rPr>
                <w:rFonts w:hAnsi="ＭＳ 明朝"/>
              </w:rPr>
            </w:pPr>
          </w:p>
          <w:p w14:paraId="1C08A4FB" w14:textId="77777777" w:rsidR="00846966" w:rsidRPr="00B57616" w:rsidRDefault="00846966" w:rsidP="00B7581E">
            <w:pPr>
              <w:pStyle w:val="aa"/>
              <w:autoSpaceDE w:val="0"/>
              <w:autoSpaceDN w:val="0"/>
              <w:ind w:leftChars="100" w:left="255" w:hangingChars="18" w:hanging="39"/>
              <w:rPr>
                <w:rFonts w:hAnsi="ＭＳ 明朝"/>
              </w:rPr>
            </w:pPr>
            <w:r w:rsidRPr="00B57616">
              <w:rPr>
                <w:rFonts w:hAnsi="ＭＳ 明朝" w:hint="eastAsia"/>
              </w:rPr>
              <w:t xml:space="preserve">　　　　　　　</w:t>
            </w:r>
          </w:p>
        </w:tc>
        <w:tc>
          <w:tcPr>
            <w:tcW w:w="1010" w:type="dxa"/>
            <w:tcBorders>
              <w:bottom w:val="single" w:sz="4" w:space="0" w:color="auto"/>
            </w:tcBorders>
          </w:tcPr>
          <w:p w14:paraId="12ADF6B8" w14:textId="77777777" w:rsidR="00846966" w:rsidRPr="00B57616" w:rsidRDefault="00846966" w:rsidP="00B7581E">
            <w:pPr>
              <w:pStyle w:val="aa"/>
              <w:autoSpaceDE w:val="0"/>
              <w:autoSpaceDN w:val="0"/>
              <w:rPr>
                <w:rFonts w:hAnsi="ＭＳ 明朝"/>
              </w:rPr>
            </w:pPr>
          </w:p>
          <w:p w14:paraId="36DEB9E6" w14:textId="77777777" w:rsidR="00846966" w:rsidRPr="00B57616" w:rsidRDefault="00846966" w:rsidP="00B7581E">
            <w:pPr>
              <w:pStyle w:val="aa"/>
              <w:autoSpaceDE w:val="0"/>
              <w:autoSpaceDN w:val="0"/>
              <w:jc w:val="right"/>
              <w:rPr>
                <w:rFonts w:hAnsi="ＭＳ 明朝"/>
              </w:rPr>
            </w:pPr>
            <w:r w:rsidRPr="00B57616">
              <w:rPr>
                <w:rFonts w:hAnsi="ＭＳ 明朝" w:hint="eastAsia"/>
              </w:rPr>
              <w:t xml:space="preserve">　名 </w:t>
            </w:r>
          </w:p>
          <w:p w14:paraId="198E8A38" w14:textId="77777777" w:rsidR="00846966" w:rsidRPr="00B57616" w:rsidRDefault="00846966" w:rsidP="00735718">
            <w:pPr>
              <w:pStyle w:val="aa"/>
              <w:autoSpaceDE w:val="0"/>
              <w:autoSpaceDN w:val="0"/>
              <w:ind w:left="0" w:firstLine="0"/>
              <w:rPr>
                <w:rFonts w:hAnsi="ＭＳ 明朝"/>
                <w:sz w:val="14"/>
              </w:rPr>
            </w:pPr>
          </w:p>
        </w:tc>
        <w:tc>
          <w:tcPr>
            <w:tcW w:w="1212" w:type="dxa"/>
            <w:tcBorders>
              <w:bottom w:val="single" w:sz="4" w:space="0" w:color="auto"/>
            </w:tcBorders>
          </w:tcPr>
          <w:p w14:paraId="0C593BC5" w14:textId="77777777" w:rsidR="00846966" w:rsidRPr="00B57616" w:rsidRDefault="00846966" w:rsidP="00B7581E">
            <w:pPr>
              <w:pStyle w:val="aa"/>
              <w:autoSpaceDE w:val="0"/>
              <w:autoSpaceDN w:val="0"/>
              <w:rPr>
                <w:rFonts w:hAnsi="ＭＳ 明朝"/>
              </w:rPr>
            </w:pPr>
          </w:p>
        </w:tc>
        <w:tc>
          <w:tcPr>
            <w:tcW w:w="1313" w:type="dxa"/>
            <w:tcBorders>
              <w:bottom w:val="single" w:sz="4" w:space="0" w:color="auto"/>
            </w:tcBorders>
          </w:tcPr>
          <w:p w14:paraId="5656BB99" w14:textId="77777777" w:rsidR="00846966" w:rsidRPr="00B57616" w:rsidRDefault="00846966" w:rsidP="00B7581E">
            <w:pPr>
              <w:pStyle w:val="aa"/>
              <w:autoSpaceDE w:val="0"/>
              <w:autoSpaceDN w:val="0"/>
              <w:rPr>
                <w:rFonts w:hAnsi="ＭＳ 明朝"/>
              </w:rPr>
            </w:pPr>
          </w:p>
          <w:p w14:paraId="5867BDEA" w14:textId="77777777" w:rsidR="00846966" w:rsidRPr="00B57616" w:rsidRDefault="00846966" w:rsidP="00B7581E">
            <w:pPr>
              <w:pStyle w:val="aa"/>
              <w:autoSpaceDE w:val="0"/>
              <w:autoSpaceDN w:val="0"/>
              <w:jc w:val="right"/>
              <w:rPr>
                <w:rFonts w:hAnsi="ＭＳ 明朝"/>
              </w:rPr>
            </w:pPr>
            <w:r w:rsidRPr="00B57616">
              <w:rPr>
                <w:rFonts w:hAnsi="ＭＳ 明朝" w:hint="eastAsia"/>
              </w:rPr>
              <w:t>時間</w:t>
            </w:r>
          </w:p>
        </w:tc>
        <w:tc>
          <w:tcPr>
            <w:tcW w:w="1515" w:type="dxa"/>
            <w:tcBorders>
              <w:bottom w:val="single" w:sz="4" w:space="0" w:color="auto"/>
            </w:tcBorders>
          </w:tcPr>
          <w:p w14:paraId="1EED91FA" w14:textId="77777777" w:rsidR="00846966" w:rsidRPr="00B57616" w:rsidRDefault="00846966" w:rsidP="00B7581E">
            <w:pPr>
              <w:pStyle w:val="aa"/>
              <w:autoSpaceDE w:val="0"/>
              <w:autoSpaceDN w:val="0"/>
              <w:jc w:val="right"/>
              <w:rPr>
                <w:rFonts w:hAnsi="ＭＳ 明朝"/>
              </w:rPr>
            </w:pPr>
          </w:p>
          <w:p w14:paraId="1B05E0BD" w14:textId="77777777" w:rsidR="00846966" w:rsidRPr="00B57616" w:rsidRDefault="00846966" w:rsidP="00B7581E">
            <w:pPr>
              <w:pStyle w:val="aa"/>
              <w:autoSpaceDE w:val="0"/>
              <w:autoSpaceDN w:val="0"/>
              <w:jc w:val="right"/>
              <w:rPr>
                <w:rFonts w:hAnsi="ＭＳ 明朝"/>
              </w:rPr>
            </w:pPr>
            <w:r w:rsidRPr="00B57616">
              <w:rPr>
                <w:rFonts w:hAnsi="ＭＳ 明朝" w:hint="eastAsia"/>
              </w:rPr>
              <w:t>円</w:t>
            </w:r>
          </w:p>
        </w:tc>
        <w:tc>
          <w:tcPr>
            <w:tcW w:w="1515" w:type="dxa"/>
            <w:tcBorders>
              <w:bottom w:val="single" w:sz="4" w:space="0" w:color="auto"/>
            </w:tcBorders>
          </w:tcPr>
          <w:p w14:paraId="4B8B7FFC" w14:textId="77777777" w:rsidR="00846966" w:rsidRPr="00B57616" w:rsidRDefault="00846966" w:rsidP="00B7581E">
            <w:pPr>
              <w:pStyle w:val="aa"/>
              <w:autoSpaceDE w:val="0"/>
              <w:autoSpaceDN w:val="0"/>
              <w:rPr>
                <w:rFonts w:hAnsi="ＭＳ 明朝"/>
              </w:rPr>
            </w:pPr>
          </w:p>
          <w:p w14:paraId="41B9D1C5" w14:textId="77777777" w:rsidR="00846966" w:rsidRPr="00B57616" w:rsidRDefault="00846966" w:rsidP="00B7581E">
            <w:pPr>
              <w:pStyle w:val="aa"/>
              <w:autoSpaceDE w:val="0"/>
              <w:autoSpaceDN w:val="0"/>
              <w:jc w:val="center"/>
              <w:rPr>
                <w:rFonts w:hAnsi="ＭＳ 明朝"/>
              </w:rPr>
            </w:pPr>
            <w:r w:rsidRPr="00B57616">
              <w:rPr>
                <w:rFonts w:hAnsi="ＭＳ 明朝" w:hint="eastAsia"/>
              </w:rPr>
              <w:t>月額　　　円</w:t>
            </w:r>
          </w:p>
        </w:tc>
      </w:tr>
    </w:tbl>
    <w:p w14:paraId="7C62A83C" w14:textId="77777777" w:rsidR="00846966" w:rsidRPr="00B57616" w:rsidRDefault="00846966" w:rsidP="00B7581E">
      <w:pPr>
        <w:pStyle w:val="a"/>
        <w:numPr>
          <w:ilvl w:val="0"/>
          <w:numId w:val="0"/>
        </w:numPr>
        <w:tabs>
          <w:tab w:val="clear" w:pos="840"/>
        </w:tabs>
        <w:autoSpaceDE w:val="0"/>
        <w:autoSpaceDN w:val="0"/>
        <w:ind w:left="240" w:hanging="240"/>
        <w:rPr>
          <w:rFonts w:hAnsi="ＭＳ 明朝"/>
        </w:rPr>
      </w:pPr>
    </w:p>
    <w:p w14:paraId="6FDD0493"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附　則</w:t>
      </w:r>
    </w:p>
    <w:p w14:paraId="0D056222"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１　この学則は、　年　月　日から施行する。</w:t>
      </w:r>
    </w:p>
    <w:p w14:paraId="22926707"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ただし、入学検定料については、　年　月　日から適用する。</w:t>
      </w:r>
    </w:p>
    <w:p w14:paraId="6587459E"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 xml:space="preserve">　　（なお、すでに在籍している生徒の納付金については、従前の例による。）</w:t>
      </w:r>
    </w:p>
    <w:p w14:paraId="1186A295"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t>２　この学則の施行に際し、必要な事項は、校長が別に定める。</w:t>
      </w:r>
    </w:p>
    <w:p w14:paraId="7517DBFB" w14:textId="77777777" w:rsidR="00846966" w:rsidRPr="00B57616" w:rsidRDefault="00846966" w:rsidP="00B7581E">
      <w:pPr>
        <w:pStyle w:val="a"/>
        <w:numPr>
          <w:ilvl w:val="0"/>
          <w:numId w:val="0"/>
        </w:numPr>
        <w:tabs>
          <w:tab w:val="clear" w:pos="840"/>
        </w:tabs>
        <w:autoSpaceDE w:val="0"/>
        <w:autoSpaceDN w:val="0"/>
        <w:rPr>
          <w:rFonts w:hAnsi="ＭＳ 明朝"/>
        </w:rPr>
      </w:pPr>
    </w:p>
    <w:p w14:paraId="2F5F32AE" w14:textId="77777777" w:rsidR="00846966" w:rsidRPr="00B57616" w:rsidRDefault="00846966" w:rsidP="00B7581E">
      <w:pPr>
        <w:pStyle w:val="a"/>
        <w:numPr>
          <w:ilvl w:val="0"/>
          <w:numId w:val="0"/>
        </w:numPr>
        <w:tabs>
          <w:tab w:val="clear" w:pos="840"/>
        </w:tabs>
        <w:autoSpaceDE w:val="0"/>
        <w:autoSpaceDN w:val="0"/>
        <w:rPr>
          <w:rFonts w:hAnsi="ＭＳ 明朝"/>
        </w:rPr>
      </w:pPr>
    </w:p>
    <w:p w14:paraId="722818D8" w14:textId="77777777" w:rsidR="00846966" w:rsidRPr="00B57616" w:rsidRDefault="00846966" w:rsidP="00B7581E">
      <w:pPr>
        <w:pStyle w:val="a"/>
        <w:numPr>
          <w:ilvl w:val="0"/>
          <w:numId w:val="0"/>
        </w:numPr>
        <w:tabs>
          <w:tab w:val="clear" w:pos="840"/>
        </w:tabs>
        <w:autoSpaceDE w:val="0"/>
        <w:autoSpaceDN w:val="0"/>
        <w:rPr>
          <w:rFonts w:hAnsi="ＭＳ 明朝"/>
        </w:rPr>
      </w:pPr>
    </w:p>
    <w:p w14:paraId="074E1C4B" w14:textId="77777777" w:rsidR="00846966" w:rsidRPr="00B57616" w:rsidRDefault="00846966" w:rsidP="00B7581E">
      <w:pPr>
        <w:pStyle w:val="a"/>
        <w:numPr>
          <w:ilvl w:val="0"/>
          <w:numId w:val="0"/>
        </w:numPr>
        <w:tabs>
          <w:tab w:val="clear" w:pos="840"/>
        </w:tabs>
        <w:autoSpaceDE w:val="0"/>
        <w:autoSpaceDN w:val="0"/>
        <w:rPr>
          <w:rFonts w:hAnsi="ＭＳ 明朝"/>
        </w:rPr>
      </w:pPr>
    </w:p>
    <w:p w14:paraId="5AA02C9B" w14:textId="77777777" w:rsidR="00846966" w:rsidRPr="00B57616" w:rsidRDefault="00846966" w:rsidP="00B7581E">
      <w:pPr>
        <w:pStyle w:val="a"/>
        <w:numPr>
          <w:ilvl w:val="0"/>
          <w:numId w:val="0"/>
        </w:numPr>
        <w:tabs>
          <w:tab w:val="clear" w:pos="840"/>
        </w:tabs>
        <w:autoSpaceDE w:val="0"/>
        <w:autoSpaceDN w:val="0"/>
        <w:rPr>
          <w:rFonts w:hAnsi="ＭＳ 明朝"/>
        </w:rPr>
      </w:pPr>
    </w:p>
    <w:p w14:paraId="4DDC1B76" w14:textId="77777777" w:rsidR="00846966" w:rsidRPr="00B57616" w:rsidRDefault="00846966" w:rsidP="00B7581E">
      <w:pPr>
        <w:pStyle w:val="a"/>
        <w:numPr>
          <w:ilvl w:val="0"/>
          <w:numId w:val="0"/>
        </w:numPr>
        <w:tabs>
          <w:tab w:val="clear" w:pos="840"/>
        </w:tabs>
        <w:autoSpaceDE w:val="0"/>
        <w:autoSpaceDN w:val="0"/>
        <w:rPr>
          <w:rFonts w:hAnsi="ＭＳ 明朝"/>
        </w:rPr>
      </w:pPr>
    </w:p>
    <w:p w14:paraId="10165FF4" w14:textId="77777777" w:rsidR="00846966" w:rsidRPr="00B57616" w:rsidRDefault="00846966" w:rsidP="00B7581E">
      <w:pPr>
        <w:pStyle w:val="a"/>
        <w:numPr>
          <w:ilvl w:val="0"/>
          <w:numId w:val="0"/>
        </w:numPr>
        <w:tabs>
          <w:tab w:val="clear" w:pos="840"/>
        </w:tabs>
        <w:autoSpaceDE w:val="0"/>
        <w:autoSpaceDN w:val="0"/>
        <w:rPr>
          <w:rFonts w:hAnsi="ＭＳ 明朝"/>
        </w:rPr>
      </w:pPr>
    </w:p>
    <w:p w14:paraId="456BBE33" w14:textId="77777777" w:rsidR="007F1707" w:rsidRPr="00B57616" w:rsidRDefault="007F1707" w:rsidP="00B7581E">
      <w:pPr>
        <w:widowControl/>
        <w:autoSpaceDE w:val="0"/>
        <w:autoSpaceDN w:val="0"/>
        <w:jc w:val="left"/>
      </w:pPr>
      <w:r w:rsidRPr="00B57616">
        <w:br w:type="page"/>
      </w:r>
    </w:p>
    <w:p w14:paraId="516C8AF6" w14:textId="77777777" w:rsidR="00846966" w:rsidRPr="00B57616" w:rsidRDefault="00846966" w:rsidP="00B7581E">
      <w:pPr>
        <w:pStyle w:val="a"/>
        <w:numPr>
          <w:ilvl w:val="0"/>
          <w:numId w:val="0"/>
        </w:numPr>
        <w:tabs>
          <w:tab w:val="clear" w:pos="840"/>
        </w:tabs>
        <w:autoSpaceDE w:val="0"/>
        <w:autoSpaceDN w:val="0"/>
        <w:rPr>
          <w:rFonts w:hAnsi="ＭＳ 明朝"/>
        </w:rPr>
      </w:pPr>
      <w:r w:rsidRPr="00B57616">
        <w:rPr>
          <w:rFonts w:hAnsi="ＭＳ 明朝" w:hint="eastAsia"/>
        </w:rPr>
        <w:lastRenderedPageBreak/>
        <w:t xml:space="preserve">別表　　　　　　　　　　</w:t>
      </w:r>
    </w:p>
    <w:p w14:paraId="4C1BD070"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r w:rsidRPr="00B57616">
        <w:rPr>
          <w:rFonts w:hAnsi="ＭＳ 明朝" w:hint="eastAsia"/>
        </w:rPr>
        <w:t>教　育　課　程　及　び　授　業　時　数</w:t>
      </w:r>
    </w:p>
    <w:p w14:paraId="6218470E" w14:textId="77777777" w:rsidR="00846966" w:rsidRPr="00B57616" w:rsidRDefault="007F1707" w:rsidP="00B7581E">
      <w:pPr>
        <w:pStyle w:val="a"/>
        <w:numPr>
          <w:ilvl w:val="0"/>
          <w:numId w:val="0"/>
        </w:numPr>
        <w:tabs>
          <w:tab w:val="clear" w:pos="840"/>
        </w:tabs>
        <w:autoSpaceDE w:val="0"/>
        <w:autoSpaceDN w:val="0"/>
        <w:spacing w:line="240" w:lineRule="exact"/>
        <w:jc w:val="center"/>
        <w:rPr>
          <w:rFonts w:hAnsi="ＭＳ 明朝"/>
        </w:rPr>
      </w:pPr>
      <w:r w:rsidRPr="00B57616">
        <w:rPr>
          <w:rFonts w:hAnsi="ＭＳ 明朝"/>
          <w:noProof/>
        </w:rPr>
        <mc:AlternateContent>
          <mc:Choice Requires="wps">
            <w:drawing>
              <wp:anchor distT="0" distB="0" distL="114300" distR="114300" simplePos="0" relativeHeight="251714560" behindDoc="0" locked="0" layoutInCell="1" allowOverlap="1" wp14:anchorId="5B8208B2" wp14:editId="26947926">
                <wp:simplePos x="0" y="0"/>
                <wp:positionH relativeFrom="column">
                  <wp:posOffset>131734</wp:posOffset>
                </wp:positionH>
                <wp:positionV relativeFrom="paragraph">
                  <wp:posOffset>170988</wp:posOffset>
                </wp:positionV>
                <wp:extent cx="221672" cy="1239982"/>
                <wp:effectExtent l="0" t="0" r="26035" b="36830"/>
                <wp:wrapNone/>
                <wp:docPr id="17" name="直線コネクタ 17"/>
                <wp:cNvGraphicFramePr/>
                <a:graphic xmlns:a="http://schemas.openxmlformats.org/drawingml/2006/main">
                  <a:graphicData uri="http://schemas.microsoft.com/office/word/2010/wordprocessingShape">
                    <wps:wsp>
                      <wps:cNvCnPr/>
                      <wps:spPr>
                        <a:xfrm>
                          <a:off x="0" y="0"/>
                          <a:ext cx="221672" cy="12399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26A5F" id="直線コネクタ 17"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13.45pt" to="27.8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" strokecolor="black [3200]" strokeweight=".5pt">
                <v:stroke joinstyle="miter"/>
              </v:line>
            </w:pict>
          </mc:Fallback>
        </mc:AlternateContent>
      </w:r>
      <w:r w:rsidRPr="00B57616">
        <w:rPr>
          <w:rFonts w:hAnsi="ＭＳ 明朝"/>
          <w:noProof/>
        </w:rPr>
        <mc:AlternateContent>
          <mc:Choice Requires="wps">
            <w:drawing>
              <wp:anchor distT="0" distB="0" distL="114300" distR="114300" simplePos="0" relativeHeight="251713536" behindDoc="0" locked="0" layoutInCell="1" allowOverlap="1" wp14:anchorId="28F8612D" wp14:editId="5BB4C1EE">
                <wp:simplePos x="0" y="0"/>
                <wp:positionH relativeFrom="column">
                  <wp:posOffset>119478</wp:posOffset>
                </wp:positionH>
                <wp:positionV relativeFrom="paragraph">
                  <wp:posOffset>162462</wp:posOffset>
                </wp:positionV>
                <wp:extent cx="228600" cy="791308"/>
                <wp:effectExtent l="0" t="0" r="19050" b="27940"/>
                <wp:wrapNone/>
                <wp:docPr id="16" name="直線コネクタ 16"/>
                <wp:cNvGraphicFramePr/>
                <a:graphic xmlns:a="http://schemas.openxmlformats.org/drawingml/2006/main">
                  <a:graphicData uri="http://schemas.microsoft.com/office/word/2010/wordprocessingShape">
                    <wps:wsp>
                      <wps:cNvCnPr/>
                      <wps:spPr>
                        <a:xfrm>
                          <a:off x="0" y="0"/>
                          <a:ext cx="228600" cy="7913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1E5EA" id="直線コネクタ 16"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9.4pt,12.8pt" to="27.4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" strokecolor="black [3200]" strokeweight=".5pt">
                <v:stroke joinstyle="miter"/>
              </v:line>
            </w:pict>
          </mc:Fallback>
        </mc:AlternateContent>
      </w:r>
    </w:p>
    <w:tbl>
      <w:tblPr>
        <w:tblW w:w="859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
        <w:gridCol w:w="1690"/>
        <w:gridCol w:w="752"/>
        <w:gridCol w:w="1313"/>
        <w:gridCol w:w="672"/>
        <w:gridCol w:w="1414"/>
        <w:gridCol w:w="1212"/>
        <w:gridCol w:w="1212"/>
      </w:tblGrid>
      <w:tr w:rsidR="00846966" w:rsidRPr="00B57616" w14:paraId="799651BF" w14:textId="77777777" w:rsidTr="007F1707">
        <w:trPr>
          <w:cantSplit/>
          <w:trHeight w:val="568"/>
        </w:trPr>
        <w:tc>
          <w:tcPr>
            <w:tcW w:w="330" w:type="dxa"/>
            <w:tcBorders>
              <w:bottom w:val="nil"/>
              <w:right w:val="nil"/>
              <w:tl2br w:val="single" w:sz="4" w:space="0" w:color="auto"/>
            </w:tcBorders>
          </w:tcPr>
          <w:p w14:paraId="586AD347" w14:textId="77777777" w:rsidR="00846966" w:rsidRPr="00B57616" w:rsidRDefault="00846966" w:rsidP="00B7581E">
            <w:pPr>
              <w:pStyle w:val="a"/>
              <w:numPr>
                <w:ilvl w:val="0"/>
                <w:numId w:val="0"/>
              </w:numPr>
              <w:tabs>
                <w:tab w:val="clear" w:pos="840"/>
              </w:tabs>
              <w:autoSpaceDE w:val="0"/>
              <w:autoSpaceDN w:val="0"/>
              <w:spacing w:line="200" w:lineRule="exact"/>
              <w:rPr>
                <w:rFonts w:hAnsi="ＭＳ 明朝"/>
              </w:rPr>
            </w:pPr>
            <w:r w:rsidRPr="00B57616">
              <w:rPr>
                <w:rFonts w:hAnsi="ＭＳ 明朝" w:hint="eastAsia"/>
              </w:rPr>
              <w:t xml:space="preserve">　　</w:t>
            </w:r>
          </w:p>
          <w:p w14:paraId="153839EA" w14:textId="77777777" w:rsidR="00846966" w:rsidRPr="00B57616" w:rsidRDefault="00846966" w:rsidP="00B7581E">
            <w:pPr>
              <w:pStyle w:val="a"/>
              <w:numPr>
                <w:ilvl w:val="0"/>
                <w:numId w:val="0"/>
              </w:numPr>
              <w:tabs>
                <w:tab w:val="clear" w:pos="840"/>
              </w:tabs>
              <w:autoSpaceDE w:val="0"/>
              <w:autoSpaceDN w:val="0"/>
              <w:spacing w:line="200" w:lineRule="exact"/>
              <w:rPr>
                <w:rFonts w:hAnsi="ＭＳ 明朝"/>
              </w:rPr>
            </w:pPr>
            <w:r w:rsidRPr="00B57616">
              <w:rPr>
                <w:rFonts w:hAnsi="ＭＳ 明朝" w:hint="eastAsia"/>
              </w:rPr>
              <w:t xml:space="preserve">　　　</w:t>
            </w:r>
          </w:p>
          <w:p w14:paraId="291287CC" w14:textId="77777777" w:rsidR="00846966" w:rsidRPr="00B57616" w:rsidRDefault="00846966" w:rsidP="00B7581E">
            <w:pPr>
              <w:pStyle w:val="a"/>
              <w:numPr>
                <w:ilvl w:val="0"/>
                <w:numId w:val="0"/>
              </w:numPr>
              <w:tabs>
                <w:tab w:val="clear" w:pos="840"/>
              </w:tabs>
              <w:autoSpaceDE w:val="0"/>
              <w:autoSpaceDN w:val="0"/>
              <w:spacing w:line="200" w:lineRule="exact"/>
              <w:rPr>
                <w:rFonts w:hAnsi="ＭＳ 明朝"/>
              </w:rPr>
            </w:pPr>
          </w:p>
        </w:tc>
        <w:tc>
          <w:tcPr>
            <w:tcW w:w="1690" w:type="dxa"/>
            <w:tcBorders>
              <w:left w:val="nil"/>
            </w:tcBorders>
            <w:vAlign w:val="center"/>
          </w:tcPr>
          <w:p w14:paraId="46F06304" w14:textId="77777777" w:rsidR="00846966" w:rsidRPr="00B57616" w:rsidRDefault="00846966" w:rsidP="00B7581E">
            <w:pPr>
              <w:pStyle w:val="a"/>
              <w:numPr>
                <w:ilvl w:val="0"/>
                <w:numId w:val="0"/>
              </w:numPr>
              <w:tabs>
                <w:tab w:val="clear" w:pos="840"/>
              </w:tabs>
              <w:autoSpaceDE w:val="0"/>
              <w:autoSpaceDN w:val="0"/>
              <w:spacing w:line="240" w:lineRule="exact"/>
              <w:ind w:firstLineChars="137" w:firstLine="296"/>
              <w:jc w:val="center"/>
              <w:rPr>
                <w:rFonts w:hAnsi="ＭＳ 明朝"/>
                <w:szCs w:val="22"/>
              </w:rPr>
            </w:pPr>
            <w:r w:rsidRPr="00B57616">
              <w:rPr>
                <w:rFonts w:hAnsi="ＭＳ 明朝" w:hint="eastAsia"/>
                <w:szCs w:val="22"/>
              </w:rPr>
              <w:t>○○課程</w:t>
            </w:r>
          </w:p>
        </w:tc>
        <w:tc>
          <w:tcPr>
            <w:tcW w:w="6575" w:type="dxa"/>
            <w:gridSpan w:val="6"/>
          </w:tcPr>
          <w:p w14:paraId="0F137C5A" w14:textId="77777777" w:rsidR="00846966" w:rsidRPr="00B57616" w:rsidRDefault="00846966" w:rsidP="00B7581E">
            <w:pPr>
              <w:pStyle w:val="a"/>
              <w:numPr>
                <w:ilvl w:val="0"/>
                <w:numId w:val="0"/>
              </w:numPr>
              <w:tabs>
                <w:tab w:val="clear" w:pos="840"/>
              </w:tabs>
              <w:autoSpaceDE w:val="0"/>
              <w:autoSpaceDN w:val="0"/>
              <w:spacing w:line="240" w:lineRule="exact"/>
              <w:rPr>
                <w:rFonts w:hAnsi="ＭＳ 明朝"/>
                <w:szCs w:val="22"/>
              </w:rPr>
            </w:pPr>
          </w:p>
        </w:tc>
      </w:tr>
      <w:tr w:rsidR="00846966" w:rsidRPr="00B57616" w14:paraId="633040AC" w14:textId="77777777" w:rsidTr="007F1707">
        <w:trPr>
          <w:cantSplit/>
          <w:trHeight w:val="642"/>
        </w:trPr>
        <w:tc>
          <w:tcPr>
            <w:tcW w:w="330" w:type="dxa"/>
            <w:tcBorders>
              <w:top w:val="nil"/>
              <w:bottom w:val="nil"/>
              <w:right w:val="nil"/>
            </w:tcBorders>
          </w:tcPr>
          <w:p w14:paraId="16CB106A" w14:textId="77777777" w:rsidR="00846966" w:rsidRPr="00B57616" w:rsidRDefault="00846966" w:rsidP="00B7581E">
            <w:pPr>
              <w:pStyle w:val="a"/>
              <w:numPr>
                <w:ilvl w:val="0"/>
                <w:numId w:val="0"/>
              </w:numPr>
              <w:autoSpaceDE w:val="0"/>
              <w:autoSpaceDN w:val="0"/>
              <w:spacing w:line="200" w:lineRule="exact"/>
              <w:ind w:left="120"/>
              <w:rPr>
                <w:rFonts w:hAnsi="ＭＳ 明朝"/>
              </w:rPr>
            </w:pPr>
          </w:p>
        </w:tc>
        <w:tc>
          <w:tcPr>
            <w:tcW w:w="1690" w:type="dxa"/>
            <w:tcBorders>
              <w:left w:val="nil"/>
            </w:tcBorders>
            <w:vAlign w:val="center"/>
          </w:tcPr>
          <w:p w14:paraId="07416816"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szCs w:val="22"/>
              </w:rPr>
            </w:pPr>
            <w:r w:rsidRPr="00B57616">
              <w:rPr>
                <w:rFonts w:hAnsi="ＭＳ 明朝" w:hint="eastAsia"/>
                <w:szCs w:val="22"/>
              </w:rPr>
              <w:t>学科名</w:t>
            </w:r>
          </w:p>
        </w:tc>
        <w:tc>
          <w:tcPr>
            <w:tcW w:w="6575" w:type="dxa"/>
            <w:gridSpan w:val="6"/>
          </w:tcPr>
          <w:p w14:paraId="7342C298" w14:textId="77777777" w:rsidR="00846966" w:rsidRPr="00B57616" w:rsidRDefault="00846966" w:rsidP="00B7581E">
            <w:pPr>
              <w:pStyle w:val="a"/>
              <w:numPr>
                <w:ilvl w:val="0"/>
                <w:numId w:val="0"/>
              </w:numPr>
              <w:autoSpaceDE w:val="0"/>
              <w:autoSpaceDN w:val="0"/>
              <w:spacing w:line="240" w:lineRule="exact"/>
              <w:ind w:left="-240"/>
              <w:rPr>
                <w:rFonts w:hAnsi="ＭＳ 明朝"/>
                <w:szCs w:val="22"/>
              </w:rPr>
            </w:pPr>
          </w:p>
        </w:tc>
      </w:tr>
      <w:tr w:rsidR="00846966" w:rsidRPr="00B57616" w14:paraId="373293A9" w14:textId="77777777" w:rsidTr="007F1707">
        <w:trPr>
          <w:cantSplit/>
          <w:trHeight w:val="655"/>
        </w:trPr>
        <w:tc>
          <w:tcPr>
            <w:tcW w:w="330" w:type="dxa"/>
            <w:tcBorders>
              <w:top w:val="nil"/>
              <w:bottom w:val="nil"/>
              <w:right w:val="nil"/>
            </w:tcBorders>
          </w:tcPr>
          <w:p w14:paraId="4D2DDF46" w14:textId="77777777" w:rsidR="00846966" w:rsidRPr="00B57616" w:rsidRDefault="00846966" w:rsidP="00B7581E">
            <w:pPr>
              <w:pStyle w:val="a"/>
              <w:numPr>
                <w:ilvl w:val="0"/>
                <w:numId w:val="0"/>
              </w:numPr>
              <w:tabs>
                <w:tab w:val="clear" w:pos="840"/>
              </w:tabs>
              <w:autoSpaceDE w:val="0"/>
              <w:autoSpaceDN w:val="0"/>
              <w:spacing w:line="200" w:lineRule="exact"/>
              <w:rPr>
                <w:rFonts w:hAnsi="ＭＳ 明朝"/>
              </w:rPr>
            </w:pPr>
          </w:p>
        </w:tc>
        <w:tc>
          <w:tcPr>
            <w:tcW w:w="1690" w:type="dxa"/>
            <w:tcBorders>
              <w:left w:val="nil"/>
            </w:tcBorders>
            <w:vAlign w:val="center"/>
          </w:tcPr>
          <w:p w14:paraId="73DB63A2"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szCs w:val="22"/>
              </w:rPr>
            </w:pPr>
            <w:r w:rsidRPr="00B57616">
              <w:rPr>
                <w:rFonts w:hAnsi="ＭＳ 明朝" w:hint="eastAsia"/>
                <w:szCs w:val="22"/>
              </w:rPr>
              <w:t>時　数</w:t>
            </w:r>
          </w:p>
        </w:tc>
        <w:tc>
          <w:tcPr>
            <w:tcW w:w="4151" w:type="dxa"/>
            <w:gridSpan w:val="4"/>
          </w:tcPr>
          <w:p w14:paraId="428A2A93"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p>
          <w:p w14:paraId="49901275"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r w:rsidRPr="00B57616">
              <w:rPr>
                <w:rFonts w:hAnsi="ＭＳ 明朝" w:hint="eastAsia"/>
                <w:szCs w:val="22"/>
              </w:rPr>
              <w:t>年間授業時数</w:t>
            </w:r>
          </w:p>
          <w:p w14:paraId="3720F02A"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p>
        </w:tc>
        <w:tc>
          <w:tcPr>
            <w:tcW w:w="2424" w:type="dxa"/>
            <w:gridSpan w:val="2"/>
          </w:tcPr>
          <w:p w14:paraId="05AA570D" w14:textId="77777777" w:rsidR="00846966" w:rsidRPr="00B57616" w:rsidRDefault="00846966" w:rsidP="00B7581E">
            <w:pPr>
              <w:pStyle w:val="a"/>
              <w:numPr>
                <w:ilvl w:val="0"/>
                <w:numId w:val="0"/>
              </w:numPr>
              <w:autoSpaceDE w:val="0"/>
              <w:autoSpaceDN w:val="0"/>
              <w:spacing w:line="240" w:lineRule="exact"/>
              <w:ind w:left="-240"/>
              <w:rPr>
                <w:rFonts w:hAnsi="ＭＳ 明朝"/>
                <w:szCs w:val="22"/>
              </w:rPr>
            </w:pPr>
          </w:p>
          <w:p w14:paraId="72DA2E63" w14:textId="77777777" w:rsidR="00846966" w:rsidRPr="00B57616" w:rsidRDefault="00846966" w:rsidP="00B7581E">
            <w:pPr>
              <w:autoSpaceDE w:val="0"/>
              <w:autoSpaceDN w:val="0"/>
              <w:spacing w:line="240" w:lineRule="exact"/>
              <w:jc w:val="center"/>
              <w:rPr>
                <w:szCs w:val="22"/>
              </w:rPr>
            </w:pPr>
            <w:r w:rsidRPr="00B57616">
              <w:rPr>
                <w:rFonts w:hint="eastAsia"/>
                <w:szCs w:val="22"/>
              </w:rPr>
              <w:t>週授業時数</w:t>
            </w:r>
          </w:p>
        </w:tc>
      </w:tr>
      <w:tr w:rsidR="00846966" w:rsidRPr="00B57616" w14:paraId="38FFC753" w14:textId="77777777" w:rsidTr="007F1707">
        <w:trPr>
          <w:cantSplit/>
          <w:trHeight w:val="804"/>
        </w:trPr>
        <w:tc>
          <w:tcPr>
            <w:tcW w:w="330" w:type="dxa"/>
            <w:tcBorders>
              <w:top w:val="nil"/>
              <w:right w:val="nil"/>
            </w:tcBorders>
          </w:tcPr>
          <w:p w14:paraId="2A579270" w14:textId="77777777" w:rsidR="00846966" w:rsidRPr="00B57616" w:rsidRDefault="00846966" w:rsidP="00B7581E">
            <w:pPr>
              <w:pStyle w:val="a"/>
              <w:numPr>
                <w:ilvl w:val="0"/>
                <w:numId w:val="0"/>
              </w:numPr>
              <w:tabs>
                <w:tab w:val="clear" w:pos="840"/>
              </w:tabs>
              <w:autoSpaceDE w:val="0"/>
              <w:autoSpaceDN w:val="0"/>
              <w:rPr>
                <w:rFonts w:hAnsi="ＭＳ 明朝"/>
              </w:rPr>
            </w:pPr>
          </w:p>
        </w:tc>
        <w:tc>
          <w:tcPr>
            <w:tcW w:w="1690" w:type="dxa"/>
            <w:tcBorders>
              <w:left w:val="nil"/>
            </w:tcBorders>
          </w:tcPr>
          <w:p w14:paraId="7C999692"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szCs w:val="22"/>
              </w:rPr>
            </w:pPr>
          </w:p>
          <w:p w14:paraId="2B324E9C"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szCs w:val="22"/>
              </w:rPr>
            </w:pPr>
            <w:r w:rsidRPr="00B57616">
              <w:rPr>
                <w:rFonts w:hAnsi="ＭＳ 明朝" w:hint="eastAsia"/>
                <w:szCs w:val="22"/>
              </w:rPr>
              <w:t>昼夜等</w:t>
            </w:r>
          </w:p>
          <w:p w14:paraId="43FE7BFB" w14:textId="77777777" w:rsidR="00846966" w:rsidRPr="00B57616" w:rsidRDefault="00846966" w:rsidP="00B7581E">
            <w:pPr>
              <w:pStyle w:val="a"/>
              <w:numPr>
                <w:ilvl w:val="0"/>
                <w:numId w:val="0"/>
              </w:numPr>
              <w:tabs>
                <w:tab w:val="clear" w:pos="840"/>
              </w:tabs>
              <w:autoSpaceDE w:val="0"/>
              <w:autoSpaceDN w:val="0"/>
              <w:spacing w:line="240" w:lineRule="exact"/>
              <w:rPr>
                <w:rFonts w:hAnsi="ＭＳ 明朝"/>
                <w:szCs w:val="22"/>
              </w:rPr>
            </w:pPr>
          </w:p>
          <w:p w14:paraId="14E726B3" w14:textId="77777777" w:rsidR="00846966" w:rsidRPr="00B57616" w:rsidRDefault="00846966" w:rsidP="00B7581E">
            <w:pPr>
              <w:pStyle w:val="a"/>
              <w:numPr>
                <w:ilvl w:val="0"/>
                <w:numId w:val="0"/>
              </w:numPr>
              <w:tabs>
                <w:tab w:val="clear" w:pos="840"/>
              </w:tabs>
              <w:autoSpaceDE w:val="0"/>
              <w:autoSpaceDN w:val="0"/>
              <w:spacing w:line="240" w:lineRule="exact"/>
              <w:rPr>
                <w:rFonts w:hAnsi="ＭＳ 明朝"/>
                <w:szCs w:val="22"/>
              </w:rPr>
            </w:pPr>
            <w:r w:rsidRPr="00B57616">
              <w:rPr>
                <w:rFonts w:hAnsi="ＭＳ 明朝" w:hint="eastAsia"/>
                <w:szCs w:val="22"/>
              </w:rPr>
              <w:t>科目名</w:t>
            </w:r>
          </w:p>
          <w:p w14:paraId="02C464B1" w14:textId="77777777" w:rsidR="00846966" w:rsidRPr="00B57616" w:rsidRDefault="00846966" w:rsidP="00B7581E">
            <w:pPr>
              <w:pStyle w:val="a"/>
              <w:numPr>
                <w:ilvl w:val="0"/>
                <w:numId w:val="0"/>
              </w:numPr>
              <w:autoSpaceDE w:val="0"/>
              <w:autoSpaceDN w:val="0"/>
              <w:spacing w:line="240" w:lineRule="exact"/>
              <w:ind w:left="-480"/>
              <w:rPr>
                <w:rFonts w:hAnsi="ＭＳ 明朝"/>
                <w:szCs w:val="22"/>
              </w:rPr>
            </w:pPr>
            <w:r w:rsidRPr="00B57616">
              <w:rPr>
                <w:rFonts w:hAnsi="ＭＳ 明朝" w:hint="eastAsia"/>
                <w:szCs w:val="22"/>
              </w:rPr>
              <w:t xml:space="preserve"> 名</w:t>
            </w:r>
          </w:p>
        </w:tc>
        <w:tc>
          <w:tcPr>
            <w:tcW w:w="752" w:type="dxa"/>
          </w:tcPr>
          <w:p w14:paraId="43578E9A"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p>
          <w:p w14:paraId="11067B8C"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r w:rsidRPr="00B57616">
              <w:rPr>
                <w:rFonts w:hAnsi="ＭＳ 明朝" w:hint="eastAsia"/>
                <w:szCs w:val="22"/>
              </w:rPr>
              <w:t>必選</w:t>
            </w:r>
          </w:p>
          <w:p w14:paraId="40BE6CEC"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p>
          <w:p w14:paraId="64656303"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r w:rsidRPr="00B57616">
              <w:rPr>
                <w:rFonts w:hAnsi="ＭＳ 明朝" w:hint="eastAsia"/>
                <w:szCs w:val="22"/>
              </w:rPr>
              <w:t>の別</w:t>
            </w:r>
          </w:p>
        </w:tc>
        <w:tc>
          <w:tcPr>
            <w:tcW w:w="1313" w:type="dxa"/>
          </w:tcPr>
          <w:p w14:paraId="20945CA8"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p>
          <w:p w14:paraId="76B36874"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r w:rsidRPr="00B57616">
              <w:rPr>
                <w:rFonts w:hAnsi="ＭＳ 明朝" w:hint="eastAsia"/>
                <w:szCs w:val="22"/>
              </w:rPr>
              <w:t>昼</w:t>
            </w:r>
          </w:p>
        </w:tc>
        <w:tc>
          <w:tcPr>
            <w:tcW w:w="672" w:type="dxa"/>
          </w:tcPr>
          <w:p w14:paraId="5BBB18A9"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p>
          <w:p w14:paraId="33ADE23D"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r w:rsidRPr="00B57616">
              <w:rPr>
                <w:rFonts w:hAnsi="ＭＳ 明朝" w:hint="eastAsia"/>
                <w:szCs w:val="22"/>
              </w:rPr>
              <w:t>必選</w:t>
            </w:r>
          </w:p>
          <w:p w14:paraId="30CD05A5"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p>
          <w:p w14:paraId="445E495B"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r w:rsidRPr="00B57616">
              <w:rPr>
                <w:rFonts w:hAnsi="ＭＳ 明朝" w:hint="eastAsia"/>
                <w:szCs w:val="22"/>
              </w:rPr>
              <w:t>の別</w:t>
            </w:r>
          </w:p>
        </w:tc>
        <w:tc>
          <w:tcPr>
            <w:tcW w:w="1414" w:type="dxa"/>
          </w:tcPr>
          <w:p w14:paraId="70310DA9"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p>
          <w:p w14:paraId="24E5F1ED"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szCs w:val="22"/>
              </w:rPr>
            </w:pPr>
            <w:r w:rsidRPr="00B57616">
              <w:rPr>
                <w:rFonts w:hAnsi="ＭＳ 明朝" w:hint="eastAsia"/>
                <w:szCs w:val="22"/>
              </w:rPr>
              <w:t>夜</w:t>
            </w:r>
          </w:p>
        </w:tc>
        <w:tc>
          <w:tcPr>
            <w:tcW w:w="1212" w:type="dxa"/>
          </w:tcPr>
          <w:p w14:paraId="247EC95F" w14:textId="77777777" w:rsidR="00846966" w:rsidRPr="00B57616" w:rsidRDefault="00846966" w:rsidP="00B7581E">
            <w:pPr>
              <w:widowControl/>
              <w:autoSpaceDE w:val="0"/>
              <w:autoSpaceDN w:val="0"/>
              <w:spacing w:line="240" w:lineRule="exact"/>
              <w:jc w:val="left"/>
              <w:rPr>
                <w:szCs w:val="22"/>
              </w:rPr>
            </w:pPr>
          </w:p>
          <w:p w14:paraId="2F0004CC" w14:textId="77777777" w:rsidR="00846966" w:rsidRPr="00B57616" w:rsidRDefault="00846966" w:rsidP="00B7581E">
            <w:pPr>
              <w:pStyle w:val="a"/>
              <w:numPr>
                <w:ilvl w:val="0"/>
                <w:numId w:val="0"/>
              </w:numPr>
              <w:autoSpaceDE w:val="0"/>
              <w:autoSpaceDN w:val="0"/>
              <w:spacing w:line="240" w:lineRule="exact"/>
              <w:jc w:val="center"/>
              <w:rPr>
                <w:rFonts w:hAnsi="ＭＳ 明朝"/>
                <w:szCs w:val="22"/>
              </w:rPr>
            </w:pPr>
            <w:r w:rsidRPr="00B57616">
              <w:rPr>
                <w:rFonts w:hAnsi="ＭＳ 明朝" w:hint="eastAsia"/>
                <w:szCs w:val="22"/>
              </w:rPr>
              <w:t>昼</w:t>
            </w:r>
          </w:p>
        </w:tc>
        <w:tc>
          <w:tcPr>
            <w:tcW w:w="1212" w:type="dxa"/>
          </w:tcPr>
          <w:p w14:paraId="2EC4E44C" w14:textId="77777777" w:rsidR="00846966" w:rsidRPr="00B57616" w:rsidRDefault="00846966" w:rsidP="00B7581E">
            <w:pPr>
              <w:widowControl/>
              <w:autoSpaceDE w:val="0"/>
              <w:autoSpaceDN w:val="0"/>
              <w:spacing w:line="240" w:lineRule="exact"/>
              <w:jc w:val="left"/>
              <w:rPr>
                <w:szCs w:val="22"/>
              </w:rPr>
            </w:pPr>
          </w:p>
          <w:p w14:paraId="5276F773" w14:textId="77777777" w:rsidR="00846966" w:rsidRPr="00B57616" w:rsidRDefault="00846966" w:rsidP="00B7581E">
            <w:pPr>
              <w:pStyle w:val="a"/>
              <w:numPr>
                <w:ilvl w:val="0"/>
                <w:numId w:val="0"/>
              </w:numPr>
              <w:autoSpaceDE w:val="0"/>
              <w:autoSpaceDN w:val="0"/>
              <w:spacing w:line="240" w:lineRule="exact"/>
              <w:jc w:val="center"/>
              <w:rPr>
                <w:rFonts w:hAnsi="ＭＳ 明朝"/>
                <w:szCs w:val="22"/>
              </w:rPr>
            </w:pPr>
            <w:r w:rsidRPr="00B57616">
              <w:rPr>
                <w:rFonts w:hAnsi="ＭＳ 明朝" w:hint="eastAsia"/>
                <w:szCs w:val="22"/>
              </w:rPr>
              <w:t>夜</w:t>
            </w:r>
          </w:p>
        </w:tc>
      </w:tr>
      <w:tr w:rsidR="00846966" w:rsidRPr="00B57616" w14:paraId="23B7F6E0" w14:textId="77777777" w:rsidTr="007F1707">
        <w:trPr>
          <w:cantSplit/>
          <w:trHeight w:val="630"/>
        </w:trPr>
        <w:tc>
          <w:tcPr>
            <w:tcW w:w="2020" w:type="dxa"/>
            <w:gridSpan w:val="2"/>
          </w:tcPr>
          <w:p w14:paraId="478E9F1B"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c>
          <w:tcPr>
            <w:tcW w:w="752" w:type="dxa"/>
          </w:tcPr>
          <w:p w14:paraId="457AB47C"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313" w:type="dxa"/>
          </w:tcPr>
          <w:p w14:paraId="0F6AE58C"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672" w:type="dxa"/>
          </w:tcPr>
          <w:p w14:paraId="12F4DFF0"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414" w:type="dxa"/>
          </w:tcPr>
          <w:p w14:paraId="573FB6E1"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4257B486"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39B549E7"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c>
          <w:tcPr>
            <w:tcW w:w="1212" w:type="dxa"/>
          </w:tcPr>
          <w:p w14:paraId="7AE0F8DC"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r>
      <w:tr w:rsidR="00846966" w:rsidRPr="00B57616" w14:paraId="2ADFA79E" w14:textId="77777777" w:rsidTr="007F1707">
        <w:trPr>
          <w:cantSplit/>
          <w:trHeight w:val="630"/>
        </w:trPr>
        <w:tc>
          <w:tcPr>
            <w:tcW w:w="2020" w:type="dxa"/>
            <w:gridSpan w:val="2"/>
          </w:tcPr>
          <w:p w14:paraId="6386B907"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c>
          <w:tcPr>
            <w:tcW w:w="752" w:type="dxa"/>
          </w:tcPr>
          <w:p w14:paraId="42753096"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313" w:type="dxa"/>
          </w:tcPr>
          <w:p w14:paraId="24D5CBAD"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672" w:type="dxa"/>
          </w:tcPr>
          <w:p w14:paraId="38F375E1"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414" w:type="dxa"/>
          </w:tcPr>
          <w:p w14:paraId="6EFDFDE5"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21022D22"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6B8A3D67"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c>
          <w:tcPr>
            <w:tcW w:w="1212" w:type="dxa"/>
          </w:tcPr>
          <w:p w14:paraId="31628045" w14:textId="77777777" w:rsidR="00846966" w:rsidRPr="00B57616" w:rsidRDefault="00846966" w:rsidP="00B7581E">
            <w:pPr>
              <w:pStyle w:val="a"/>
              <w:numPr>
                <w:ilvl w:val="0"/>
                <w:numId w:val="15"/>
              </w:numPr>
              <w:autoSpaceDE w:val="0"/>
              <w:autoSpaceDN w:val="0"/>
              <w:spacing w:line="240" w:lineRule="exact"/>
              <w:rPr>
                <w:rFonts w:hAnsi="ＭＳ 明朝"/>
              </w:rPr>
            </w:pPr>
          </w:p>
        </w:tc>
      </w:tr>
      <w:tr w:rsidR="00846966" w:rsidRPr="00B57616" w14:paraId="7FE26B01" w14:textId="77777777" w:rsidTr="007F1707">
        <w:trPr>
          <w:cantSplit/>
          <w:trHeight w:val="630"/>
        </w:trPr>
        <w:tc>
          <w:tcPr>
            <w:tcW w:w="2020" w:type="dxa"/>
            <w:gridSpan w:val="2"/>
          </w:tcPr>
          <w:p w14:paraId="612E15FD" w14:textId="77777777" w:rsidR="00846966" w:rsidRPr="00B57616" w:rsidRDefault="00846966" w:rsidP="00B7581E">
            <w:pPr>
              <w:pStyle w:val="a"/>
              <w:numPr>
                <w:ilvl w:val="0"/>
                <w:numId w:val="0"/>
              </w:numPr>
              <w:autoSpaceDE w:val="0"/>
              <w:autoSpaceDN w:val="0"/>
              <w:spacing w:line="240" w:lineRule="exact"/>
              <w:ind w:left="-240"/>
              <w:rPr>
                <w:rFonts w:hAnsi="ＭＳ 明朝"/>
              </w:rPr>
            </w:pPr>
          </w:p>
        </w:tc>
        <w:tc>
          <w:tcPr>
            <w:tcW w:w="752" w:type="dxa"/>
          </w:tcPr>
          <w:p w14:paraId="400E7097"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313" w:type="dxa"/>
          </w:tcPr>
          <w:p w14:paraId="050216FE"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672" w:type="dxa"/>
          </w:tcPr>
          <w:p w14:paraId="3C38C259"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414" w:type="dxa"/>
          </w:tcPr>
          <w:p w14:paraId="6884B363"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45E2BBC0"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264985F9"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p>
        </w:tc>
        <w:tc>
          <w:tcPr>
            <w:tcW w:w="1212" w:type="dxa"/>
          </w:tcPr>
          <w:p w14:paraId="6DA57766"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p>
        </w:tc>
      </w:tr>
      <w:tr w:rsidR="00846966" w:rsidRPr="00B57616" w14:paraId="7EA83C93" w14:textId="77777777" w:rsidTr="007F1707">
        <w:trPr>
          <w:cantSplit/>
          <w:trHeight w:val="630"/>
        </w:trPr>
        <w:tc>
          <w:tcPr>
            <w:tcW w:w="2020" w:type="dxa"/>
            <w:gridSpan w:val="2"/>
          </w:tcPr>
          <w:p w14:paraId="2C2FF562" w14:textId="77777777" w:rsidR="00846966" w:rsidRPr="00B57616" w:rsidRDefault="00846966" w:rsidP="00B7581E">
            <w:pPr>
              <w:pStyle w:val="a"/>
              <w:numPr>
                <w:ilvl w:val="0"/>
                <w:numId w:val="0"/>
              </w:numPr>
              <w:autoSpaceDE w:val="0"/>
              <w:autoSpaceDN w:val="0"/>
              <w:spacing w:line="240" w:lineRule="exact"/>
              <w:ind w:left="240" w:hanging="240"/>
              <w:rPr>
                <w:rFonts w:hAnsi="ＭＳ 明朝"/>
              </w:rPr>
            </w:pPr>
          </w:p>
        </w:tc>
        <w:tc>
          <w:tcPr>
            <w:tcW w:w="752" w:type="dxa"/>
          </w:tcPr>
          <w:p w14:paraId="46E5795B"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313" w:type="dxa"/>
          </w:tcPr>
          <w:p w14:paraId="6C6D8035"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672" w:type="dxa"/>
          </w:tcPr>
          <w:p w14:paraId="3FDC5D87"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414" w:type="dxa"/>
          </w:tcPr>
          <w:p w14:paraId="03FCC9A8"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13D0DBB2"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4E88EED7"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p>
        </w:tc>
        <w:tc>
          <w:tcPr>
            <w:tcW w:w="1212" w:type="dxa"/>
          </w:tcPr>
          <w:p w14:paraId="763F8A44"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p>
        </w:tc>
      </w:tr>
      <w:tr w:rsidR="00846966" w:rsidRPr="00B57616" w14:paraId="42929A96" w14:textId="77777777" w:rsidTr="007F1707">
        <w:trPr>
          <w:cantSplit/>
          <w:trHeight w:val="630"/>
        </w:trPr>
        <w:tc>
          <w:tcPr>
            <w:tcW w:w="2020" w:type="dxa"/>
            <w:gridSpan w:val="2"/>
          </w:tcPr>
          <w:p w14:paraId="1728C692" w14:textId="77777777" w:rsidR="00846966" w:rsidRPr="00B57616" w:rsidRDefault="00846966" w:rsidP="00B7581E">
            <w:pPr>
              <w:pStyle w:val="a"/>
              <w:numPr>
                <w:ilvl w:val="0"/>
                <w:numId w:val="0"/>
              </w:numPr>
              <w:autoSpaceDE w:val="0"/>
              <w:autoSpaceDN w:val="0"/>
              <w:spacing w:line="240" w:lineRule="exact"/>
              <w:ind w:left="180"/>
              <w:rPr>
                <w:rFonts w:hAnsi="ＭＳ 明朝"/>
              </w:rPr>
            </w:pPr>
          </w:p>
          <w:p w14:paraId="12568990" w14:textId="77777777" w:rsidR="00846966" w:rsidRPr="00B57616" w:rsidRDefault="00846966" w:rsidP="00B7581E">
            <w:pPr>
              <w:pStyle w:val="a"/>
              <w:numPr>
                <w:ilvl w:val="0"/>
                <w:numId w:val="0"/>
              </w:numPr>
              <w:autoSpaceDE w:val="0"/>
              <w:autoSpaceDN w:val="0"/>
              <w:spacing w:line="240" w:lineRule="exact"/>
              <w:ind w:left="-99"/>
              <w:jc w:val="center"/>
              <w:rPr>
                <w:rFonts w:hAnsi="ＭＳ 明朝"/>
              </w:rPr>
            </w:pPr>
          </w:p>
        </w:tc>
        <w:tc>
          <w:tcPr>
            <w:tcW w:w="752" w:type="dxa"/>
          </w:tcPr>
          <w:p w14:paraId="1CE80779"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313" w:type="dxa"/>
          </w:tcPr>
          <w:p w14:paraId="0C735C3E"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672" w:type="dxa"/>
          </w:tcPr>
          <w:p w14:paraId="40A65B3D"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414" w:type="dxa"/>
          </w:tcPr>
          <w:p w14:paraId="49070D26"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2E904A6A"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708395A7"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p>
        </w:tc>
        <w:tc>
          <w:tcPr>
            <w:tcW w:w="1212" w:type="dxa"/>
          </w:tcPr>
          <w:p w14:paraId="03111D02"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p>
        </w:tc>
      </w:tr>
      <w:tr w:rsidR="00846966" w:rsidRPr="00B57616" w14:paraId="1D1D9EB8" w14:textId="77777777" w:rsidTr="007F1707">
        <w:trPr>
          <w:cantSplit/>
          <w:trHeight w:val="630"/>
        </w:trPr>
        <w:tc>
          <w:tcPr>
            <w:tcW w:w="2020" w:type="dxa"/>
            <w:gridSpan w:val="2"/>
          </w:tcPr>
          <w:p w14:paraId="0D414391" w14:textId="77777777" w:rsidR="00846966" w:rsidRPr="00B57616" w:rsidRDefault="00846966" w:rsidP="00B7581E">
            <w:pPr>
              <w:pStyle w:val="a"/>
              <w:numPr>
                <w:ilvl w:val="0"/>
                <w:numId w:val="0"/>
              </w:numPr>
              <w:autoSpaceDE w:val="0"/>
              <w:autoSpaceDN w:val="0"/>
              <w:spacing w:line="240" w:lineRule="exact"/>
              <w:ind w:left="-480"/>
              <w:jc w:val="center"/>
              <w:rPr>
                <w:rFonts w:hAnsi="ＭＳ 明朝"/>
              </w:rPr>
            </w:pPr>
          </w:p>
        </w:tc>
        <w:tc>
          <w:tcPr>
            <w:tcW w:w="752" w:type="dxa"/>
          </w:tcPr>
          <w:p w14:paraId="1BC9B857"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313" w:type="dxa"/>
          </w:tcPr>
          <w:p w14:paraId="24B1B0F5"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672" w:type="dxa"/>
          </w:tcPr>
          <w:p w14:paraId="4FDE6831"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414" w:type="dxa"/>
          </w:tcPr>
          <w:p w14:paraId="224FFAB1"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71511870" w14:textId="77777777" w:rsidR="00846966" w:rsidRPr="00B57616" w:rsidRDefault="00846966" w:rsidP="00B7581E">
            <w:pPr>
              <w:pStyle w:val="a"/>
              <w:numPr>
                <w:ilvl w:val="0"/>
                <w:numId w:val="0"/>
              </w:numPr>
              <w:autoSpaceDE w:val="0"/>
              <w:autoSpaceDN w:val="0"/>
              <w:spacing w:line="240" w:lineRule="exact"/>
              <w:ind w:left="-240"/>
              <w:jc w:val="center"/>
              <w:rPr>
                <w:rFonts w:hAnsi="ＭＳ 明朝"/>
              </w:rPr>
            </w:pPr>
          </w:p>
        </w:tc>
        <w:tc>
          <w:tcPr>
            <w:tcW w:w="1212" w:type="dxa"/>
          </w:tcPr>
          <w:p w14:paraId="4F236D1C"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p>
        </w:tc>
      </w:tr>
      <w:tr w:rsidR="00846966" w:rsidRPr="00B57616" w14:paraId="335C9DB4" w14:textId="77777777" w:rsidTr="007F1707">
        <w:trPr>
          <w:cantSplit/>
          <w:trHeight w:val="630"/>
        </w:trPr>
        <w:tc>
          <w:tcPr>
            <w:tcW w:w="2020" w:type="dxa"/>
            <w:gridSpan w:val="2"/>
          </w:tcPr>
          <w:p w14:paraId="145EC0A1" w14:textId="77777777" w:rsidR="00846966" w:rsidRPr="00B57616" w:rsidRDefault="00846966" w:rsidP="00B7581E">
            <w:pPr>
              <w:pStyle w:val="a"/>
              <w:numPr>
                <w:ilvl w:val="0"/>
                <w:numId w:val="0"/>
              </w:numPr>
              <w:autoSpaceDE w:val="0"/>
              <w:autoSpaceDN w:val="0"/>
              <w:spacing w:line="240" w:lineRule="exact"/>
              <w:ind w:left="-240"/>
              <w:rPr>
                <w:rFonts w:hAnsi="ＭＳ 明朝"/>
              </w:rPr>
            </w:pPr>
          </w:p>
          <w:p w14:paraId="1210946B" w14:textId="77777777" w:rsidR="00846966" w:rsidRPr="00B57616" w:rsidRDefault="00846966" w:rsidP="00B7581E">
            <w:pPr>
              <w:autoSpaceDE w:val="0"/>
              <w:autoSpaceDN w:val="0"/>
              <w:ind w:leftChars="-49" w:left="-106"/>
              <w:jc w:val="center"/>
            </w:pPr>
            <w:r w:rsidRPr="00B57616">
              <w:rPr>
                <w:rFonts w:hint="eastAsia"/>
              </w:rPr>
              <w:t>合　　　　計</w:t>
            </w:r>
          </w:p>
        </w:tc>
        <w:tc>
          <w:tcPr>
            <w:tcW w:w="752" w:type="dxa"/>
          </w:tcPr>
          <w:p w14:paraId="211A7BA1"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313" w:type="dxa"/>
          </w:tcPr>
          <w:p w14:paraId="10059028"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672" w:type="dxa"/>
          </w:tcPr>
          <w:p w14:paraId="4077F8A4"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414" w:type="dxa"/>
          </w:tcPr>
          <w:p w14:paraId="558A8890"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212" w:type="dxa"/>
          </w:tcPr>
          <w:p w14:paraId="3EA5E61D"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7D79AC4A"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p>
        </w:tc>
        <w:tc>
          <w:tcPr>
            <w:tcW w:w="1212" w:type="dxa"/>
          </w:tcPr>
          <w:p w14:paraId="3FD39735"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p>
        </w:tc>
      </w:tr>
      <w:tr w:rsidR="00846966" w:rsidRPr="00B57616" w14:paraId="6561573C" w14:textId="77777777" w:rsidTr="007F1707">
        <w:trPr>
          <w:cantSplit/>
          <w:trHeight w:val="630"/>
        </w:trPr>
        <w:tc>
          <w:tcPr>
            <w:tcW w:w="2020" w:type="dxa"/>
            <w:gridSpan w:val="2"/>
          </w:tcPr>
          <w:p w14:paraId="031AC6E1"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354C59F7" w14:textId="77777777" w:rsidR="00846966" w:rsidRPr="00B57616" w:rsidRDefault="00846966" w:rsidP="00B7581E">
            <w:pPr>
              <w:pStyle w:val="a"/>
              <w:numPr>
                <w:ilvl w:val="0"/>
                <w:numId w:val="0"/>
              </w:numPr>
              <w:tabs>
                <w:tab w:val="clear" w:pos="840"/>
              </w:tabs>
              <w:autoSpaceDE w:val="0"/>
              <w:autoSpaceDN w:val="0"/>
              <w:spacing w:line="240" w:lineRule="exact"/>
              <w:ind w:leftChars="-49" w:left="-106"/>
              <w:jc w:val="center"/>
              <w:rPr>
                <w:rFonts w:hAnsi="ＭＳ 明朝"/>
              </w:rPr>
            </w:pPr>
            <w:r w:rsidRPr="00B57616">
              <w:rPr>
                <w:rFonts w:hAnsi="ＭＳ 明朝" w:hint="eastAsia"/>
              </w:rPr>
              <w:t>１単位時間数</w:t>
            </w:r>
          </w:p>
        </w:tc>
        <w:tc>
          <w:tcPr>
            <w:tcW w:w="752" w:type="dxa"/>
          </w:tcPr>
          <w:p w14:paraId="4D24235C"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313" w:type="dxa"/>
          </w:tcPr>
          <w:p w14:paraId="7E6D6DF7"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47208C00"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分</w:t>
            </w:r>
          </w:p>
        </w:tc>
        <w:tc>
          <w:tcPr>
            <w:tcW w:w="672" w:type="dxa"/>
          </w:tcPr>
          <w:p w14:paraId="46A7ABCC"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tc>
        <w:tc>
          <w:tcPr>
            <w:tcW w:w="1414" w:type="dxa"/>
          </w:tcPr>
          <w:p w14:paraId="29769C1C" w14:textId="77777777" w:rsidR="00846966" w:rsidRPr="00B57616" w:rsidRDefault="00846966" w:rsidP="00B7581E">
            <w:pPr>
              <w:pStyle w:val="a"/>
              <w:numPr>
                <w:ilvl w:val="0"/>
                <w:numId w:val="0"/>
              </w:numPr>
              <w:tabs>
                <w:tab w:val="clear" w:pos="840"/>
              </w:tabs>
              <w:autoSpaceDE w:val="0"/>
              <w:autoSpaceDN w:val="0"/>
              <w:spacing w:line="240" w:lineRule="exact"/>
              <w:jc w:val="center"/>
              <w:rPr>
                <w:rFonts w:hAnsi="ＭＳ 明朝"/>
              </w:rPr>
            </w:pPr>
          </w:p>
          <w:p w14:paraId="464FA055"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r w:rsidRPr="00B57616">
              <w:rPr>
                <w:rFonts w:hAnsi="ＭＳ 明朝" w:hint="eastAsia"/>
              </w:rPr>
              <w:t>分</w:t>
            </w:r>
          </w:p>
        </w:tc>
        <w:tc>
          <w:tcPr>
            <w:tcW w:w="1212" w:type="dxa"/>
          </w:tcPr>
          <w:p w14:paraId="77C6C5A0" w14:textId="77777777" w:rsidR="00846966" w:rsidRPr="00B57616" w:rsidRDefault="00846966" w:rsidP="00B7581E">
            <w:pPr>
              <w:pStyle w:val="a"/>
              <w:numPr>
                <w:ilvl w:val="0"/>
                <w:numId w:val="0"/>
              </w:numPr>
              <w:tabs>
                <w:tab w:val="clear" w:pos="840"/>
              </w:tabs>
              <w:autoSpaceDE w:val="0"/>
              <w:autoSpaceDN w:val="0"/>
              <w:spacing w:line="240" w:lineRule="exact"/>
              <w:jc w:val="right"/>
              <w:rPr>
                <w:rFonts w:hAnsi="ＭＳ 明朝"/>
              </w:rPr>
            </w:pPr>
          </w:p>
          <w:p w14:paraId="1F9888C8"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r w:rsidRPr="00B57616">
              <w:rPr>
                <w:rFonts w:hAnsi="ＭＳ 明朝" w:hint="eastAsia"/>
              </w:rPr>
              <w:t>分</w:t>
            </w:r>
          </w:p>
        </w:tc>
        <w:tc>
          <w:tcPr>
            <w:tcW w:w="1212" w:type="dxa"/>
          </w:tcPr>
          <w:p w14:paraId="39C42BA9"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p>
          <w:p w14:paraId="35CBC56B" w14:textId="77777777" w:rsidR="00846966" w:rsidRPr="00B57616" w:rsidRDefault="00846966" w:rsidP="00B7581E">
            <w:pPr>
              <w:pStyle w:val="a"/>
              <w:numPr>
                <w:ilvl w:val="0"/>
                <w:numId w:val="0"/>
              </w:numPr>
              <w:autoSpaceDE w:val="0"/>
              <w:autoSpaceDN w:val="0"/>
              <w:spacing w:line="240" w:lineRule="exact"/>
              <w:ind w:left="-240"/>
              <w:jc w:val="right"/>
              <w:rPr>
                <w:rFonts w:hAnsi="ＭＳ 明朝"/>
              </w:rPr>
            </w:pPr>
            <w:r w:rsidRPr="00B57616">
              <w:rPr>
                <w:rFonts w:hAnsi="ＭＳ 明朝" w:hint="eastAsia"/>
              </w:rPr>
              <w:t>分</w:t>
            </w:r>
          </w:p>
        </w:tc>
      </w:tr>
    </w:tbl>
    <w:p w14:paraId="625C8FEE" w14:textId="77777777" w:rsidR="00846966" w:rsidRPr="00B57616" w:rsidRDefault="00846966" w:rsidP="00B7581E">
      <w:pPr>
        <w:pStyle w:val="a"/>
        <w:numPr>
          <w:ilvl w:val="0"/>
          <w:numId w:val="0"/>
        </w:numPr>
        <w:tabs>
          <w:tab w:val="clear" w:pos="840"/>
        </w:tabs>
        <w:autoSpaceDE w:val="0"/>
        <w:autoSpaceDN w:val="0"/>
      </w:pPr>
      <w:r w:rsidRPr="00B57616">
        <w:rPr>
          <w:rFonts w:hint="eastAsia"/>
        </w:rPr>
        <w:t>（注）課程ごと別葉にしてください。</w:t>
      </w:r>
    </w:p>
    <w:p w14:paraId="140A9653" w14:textId="77777777" w:rsidR="00CC19D5" w:rsidRPr="00B57616" w:rsidRDefault="00CC19D5" w:rsidP="00B7581E">
      <w:pPr>
        <w:widowControl/>
        <w:autoSpaceDE w:val="0"/>
        <w:autoSpaceDN w:val="0"/>
        <w:jc w:val="left"/>
        <w:rPr>
          <w:rFonts w:hAnsi="Times"/>
        </w:rPr>
      </w:pPr>
      <w:r w:rsidRPr="00B57616">
        <w:br w:type="page"/>
      </w:r>
    </w:p>
    <w:p w14:paraId="7535A11A" w14:textId="77777777" w:rsidR="00CC19D5" w:rsidRPr="00B57616" w:rsidRDefault="00CC19D5">
      <w:pPr>
        <w:spacing w:line="280" w:lineRule="exact"/>
        <w:rPr>
          <w:rFonts w:ascii="ＭＳ ゴシック" w:eastAsia="ＭＳ ゴシック" w:hAnsi="ＭＳ ゴシック"/>
          <w:sz w:val="24"/>
        </w:rPr>
      </w:pPr>
      <w:r w:rsidRPr="00B57616">
        <w:rPr>
          <w:rFonts w:ascii="ＭＳ ゴシック" w:eastAsia="ＭＳ ゴシック" w:hAnsi="ＭＳ ゴシック" w:hint="eastAsia"/>
          <w:sz w:val="24"/>
        </w:rPr>
        <w:lastRenderedPageBreak/>
        <w:t>２　学則変更条項の新旧対照表</w:t>
      </w:r>
    </w:p>
    <w:p w14:paraId="25725011" w14:textId="77777777" w:rsidR="00CC19D5" w:rsidRPr="00B57616" w:rsidRDefault="00CC19D5" w:rsidP="00CC19D5">
      <w:pPr>
        <w:numPr>
          <w:ilvl w:val="0"/>
          <w:numId w:val="16"/>
        </w:numPr>
        <w:spacing w:line="280" w:lineRule="exact"/>
        <w:rPr>
          <w:rFonts w:ascii="ＭＳ ゴシック" w:eastAsia="ＭＳ ゴシック"/>
        </w:rPr>
      </w:pPr>
      <w:r w:rsidRPr="00B57616">
        <w:rPr>
          <w:rFonts w:ascii="ＭＳ ゴシック" w:eastAsia="ＭＳ ゴシック" w:hint="eastAsia"/>
        </w:rPr>
        <w:t xml:space="preserve">高等学校　</w:t>
      </w:r>
    </w:p>
    <w:p w14:paraId="2D766C20" w14:textId="77777777" w:rsidR="00CC19D5" w:rsidRPr="00B57616" w:rsidRDefault="00CC19D5">
      <w:pPr>
        <w:spacing w:line="280" w:lineRule="exact"/>
        <w:rPr>
          <w:rFonts w:ascii="ＭＳ ゴシック" w:eastAsia="ＭＳ ゴシック"/>
        </w:rPr>
      </w:pPr>
    </w:p>
    <w:p w14:paraId="331EDA32" w14:textId="77777777" w:rsidR="00CC19D5" w:rsidRPr="00B57616" w:rsidRDefault="00CC19D5">
      <w:pPr>
        <w:spacing w:line="280" w:lineRule="exact"/>
        <w:jc w:val="center"/>
        <w:rPr>
          <w:sz w:val="24"/>
        </w:rPr>
      </w:pPr>
      <w:r w:rsidRPr="00B57616">
        <w:rPr>
          <w:rFonts w:hint="eastAsia"/>
          <w:sz w:val="24"/>
        </w:rPr>
        <w:t>学 則 変 更 条 項 の 新 旧 対 照 表</w:t>
      </w:r>
    </w:p>
    <w:p w14:paraId="41A59072" w14:textId="77777777" w:rsidR="00CC19D5" w:rsidRPr="00B57616" w:rsidRDefault="00CC19D5">
      <w:pPr>
        <w:spacing w:line="280" w:lineRule="exact"/>
        <w:jc w:val="cente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3"/>
        <w:gridCol w:w="4348"/>
      </w:tblGrid>
      <w:tr w:rsidR="00CC19D5" w:rsidRPr="00B57616" w14:paraId="58AFA70E" w14:textId="77777777">
        <w:trPr>
          <w:trHeight w:val="429"/>
        </w:trPr>
        <w:tc>
          <w:tcPr>
            <w:tcW w:w="4860" w:type="dxa"/>
            <w:tcBorders>
              <w:top w:val="single" w:sz="12" w:space="0" w:color="auto"/>
              <w:left w:val="single" w:sz="12" w:space="0" w:color="auto"/>
              <w:bottom w:val="single" w:sz="12" w:space="0" w:color="auto"/>
              <w:right w:val="single" w:sz="12" w:space="0" w:color="auto"/>
            </w:tcBorders>
          </w:tcPr>
          <w:p w14:paraId="07A34EEB" w14:textId="77777777" w:rsidR="00CC19D5" w:rsidRPr="00B57616" w:rsidRDefault="00CC19D5">
            <w:pPr>
              <w:pStyle w:val="2"/>
              <w:spacing w:line="380" w:lineRule="exact"/>
              <w:ind w:leftChars="5" w:left="11" w:firstLineChars="5" w:firstLine="11"/>
              <w:jc w:val="center"/>
            </w:pPr>
            <w:r w:rsidRPr="00B57616">
              <w:rPr>
                <w:rFonts w:hint="eastAsia"/>
              </w:rPr>
              <w:t>新　　　　条　　　　項</w:t>
            </w:r>
          </w:p>
        </w:tc>
        <w:tc>
          <w:tcPr>
            <w:tcW w:w="4710" w:type="dxa"/>
            <w:tcBorders>
              <w:top w:val="single" w:sz="12" w:space="0" w:color="auto"/>
              <w:left w:val="single" w:sz="12" w:space="0" w:color="auto"/>
              <w:bottom w:val="single" w:sz="12" w:space="0" w:color="auto"/>
              <w:right w:val="single" w:sz="12" w:space="0" w:color="auto"/>
            </w:tcBorders>
          </w:tcPr>
          <w:p w14:paraId="1F173742" w14:textId="77777777" w:rsidR="00CC19D5" w:rsidRPr="00B57616" w:rsidRDefault="00CC19D5">
            <w:pPr>
              <w:pStyle w:val="2"/>
              <w:spacing w:line="380" w:lineRule="exact"/>
              <w:ind w:leftChars="0" w:left="5" w:firstLineChars="0" w:firstLine="0"/>
              <w:jc w:val="center"/>
            </w:pPr>
            <w:r w:rsidRPr="00B57616">
              <w:rPr>
                <w:rFonts w:hint="eastAsia"/>
              </w:rPr>
              <w:t>旧　　　　条　　　　項</w:t>
            </w:r>
          </w:p>
        </w:tc>
      </w:tr>
      <w:tr w:rsidR="00CC19D5" w:rsidRPr="00B57616" w14:paraId="12D8775F" w14:textId="77777777">
        <w:trPr>
          <w:trHeight w:val="10793"/>
        </w:trPr>
        <w:tc>
          <w:tcPr>
            <w:tcW w:w="4860" w:type="dxa"/>
            <w:tcBorders>
              <w:top w:val="single" w:sz="12" w:space="0" w:color="auto"/>
              <w:left w:val="single" w:sz="12" w:space="0" w:color="auto"/>
              <w:bottom w:val="single" w:sz="12" w:space="0" w:color="auto"/>
              <w:right w:val="single" w:sz="12" w:space="0" w:color="auto"/>
            </w:tcBorders>
          </w:tcPr>
          <w:p w14:paraId="65A8BA3F" w14:textId="77777777" w:rsidR="00CC19D5" w:rsidRPr="00B57616" w:rsidRDefault="00CC19D5">
            <w:pPr>
              <w:pStyle w:val="2"/>
              <w:spacing w:line="280" w:lineRule="exact"/>
              <w:ind w:leftChars="5" w:left="11" w:firstLineChars="0" w:firstLine="0"/>
            </w:pPr>
          </w:p>
          <w:p w14:paraId="14FDEDE3" w14:textId="77777777" w:rsidR="00CC19D5" w:rsidRPr="00B57616" w:rsidRDefault="00CC19D5">
            <w:pPr>
              <w:pStyle w:val="2"/>
              <w:spacing w:line="280" w:lineRule="exact"/>
              <w:ind w:leftChars="5" w:left="11" w:firstLineChars="0" w:firstLine="0"/>
            </w:pPr>
            <w:r w:rsidRPr="00B57616">
              <w:rPr>
                <w:rFonts w:hint="eastAsia"/>
              </w:rPr>
              <w:t>（授業料、入学金及び検定料等）</w:t>
            </w:r>
          </w:p>
          <w:tbl>
            <w:tblPr>
              <w:tblpPr w:leftFromText="142" w:rightFromText="142" w:vertAnchor="text" w:horzAnchor="page" w:tblpXSpec="center" w:tblpY="9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2197"/>
            </w:tblGrid>
            <w:tr w:rsidR="00CC19D5" w:rsidRPr="00B57616" w14:paraId="2C2599D1" w14:textId="77777777" w:rsidTr="00BA019E">
              <w:trPr>
                <w:trHeight w:val="346"/>
              </w:trPr>
              <w:tc>
                <w:tcPr>
                  <w:tcW w:w="2078" w:type="dxa"/>
                </w:tcPr>
                <w:p w14:paraId="6C9BDFA0" w14:textId="77777777" w:rsidR="00CC19D5" w:rsidRPr="00B57616" w:rsidRDefault="00CC19D5">
                  <w:pPr>
                    <w:pStyle w:val="2"/>
                    <w:spacing w:line="320" w:lineRule="exact"/>
                    <w:ind w:leftChars="0" w:left="0" w:firstLineChars="0" w:firstLine="0"/>
                    <w:jc w:val="center"/>
                  </w:pPr>
                  <w:r w:rsidRPr="00B57616">
                    <w:rPr>
                      <w:rFonts w:hint="eastAsia"/>
                    </w:rPr>
                    <w:t>区　　　分</w:t>
                  </w:r>
                </w:p>
              </w:tc>
              <w:tc>
                <w:tcPr>
                  <w:tcW w:w="2197" w:type="dxa"/>
                </w:tcPr>
                <w:p w14:paraId="32DEE5E0" w14:textId="77777777" w:rsidR="00CC19D5" w:rsidRPr="00B57616" w:rsidRDefault="00CC19D5" w:rsidP="00BA019E">
                  <w:pPr>
                    <w:pStyle w:val="2"/>
                    <w:spacing w:line="320" w:lineRule="exact"/>
                    <w:ind w:leftChars="0" w:left="0" w:firstLineChars="0" w:firstLine="0"/>
                    <w:jc w:val="center"/>
                  </w:pPr>
                  <w:r w:rsidRPr="00B57616">
                    <w:rPr>
                      <w:rFonts w:hint="eastAsia"/>
                    </w:rPr>
                    <w:t>金　　　額</w:t>
                  </w:r>
                </w:p>
              </w:tc>
            </w:tr>
            <w:tr w:rsidR="001239AB" w:rsidRPr="00B57616" w14:paraId="43280CCB" w14:textId="77777777" w:rsidTr="00BA019E">
              <w:trPr>
                <w:trHeight w:val="527"/>
              </w:trPr>
              <w:tc>
                <w:tcPr>
                  <w:tcW w:w="2078" w:type="dxa"/>
                </w:tcPr>
                <w:p w14:paraId="398ABFCB" w14:textId="77777777" w:rsidR="001239AB" w:rsidRPr="00B57616" w:rsidRDefault="001239AB" w:rsidP="001239AB">
                  <w:pPr>
                    <w:pStyle w:val="2"/>
                    <w:spacing w:line="280" w:lineRule="exact"/>
                    <w:ind w:leftChars="0" w:left="0" w:firstLineChars="0" w:firstLine="0"/>
                    <w:jc w:val="center"/>
                  </w:pPr>
                  <w:r w:rsidRPr="00B57616">
                    <w:rPr>
                      <w:rFonts w:hint="eastAsia"/>
                    </w:rPr>
                    <w:t>授 　業　 料</w:t>
                  </w:r>
                </w:p>
                <w:p w14:paraId="1AEC928F" w14:textId="77777777" w:rsidR="001239AB" w:rsidRPr="00B57616" w:rsidRDefault="001239AB" w:rsidP="001239AB">
                  <w:pPr>
                    <w:pStyle w:val="2"/>
                    <w:spacing w:line="280" w:lineRule="exact"/>
                    <w:ind w:leftChars="0" w:left="0" w:firstLineChars="0" w:firstLine="0"/>
                  </w:pPr>
                  <w:r w:rsidRPr="00B57616">
                    <w:rPr>
                      <w:rFonts w:hint="eastAsia"/>
                    </w:rPr>
                    <w:t>(年額)又は(月額)</w:t>
                  </w:r>
                </w:p>
              </w:tc>
              <w:tc>
                <w:tcPr>
                  <w:tcW w:w="2197" w:type="dxa"/>
                </w:tcPr>
                <w:p w14:paraId="00BF3A31" w14:textId="77777777" w:rsidR="001239AB" w:rsidRPr="00B57616" w:rsidRDefault="001239AB" w:rsidP="001239AB">
                  <w:pPr>
                    <w:pStyle w:val="2"/>
                    <w:spacing w:line="440" w:lineRule="exact"/>
                    <w:ind w:leftChars="0" w:left="0" w:firstLineChars="0" w:firstLine="0"/>
                    <w:jc w:val="right"/>
                  </w:pPr>
                  <w:r w:rsidRPr="00B57616">
                    <w:rPr>
                      <w:rFonts w:hint="eastAsia"/>
                    </w:rPr>
                    <w:t xml:space="preserve">   円</w:t>
                  </w:r>
                </w:p>
              </w:tc>
            </w:tr>
            <w:tr w:rsidR="001239AB" w:rsidRPr="00B57616" w14:paraId="421DBA7F" w14:textId="77777777" w:rsidTr="00BA019E">
              <w:trPr>
                <w:trHeight w:val="485"/>
              </w:trPr>
              <w:tc>
                <w:tcPr>
                  <w:tcW w:w="2078" w:type="dxa"/>
                </w:tcPr>
                <w:p w14:paraId="727F9AEA" w14:textId="77777777" w:rsidR="001239AB" w:rsidRPr="00B57616" w:rsidRDefault="001239AB" w:rsidP="001239AB">
                  <w:pPr>
                    <w:pStyle w:val="2"/>
                    <w:spacing w:line="280" w:lineRule="exact"/>
                    <w:ind w:leftChars="0" w:left="0" w:firstLineChars="0" w:firstLine="0"/>
                    <w:jc w:val="center"/>
                  </w:pPr>
                  <w:r w:rsidRPr="00B57616">
                    <w:rPr>
                      <w:rFonts w:hint="eastAsia"/>
                    </w:rPr>
                    <w:t>維持管理費</w:t>
                  </w:r>
                </w:p>
                <w:p w14:paraId="24670024" w14:textId="77777777" w:rsidR="001239AB" w:rsidRPr="00B57616" w:rsidRDefault="001239AB" w:rsidP="001239AB">
                  <w:pPr>
                    <w:pStyle w:val="2"/>
                    <w:spacing w:line="280" w:lineRule="exact"/>
                    <w:ind w:leftChars="0" w:left="0" w:firstLineChars="0" w:firstLine="0"/>
                    <w:jc w:val="center"/>
                  </w:pPr>
                  <w:r w:rsidRPr="00B57616">
                    <w:rPr>
                      <w:rFonts w:hint="eastAsia"/>
                    </w:rPr>
                    <w:t>(年額)又は(月額)</w:t>
                  </w:r>
                </w:p>
              </w:tc>
              <w:tc>
                <w:tcPr>
                  <w:tcW w:w="2197" w:type="dxa"/>
                </w:tcPr>
                <w:p w14:paraId="1E7D25BE" w14:textId="77777777" w:rsidR="001239AB" w:rsidRPr="00B57616" w:rsidRDefault="001239AB" w:rsidP="001239AB">
                  <w:pPr>
                    <w:pStyle w:val="2"/>
                    <w:spacing w:line="440" w:lineRule="exact"/>
                    <w:ind w:leftChars="0" w:left="0" w:firstLineChars="0" w:firstLine="0"/>
                    <w:jc w:val="right"/>
                  </w:pPr>
                  <w:r w:rsidRPr="00B57616">
                    <w:rPr>
                      <w:rFonts w:hint="eastAsia"/>
                    </w:rPr>
                    <w:t xml:space="preserve">   円</w:t>
                  </w:r>
                </w:p>
              </w:tc>
            </w:tr>
            <w:tr w:rsidR="001239AB" w:rsidRPr="00B57616" w14:paraId="7A05F7FF" w14:textId="77777777" w:rsidTr="00BA019E">
              <w:trPr>
                <w:trHeight w:val="457"/>
              </w:trPr>
              <w:tc>
                <w:tcPr>
                  <w:tcW w:w="2078" w:type="dxa"/>
                </w:tcPr>
                <w:p w14:paraId="09887720" w14:textId="77777777" w:rsidR="001239AB" w:rsidRPr="00B57616" w:rsidRDefault="001239AB" w:rsidP="001239AB">
                  <w:pPr>
                    <w:pStyle w:val="2"/>
                    <w:spacing w:line="280" w:lineRule="exact"/>
                    <w:ind w:leftChars="0" w:left="0" w:firstLineChars="0" w:firstLine="0"/>
                    <w:jc w:val="center"/>
                  </w:pPr>
                  <w:r w:rsidRPr="00B57616">
                    <w:rPr>
                      <w:rFonts w:hint="eastAsia"/>
                    </w:rPr>
                    <w:t>図　 書   費</w:t>
                  </w:r>
                </w:p>
                <w:p w14:paraId="534ECA0F" w14:textId="77777777" w:rsidR="001239AB" w:rsidRPr="00B57616" w:rsidRDefault="001239AB" w:rsidP="001239AB">
                  <w:pPr>
                    <w:pStyle w:val="2"/>
                    <w:spacing w:line="280" w:lineRule="exact"/>
                    <w:ind w:leftChars="0" w:left="0" w:firstLineChars="0" w:firstLine="0"/>
                    <w:jc w:val="center"/>
                  </w:pPr>
                  <w:r w:rsidRPr="00B57616">
                    <w:rPr>
                      <w:rFonts w:hint="eastAsia"/>
                    </w:rPr>
                    <w:t>（年　　　額）</w:t>
                  </w:r>
                </w:p>
              </w:tc>
              <w:tc>
                <w:tcPr>
                  <w:tcW w:w="2197" w:type="dxa"/>
                </w:tcPr>
                <w:p w14:paraId="10AA8D93" w14:textId="77777777" w:rsidR="001239AB" w:rsidRPr="00B57616" w:rsidRDefault="001239AB" w:rsidP="001239AB">
                  <w:pPr>
                    <w:pStyle w:val="2"/>
                    <w:spacing w:line="440" w:lineRule="exact"/>
                    <w:ind w:leftChars="0" w:left="0" w:firstLineChars="0" w:firstLine="0"/>
                    <w:jc w:val="right"/>
                  </w:pPr>
                  <w:r w:rsidRPr="00B57616">
                    <w:rPr>
                      <w:rFonts w:hint="eastAsia"/>
                    </w:rPr>
                    <w:t xml:space="preserve">　　円</w:t>
                  </w:r>
                </w:p>
              </w:tc>
            </w:tr>
            <w:tr w:rsidR="001239AB" w:rsidRPr="00B57616" w14:paraId="03C49F94" w14:textId="77777777" w:rsidTr="00BA019E">
              <w:trPr>
                <w:trHeight w:val="592"/>
              </w:trPr>
              <w:tc>
                <w:tcPr>
                  <w:tcW w:w="2078" w:type="dxa"/>
                </w:tcPr>
                <w:p w14:paraId="5207E94C" w14:textId="77777777" w:rsidR="001239AB" w:rsidRPr="00B57616" w:rsidRDefault="001239AB" w:rsidP="001239AB">
                  <w:pPr>
                    <w:pStyle w:val="2"/>
                    <w:spacing w:line="280" w:lineRule="exact"/>
                    <w:ind w:leftChars="0" w:left="0" w:firstLineChars="0" w:firstLine="0"/>
                    <w:jc w:val="center"/>
                  </w:pPr>
                  <w:r w:rsidRPr="00B57616">
                    <w:rPr>
                      <w:rFonts w:hint="eastAsia"/>
                    </w:rPr>
                    <w:t>暖　 房　 費</w:t>
                  </w:r>
                </w:p>
                <w:p w14:paraId="148DE599" w14:textId="77777777" w:rsidR="001239AB" w:rsidRPr="00B57616" w:rsidRDefault="001239AB" w:rsidP="001239AB">
                  <w:pPr>
                    <w:pStyle w:val="2"/>
                    <w:spacing w:line="280" w:lineRule="exact"/>
                    <w:ind w:leftChars="0" w:left="0" w:firstLineChars="0" w:firstLine="0"/>
                    <w:jc w:val="center"/>
                  </w:pPr>
                  <w:r w:rsidRPr="00B57616">
                    <w:rPr>
                      <w:rFonts w:hint="eastAsia"/>
                    </w:rPr>
                    <w:t>（年　　　額）</w:t>
                  </w:r>
                </w:p>
              </w:tc>
              <w:tc>
                <w:tcPr>
                  <w:tcW w:w="2197" w:type="dxa"/>
                </w:tcPr>
                <w:p w14:paraId="22ADE205" w14:textId="77777777" w:rsidR="001239AB" w:rsidRPr="00B57616" w:rsidRDefault="001239AB" w:rsidP="001239AB">
                  <w:pPr>
                    <w:pStyle w:val="2"/>
                    <w:spacing w:line="440" w:lineRule="exact"/>
                    <w:ind w:leftChars="0" w:left="0" w:firstLineChars="0" w:firstLine="0"/>
                    <w:jc w:val="right"/>
                  </w:pPr>
                  <w:r w:rsidRPr="00B57616">
                    <w:rPr>
                      <w:rFonts w:hint="eastAsia"/>
                    </w:rPr>
                    <w:t>円</w:t>
                  </w:r>
                </w:p>
              </w:tc>
            </w:tr>
            <w:tr w:rsidR="001239AB" w:rsidRPr="00B57616" w14:paraId="14F4078B" w14:textId="77777777" w:rsidTr="00BA019E">
              <w:trPr>
                <w:trHeight w:val="509"/>
              </w:trPr>
              <w:tc>
                <w:tcPr>
                  <w:tcW w:w="2078" w:type="dxa"/>
                </w:tcPr>
                <w:p w14:paraId="292AA85D" w14:textId="77777777" w:rsidR="001239AB" w:rsidRPr="00B57616" w:rsidRDefault="001239AB" w:rsidP="001239AB">
                  <w:pPr>
                    <w:pStyle w:val="2"/>
                    <w:spacing w:line="400" w:lineRule="exact"/>
                    <w:ind w:leftChars="0" w:left="0" w:firstLineChars="0" w:firstLine="0"/>
                    <w:jc w:val="center"/>
                  </w:pPr>
                  <w:r w:rsidRPr="00B57616">
                    <w:rPr>
                      <w:rFonts w:hint="eastAsia"/>
                    </w:rPr>
                    <w:t>施　 設　 費</w:t>
                  </w:r>
                </w:p>
              </w:tc>
              <w:tc>
                <w:tcPr>
                  <w:tcW w:w="2197" w:type="dxa"/>
                </w:tcPr>
                <w:p w14:paraId="6489C915" w14:textId="77777777" w:rsidR="001239AB" w:rsidRPr="00B57616" w:rsidRDefault="001239AB" w:rsidP="001239AB">
                  <w:pPr>
                    <w:pStyle w:val="2"/>
                    <w:spacing w:line="440" w:lineRule="exact"/>
                    <w:ind w:leftChars="0" w:left="0" w:firstLineChars="0" w:firstLine="0"/>
                    <w:jc w:val="right"/>
                  </w:pPr>
                  <w:r w:rsidRPr="00B57616">
                    <w:rPr>
                      <w:rFonts w:hint="eastAsia"/>
                    </w:rPr>
                    <w:t xml:space="preserve">　　　円</w:t>
                  </w:r>
                </w:p>
              </w:tc>
            </w:tr>
            <w:tr w:rsidR="001239AB" w:rsidRPr="00B57616" w14:paraId="388FEA68" w14:textId="77777777" w:rsidTr="00BA019E">
              <w:trPr>
                <w:trHeight w:val="522"/>
              </w:trPr>
              <w:tc>
                <w:tcPr>
                  <w:tcW w:w="2078" w:type="dxa"/>
                </w:tcPr>
                <w:p w14:paraId="70D21BF6" w14:textId="77777777" w:rsidR="001239AB" w:rsidRPr="00B57616" w:rsidRDefault="001239AB" w:rsidP="001239AB">
                  <w:pPr>
                    <w:pStyle w:val="2"/>
                    <w:spacing w:line="400" w:lineRule="exact"/>
                    <w:ind w:leftChars="0" w:left="0" w:firstLineChars="0" w:firstLine="0"/>
                    <w:jc w:val="center"/>
                  </w:pPr>
                  <w:r w:rsidRPr="00B57616">
                    <w:rPr>
                      <w:rFonts w:hint="eastAsia"/>
                    </w:rPr>
                    <w:t>検　 定　 料</w:t>
                  </w:r>
                </w:p>
              </w:tc>
              <w:tc>
                <w:tcPr>
                  <w:tcW w:w="2197" w:type="dxa"/>
                </w:tcPr>
                <w:p w14:paraId="47879C9C" w14:textId="77777777" w:rsidR="001239AB" w:rsidRPr="00B57616" w:rsidRDefault="001239AB" w:rsidP="001239AB">
                  <w:pPr>
                    <w:pStyle w:val="2"/>
                    <w:spacing w:line="440" w:lineRule="exact"/>
                    <w:ind w:leftChars="0" w:left="0" w:firstLineChars="0" w:firstLine="0"/>
                    <w:jc w:val="right"/>
                  </w:pPr>
                  <w:r w:rsidRPr="00B57616">
                    <w:rPr>
                      <w:rFonts w:hint="eastAsia"/>
                    </w:rPr>
                    <w:t xml:space="preserve">　　円</w:t>
                  </w:r>
                </w:p>
              </w:tc>
            </w:tr>
          </w:tbl>
          <w:p w14:paraId="04207A8A" w14:textId="77777777" w:rsidR="00CC19D5" w:rsidRPr="00B57616" w:rsidRDefault="00CC19D5">
            <w:pPr>
              <w:pStyle w:val="2"/>
              <w:spacing w:line="280" w:lineRule="exact"/>
              <w:ind w:leftChars="0" w:left="335" w:hangingChars="155" w:hanging="335"/>
            </w:pPr>
            <w:r w:rsidRPr="00B57616">
              <w:rPr>
                <w:rFonts w:hint="eastAsia"/>
              </w:rPr>
              <w:t>第26条　本校の授業料、入学検定料及び検定料等は、次のとおりとする。</w:t>
            </w:r>
          </w:p>
          <w:p w14:paraId="6D09C30B" w14:textId="77777777" w:rsidR="00CC19D5" w:rsidRPr="00B57616" w:rsidRDefault="00CC19D5">
            <w:pPr>
              <w:pStyle w:val="2"/>
              <w:spacing w:line="280" w:lineRule="exact"/>
              <w:ind w:leftChars="0" w:left="341" w:firstLineChars="0" w:firstLine="0"/>
            </w:pPr>
          </w:p>
          <w:p w14:paraId="2A8C5EB4" w14:textId="77777777" w:rsidR="00CC19D5" w:rsidRPr="00B57616" w:rsidRDefault="00CC19D5">
            <w:pPr>
              <w:pStyle w:val="2"/>
              <w:spacing w:line="280" w:lineRule="exact"/>
              <w:ind w:leftChars="0" w:left="341" w:firstLineChars="0" w:firstLine="0"/>
            </w:pPr>
          </w:p>
          <w:p w14:paraId="6619F3D5" w14:textId="77777777" w:rsidR="00CC19D5" w:rsidRPr="00B57616" w:rsidRDefault="00CC19D5">
            <w:pPr>
              <w:pStyle w:val="2"/>
              <w:tabs>
                <w:tab w:val="left" w:pos="121"/>
              </w:tabs>
              <w:spacing w:line="280" w:lineRule="exact"/>
              <w:ind w:leftChars="0" w:left="0" w:firstLineChars="5" w:firstLine="11"/>
            </w:pPr>
          </w:p>
          <w:p w14:paraId="0CAC276C" w14:textId="77777777" w:rsidR="00CC19D5" w:rsidRPr="00B57616" w:rsidRDefault="00CC19D5">
            <w:pPr>
              <w:pStyle w:val="2"/>
              <w:tabs>
                <w:tab w:val="left" w:pos="121"/>
              </w:tabs>
              <w:spacing w:line="280" w:lineRule="exact"/>
              <w:ind w:leftChars="0" w:left="0" w:firstLineChars="5" w:firstLine="11"/>
            </w:pPr>
            <w:r w:rsidRPr="00B57616">
              <w:rPr>
                <w:rFonts w:hint="eastAsia"/>
              </w:rPr>
              <w:t>附　則</w:t>
            </w:r>
          </w:p>
          <w:p w14:paraId="43710312" w14:textId="77777777" w:rsidR="00CC19D5" w:rsidRPr="00B57616" w:rsidRDefault="00CC19D5">
            <w:pPr>
              <w:pStyle w:val="2"/>
              <w:tabs>
                <w:tab w:val="left" w:pos="121"/>
              </w:tabs>
              <w:spacing w:line="280" w:lineRule="exact"/>
              <w:ind w:leftChars="0" w:left="0" w:firstLineChars="5" w:firstLine="11"/>
            </w:pPr>
            <w:r w:rsidRPr="00B57616">
              <w:rPr>
                <w:rFonts w:hint="eastAsia"/>
              </w:rPr>
              <w:t>１　この学則は、 年 月 日から施行する。</w:t>
            </w:r>
          </w:p>
          <w:p w14:paraId="618FA327" w14:textId="77777777" w:rsidR="00CC19D5" w:rsidRPr="00B57616" w:rsidRDefault="00CC19D5">
            <w:pPr>
              <w:pStyle w:val="2"/>
              <w:tabs>
                <w:tab w:val="left" w:pos="121"/>
              </w:tabs>
              <w:spacing w:line="280" w:lineRule="exact"/>
              <w:ind w:leftChars="5" w:left="227" w:hanging="216"/>
            </w:pPr>
            <w:r w:rsidRPr="00B57616">
              <w:rPr>
                <w:rFonts w:hint="eastAsia"/>
              </w:rPr>
              <w:t xml:space="preserve">　　ただし、第26条（授業料、入学料及び検定料</w:t>
            </w:r>
            <w:r w:rsidR="004F4959">
              <w:rPr>
                <w:rFonts w:hint="eastAsia"/>
              </w:rPr>
              <w:t>等</w:t>
            </w:r>
            <w:r w:rsidRPr="00B57616">
              <w:rPr>
                <w:rFonts w:hint="eastAsia"/>
              </w:rPr>
              <w:t>）に規定する検定料、入学料及び施設費については、 年 月 日から適用する。</w:t>
            </w:r>
          </w:p>
          <w:p w14:paraId="5E72F24C" w14:textId="77777777" w:rsidR="00CC19D5" w:rsidRPr="00B57616" w:rsidRDefault="00CC19D5">
            <w:pPr>
              <w:pStyle w:val="2"/>
              <w:tabs>
                <w:tab w:val="left" w:pos="121"/>
              </w:tabs>
              <w:spacing w:line="280" w:lineRule="exact"/>
              <w:ind w:leftChars="5" w:left="227" w:hanging="216"/>
            </w:pPr>
          </w:p>
          <w:p w14:paraId="7AC6335C" w14:textId="77777777" w:rsidR="00CC19D5" w:rsidRPr="00B57616" w:rsidRDefault="00CC19D5">
            <w:pPr>
              <w:pStyle w:val="2"/>
              <w:tabs>
                <w:tab w:val="left" w:pos="121"/>
              </w:tabs>
              <w:spacing w:line="280" w:lineRule="exact"/>
              <w:ind w:leftChars="-1" w:left="218" w:hangingChars="102"/>
            </w:pPr>
            <w:r w:rsidRPr="00B57616">
              <w:rPr>
                <w:rFonts w:hint="eastAsia"/>
              </w:rPr>
              <w:t>２　○年度中の編入学者、転入学者又は再入学者に係る検定料、入学料及び施設費の額は、改正後の</w:t>
            </w:r>
            <w:r w:rsidR="004F4959">
              <w:rPr>
                <w:rFonts w:hint="eastAsia"/>
              </w:rPr>
              <w:t>第26条の規定にかかわらず、なお</w:t>
            </w:r>
            <w:r w:rsidRPr="00B57616">
              <w:rPr>
                <w:rFonts w:hint="eastAsia"/>
              </w:rPr>
              <w:t>従前の例による。</w:t>
            </w:r>
          </w:p>
          <w:p w14:paraId="20AD43E3" w14:textId="77777777" w:rsidR="00CC19D5" w:rsidRPr="00B57616" w:rsidRDefault="00CC19D5">
            <w:pPr>
              <w:pStyle w:val="2"/>
              <w:tabs>
                <w:tab w:val="left" w:pos="121"/>
              </w:tabs>
              <w:spacing w:line="280" w:lineRule="exact"/>
              <w:ind w:leftChars="5" w:left="227" w:hanging="216"/>
            </w:pPr>
          </w:p>
          <w:p w14:paraId="321231DC" w14:textId="77777777" w:rsidR="00CC19D5" w:rsidRPr="00B57616" w:rsidRDefault="00CC19D5">
            <w:pPr>
              <w:pStyle w:val="2"/>
              <w:tabs>
                <w:tab w:val="left" w:pos="121"/>
              </w:tabs>
              <w:spacing w:line="280" w:lineRule="exact"/>
              <w:ind w:leftChars="5" w:left="227" w:hanging="216"/>
            </w:pPr>
            <w:r w:rsidRPr="00B57616">
              <w:rPr>
                <w:rFonts w:hint="eastAsia"/>
              </w:rPr>
              <w:t>３　  年 月 日現在本校に在籍する者に係る授業料、維持管理費、図書費及び暖房費の額は、改正後の第26</w:t>
            </w:r>
            <w:r w:rsidR="004F4959">
              <w:rPr>
                <w:rFonts w:hint="eastAsia"/>
              </w:rPr>
              <w:t>条の規定にかかわらず、なお</w:t>
            </w:r>
            <w:r w:rsidRPr="00B57616">
              <w:rPr>
                <w:rFonts w:hint="eastAsia"/>
              </w:rPr>
              <w:t>従前の例による。</w:t>
            </w:r>
          </w:p>
        </w:tc>
        <w:tc>
          <w:tcPr>
            <w:tcW w:w="4710" w:type="dxa"/>
            <w:tcBorders>
              <w:top w:val="single" w:sz="12" w:space="0" w:color="auto"/>
              <w:left w:val="single" w:sz="12" w:space="0" w:color="auto"/>
              <w:bottom w:val="single" w:sz="12" w:space="0" w:color="auto"/>
              <w:right w:val="single" w:sz="12" w:space="0" w:color="auto"/>
            </w:tcBorders>
          </w:tcPr>
          <w:p w14:paraId="7F0F88F4" w14:textId="77777777" w:rsidR="00CC19D5" w:rsidRPr="00B57616" w:rsidRDefault="00CC19D5">
            <w:pPr>
              <w:pStyle w:val="2"/>
              <w:spacing w:line="280" w:lineRule="exact"/>
              <w:ind w:leftChars="5" w:left="11" w:firstLineChars="0" w:firstLine="0"/>
            </w:pPr>
          </w:p>
          <w:p w14:paraId="1205F626" w14:textId="77777777" w:rsidR="00CC19D5" w:rsidRPr="00B57616" w:rsidRDefault="00CC19D5">
            <w:pPr>
              <w:pStyle w:val="2"/>
              <w:spacing w:line="280" w:lineRule="exact"/>
              <w:ind w:leftChars="5" w:left="11" w:firstLineChars="0" w:firstLine="0"/>
            </w:pPr>
            <w:r w:rsidRPr="00B57616">
              <w:rPr>
                <w:rFonts w:hint="eastAsia"/>
              </w:rPr>
              <w:t>（授業料、入学金及び検定料等）</w:t>
            </w:r>
          </w:p>
          <w:tbl>
            <w:tblPr>
              <w:tblpPr w:leftFromText="142" w:rightFromText="142" w:vertAnchor="text" w:horzAnchor="page" w:tblpX="211" w:tblpY="9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0"/>
              <w:gridCol w:w="1944"/>
            </w:tblGrid>
            <w:tr w:rsidR="00CC19D5" w:rsidRPr="00B57616" w14:paraId="0C46FA6A" w14:textId="77777777" w:rsidTr="00BA019E">
              <w:trPr>
                <w:trHeight w:val="346"/>
              </w:trPr>
              <w:tc>
                <w:tcPr>
                  <w:tcW w:w="2020" w:type="dxa"/>
                </w:tcPr>
                <w:p w14:paraId="09C0CCE0" w14:textId="77777777" w:rsidR="00CC19D5" w:rsidRPr="00B57616" w:rsidRDefault="00CC19D5">
                  <w:pPr>
                    <w:pStyle w:val="2"/>
                    <w:spacing w:line="320" w:lineRule="exact"/>
                    <w:ind w:leftChars="0" w:left="0" w:firstLineChars="0" w:firstLine="0"/>
                    <w:jc w:val="center"/>
                  </w:pPr>
                  <w:r w:rsidRPr="00B57616">
                    <w:rPr>
                      <w:rFonts w:hint="eastAsia"/>
                    </w:rPr>
                    <w:t>区　　　分</w:t>
                  </w:r>
                </w:p>
              </w:tc>
              <w:tc>
                <w:tcPr>
                  <w:tcW w:w="1944" w:type="dxa"/>
                </w:tcPr>
                <w:p w14:paraId="44806246" w14:textId="77777777" w:rsidR="00CC19D5" w:rsidRPr="00B57616" w:rsidRDefault="00CC19D5">
                  <w:pPr>
                    <w:pStyle w:val="2"/>
                    <w:spacing w:line="320" w:lineRule="exact"/>
                    <w:ind w:leftChars="0" w:left="0" w:firstLineChars="0" w:firstLine="0"/>
                    <w:jc w:val="center"/>
                  </w:pPr>
                  <w:r w:rsidRPr="00B57616">
                    <w:rPr>
                      <w:rFonts w:hint="eastAsia"/>
                    </w:rPr>
                    <w:t>金　　　　額</w:t>
                  </w:r>
                </w:p>
              </w:tc>
            </w:tr>
            <w:tr w:rsidR="001239AB" w:rsidRPr="00B57616" w14:paraId="1D18AE0D" w14:textId="77777777" w:rsidTr="00BA019E">
              <w:trPr>
                <w:trHeight w:val="527"/>
              </w:trPr>
              <w:tc>
                <w:tcPr>
                  <w:tcW w:w="2020" w:type="dxa"/>
                </w:tcPr>
                <w:p w14:paraId="1A0165F7" w14:textId="77777777" w:rsidR="001239AB" w:rsidRPr="00B57616" w:rsidRDefault="001239AB" w:rsidP="001239AB">
                  <w:pPr>
                    <w:pStyle w:val="2"/>
                    <w:spacing w:line="280" w:lineRule="exact"/>
                    <w:ind w:leftChars="0" w:left="0" w:firstLineChars="0" w:firstLine="0"/>
                    <w:jc w:val="center"/>
                  </w:pPr>
                  <w:r w:rsidRPr="00B57616">
                    <w:rPr>
                      <w:rFonts w:hint="eastAsia"/>
                    </w:rPr>
                    <w:t>授 　業　 料</w:t>
                  </w:r>
                </w:p>
                <w:p w14:paraId="42B163B6" w14:textId="77777777" w:rsidR="001239AB" w:rsidRPr="00B57616" w:rsidRDefault="001239AB" w:rsidP="001239AB">
                  <w:pPr>
                    <w:pStyle w:val="2"/>
                    <w:spacing w:line="280" w:lineRule="exact"/>
                    <w:ind w:leftChars="0" w:left="0" w:firstLineChars="0" w:firstLine="0"/>
                  </w:pPr>
                  <w:r w:rsidRPr="00B57616">
                    <w:rPr>
                      <w:rFonts w:hint="eastAsia"/>
                    </w:rPr>
                    <w:t>(年額)又は(月額)</w:t>
                  </w:r>
                </w:p>
              </w:tc>
              <w:tc>
                <w:tcPr>
                  <w:tcW w:w="1944" w:type="dxa"/>
                </w:tcPr>
                <w:p w14:paraId="2A4B12B0" w14:textId="77777777" w:rsidR="001239AB" w:rsidRPr="00B57616" w:rsidRDefault="001239AB" w:rsidP="001239AB">
                  <w:pPr>
                    <w:pStyle w:val="2"/>
                    <w:spacing w:line="440" w:lineRule="exact"/>
                    <w:ind w:leftChars="0" w:left="0" w:firstLineChars="0" w:firstLine="0"/>
                    <w:jc w:val="right"/>
                  </w:pPr>
                  <w:r w:rsidRPr="00B57616">
                    <w:rPr>
                      <w:rFonts w:hint="eastAsia"/>
                    </w:rPr>
                    <w:t xml:space="preserve">   円</w:t>
                  </w:r>
                </w:p>
              </w:tc>
            </w:tr>
            <w:tr w:rsidR="001239AB" w:rsidRPr="00B57616" w14:paraId="5A7D3C4D" w14:textId="77777777" w:rsidTr="00BA019E">
              <w:trPr>
                <w:trHeight w:val="485"/>
              </w:trPr>
              <w:tc>
                <w:tcPr>
                  <w:tcW w:w="2020" w:type="dxa"/>
                </w:tcPr>
                <w:p w14:paraId="56D9E078" w14:textId="77777777" w:rsidR="001239AB" w:rsidRPr="00B57616" w:rsidRDefault="001239AB" w:rsidP="001239AB">
                  <w:pPr>
                    <w:pStyle w:val="2"/>
                    <w:spacing w:line="280" w:lineRule="exact"/>
                    <w:ind w:leftChars="0" w:left="0" w:firstLineChars="0" w:firstLine="0"/>
                    <w:jc w:val="center"/>
                  </w:pPr>
                  <w:r w:rsidRPr="00B57616">
                    <w:rPr>
                      <w:rFonts w:hint="eastAsia"/>
                    </w:rPr>
                    <w:t>維持管理費</w:t>
                  </w:r>
                </w:p>
                <w:p w14:paraId="7F853AD3" w14:textId="77777777" w:rsidR="001239AB" w:rsidRPr="00B57616" w:rsidRDefault="001239AB" w:rsidP="001239AB">
                  <w:pPr>
                    <w:pStyle w:val="2"/>
                    <w:spacing w:line="280" w:lineRule="exact"/>
                    <w:ind w:leftChars="0" w:left="0" w:firstLineChars="0" w:firstLine="0"/>
                  </w:pPr>
                  <w:r w:rsidRPr="00B57616">
                    <w:rPr>
                      <w:rFonts w:hint="eastAsia"/>
                    </w:rPr>
                    <w:t>(年額)又は(月額)</w:t>
                  </w:r>
                </w:p>
              </w:tc>
              <w:tc>
                <w:tcPr>
                  <w:tcW w:w="1944" w:type="dxa"/>
                </w:tcPr>
                <w:p w14:paraId="352EABB0" w14:textId="77777777" w:rsidR="001239AB" w:rsidRPr="00B57616" w:rsidRDefault="001239AB" w:rsidP="001239AB">
                  <w:pPr>
                    <w:pStyle w:val="2"/>
                    <w:spacing w:line="440" w:lineRule="exact"/>
                    <w:ind w:leftChars="0" w:left="0" w:firstLineChars="0" w:firstLine="0"/>
                    <w:jc w:val="right"/>
                  </w:pPr>
                  <w:r w:rsidRPr="00B57616">
                    <w:rPr>
                      <w:rFonts w:hint="eastAsia"/>
                    </w:rPr>
                    <w:t xml:space="preserve">   円</w:t>
                  </w:r>
                </w:p>
              </w:tc>
            </w:tr>
            <w:tr w:rsidR="001239AB" w:rsidRPr="00B57616" w14:paraId="3D0229F2" w14:textId="77777777" w:rsidTr="00BA019E">
              <w:trPr>
                <w:trHeight w:val="457"/>
              </w:trPr>
              <w:tc>
                <w:tcPr>
                  <w:tcW w:w="2020" w:type="dxa"/>
                </w:tcPr>
                <w:p w14:paraId="117F4D1D" w14:textId="77777777" w:rsidR="001239AB" w:rsidRPr="00B57616" w:rsidRDefault="001239AB" w:rsidP="001239AB">
                  <w:pPr>
                    <w:pStyle w:val="2"/>
                    <w:spacing w:line="280" w:lineRule="exact"/>
                    <w:ind w:leftChars="0" w:left="0" w:firstLineChars="0" w:firstLine="0"/>
                    <w:jc w:val="center"/>
                  </w:pPr>
                  <w:r w:rsidRPr="00B57616">
                    <w:rPr>
                      <w:rFonts w:hint="eastAsia"/>
                    </w:rPr>
                    <w:t>図　 書   費</w:t>
                  </w:r>
                </w:p>
                <w:p w14:paraId="5BBDFDAB" w14:textId="77777777" w:rsidR="001239AB" w:rsidRPr="00B57616" w:rsidRDefault="001239AB" w:rsidP="001239AB">
                  <w:pPr>
                    <w:pStyle w:val="2"/>
                    <w:spacing w:line="280" w:lineRule="exact"/>
                    <w:ind w:leftChars="0" w:left="0" w:firstLineChars="0" w:firstLine="0"/>
                    <w:jc w:val="center"/>
                  </w:pPr>
                  <w:r w:rsidRPr="00B57616">
                    <w:rPr>
                      <w:rFonts w:hint="eastAsia"/>
                    </w:rPr>
                    <w:t>（年　　　額）</w:t>
                  </w:r>
                </w:p>
              </w:tc>
              <w:tc>
                <w:tcPr>
                  <w:tcW w:w="1944" w:type="dxa"/>
                </w:tcPr>
                <w:p w14:paraId="22B96270" w14:textId="77777777" w:rsidR="001239AB" w:rsidRPr="00B57616" w:rsidRDefault="001239AB" w:rsidP="001239AB">
                  <w:pPr>
                    <w:pStyle w:val="2"/>
                    <w:spacing w:line="440" w:lineRule="exact"/>
                    <w:ind w:leftChars="0" w:left="0" w:firstLineChars="0" w:firstLine="0"/>
                    <w:jc w:val="right"/>
                  </w:pPr>
                  <w:r w:rsidRPr="00B57616">
                    <w:rPr>
                      <w:rFonts w:hint="eastAsia"/>
                    </w:rPr>
                    <w:t xml:space="preserve">　　円</w:t>
                  </w:r>
                </w:p>
              </w:tc>
            </w:tr>
            <w:tr w:rsidR="001239AB" w:rsidRPr="00B57616" w14:paraId="66116666" w14:textId="77777777" w:rsidTr="00BA019E">
              <w:trPr>
                <w:trHeight w:val="592"/>
              </w:trPr>
              <w:tc>
                <w:tcPr>
                  <w:tcW w:w="2020" w:type="dxa"/>
                </w:tcPr>
                <w:p w14:paraId="170FF8CA" w14:textId="77777777" w:rsidR="001239AB" w:rsidRPr="00B57616" w:rsidRDefault="001239AB" w:rsidP="001239AB">
                  <w:pPr>
                    <w:pStyle w:val="2"/>
                    <w:spacing w:line="280" w:lineRule="exact"/>
                    <w:ind w:leftChars="0" w:left="0" w:firstLineChars="0" w:firstLine="0"/>
                    <w:jc w:val="center"/>
                  </w:pPr>
                  <w:r w:rsidRPr="00B57616">
                    <w:rPr>
                      <w:rFonts w:hint="eastAsia"/>
                    </w:rPr>
                    <w:t>暖　 房　 費</w:t>
                  </w:r>
                </w:p>
                <w:p w14:paraId="5AC828FC" w14:textId="77777777" w:rsidR="001239AB" w:rsidRPr="00B57616" w:rsidRDefault="001239AB" w:rsidP="001239AB">
                  <w:pPr>
                    <w:pStyle w:val="2"/>
                    <w:spacing w:line="280" w:lineRule="exact"/>
                    <w:ind w:leftChars="0" w:left="0" w:firstLineChars="0" w:firstLine="0"/>
                    <w:jc w:val="center"/>
                  </w:pPr>
                  <w:r w:rsidRPr="00B57616">
                    <w:rPr>
                      <w:rFonts w:hint="eastAsia"/>
                    </w:rPr>
                    <w:t>（年　　　額）</w:t>
                  </w:r>
                </w:p>
              </w:tc>
              <w:tc>
                <w:tcPr>
                  <w:tcW w:w="1944" w:type="dxa"/>
                </w:tcPr>
                <w:p w14:paraId="4BD92FF3" w14:textId="77777777" w:rsidR="001239AB" w:rsidRPr="00B57616" w:rsidRDefault="001239AB" w:rsidP="001239AB">
                  <w:pPr>
                    <w:pStyle w:val="2"/>
                    <w:spacing w:line="440" w:lineRule="exact"/>
                    <w:ind w:leftChars="0" w:left="0" w:firstLineChars="0" w:firstLine="0"/>
                    <w:jc w:val="right"/>
                  </w:pPr>
                  <w:r w:rsidRPr="00B57616">
                    <w:rPr>
                      <w:rFonts w:hint="eastAsia"/>
                    </w:rPr>
                    <w:t>円</w:t>
                  </w:r>
                </w:p>
              </w:tc>
            </w:tr>
            <w:tr w:rsidR="001239AB" w:rsidRPr="00B57616" w14:paraId="371D488D" w14:textId="77777777" w:rsidTr="00BA019E">
              <w:trPr>
                <w:trHeight w:val="509"/>
              </w:trPr>
              <w:tc>
                <w:tcPr>
                  <w:tcW w:w="2020" w:type="dxa"/>
                </w:tcPr>
                <w:p w14:paraId="44925130" w14:textId="77777777" w:rsidR="001239AB" w:rsidRPr="00B57616" w:rsidRDefault="001239AB" w:rsidP="001239AB">
                  <w:pPr>
                    <w:pStyle w:val="2"/>
                    <w:spacing w:line="400" w:lineRule="exact"/>
                    <w:ind w:leftChars="0" w:left="0" w:firstLineChars="0" w:firstLine="0"/>
                    <w:jc w:val="center"/>
                  </w:pPr>
                  <w:r w:rsidRPr="00B57616">
                    <w:rPr>
                      <w:rFonts w:hint="eastAsia"/>
                    </w:rPr>
                    <w:t>施　 設　 費</w:t>
                  </w:r>
                </w:p>
              </w:tc>
              <w:tc>
                <w:tcPr>
                  <w:tcW w:w="1944" w:type="dxa"/>
                </w:tcPr>
                <w:p w14:paraId="3C417B20" w14:textId="77777777" w:rsidR="001239AB" w:rsidRPr="00B57616" w:rsidRDefault="001239AB" w:rsidP="001239AB">
                  <w:pPr>
                    <w:pStyle w:val="2"/>
                    <w:spacing w:line="440" w:lineRule="exact"/>
                    <w:ind w:leftChars="0" w:left="0" w:firstLineChars="0" w:firstLine="0"/>
                    <w:jc w:val="right"/>
                  </w:pPr>
                  <w:r w:rsidRPr="00B57616">
                    <w:rPr>
                      <w:rFonts w:hint="eastAsia"/>
                    </w:rPr>
                    <w:t xml:space="preserve">　　　円</w:t>
                  </w:r>
                </w:p>
              </w:tc>
            </w:tr>
            <w:tr w:rsidR="001239AB" w:rsidRPr="00B57616" w14:paraId="796C09D5" w14:textId="77777777" w:rsidTr="00BA019E">
              <w:trPr>
                <w:trHeight w:val="522"/>
              </w:trPr>
              <w:tc>
                <w:tcPr>
                  <w:tcW w:w="2020" w:type="dxa"/>
                </w:tcPr>
                <w:p w14:paraId="79751F76" w14:textId="77777777" w:rsidR="001239AB" w:rsidRPr="00B57616" w:rsidRDefault="001239AB" w:rsidP="001239AB">
                  <w:pPr>
                    <w:pStyle w:val="2"/>
                    <w:spacing w:line="400" w:lineRule="exact"/>
                    <w:ind w:leftChars="0" w:left="0" w:firstLineChars="0" w:firstLine="0"/>
                    <w:jc w:val="center"/>
                  </w:pPr>
                  <w:r w:rsidRPr="00B57616">
                    <w:rPr>
                      <w:rFonts w:hint="eastAsia"/>
                    </w:rPr>
                    <w:t>検　 定　 料</w:t>
                  </w:r>
                </w:p>
              </w:tc>
              <w:tc>
                <w:tcPr>
                  <w:tcW w:w="1944" w:type="dxa"/>
                </w:tcPr>
                <w:p w14:paraId="1D44F4B2" w14:textId="77777777" w:rsidR="001239AB" w:rsidRPr="00B57616" w:rsidRDefault="001239AB" w:rsidP="001239AB">
                  <w:pPr>
                    <w:pStyle w:val="2"/>
                    <w:spacing w:line="440" w:lineRule="exact"/>
                    <w:ind w:leftChars="0" w:left="0" w:firstLineChars="0" w:firstLine="0"/>
                    <w:jc w:val="right"/>
                  </w:pPr>
                  <w:r w:rsidRPr="00B57616">
                    <w:rPr>
                      <w:rFonts w:hint="eastAsia"/>
                    </w:rPr>
                    <w:t xml:space="preserve">　　円</w:t>
                  </w:r>
                </w:p>
              </w:tc>
            </w:tr>
          </w:tbl>
          <w:p w14:paraId="40C220EC" w14:textId="77777777" w:rsidR="00CC19D5" w:rsidRPr="00B57616" w:rsidRDefault="00CC19D5">
            <w:pPr>
              <w:pStyle w:val="2"/>
              <w:spacing w:line="280" w:lineRule="exact"/>
              <w:ind w:leftChars="-4" w:left="315" w:hangingChars="150" w:hanging="324"/>
            </w:pPr>
            <w:r w:rsidRPr="00B57616">
              <w:rPr>
                <w:rFonts w:hint="eastAsia"/>
              </w:rPr>
              <w:t>第26条 本校の授業料、入学検定料及び検定料等は、次のとおりとする。</w:t>
            </w:r>
          </w:p>
          <w:p w14:paraId="7275D0FA" w14:textId="77777777" w:rsidR="00CC19D5" w:rsidRPr="00B57616" w:rsidRDefault="00CC19D5">
            <w:pPr>
              <w:pStyle w:val="2"/>
              <w:spacing w:line="280" w:lineRule="exact"/>
              <w:ind w:leftChars="0" w:left="-9" w:firstLineChars="0" w:firstLine="0"/>
            </w:pPr>
          </w:p>
          <w:p w14:paraId="2CDEFF75" w14:textId="77777777" w:rsidR="00CC19D5" w:rsidRPr="00B57616" w:rsidRDefault="00CC19D5">
            <w:pPr>
              <w:pStyle w:val="2"/>
              <w:spacing w:line="280" w:lineRule="exact"/>
              <w:ind w:leftChars="0" w:left="-9" w:firstLineChars="0" w:firstLine="0"/>
            </w:pPr>
          </w:p>
          <w:p w14:paraId="01FAF011" w14:textId="77777777" w:rsidR="00CC19D5" w:rsidRPr="00B57616" w:rsidRDefault="00CC19D5">
            <w:pPr>
              <w:pStyle w:val="2"/>
              <w:spacing w:line="280" w:lineRule="exact"/>
              <w:ind w:leftChars="0" w:left="-9" w:firstLineChars="0" w:firstLine="0"/>
            </w:pPr>
          </w:p>
        </w:tc>
      </w:tr>
    </w:tbl>
    <w:p w14:paraId="15683E06" w14:textId="77777777" w:rsidR="00CC19D5" w:rsidRPr="00B57616" w:rsidRDefault="00CC19D5">
      <w:pPr>
        <w:jc w:val="left"/>
      </w:pPr>
    </w:p>
    <w:p w14:paraId="5B2033BC" w14:textId="0C67A433" w:rsidR="00CC19D5" w:rsidRPr="00B57616" w:rsidRDefault="00CC19D5" w:rsidP="001115AC">
      <w:pPr>
        <w:ind w:left="864" w:hangingChars="400" w:hanging="864"/>
        <w:jc w:val="left"/>
      </w:pPr>
      <w:r w:rsidRPr="00B57616">
        <w:rPr>
          <w:rFonts w:hint="eastAsia"/>
        </w:rPr>
        <w:t>（注）１　小・中・</w:t>
      </w:r>
      <w:r w:rsidR="003C7667" w:rsidRPr="00EB282E">
        <w:rPr>
          <w:rFonts w:hint="eastAsia"/>
        </w:rPr>
        <w:t>義務教育・</w:t>
      </w:r>
      <w:r w:rsidRPr="00B57616">
        <w:rPr>
          <w:rFonts w:hint="eastAsia"/>
        </w:rPr>
        <w:t>中等教育学校については、この様式に準じて作成してください。</w:t>
      </w:r>
    </w:p>
    <w:p w14:paraId="7D6D9F0A" w14:textId="77777777" w:rsidR="00CC19D5" w:rsidRPr="00B57616" w:rsidRDefault="00CC19D5">
      <w:pPr>
        <w:jc w:val="left"/>
      </w:pPr>
      <w:r w:rsidRPr="00B57616">
        <w:rPr>
          <w:rFonts w:hint="eastAsia"/>
        </w:rPr>
        <w:t xml:space="preserve">　　　２　変更に係る条項を記載し、変更箇所は</w:t>
      </w:r>
      <w:r w:rsidRPr="00B57616">
        <w:rPr>
          <w:rFonts w:hint="eastAsia"/>
          <w:color w:val="FF0000"/>
        </w:rPr>
        <w:t>朱書</w:t>
      </w:r>
      <w:r w:rsidRPr="00B57616">
        <w:rPr>
          <w:rFonts w:hint="eastAsia"/>
        </w:rPr>
        <w:t>又は</w:t>
      </w:r>
      <w:r w:rsidR="00835377" w:rsidRPr="00B57616">
        <w:rPr>
          <w:rFonts w:hint="eastAsia"/>
          <w:u w:val="single"/>
        </w:rPr>
        <w:t>下</w:t>
      </w:r>
      <w:r w:rsidRPr="00B57616">
        <w:rPr>
          <w:rFonts w:hint="eastAsia"/>
          <w:u w:val="single"/>
        </w:rPr>
        <w:t>線</w:t>
      </w:r>
      <w:r w:rsidRPr="00B57616">
        <w:rPr>
          <w:rFonts w:hint="eastAsia"/>
        </w:rPr>
        <w:t>を引き明示してください。</w:t>
      </w:r>
    </w:p>
    <w:p w14:paraId="717B4A7A" w14:textId="77777777" w:rsidR="00CC19D5" w:rsidRPr="00B57616" w:rsidRDefault="00CC19D5">
      <w:pPr>
        <w:jc w:val="left"/>
      </w:pPr>
    </w:p>
    <w:p w14:paraId="6BAF15B0" w14:textId="77777777" w:rsidR="00CC19D5" w:rsidRPr="00B57616" w:rsidRDefault="00CC19D5" w:rsidP="00CC19D5">
      <w:pPr>
        <w:numPr>
          <w:ilvl w:val="0"/>
          <w:numId w:val="16"/>
        </w:numPr>
        <w:spacing w:line="280" w:lineRule="exact"/>
        <w:rPr>
          <w:rFonts w:ascii="ＭＳ ゴシック" w:eastAsia="ＭＳ ゴシック"/>
        </w:rPr>
      </w:pPr>
      <w:r w:rsidRPr="00B57616">
        <w:rPr>
          <w:rFonts w:ascii="ＭＳ ゴシック" w:eastAsia="ＭＳ ゴシック" w:hint="eastAsia"/>
        </w:rPr>
        <w:lastRenderedPageBreak/>
        <w:t xml:space="preserve">幼 稚 園　</w:t>
      </w:r>
    </w:p>
    <w:p w14:paraId="36DFF839" w14:textId="77777777" w:rsidR="00CC19D5" w:rsidRPr="00B57616" w:rsidRDefault="00CC19D5">
      <w:pPr>
        <w:spacing w:line="280" w:lineRule="exact"/>
        <w:rPr>
          <w:rFonts w:ascii="ＭＳ ゴシック" w:eastAsia="ＭＳ ゴシック"/>
        </w:rPr>
      </w:pPr>
    </w:p>
    <w:p w14:paraId="49428324" w14:textId="77777777" w:rsidR="00CC19D5" w:rsidRPr="00B57616" w:rsidRDefault="00CC19D5">
      <w:pPr>
        <w:spacing w:line="280" w:lineRule="exact"/>
        <w:jc w:val="center"/>
        <w:rPr>
          <w:sz w:val="24"/>
        </w:rPr>
      </w:pPr>
      <w:r w:rsidRPr="00B57616">
        <w:rPr>
          <w:rFonts w:hint="eastAsia"/>
          <w:sz w:val="24"/>
        </w:rPr>
        <w:t>園 則 変 更 条 項 の 新 旧 対 照 表</w:t>
      </w:r>
    </w:p>
    <w:p w14:paraId="17ADCD27" w14:textId="77777777" w:rsidR="00CC19D5" w:rsidRPr="00B57616" w:rsidRDefault="00CC19D5">
      <w:pPr>
        <w:spacing w:line="280" w:lineRule="exact"/>
        <w:jc w:val="cente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323"/>
      </w:tblGrid>
      <w:tr w:rsidR="00CC19D5" w:rsidRPr="00B57616" w14:paraId="6E825977" w14:textId="77777777">
        <w:trPr>
          <w:trHeight w:val="429"/>
        </w:trPr>
        <w:tc>
          <w:tcPr>
            <w:tcW w:w="4577" w:type="dxa"/>
            <w:tcBorders>
              <w:top w:val="single" w:sz="12" w:space="0" w:color="auto"/>
              <w:left w:val="single" w:sz="12" w:space="0" w:color="auto"/>
              <w:bottom w:val="single" w:sz="12" w:space="0" w:color="auto"/>
              <w:right w:val="single" w:sz="12" w:space="0" w:color="auto"/>
            </w:tcBorders>
          </w:tcPr>
          <w:p w14:paraId="01A4192E" w14:textId="77777777" w:rsidR="00CC19D5" w:rsidRPr="00B57616" w:rsidRDefault="00CC19D5">
            <w:pPr>
              <w:pStyle w:val="2"/>
              <w:spacing w:line="380" w:lineRule="exact"/>
              <w:ind w:leftChars="5" w:left="11" w:firstLineChars="5" w:firstLine="11"/>
              <w:jc w:val="center"/>
            </w:pPr>
            <w:r w:rsidRPr="00B57616">
              <w:rPr>
                <w:rFonts w:hint="eastAsia"/>
              </w:rPr>
              <w:t>新　　　　条　　　　項</w:t>
            </w:r>
          </w:p>
        </w:tc>
        <w:tc>
          <w:tcPr>
            <w:tcW w:w="4578" w:type="dxa"/>
            <w:tcBorders>
              <w:top w:val="single" w:sz="12" w:space="0" w:color="auto"/>
              <w:left w:val="single" w:sz="12" w:space="0" w:color="auto"/>
              <w:bottom w:val="single" w:sz="12" w:space="0" w:color="auto"/>
              <w:right w:val="single" w:sz="12" w:space="0" w:color="auto"/>
            </w:tcBorders>
          </w:tcPr>
          <w:p w14:paraId="0F669C2E" w14:textId="77777777" w:rsidR="00CC19D5" w:rsidRPr="00B57616" w:rsidRDefault="00CC19D5">
            <w:pPr>
              <w:pStyle w:val="2"/>
              <w:spacing w:line="380" w:lineRule="exact"/>
              <w:ind w:leftChars="0" w:left="5" w:firstLineChars="0" w:firstLine="0"/>
              <w:jc w:val="center"/>
            </w:pPr>
            <w:r w:rsidRPr="00B57616">
              <w:rPr>
                <w:rFonts w:hint="eastAsia"/>
              </w:rPr>
              <w:t>旧　　　　条　　　　項</w:t>
            </w:r>
          </w:p>
        </w:tc>
      </w:tr>
      <w:tr w:rsidR="00CC19D5" w:rsidRPr="00B57616" w14:paraId="058C666D" w14:textId="77777777">
        <w:trPr>
          <w:trHeight w:val="10541"/>
        </w:trPr>
        <w:tc>
          <w:tcPr>
            <w:tcW w:w="4577" w:type="dxa"/>
            <w:tcBorders>
              <w:top w:val="single" w:sz="12" w:space="0" w:color="auto"/>
              <w:left w:val="single" w:sz="12" w:space="0" w:color="auto"/>
              <w:bottom w:val="single" w:sz="12" w:space="0" w:color="auto"/>
              <w:right w:val="single" w:sz="12" w:space="0" w:color="auto"/>
            </w:tcBorders>
          </w:tcPr>
          <w:p w14:paraId="19AF1DE3" w14:textId="77777777" w:rsidR="00CC19D5" w:rsidRPr="00B57616" w:rsidRDefault="00CC19D5">
            <w:pPr>
              <w:pStyle w:val="2"/>
              <w:spacing w:line="280" w:lineRule="exact"/>
              <w:ind w:leftChars="5" w:left="11" w:firstLineChars="0" w:firstLine="0"/>
            </w:pPr>
          </w:p>
          <w:p w14:paraId="6E1A3BB1" w14:textId="77777777" w:rsidR="00CC19D5" w:rsidRPr="00B57616" w:rsidRDefault="00CC19D5">
            <w:pPr>
              <w:pStyle w:val="2"/>
              <w:spacing w:line="280" w:lineRule="exact"/>
              <w:ind w:leftChars="5" w:left="11" w:firstLineChars="0" w:firstLine="0"/>
            </w:pPr>
            <w:r w:rsidRPr="00B57616">
              <w:rPr>
                <w:rFonts w:hint="eastAsia"/>
              </w:rPr>
              <w:t>（職員組織）</w:t>
            </w:r>
          </w:p>
          <w:p w14:paraId="7F70F846" w14:textId="77777777" w:rsidR="00CC19D5" w:rsidRPr="00B57616" w:rsidRDefault="00CC19D5">
            <w:pPr>
              <w:pStyle w:val="2"/>
              <w:spacing w:line="280" w:lineRule="exact"/>
              <w:ind w:leftChars="0" w:left="443" w:hangingChars="205" w:hanging="443"/>
            </w:pPr>
            <w:r w:rsidRPr="00B57616">
              <w:rPr>
                <w:rFonts w:hint="eastAsia"/>
              </w:rPr>
              <w:t>第11条　本園の職員組織は、次のとおりとする。</w:t>
            </w:r>
          </w:p>
          <w:p w14:paraId="2BF182C0" w14:textId="77777777" w:rsidR="00CC19D5" w:rsidRPr="00B57616" w:rsidRDefault="00CC19D5">
            <w:pPr>
              <w:pStyle w:val="2"/>
              <w:spacing w:line="280" w:lineRule="exact"/>
              <w:ind w:leftChars="0" w:left="341" w:firstLineChars="0" w:firstLine="0"/>
            </w:pPr>
            <w:r w:rsidRPr="00B57616">
              <w:rPr>
                <w:rFonts w:hint="eastAsia"/>
              </w:rPr>
              <w:t xml:space="preserve">　 　園　　長　　　　　　　　　名</w:t>
            </w:r>
          </w:p>
          <w:p w14:paraId="6B31DA30" w14:textId="77777777" w:rsidR="00CC19D5" w:rsidRPr="00B57616" w:rsidRDefault="00CC19D5">
            <w:pPr>
              <w:pStyle w:val="2"/>
              <w:spacing w:line="280" w:lineRule="exact"/>
              <w:ind w:leftChars="0" w:left="341" w:firstLineChars="0" w:firstLine="0"/>
            </w:pPr>
            <w:r w:rsidRPr="00B57616">
              <w:rPr>
                <w:rFonts w:hint="eastAsia"/>
              </w:rPr>
              <w:t xml:space="preserve">　　 </w:t>
            </w:r>
            <w:r w:rsidRPr="00B57616">
              <w:rPr>
                <w:rFonts w:hint="eastAsia"/>
                <w:u w:val="single"/>
              </w:rPr>
              <w:t>教　　頭</w:t>
            </w:r>
            <w:r w:rsidRPr="00B57616">
              <w:rPr>
                <w:rFonts w:hint="eastAsia"/>
              </w:rPr>
              <w:t xml:space="preserve">　　　　　　　　　名</w:t>
            </w:r>
          </w:p>
          <w:p w14:paraId="728C467D" w14:textId="77777777" w:rsidR="00CC19D5" w:rsidRPr="00B57616" w:rsidRDefault="00CC19D5">
            <w:pPr>
              <w:pStyle w:val="2"/>
              <w:spacing w:line="280" w:lineRule="exact"/>
              <w:ind w:leftChars="0" w:left="341" w:firstLineChars="0" w:firstLine="0"/>
            </w:pPr>
            <w:r w:rsidRPr="00B57616">
              <w:rPr>
                <w:rFonts w:hint="eastAsia"/>
              </w:rPr>
              <w:t xml:space="preserve">　　 教　　諭　　　　　　　　　名</w:t>
            </w:r>
          </w:p>
          <w:p w14:paraId="0A792EB6" w14:textId="77777777" w:rsidR="00CC19D5" w:rsidRPr="00B57616" w:rsidRDefault="00CC19D5">
            <w:pPr>
              <w:pStyle w:val="2"/>
              <w:spacing w:line="280" w:lineRule="exact"/>
              <w:ind w:leftChars="0" w:left="341" w:firstLineChars="0" w:firstLine="0"/>
            </w:pPr>
            <w:r w:rsidRPr="00B57616">
              <w:rPr>
                <w:rFonts w:hint="eastAsia"/>
              </w:rPr>
              <w:t xml:space="preserve">　 　園　　医　　　　　　　　　名</w:t>
            </w:r>
          </w:p>
          <w:p w14:paraId="6601B4FC" w14:textId="77777777" w:rsidR="00CC19D5" w:rsidRPr="00B57616" w:rsidRDefault="00CC19D5">
            <w:pPr>
              <w:pStyle w:val="2"/>
              <w:spacing w:line="280" w:lineRule="exact"/>
              <w:ind w:leftChars="0" w:left="341" w:firstLineChars="0" w:firstLine="0"/>
            </w:pPr>
            <w:r w:rsidRPr="00B57616">
              <w:rPr>
                <w:rFonts w:hint="eastAsia"/>
              </w:rPr>
              <w:t xml:space="preserve">　　 園歯科医　　　　　　　　　名</w:t>
            </w:r>
          </w:p>
          <w:p w14:paraId="6A892294" w14:textId="77777777" w:rsidR="00CC19D5" w:rsidRPr="00B57616" w:rsidRDefault="00CC19D5">
            <w:pPr>
              <w:pStyle w:val="2"/>
              <w:spacing w:line="280" w:lineRule="exact"/>
              <w:ind w:leftChars="0" w:left="341" w:firstLineChars="0" w:firstLine="0"/>
            </w:pPr>
            <w:r w:rsidRPr="00B57616">
              <w:rPr>
                <w:rFonts w:hint="eastAsia"/>
              </w:rPr>
              <w:t xml:space="preserve">　 　園薬剤師　　　　　　　　　名　</w:t>
            </w:r>
          </w:p>
          <w:p w14:paraId="2A006B59" w14:textId="77777777" w:rsidR="00CC19D5" w:rsidRPr="00B57616" w:rsidRDefault="00CC19D5">
            <w:pPr>
              <w:pStyle w:val="2"/>
              <w:spacing w:line="280" w:lineRule="exact"/>
              <w:ind w:leftChars="0" w:left="341" w:firstLineChars="0" w:firstLine="0"/>
            </w:pPr>
            <w:r w:rsidRPr="00B57616">
              <w:rPr>
                <w:rFonts w:hint="eastAsia"/>
              </w:rPr>
              <w:t xml:space="preserve">　 　事務職員　　　　　　　　　名</w:t>
            </w:r>
          </w:p>
          <w:p w14:paraId="6D22F82A" w14:textId="77777777" w:rsidR="00CC19D5" w:rsidRPr="00B57616" w:rsidRDefault="00CC19D5">
            <w:pPr>
              <w:pStyle w:val="2"/>
              <w:spacing w:line="280" w:lineRule="exact"/>
              <w:ind w:leftChars="0" w:left="341" w:firstLineChars="0" w:firstLine="0"/>
            </w:pPr>
          </w:p>
          <w:p w14:paraId="7197645B" w14:textId="77777777" w:rsidR="00CC19D5" w:rsidRPr="00B57616" w:rsidRDefault="00CC19D5">
            <w:pPr>
              <w:pStyle w:val="2"/>
              <w:tabs>
                <w:tab w:val="left" w:pos="121"/>
              </w:tabs>
              <w:spacing w:line="280" w:lineRule="exact"/>
              <w:ind w:leftChars="0" w:left="0" w:firstLineChars="5" w:firstLine="11"/>
            </w:pPr>
            <w:r w:rsidRPr="00B57616">
              <w:rPr>
                <w:rFonts w:hint="eastAsia"/>
              </w:rPr>
              <w:t>（保育料</w:t>
            </w:r>
            <w:r w:rsidRPr="00B57616">
              <w:rPr>
                <w:rFonts w:hint="eastAsia"/>
                <w:u w:val="single"/>
              </w:rPr>
              <w:t>、入園料及び入園検定料等</w:t>
            </w:r>
            <w:r w:rsidRPr="00B57616">
              <w:rPr>
                <w:rFonts w:hint="eastAsia"/>
              </w:rPr>
              <w:t>）</w:t>
            </w:r>
          </w:p>
          <w:p w14:paraId="57F1F610" w14:textId="77777777" w:rsidR="00CC19D5" w:rsidRPr="00B57616" w:rsidRDefault="00CC19D5">
            <w:pPr>
              <w:pStyle w:val="2"/>
              <w:spacing w:line="280" w:lineRule="exact"/>
              <w:ind w:leftChars="0" w:left="443" w:hangingChars="205" w:hanging="443"/>
            </w:pPr>
            <w:r w:rsidRPr="00B57616">
              <w:rPr>
                <w:rFonts w:hint="eastAsia"/>
              </w:rPr>
              <w:t>第18条　本園の保育料、入園料及び入園検定料等は次のとおりとする。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2"/>
              <w:gridCol w:w="1987"/>
            </w:tblGrid>
            <w:tr w:rsidR="00CC19D5" w:rsidRPr="00B57616" w14:paraId="40CDCEB5" w14:textId="77777777">
              <w:trPr>
                <w:trHeight w:val="375"/>
              </w:trPr>
              <w:tc>
                <w:tcPr>
                  <w:tcW w:w="2100" w:type="dxa"/>
                </w:tcPr>
                <w:p w14:paraId="78799927" w14:textId="77777777" w:rsidR="00CC19D5" w:rsidRPr="00B57616" w:rsidRDefault="00CC19D5">
                  <w:pPr>
                    <w:pStyle w:val="2"/>
                    <w:tabs>
                      <w:tab w:val="left" w:pos="121"/>
                    </w:tabs>
                    <w:spacing w:line="320" w:lineRule="exact"/>
                    <w:ind w:leftChars="0" w:left="0" w:firstLineChars="0" w:firstLine="0"/>
                    <w:jc w:val="center"/>
                  </w:pPr>
                  <w:r w:rsidRPr="00B57616">
                    <w:rPr>
                      <w:rFonts w:hint="eastAsia"/>
                    </w:rPr>
                    <w:t>保 育 料(月額)</w:t>
                  </w:r>
                </w:p>
              </w:tc>
              <w:tc>
                <w:tcPr>
                  <w:tcW w:w="2028" w:type="dxa"/>
                </w:tcPr>
                <w:p w14:paraId="6BF56919" w14:textId="77777777" w:rsidR="00CC19D5" w:rsidRPr="00B57616" w:rsidRDefault="00CC19D5">
                  <w:pPr>
                    <w:pStyle w:val="2"/>
                    <w:tabs>
                      <w:tab w:val="left" w:pos="121"/>
                    </w:tabs>
                    <w:spacing w:line="320" w:lineRule="exact"/>
                    <w:ind w:left="1080" w:firstLineChars="5" w:firstLine="11"/>
                    <w:jc w:val="right"/>
                  </w:pPr>
                  <w:r w:rsidRPr="00B57616">
                    <w:rPr>
                      <w:rFonts w:hint="eastAsia"/>
                    </w:rPr>
                    <w:t xml:space="preserve">    円 </w:t>
                  </w:r>
                </w:p>
              </w:tc>
            </w:tr>
            <w:tr w:rsidR="00CC19D5" w:rsidRPr="00B57616" w14:paraId="4122E885" w14:textId="77777777">
              <w:trPr>
                <w:trHeight w:val="368"/>
              </w:trPr>
              <w:tc>
                <w:tcPr>
                  <w:tcW w:w="2100" w:type="dxa"/>
                </w:tcPr>
                <w:p w14:paraId="327FBB83" w14:textId="77777777" w:rsidR="00CC19D5" w:rsidRPr="00B57616" w:rsidRDefault="00CC19D5">
                  <w:pPr>
                    <w:pStyle w:val="2"/>
                    <w:tabs>
                      <w:tab w:val="left" w:pos="121"/>
                    </w:tabs>
                    <w:spacing w:line="320" w:lineRule="exact"/>
                    <w:ind w:leftChars="0" w:left="282" w:hangingChars="98" w:hanging="282"/>
                    <w:jc w:val="center"/>
                  </w:pPr>
                  <w:r w:rsidRPr="005D348D">
                    <w:rPr>
                      <w:rFonts w:hint="eastAsia"/>
                      <w:spacing w:val="36"/>
                      <w:kern w:val="0"/>
                      <w:fitText w:val="1540" w:id="-1753493760"/>
                    </w:rPr>
                    <w:t xml:space="preserve">入  園  </w:t>
                  </w:r>
                  <w:r w:rsidRPr="005D348D">
                    <w:rPr>
                      <w:rFonts w:hint="eastAsia"/>
                      <w:spacing w:val="4"/>
                      <w:kern w:val="0"/>
                      <w:fitText w:val="1540" w:id="-1753493760"/>
                    </w:rPr>
                    <w:t>料</w:t>
                  </w:r>
                </w:p>
              </w:tc>
              <w:tc>
                <w:tcPr>
                  <w:tcW w:w="2028" w:type="dxa"/>
                </w:tcPr>
                <w:p w14:paraId="69496E8C" w14:textId="77777777" w:rsidR="00CC19D5" w:rsidRPr="00B57616" w:rsidRDefault="00CC19D5">
                  <w:pPr>
                    <w:pStyle w:val="2"/>
                    <w:tabs>
                      <w:tab w:val="left" w:pos="121"/>
                    </w:tabs>
                    <w:spacing w:line="320" w:lineRule="exact"/>
                    <w:ind w:left="1080" w:firstLineChars="5" w:firstLine="11"/>
                    <w:jc w:val="right"/>
                  </w:pPr>
                  <w:r w:rsidRPr="00B57616">
                    <w:rPr>
                      <w:rFonts w:hint="eastAsia"/>
                    </w:rPr>
                    <w:t xml:space="preserve">    円 </w:t>
                  </w:r>
                </w:p>
              </w:tc>
            </w:tr>
            <w:tr w:rsidR="00CC19D5" w:rsidRPr="00B57616" w14:paraId="6064B9DF" w14:textId="77777777">
              <w:trPr>
                <w:trHeight w:val="360"/>
              </w:trPr>
              <w:tc>
                <w:tcPr>
                  <w:tcW w:w="2100" w:type="dxa"/>
                </w:tcPr>
                <w:p w14:paraId="733F133A" w14:textId="77777777" w:rsidR="00CC19D5" w:rsidRPr="00B57616" w:rsidRDefault="00CC19D5">
                  <w:pPr>
                    <w:pStyle w:val="2"/>
                    <w:tabs>
                      <w:tab w:val="left" w:pos="121"/>
                    </w:tabs>
                    <w:spacing w:line="320" w:lineRule="exact"/>
                    <w:ind w:leftChars="0" w:left="1080" w:hangingChars="500" w:hanging="1080"/>
                    <w:jc w:val="center"/>
                  </w:pPr>
                  <w:r w:rsidRPr="00B57616">
                    <w:rPr>
                      <w:rFonts w:hint="eastAsia"/>
                    </w:rPr>
                    <w:t>暖 房 費(年額)</w:t>
                  </w:r>
                </w:p>
              </w:tc>
              <w:tc>
                <w:tcPr>
                  <w:tcW w:w="2028" w:type="dxa"/>
                </w:tcPr>
                <w:p w14:paraId="55D17AE6" w14:textId="77777777" w:rsidR="00CC19D5" w:rsidRPr="00B57616" w:rsidRDefault="00CC19D5">
                  <w:pPr>
                    <w:pStyle w:val="2"/>
                    <w:tabs>
                      <w:tab w:val="left" w:pos="121"/>
                    </w:tabs>
                    <w:spacing w:line="320" w:lineRule="exact"/>
                    <w:ind w:left="1080" w:firstLineChars="5" w:firstLine="11"/>
                    <w:jc w:val="right"/>
                  </w:pPr>
                  <w:r w:rsidRPr="00B57616">
                    <w:rPr>
                      <w:rFonts w:hint="eastAsia"/>
                    </w:rPr>
                    <w:t xml:space="preserve">    円 </w:t>
                  </w:r>
                </w:p>
              </w:tc>
            </w:tr>
            <w:tr w:rsidR="00CC19D5" w:rsidRPr="00B57616" w14:paraId="1D785168" w14:textId="77777777">
              <w:trPr>
                <w:trHeight w:val="321"/>
              </w:trPr>
              <w:tc>
                <w:tcPr>
                  <w:tcW w:w="2100" w:type="dxa"/>
                </w:tcPr>
                <w:p w14:paraId="133B8492" w14:textId="77777777" w:rsidR="00CC19D5" w:rsidRPr="00B57616" w:rsidRDefault="00CC19D5">
                  <w:pPr>
                    <w:pStyle w:val="2"/>
                    <w:tabs>
                      <w:tab w:val="left" w:pos="121"/>
                    </w:tabs>
                    <w:spacing w:line="320" w:lineRule="exact"/>
                    <w:ind w:leftChars="0" w:left="1440" w:hangingChars="500" w:hanging="1440"/>
                    <w:jc w:val="center"/>
                  </w:pPr>
                  <w:r w:rsidRPr="005D348D">
                    <w:rPr>
                      <w:rFonts w:hint="eastAsia"/>
                      <w:spacing w:val="36"/>
                      <w:kern w:val="0"/>
                      <w:fitText w:val="1540" w:id="-1753493759"/>
                    </w:rPr>
                    <w:t xml:space="preserve">○  ○  </w:t>
                  </w:r>
                  <w:r w:rsidRPr="005D348D">
                    <w:rPr>
                      <w:rFonts w:hint="eastAsia"/>
                      <w:spacing w:val="4"/>
                      <w:kern w:val="0"/>
                      <w:fitText w:val="1540" w:id="-1753493759"/>
                    </w:rPr>
                    <w:t>費</w:t>
                  </w:r>
                </w:p>
              </w:tc>
              <w:tc>
                <w:tcPr>
                  <w:tcW w:w="2028" w:type="dxa"/>
                </w:tcPr>
                <w:p w14:paraId="6D597F5F" w14:textId="77777777" w:rsidR="00CC19D5" w:rsidRPr="00B57616" w:rsidRDefault="00CC19D5">
                  <w:pPr>
                    <w:pStyle w:val="2"/>
                    <w:tabs>
                      <w:tab w:val="left" w:pos="121"/>
                    </w:tabs>
                    <w:spacing w:line="320" w:lineRule="exact"/>
                    <w:ind w:left="1080" w:firstLineChars="5" w:firstLine="11"/>
                    <w:jc w:val="right"/>
                  </w:pPr>
                  <w:r w:rsidRPr="00B57616">
                    <w:rPr>
                      <w:rFonts w:hint="eastAsia"/>
                    </w:rPr>
                    <w:t xml:space="preserve">    円 </w:t>
                  </w:r>
                </w:p>
              </w:tc>
            </w:tr>
            <w:tr w:rsidR="00CC19D5" w:rsidRPr="00B57616" w14:paraId="76333B71" w14:textId="77777777">
              <w:trPr>
                <w:trHeight w:val="345"/>
              </w:trPr>
              <w:tc>
                <w:tcPr>
                  <w:tcW w:w="2100" w:type="dxa"/>
                </w:tcPr>
                <w:p w14:paraId="2BD7B9DB" w14:textId="77777777" w:rsidR="00CC19D5" w:rsidRPr="00B57616" w:rsidRDefault="00CC19D5">
                  <w:pPr>
                    <w:pStyle w:val="2"/>
                    <w:tabs>
                      <w:tab w:val="left" w:pos="121"/>
                    </w:tabs>
                    <w:spacing w:line="320" w:lineRule="exact"/>
                    <w:ind w:leftChars="0" w:left="1630" w:hangingChars="500" w:hanging="1630"/>
                    <w:jc w:val="center"/>
                  </w:pPr>
                  <w:r w:rsidRPr="005D348D">
                    <w:rPr>
                      <w:rFonts w:hint="eastAsia"/>
                      <w:spacing w:val="55"/>
                      <w:kern w:val="0"/>
                      <w:fitText w:val="1540" w:id="-1753493758"/>
                    </w:rPr>
                    <w:t>入園検定</w:t>
                  </w:r>
                  <w:r w:rsidRPr="005D348D">
                    <w:rPr>
                      <w:rFonts w:hint="eastAsia"/>
                      <w:kern w:val="0"/>
                      <w:fitText w:val="1540" w:id="-1753493758"/>
                    </w:rPr>
                    <w:t>料</w:t>
                  </w:r>
                </w:p>
              </w:tc>
              <w:tc>
                <w:tcPr>
                  <w:tcW w:w="2028" w:type="dxa"/>
                </w:tcPr>
                <w:p w14:paraId="0E01CD72" w14:textId="77777777" w:rsidR="00CC19D5" w:rsidRPr="00B57616" w:rsidRDefault="00CC19D5">
                  <w:pPr>
                    <w:pStyle w:val="2"/>
                    <w:tabs>
                      <w:tab w:val="left" w:pos="121"/>
                    </w:tabs>
                    <w:spacing w:line="320" w:lineRule="exact"/>
                    <w:ind w:left="1080" w:firstLineChars="5" w:firstLine="11"/>
                    <w:jc w:val="right"/>
                  </w:pPr>
                  <w:r w:rsidRPr="00B57616">
                    <w:rPr>
                      <w:rFonts w:hint="eastAsia"/>
                    </w:rPr>
                    <w:t xml:space="preserve">    円 </w:t>
                  </w:r>
                </w:p>
              </w:tc>
            </w:tr>
          </w:tbl>
          <w:p w14:paraId="267C64A0" w14:textId="77777777" w:rsidR="00CC19D5" w:rsidRPr="00B57616" w:rsidRDefault="00CC19D5">
            <w:pPr>
              <w:pStyle w:val="2"/>
              <w:tabs>
                <w:tab w:val="left" w:pos="121"/>
              </w:tabs>
              <w:spacing w:line="280" w:lineRule="exact"/>
              <w:ind w:leftChars="0" w:left="0" w:firstLineChars="5" w:firstLine="11"/>
            </w:pPr>
          </w:p>
          <w:p w14:paraId="0D2D0A4C" w14:textId="77777777" w:rsidR="00CC19D5" w:rsidRPr="00B57616" w:rsidRDefault="00CC19D5">
            <w:pPr>
              <w:pStyle w:val="2"/>
              <w:tabs>
                <w:tab w:val="left" w:pos="121"/>
              </w:tabs>
              <w:spacing w:line="280" w:lineRule="exact"/>
              <w:ind w:leftChars="5" w:left="443" w:hangingChars="200" w:hanging="432"/>
            </w:pPr>
            <w:r w:rsidRPr="00B57616">
              <w:rPr>
                <w:rFonts w:hint="eastAsia"/>
              </w:rPr>
              <w:t xml:space="preserve">　２　上記納付金は、所定の期日までに納入しなければならない。</w:t>
            </w:r>
          </w:p>
          <w:p w14:paraId="13F0B39E" w14:textId="77777777" w:rsidR="00CC19D5" w:rsidRPr="00B57616" w:rsidRDefault="00CC19D5">
            <w:pPr>
              <w:pStyle w:val="2"/>
              <w:tabs>
                <w:tab w:val="left" w:pos="121"/>
              </w:tabs>
              <w:spacing w:line="280" w:lineRule="exact"/>
              <w:ind w:leftChars="5" w:left="443" w:hangingChars="200" w:hanging="432"/>
            </w:pPr>
            <w:r w:rsidRPr="00B57616">
              <w:rPr>
                <w:rFonts w:hint="eastAsia"/>
              </w:rPr>
              <w:t xml:space="preserve">　</w:t>
            </w:r>
          </w:p>
          <w:p w14:paraId="14277C1C" w14:textId="77777777" w:rsidR="00CC19D5" w:rsidRPr="00B57616" w:rsidRDefault="00CC19D5">
            <w:pPr>
              <w:pStyle w:val="2"/>
              <w:tabs>
                <w:tab w:val="left" w:pos="121"/>
              </w:tabs>
              <w:spacing w:line="280" w:lineRule="exact"/>
              <w:ind w:leftChars="5" w:left="443" w:hangingChars="200" w:hanging="432"/>
            </w:pPr>
          </w:p>
          <w:p w14:paraId="49D0EB21" w14:textId="77777777" w:rsidR="00CC19D5" w:rsidRPr="00B57616" w:rsidRDefault="00CC19D5" w:rsidP="00CC19D5">
            <w:pPr>
              <w:pStyle w:val="2"/>
              <w:numPr>
                <w:ilvl w:val="0"/>
                <w:numId w:val="17"/>
              </w:numPr>
              <w:tabs>
                <w:tab w:val="left" w:pos="121"/>
              </w:tabs>
              <w:spacing w:line="280" w:lineRule="exact"/>
              <w:ind w:leftChars="0" w:firstLineChars="0"/>
            </w:pPr>
            <w:r w:rsidRPr="00B57616">
              <w:rPr>
                <w:rFonts w:hint="eastAsia"/>
              </w:rPr>
              <w:t>（削　除）</w:t>
            </w:r>
          </w:p>
          <w:p w14:paraId="6ED92A3A" w14:textId="77777777" w:rsidR="00CC19D5" w:rsidRPr="00B57616" w:rsidRDefault="00CC19D5">
            <w:pPr>
              <w:pStyle w:val="2"/>
              <w:tabs>
                <w:tab w:val="left" w:pos="121"/>
              </w:tabs>
              <w:spacing w:line="280" w:lineRule="exact"/>
              <w:ind w:leftChars="0" w:left="11" w:firstLineChars="0" w:firstLine="0"/>
            </w:pPr>
          </w:p>
          <w:p w14:paraId="1C35D9B9" w14:textId="77777777" w:rsidR="00CC19D5" w:rsidRPr="00B57616" w:rsidRDefault="00CC19D5">
            <w:pPr>
              <w:pStyle w:val="2"/>
              <w:tabs>
                <w:tab w:val="left" w:pos="121"/>
              </w:tabs>
              <w:spacing w:line="280" w:lineRule="exact"/>
              <w:ind w:leftChars="0" w:left="11" w:firstLineChars="0" w:firstLine="0"/>
            </w:pPr>
          </w:p>
          <w:p w14:paraId="58EE625A" w14:textId="77777777" w:rsidR="00CC19D5" w:rsidRPr="00B57616" w:rsidRDefault="00CC19D5">
            <w:pPr>
              <w:pStyle w:val="2"/>
              <w:tabs>
                <w:tab w:val="left" w:pos="121"/>
              </w:tabs>
              <w:spacing w:line="280" w:lineRule="exact"/>
              <w:ind w:leftChars="0" w:left="11" w:firstLineChars="0" w:firstLine="0"/>
            </w:pPr>
          </w:p>
          <w:p w14:paraId="4C3FEFDC" w14:textId="77777777" w:rsidR="00CC19D5" w:rsidRPr="00B57616" w:rsidRDefault="00CC19D5">
            <w:pPr>
              <w:pStyle w:val="2"/>
              <w:tabs>
                <w:tab w:val="left" w:pos="121"/>
              </w:tabs>
              <w:spacing w:line="280" w:lineRule="exact"/>
              <w:ind w:leftChars="0" w:left="0" w:firstLineChars="5" w:firstLine="11"/>
            </w:pPr>
            <w:r w:rsidRPr="00B57616">
              <w:rPr>
                <w:rFonts w:hint="eastAsia"/>
              </w:rPr>
              <w:t>附　則</w:t>
            </w:r>
          </w:p>
          <w:p w14:paraId="4BE1AA9B" w14:textId="77777777" w:rsidR="00CC19D5" w:rsidRPr="00B57616" w:rsidRDefault="00CC19D5">
            <w:pPr>
              <w:pStyle w:val="2"/>
              <w:tabs>
                <w:tab w:val="left" w:pos="121"/>
              </w:tabs>
              <w:spacing w:line="280" w:lineRule="exact"/>
              <w:ind w:leftChars="0" w:left="0" w:firstLineChars="5" w:firstLine="11"/>
            </w:pPr>
            <w:r w:rsidRPr="00B57616">
              <w:rPr>
                <w:rFonts w:hint="eastAsia"/>
              </w:rPr>
              <w:t>１　この園則は、 年 月 日から施行する。</w:t>
            </w:r>
          </w:p>
          <w:p w14:paraId="2B5AD46D" w14:textId="77777777" w:rsidR="00CC19D5" w:rsidRPr="00B57616" w:rsidRDefault="00CC19D5">
            <w:pPr>
              <w:pStyle w:val="2"/>
              <w:tabs>
                <w:tab w:val="left" w:pos="121"/>
              </w:tabs>
              <w:spacing w:line="280" w:lineRule="exact"/>
              <w:ind w:leftChars="5" w:left="227" w:hanging="216"/>
            </w:pPr>
            <w:r w:rsidRPr="00B57616">
              <w:rPr>
                <w:rFonts w:hint="eastAsia"/>
              </w:rPr>
              <w:t xml:space="preserve">　　ただし、入園料、入園検定料については、 年度入園児より適用する。</w:t>
            </w:r>
          </w:p>
          <w:p w14:paraId="56942473" w14:textId="77777777" w:rsidR="00CC19D5" w:rsidRPr="00B57616" w:rsidRDefault="00CC19D5">
            <w:pPr>
              <w:pStyle w:val="2"/>
              <w:tabs>
                <w:tab w:val="left" w:pos="121"/>
              </w:tabs>
              <w:spacing w:line="280" w:lineRule="exact"/>
              <w:ind w:leftChars="5" w:left="227" w:hanging="216"/>
            </w:pPr>
            <w:r w:rsidRPr="00B57616">
              <w:rPr>
                <w:rFonts w:hint="eastAsia"/>
              </w:rPr>
              <w:t xml:space="preserve">２　この学則の実施についての必要な事項は、園長が別に定める。　</w:t>
            </w:r>
          </w:p>
          <w:p w14:paraId="0C473B3A" w14:textId="77777777" w:rsidR="00CC19D5" w:rsidRPr="00B57616" w:rsidRDefault="00CC19D5">
            <w:pPr>
              <w:pStyle w:val="2"/>
              <w:tabs>
                <w:tab w:val="left" w:pos="121"/>
              </w:tabs>
              <w:spacing w:line="280" w:lineRule="exact"/>
              <w:ind w:leftChars="5" w:left="227" w:hanging="216"/>
            </w:pPr>
          </w:p>
        </w:tc>
        <w:tc>
          <w:tcPr>
            <w:tcW w:w="4578" w:type="dxa"/>
            <w:tcBorders>
              <w:top w:val="single" w:sz="12" w:space="0" w:color="auto"/>
              <w:left w:val="single" w:sz="12" w:space="0" w:color="auto"/>
              <w:bottom w:val="single" w:sz="12" w:space="0" w:color="auto"/>
              <w:right w:val="single" w:sz="12" w:space="0" w:color="auto"/>
            </w:tcBorders>
          </w:tcPr>
          <w:p w14:paraId="23B7E5AE" w14:textId="77777777" w:rsidR="00CC19D5" w:rsidRPr="00B57616" w:rsidRDefault="00CC19D5">
            <w:pPr>
              <w:pStyle w:val="2"/>
              <w:spacing w:line="280" w:lineRule="exact"/>
              <w:ind w:leftChars="5" w:left="11" w:firstLineChars="0" w:firstLine="0"/>
            </w:pPr>
          </w:p>
          <w:p w14:paraId="60F3143C" w14:textId="77777777" w:rsidR="00CC19D5" w:rsidRPr="00B57616" w:rsidRDefault="00CC19D5">
            <w:pPr>
              <w:pStyle w:val="2"/>
              <w:spacing w:line="280" w:lineRule="exact"/>
              <w:ind w:leftChars="5" w:left="11" w:firstLineChars="0" w:firstLine="0"/>
            </w:pPr>
            <w:r w:rsidRPr="00B57616">
              <w:rPr>
                <w:rFonts w:hint="eastAsia"/>
              </w:rPr>
              <w:t>（職員組織）</w:t>
            </w:r>
          </w:p>
          <w:p w14:paraId="685C1B56" w14:textId="77777777" w:rsidR="00CC19D5" w:rsidRPr="00B57616" w:rsidRDefault="00CC19D5">
            <w:pPr>
              <w:pStyle w:val="2"/>
              <w:spacing w:line="280" w:lineRule="exact"/>
              <w:ind w:leftChars="5" w:left="443" w:hangingChars="200" w:hanging="432"/>
            </w:pPr>
            <w:r w:rsidRPr="00B57616">
              <w:rPr>
                <w:rFonts w:hint="eastAsia"/>
              </w:rPr>
              <w:t>第11条　本園の職員組織は、次のとおりとする。</w:t>
            </w:r>
          </w:p>
          <w:p w14:paraId="30918E68" w14:textId="77777777" w:rsidR="00CC19D5" w:rsidRPr="00B57616" w:rsidRDefault="00CC19D5">
            <w:pPr>
              <w:pStyle w:val="2"/>
              <w:spacing w:line="280" w:lineRule="exact"/>
              <w:ind w:leftChars="0" w:left="341" w:firstLineChars="0" w:firstLine="0"/>
            </w:pPr>
            <w:r w:rsidRPr="00B57616">
              <w:rPr>
                <w:rFonts w:hint="eastAsia"/>
              </w:rPr>
              <w:t xml:space="preserve">　　 園　　長　　　　　　　　　名</w:t>
            </w:r>
          </w:p>
          <w:p w14:paraId="5B10EF4A" w14:textId="77777777" w:rsidR="00CC19D5" w:rsidRPr="00B57616" w:rsidRDefault="00CC19D5">
            <w:pPr>
              <w:pStyle w:val="2"/>
              <w:spacing w:line="280" w:lineRule="exact"/>
              <w:ind w:leftChars="0" w:left="341" w:firstLineChars="0" w:firstLine="0"/>
            </w:pPr>
            <w:r w:rsidRPr="00B57616">
              <w:rPr>
                <w:rFonts w:hint="eastAsia"/>
              </w:rPr>
              <w:t xml:space="preserve">　　 教　　諭　　　　　　　　　名</w:t>
            </w:r>
          </w:p>
          <w:p w14:paraId="33B8DCF9" w14:textId="77777777" w:rsidR="00CC19D5" w:rsidRPr="00B57616" w:rsidRDefault="00CC19D5">
            <w:pPr>
              <w:pStyle w:val="2"/>
              <w:spacing w:line="280" w:lineRule="exact"/>
              <w:ind w:leftChars="0" w:left="341" w:firstLineChars="0" w:firstLine="0"/>
            </w:pPr>
            <w:r w:rsidRPr="00B57616">
              <w:rPr>
                <w:rFonts w:hint="eastAsia"/>
              </w:rPr>
              <w:t xml:space="preserve">　 　園　　医　　　　　　　　　名</w:t>
            </w:r>
          </w:p>
          <w:p w14:paraId="5602164C" w14:textId="77777777" w:rsidR="00CC19D5" w:rsidRPr="00B57616" w:rsidRDefault="00CC19D5">
            <w:pPr>
              <w:pStyle w:val="2"/>
              <w:spacing w:line="280" w:lineRule="exact"/>
              <w:ind w:leftChars="0" w:left="341" w:firstLineChars="0" w:firstLine="0"/>
            </w:pPr>
            <w:r w:rsidRPr="00B57616">
              <w:rPr>
                <w:rFonts w:hint="eastAsia"/>
              </w:rPr>
              <w:t xml:space="preserve">　　 園歯科医　　　　　　　　　名</w:t>
            </w:r>
          </w:p>
          <w:p w14:paraId="291E3348" w14:textId="77777777" w:rsidR="00CC19D5" w:rsidRPr="00B57616" w:rsidRDefault="00CC19D5">
            <w:pPr>
              <w:pStyle w:val="2"/>
              <w:spacing w:line="280" w:lineRule="exact"/>
              <w:ind w:leftChars="104" w:left="225" w:firstLineChars="0" w:firstLine="2"/>
            </w:pPr>
            <w:r w:rsidRPr="00B57616">
              <w:rPr>
                <w:rFonts w:hint="eastAsia"/>
              </w:rPr>
              <w:t xml:space="preserve">　　　園薬剤師　　　　　　　　　名</w:t>
            </w:r>
          </w:p>
          <w:p w14:paraId="06A22A8D" w14:textId="77777777" w:rsidR="00CC19D5" w:rsidRPr="00B57616" w:rsidRDefault="00CC19D5">
            <w:pPr>
              <w:pStyle w:val="2"/>
              <w:tabs>
                <w:tab w:val="left" w:pos="446"/>
              </w:tabs>
              <w:spacing w:line="280" w:lineRule="exact"/>
              <w:ind w:leftChars="154" w:left="333" w:firstLineChars="250" w:firstLine="540"/>
            </w:pPr>
            <w:r w:rsidRPr="00B57616">
              <w:rPr>
                <w:rFonts w:hint="eastAsia"/>
              </w:rPr>
              <w:t>事務職員　　　　　　　　　名</w:t>
            </w:r>
          </w:p>
          <w:p w14:paraId="16470B16" w14:textId="77777777" w:rsidR="00CC19D5" w:rsidRPr="00B57616" w:rsidRDefault="00CC19D5">
            <w:pPr>
              <w:pStyle w:val="2"/>
              <w:spacing w:line="280" w:lineRule="exact"/>
              <w:ind w:leftChars="0" w:left="341" w:firstLineChars="0" w:firstLine="0"/>
            </w:pPr>
          </w:p>
          <w:p w14:paraId="3E8116BF" w14:textId="77777777" w:rsidR="00CC19D5" w:rsidRPr="00B57616" w:rsidRDefault="00CC19D5">
            <w:pPr>
              <w:pStyle w:val="2"/>
              <w:spacing w:line="280" w:lineRule="exact"/>
              <w:ind w:leftChars="0" w:left="-9" w:firstLineChars="0" w:firstLine="0"/>
            </w:pPr>
          </w:p>
          <w:p w14:paraId="7952695C" w14:textId="77777777" w:rsidR="00CC19D5" w:rsidRPr="00B57616" w:rsidRDefault="00CC19D5">
            <w:pPr>
              <w:pStyle w:val="2"/>
              <w:spacing w:line="280" w:lineRule="exact"/>
              <w:ind w:leftChars="0" w:left="-9" w:firstLineChars="0" w:firstLine="0"/>
            </w:pPr>
            <w:r w:rsidRPr="00B57616">
              <w:rPr>
                <w:rFonts w:hint="eastAsia"/>
              </w:rPr>
              <w:t>（保育料）</w:t>
            </w:r>
          </w:p>
          <w:p w14:paraId="69A0F5AA" w14:textId="77777777" w:rsidR="00CC19D5" w:rsidRPr="00B57616" w:rsidRDefault="00CC19D5">
            <w:pPr>
              <w:pStyle w:val="2"/>
              <w:spacing w:line="280" w:lineRule="exact"/>
              <w:ind w:leftChars="0" w:left="443" w:hangingChars="205" w:hanging="443"/>
            </w:pPr>
            <w:r w:rsidRPr="00B57616">
              <w:rPr>
                <w:rFonts w:hint="eastAsia"/>
              </w:rPr>
              <w:t>第18条　保育料は、月額　　　円とし、毎月　日までにその月分を納入しなければならない。</w:t>
            </w:r>
          </w:p>
          <w:p w14:paraId="5EFD75B7" w14:textId="77777777" w:rsidR="00CC19D5" w:rsidRPr="00B57616" w:rsidRDefault="00CC19D5">
            <w:pPr>
              <w:pStyle w:val="2"/>
              <w:spacing w:line="280" w:lineRule="exact"/>
              <w:ind w:leftChars="0" w:left="-9" w:firstLineChars="0" w:firstLine="0"/>
            </w:pPr>
          </w:p>
          <w:p w14:paraId="3C99CA18" w14:textId="77777777" w:rsidR="00CC19D5" w:rsidRPr="00B57616" w:rsidRDefault="00CC19D5">
            <w:pPr>
              <w:pStyle w:val="2"/>
              <w:spacing w:line="280" w:lineRule="exact"/>
              <w:ind w:leftChars="0" w:left="-9" w:firstLineChars="0" w:firstLine="0"/>
            </w:pPr>
          </w:p>
          <w:p w14:paraId="72EAC1AC" w14:textId="77777777" w:rsidR="00CC19D5" w:rsidRPr="00B57616" w:rsidRDefault="00CC19D5">
            <w:pPr>
              <w:pStyle w:val="2"/>
              <w:spacing w:line="280" w:lineRule="exact"/>
              <w:ind w:leftChars="0" w:left="-9" w:firstLineChars="0" w:firstLine="0"/>
            </w:pPr>
          </w:p>
          <w:p w14:paraId="3314E436" w14:textId="77777777" w:rsidR="00CC19D5" w:rsidRPr="00B57616" w:rsidRDefault="00CC19D5">
            <w:pPr>
              <w:pStyle w:val="2"/>
              <w:spacing w:line="280" w:lineRule="exact"/>
              <w:ind w:leftChars="0" w:left="-9" w:firstLineChars="0" w:firstLine="0"/>
            </w:pPr>
          </w:p>
          <w:p w14:paraId="4383C7DB" w14:textId="77777777" w:rsidR="00CC19D5" w:rsidRPr="00B57616" w:rsidRDefault="00CC19D5">
            <w:pPr>
              <w:pStyle w:val="2"/>
              <w:spacing w:line="280" w:lineRule="exact"/>
              <w:ind w:leftChars="0" w:left="-9" w:firstLineChars="0" w:firstLine="0"/>
            </w:pPr>
          </w:p>
          <w:p w14:paraId="3196E70A" w14:textId="77777777" w:rsidR="00CC19D5" w:rsidRPr="00B57616" w:rsidRDefault="00CC19D5">
            <w:pPr>
              <w:pStyle w:val="2"/>
              <w:spacing w:line="280" w:lineRule="exact"/>
              <w:ind w:leftChars="0" w:left="-9" w:firstLineChars="0" w:firstLine="0"/>
            </w:pPr>
          </w:p>
          <w:p w14:paraId="052A333E" w14:textId="77777777" w:rsidR="00CC19D5" w:rsidRPr="00B57616" w:rsidRDefault="00CC19D5">
            <w:pPr>
              <w:pStyle w:val="2"/>
              <w:spacing w:line="280" w:lineRule="exact"/>
              <w:ind w:leftChars="0" w:left="-9" w:firstLineChars="0" w:firstLine="0"/>
            </w:pPr>
          </w:p>
          <w:p w14:paraId="3EFC8560" w14:textId="77777777" w:rsidR="00CC19D5" w:rsidRPr="00B57616" w:rsidRDefault="00CC19D5">
            <w:pPr>
              <w:pStyle w:val="2"/>
              <w:spacing w:line="280" w:lineRule="exact"/>
              <w:ind w:leftChars="0" w:left="-9" w:firstLineChars="0" w:firstLine="0"/>
            </w:pPr>
          </w:p>
          <w:p w14:paraId="78958206" w14:textId="77777777" w:rsidR="00CC19D5" w:rsidRPr="00B57616" w:rsidRDefault="00CC19D5">
            <w:pPr>
              <w:pStyle w:val="2"/>
              <w:spacing w:line="280" w:lineRule="exact"/>
              <w:ind w:leftChars="0" w:left="-9" w:firstLineChars="0" w:firstLine="0"/>
            </w:pPr>
          </w:p>
          <w:p w14:paraId="1AAA0B54" w14:textId="77777777" w:rsidR="00CC19D5" w:rsidRPr="00B57616" w:rsidRDefault="00CC19D5">
            <w:pPr>
              <w:pStyle w:val="2"/>
              <w:spacing w:line="280" w:lineRule="exact"/>
              <w:ind w:leftChars="0" w:left="-9" w:firstLineChars="0" w:firstLine="0"/>
            </w:pPr>
          </w:p>
          <w:p w14:paraId="088165C4" w14:textId="77777777" w:rsidR="00CC19D5" w:rsidRPr="00B57616" w:rsidRDefault="00CC19D5">
            <w:pPr>
              <w:pStyle w:val="2"/>
              <w:spacing w:line="280" w:lineRule="exact"/>
              <w:ind w:leftChars="0" w:left="-9" w:firstLineChars="0" w:firstLine="0"/>
            </w:pPr>
            <w:r w:rsidRPr="00B57616">
              <w:rPr>
                <w:rFonts w:hint="eastAsia"/>
              </w:rPr>
              <w:t>（入園料）</w:t>
            </w:r>
          </w:p>
          <w:p w14:paraId="6729D848" w14:textId="77777777" w:rsidR="00CC19D5" w:rsidRPr="00B57616" w:rsidRDefault="00CC19D5">
            <w:pPr>
              <w:pStyle w:val="2"/>
              <w:spacing w:line="280" w:lineRule="exact"/>
              <w:ind w:leftChars="0" w:left="443" w:hangingChars="205" w:hanging="443"/>
            </w:pPr>
            <w:r w:rsidRPr="00B57616">
              <w:rPr>
                <w:rFonts w:hint="eastAsia"/>
              </w:rPr>
              <w:t>第19条　入園料は、　　　円とし、入園許可の際に納入しなければならない。</w:t>
            </w:r>
          </w:p>
          <w:p w14:paraId="4B5B3851" w14:textId="77777777" w:rsidR="00CC19D5" w:rsidRPr="00B57616" w:rsidRDefault="00CC19D5">
            <w:pPr>
              <w:pStyle w:val="2"/>
              <w:spacing w:line="280" w:lineRule="exact"/>
              <w:ind w:leftChars="0" w:left="-9" w:firstLineChars="0" w:firstLine="0"/>
            </w:pPr>
          </w:p>
        </w:tc>
      </w:tr>
    </w:tbl>
    <w:p w14:paraId="764225C2" w14:textId="77777777" w:rsidR="00CC19D5" w:rsidRPr="00B57616" w:rsidRDefault="00CC19D5">
      <w:pPr>
        <w:jc w:val="left"/>
      </w:pPr>
    </w:p>
    <w:p w14:paraId="62AF6C39" w14:textId="77777777" w:rsidR="00CC19D5" w:rsidRPr="00B57616" w:rsidRDefault="00CC19D5">
      <w:pPr>
        <w:jc w:val="left"/>
      </w:pPr>
      <w:r w:rsidRPr="00B57616">
        <w:rPr>
          <w:rFonts w:hint="eastAsia"/>
        </w:rPr>
        <w:t>（注）変更に係る条項を記載し、変更箇所は</w:t>
      </w:r>
      <w:r w:rsidRPr="00B57616">
        <w:rPr>
          <w:rFonts w:hint="eastAsia"/>
          <w:color w:val="FF0000"/>
        </w:rPr>
        <w:t>朱書</w:t>
      </w:r>
      <w:r w:rsidRPr="00B57616">
        <w:rPr>
          <w:rFonts w:hint="eastAsia"/>
        </w:rPr>
        <w:t>又は</w:t>
      </w:r>
      <w:r w:rsidR="00835377" w:rsidRPr="00B57616">
        <w:rPr>
          <w:rFonts w:hint="eastAsia"/>
          <w:u w:val="single"/>
        </w:rPr>
        <w:t>下線</w:t>
      </w:r>
      <w:r w:rsidRPr="00B57616">
        <w:rPr>
          <w:rFonts w:hint="eastAsia"/>
        </w:rPr>
        <w:t>を引き明示してください。</w:t>
      </w:r>
    </w:p>
    <w:p w14:paraId="7ED7C482" w14:textId="77777777" w:rsidR="00CC19D5" w:rsidRPr="00B57616" w:rsidRDefault="00CC19D5">
      <w:pPr>
        <w:widowControl/>
        <w:jc w:val="left"/>
      </w:pPr>
      <w:r w:rsidRPr="00B57616">
        <w:br w:type="page"/>
      </w:r>
    </w:p>
    <w:p w14:paraId="369AAE75" w14:textId="77777777" w:rsidR="00CC19D5" w:rsidRPr="00B57616" w:rsidRDefault="00CC19D5">
      <w:pPr>
        <w:spacing w:line="240" w:lineRule="exact"/>
        <w:rPr>
          <w:rFonts w:ascii="ＭＳ ゴシック" w:eastAsia="ＭＳ ゴシック"/>
        </w:rPr>
      </w:pPr>
      <w:r w:rsidRPr="00B57616">
        <w:rPr>
          <w:rFonts w:ascii="ＭＳ ゴシック" w:eastAsia="ＭＳ ゴシック" w:hint="eastAsia"/>
        </w:rPr>
        <w:lastRenderedPageBreak/>
        <w:t xml:space="preserve">（３）専修・各種学校　</w:t>
      </w:r>
    </w:p>
    <w:p w14:paraId="67238276" w14:textId="77777777" w:rsidR="00CC19D5" w:rsidRPr="00B57616" w:rsidRDefault="00CC19D5">
      <w:pPr>
        <w:spacing w:line="280" w:lineRule="exact"/>
        <w:rPr>
          <w:rFonts w:ascii="ＭＳ ゴシック" w:eastAsia="ＭＳ ゴシック"/>
        </w:rPr>
      </w:pPr>
    </w:p>
    <w:p w14:paraId="5850DF67" w14:textId="77777777" w:rsidR="00CC19D5" w:rsidRPr="00B57616" w:rsidRDefault="00CC19D5">
      <w:pPr>
        <w:spacing w:line="280" w:lineRule="exact"/>
        <w:jc w:val="center"/>
        <w:rPr>
          <w:sz w:val="24"/>
        </w:rPr>
      </w:pPr>
      <w:r w:rsidRPr="00B57616">
        <w:rPr>
          <w:rFonts w:hint="eastAsia"/>
          <w:sz w:val="24"/>
        </w:rPr>
        <w:t>学 則 変 更 条 項 の 新 旧 対 照 表</w:t>
      </w:r>
    </w:p>
    <w:p w14:paraId="319759E5" w14:textId="77777777" w:rsidR="00CC19D5" w:rsidRPr="00B57616" w:rsidRDefault="00CC19D5">
      <w:pPr>
        <w:spacing w:line="280" w:lineRule="exact"/>
        <w:jc w:val="center"/>
      </w:pPr>
    </w:p>
    <w:tbl>
      <w:tblPr>
        <w:tblW w:w="9155"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7"/>
        <w:gridCol w:w="4578"/>
      </w:tblGrid>
      <w:tr w:rsidR="00CC19D5" w:rsidRPr="00B57616" w14:paraId="4C5C4DCB" w14:textId="77777777">
        <w:trPr>
          <w:trHeight w:val="429"/>
        </w:trPr>
        <w:tc>
          <w:tcPr>
            <w:tcW w:w="4577" w:type="dxa"/>
            <w:tcBorders>
              <w:top w:val="single" w:sz="12" w:space="0" w:color="auto"/>
              <w:left w:val="single" w:sz="12" w:space="0" w:color="auto"/>
              <w:bottom w:val="single" w:sz="12" w:space="0" w:color="auto"/>
              <w:right w:val="single" w:sz="12" w:space="0" w:color="auto"/>
            </w:tcBorders>
          </w:tcPr>
          <w:p w14:paraId="16607A1D" w14:textId="77777777" w:rsidR="00CC19D5" w:rsidRPr="00B57616" w:rsidRDefault="00CC19D5">
            <w:pPr>
              <w:pStyle w:val="2"/>
              <w:spacing w:line="380" w:lineRule="exact"/>
              <w:ind w:leftChars="5" w:left="11" w:firstLineChars="5" w:firstLine="11"/>
              <w:jc w:val="center"/>
            </w:pPr>
            <w:r w:rsidRPr="00B57616">
              <w:rPr>
                <w:rFonts w:hint="eastAsia"/>
              </w:rPr>
              <w:t>新　　　　条　　　　項</w:t>
            </w:r>
          </w:p>
        </w:tc>
        <w:tc>
          <w:tcPr>
            <w:tcW w:w="4578" w:type="dxa"/>
            <w:tcBorders>
              <w:top w:val="single" w:sz="12" w:space="0" w:color="auto"/>
              <w:left w:val="single" w:sz="12" w:space="0" w:color="auto"/>
              <w:bottom w:val="single" w:sz="12" w:space="0" w:color="auto"/>
              <w:right w:val="single" w:sz="12" w:space="0" w:color="auto"/>
            </w:tcBorders>
          </w:tcPr>
          <w:p w14:paraId="0E396ECC" w14:textId="77777777" w:rsidR="00CC19D5" w:rsidRPr="00B57616" w:rsidRDefault="00CC19D5">
            <w:pPr>
              <w:pStyle w:val="2"/>
              <w:spacing w:line="380" w:lineRule="exact"/>
              <w:ind w:leftChars="0" w:left="5" w:firstLineChars="0" w:firstLine="0"/>
              <w:jc w:val="center"/>
            </w:pPr>
            <w:r w:rsidRPr="00B57616">
              <w:rPr>
                <w:rFonts w:hint="eastAsia"/>
              </w:rPr>
              <w:t>旧　　　　条　　　　項</w:t>
            </w:r>
          </w:p>
        </w:tc>
      </w:tr>
      <w:tr w:rsidR="00CC19D5" w:rsidRPr="00B57616" w14:paraId="278EB783" w14:textId="77777777">
        <w:trPr>
          <w:trHeight w:val="12237"/>
        </w:trPr>
        <w:tc>
          <w:tcPr>
            <w:tcW w:w="4577" w:type="dxa"/>
            <w:tcBorders>
              <w:top w:val="single" w:sz="12" w:space="0" w:color="auto"/>
              <w:left w:val="single" w:sz="12" w:space="0" w:color="auto"/>
              <w:bottom w:val="single" w:sz="12" w:space="0" w:color="auto"/>
              <w:right w:val="single" w:sz="12" w:space="0" w:color="auto"/>
            </w:tcBorders>
          </w:tcPr>
          <w:p w14:paraId="0C213BBE" w14:textId="77777777" w:rsidR="00CC19D5" w:rsidRPr="00B57616" w:rsidRDefault="00CC19D5">
            <w:pPr>
              <w:pStyle w:val="2"/>
              <w:spacing w:line="280" w:lineRule="exact"/>
              <w:ind w:leftChars="5" w:left="11" w:firstLineChars="0" w:firstLine="0"/>
              <w:jc w:val="center"/>
            </w:pPr>
          </w:p>
          <w:p w14:paraId="71FD9713" w14:textId="6B9674A0" w:rsidR="00CC19D5" w:rsidRPr="00B57616" w:rsidRDefault="00CC19D5">
            <w:pPr>
              <w:pStyle w:val="2"/>
              <w:spacing w:line="280" w:lineRule="exact"/>
              <w:ind w:leftChars="5" w:left="11" w:firstLineChars="0" w:firstLine="0"/>
              <w:jc w:val="center"/>
            </w:pPr>
            <w:r w:rsidRPr="00B57616">
              <w:rPr>
                <w:rFonts w:hint="eastAsia"/>
              </w:rPr>
              <w:t xml:space="preserve">第６章　</w:t>
            </w:r>
            <w:r w:rsidRPr="00D02FC6">
              <w:rPr>
                <w:rFonts w:hint="eastAsia"/>
                <w:color w:val="FF0000"/>
              </w:rPr>
              <w:t>生徒</w:t>
            </w:r>
            <w:r w:rsidR="001115AC" w:rsidRPr="00D02FC6">
              <w:rPr>
                <w:rFonts w:hint="eastAsia"/>
                <w:color w:val="FF0000"/>
              </w:rPr>
              <w:t>等</w:t>
            </w:r>
            <w:r w:rsidRPr="00D02FC6">
              <w:rPr>
                <w:rFonts w:hint="eastAsia"/>
              </w:rPr>
              <w:t>納付金</w:t>
            </w:r>
          </w:p>
          <w:p w14:paraId="2899B6CE" w14:textId="77777777" w:rsidR="00CC19D5" w:rsidRPr="00B57616" w:rsidRDefault="00CC19D5">
            <w:pPr>
              <w:pStyle w:val="2"/>
              <w:spacing w:line="280" w:lineRule="exact"/>
              <w:ind w:leftChars="5" w:left="11" w:firstLineChars="0" w:firstLine="0"/>
            </w:pPr>
          </w:p>
          <w:p w14:paraId="2C06BCE7" w14:textId="3D84B6B1" w:rsidR="00CC19D5" w:rsidRPr="00B57616" w:rsidRDefault="00CC19D5">
            <w:pPr>
              <w:pStyle w:val="2"/>
              <w:spacing w:line="280" w:lineRule="exact"/>
              <w:ind w:leftChars="5" w:left="11" w:firstLineChars="0" w:firstLine="0"/>
            </w:pPr>
            <w:r w:rsidRPr="00B57616">
              <w:rPr>
                <w:rFonts w:hint="eastAsia"/>
              </w:rPr>
              <w:t>（</w:t>
            </w:r>
            <w:r w:rsidRPr="00D02FC6">
              <w:rPr>
                <w:rFonts w:hint="eastAsia"/>
                <w:color w:val="FF0000"/>
              </w:rPr>
              <w:t>生徒</w:t>
            </w:r>
            <w:r w:rsidR="00D02FC6" w:rsidRPr="00D02FC6">
              <w:rPr>
                <w:rFonts w:hint="eastAsia"/>
                <w:color w:val="FF0000"/>
              </w:rPr>
              <w:t>等</w:t>
            </w:r>
            <w:r w:rsidRPr="00D02FC6">
              <w:rPr>
                <w:rFonts w:hint="eastAsia"/>
              </w:rPr>
              <w:t>納付金</w:t>
            </w:r>
            <w:r w:rsidRPr="00B57616">
              <w:rPr>
                <w:rFonts w:hint="eastAsia"/>
              </w:rPr>
              <w:t>）</w:t>
            </w:r>
          </w:p>
          <w:p w14:paraId="1989A903" w14:textId="1546E186" w:rsidR="00CC19D5" w:rsidRPr="00B57616" w:rsidRDefault="00CC19D5">
            <w:pPr>
              <w:pStyle w:val="2"/>
              <w:spacing w:line="280" w:lineRule="exact"/>
              <w:ind w:leftChars="0" w:left="443" w:hangingChars="205" w:hanging="443"/>
            </w:pPr>
            <w:r w:rsidRPr="00B57616">
              <w:rPr>
                <w:rFonts w:hint="eastAsia"/>
              </w:rPr>
              <w:t>第20条　本校の</w:t>
            </w:r>
            <w:r w:rsidRPr="00D02FC6">
              <w:rPr>
                <w:rFonts w:hint="eastAsia"/>
                <w:color w:val="FF0000"/>
              </w:rPr>
              <w:t>生徒</w:t>
            </w:r>
            <w:r w:rsidR="001115AC" w:rsidRPr="00D02FC6">
              <w:rPr>
                <w:rFonts w:hint="eastAsia"/>
                <w:color w:val="FF0000"/>
              </w:rPr>
              <w:t>等</w:t>
            </w:r>
            <w:r w:rsidRPr="00D02FC6">
              <w:rPr>
                <w:rFonts w:hint="eastAsia"/>
              </w:rPr>
              <w:t>納付金</w:t>
            </w:r>
            <w:r w:rsidRPr="00B57616">
              <w:rPr>
                <w:rFonts w:hint="eastAsia"/>
              </w:rPr>
              <w:t>は、次のとおりとする。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
              <w:gridCol w:w="665"/>
              <w:gridCol w:w="654"/>
              <w:gridCol w:w="981"/>
              <w:gridCol w:w="981"/>
            </w:tblGrid>
            <w:tr w:rsidR="00CC19D5" w:rsidRPr="00B57616" w14:paraId="3BC9F4C6" w14:textId="77777777" w:rsidTr="007856D1">
              <w:trPr>
                <w:trHeight w:val="720"/>
              </w:trPr>
              <w:tc>
                <w:tcPr>
                  <w:tcW w:w="638" w:type="dxa"/>
                  <w:vAlign w:val="center"/>
                </w:tcPr>
                <w:p w14:paraId="51258951" w14:textId="77777777" w:rsidR="00CC19D5" w:rsidRPr="00B57616" w:rsidRDefault="00CC19D5" w:rsidP="007856D1">
                  <w:pPr>
                    <w:jc w:val="center"/>
                  </w:pPr>
                  <w:r w:rsidRPr="00B57616">
                    <w:rPr>
                      <w:rFonts w:hint="eastAsia"/>
                    </w:rPr>
                    <w:t>納付</w:t>
                  </w:r>
                </w:p>
                <w:p w14:paraId="2811CF3B" w14:textId="77777777" w:rsidR="00CC19D5" w:rsidRPr="00B57616" w:rsidRDefault="00CC19D5" w:rsidP="007856D1">
                  <w:pPr>
                    <w:jc w:val="center"/>
                  </w:pPr>
                  <w:r w:rsidRPr="00B57616">
                    <w:rPr>
                      <w:rFonts w:hint="eastAsia"/>
                    </w:rPr>
                    <w:t>区分</w:t>
                  </w:r>
                </w:p>
              </w:tc>
              <w:tc>
                <w:tcPr>
                  <w:tcW w:w="665" w:type="dxa"/>
                  <w:vAlign w:val="center"/>
                </w:tcPr>
                <w:p w14:paraId="4E47C600" w14:textId="77777777" w:rsidR="00CC19D5" w:rsidRPr="00B57616" w:rsidRDefault="00CC19D5" w:rsidP="007856D1">
                  <w:pPr>
                    <w:jc w:val="center"/>
                  </w:pPr>
                  <w:r w:rsidRPr="00B57616">
                    <w:rPr>
                      <w:rFonts w:hint="eastAsia"/>
                    </w:rPr>
                    <w:t>課程</w:t>
                  </w:r>
                </w:p>
              </w:tc>
              <w:tc>
                <w:tcPr>
                  <w:tcW w:w="654" w:type="dxa"/>
                  <w:vAlign w:val="center"/>
                </w:tcPr>
                <w:p w14:paraId="3283D75A" w14:textId="77777777" w:rsidR="00CC19D5" w:rsidRPr="00B57616" w:rsidRDefault="00CC19D5" w:rsidP="007856D1">
                  <w:pPr>
                    <w:jc w:val="center"/>
                  </w:pPr>
                  <w:r w:rsidRPr="00B57616">
                    <w:rPr>
                      <w:rFonts w:hint="eastAsia"/>
                    </w:rPr>
                    <w:t>学科</w:t>
                  </w:r>
                </w:p>
              </w:tc>
              <w:tc>
                <w:tcPr>
                  <w:tcW w:w="981" w:type="dxa"/>
                  <w:vAlign w:val="center"/>
                </w:tcPr>
                <w:p w14:paraId="06E95A03" w14:textId="77777777" w:rsidR="00CC19D5" w:rsidRPr="00B57616" w:rsidRDefault="00CC19D5" w:rsidP="007856D1">
                  <w:pPr>
                    <w:jc w:val="center"/>
                  </w:pPr>
                  <w:r w:rsidRPr="00B57616">
                    <w:rPr>
                      <w:rFonts w:hint="eastAsia"/>
                    </w:rPr>
                    <w:t>昼</w:t>
                  </w:r>
                </w:p>
              </w:tc>
              <w:tc>
                <w:tcPr>
                  <w:tcW w:w="981" w:type="dxa"/>
                  <w:vAlign w:val="center"/>
                </w:tcPr>
                <w:p w14:paraId="412ECF0D" w14:textId="77777777" w:rsidR="00CC19D5" w:rsidRPr="00B57616" w:rsidRDefault="00CC19D5" w:rsidP="007856D1">
                  <w:pPr>
                    <w:jc w:val="center"/>
                  </w:pPr>
                  <w:r w:rsidRPr="00B57616">
                    <w:rPr>
                      <w:rFonts w:hint="eastAsia"/>
                    </w:rPr>
                    <w:t>夜</w:t>
                  </w:r>
                </w:p>
              </w:tc>
            </w:tr>
            <w:tr w:rsidR="00CC19D5" w:rsidRPr="00B57616" w14:paraId="40B0BC04" w14:textId="77777777">
              <w:trPr>
                <w:cantSplit/>
                <w:trHeight w:val="510"/>
              </w:trPr>
              <w:tc>
                <w:tcPr>
                  <w:tcW w:w="638" w:type="dxa"/>
                  <w:vMerge w:val="restart"/>
                </w:tcPr>
                <w:p w14:paraId="4DC01B9B" w14:textId="77777777" w:rsidR="00CC19D5" w:rsidRPr="00B57616" w:rsidRDefault="00CC19D5">
                  <w:pPr>
                    <w:jc w:val="center"/>
                  </w:pPr>
                  <w:r w:rsidRPr="00B57616">
                    <w:rPr>
                      <w:rFonts w:hint="eastAsia"/>
                    </w:rPr>
                    <w:t>授</w:t>
                  </w:r>
                </w:p>
                <w:p w14:paraId="5DEFF4AE" w14:textId="77777777" w:rsidR="00CC19D5" w:rsidRPr="00B57616" w:rsidRDefault="00CC19D5">
                  <w:pPr>
                    <w:jc w:val="center"/>
                  </w:pPr>
                  <w:r w:rsidRPr="00B57616">
                    <w:rPr>
                      <w:rFonts w:hint="eastAsia"/>
                    </w:rPr>
                    <w:t>業</w:t>
                  </w:r>
                </w:p>
                <w:p w14:paraId="598A9C37" w14:textId="77777777" w:rsidR="00CC19D5" w:rsidRPr="00B57616" w:rsidRDefault="00CC19D5">
                  <w:pPr>
                    <w:jc w:val="center"/>
                  </w:pPr>
                  <w:r w:rsidRPr="00B57616">
                    <w:rPr>
                      <w:rFonts w:hint="eastAsia"/>
                    </w:rPr>
                    <w:t>料</w:t>
                  </w:r>
                </w:p>
              </w:tc>
              <w:tc>
                <w:tcPr>
                  <w:tcW w:w="665" w:type="dxa"/>
                  <w:vMerge w:val="restart"/>
                </w:tcPr>
                <w:p w14:paraId="3597BE20" w14:textId="77777777" w:rsidR="00CC19D5" w:rsidRPr="00B57616" w:rsidRDefault="00CC19D5">
                  <w:pPr>
                    <w:widowControl/>
                    <w:jc w:val="left"/>
                  </w:pPr>
                </w:p>
                <w:p w14:paraId="1965AACB" w14:textId="77777777" w:rsidR="00CC19D5" w:rsidRPr="00B57616" w:rsidRDefault="00CC19D5">
                  <w:pPr>
                    <w:widowControl/>
                    <w:jc w:val="left"/>
                  </w:pPr>
                </w:p>
                <w:p w14:paraId="6C55E710" w14:textId="77777777" w:rsidR="00CC19D5" w:rsidRPr="00B57616" w:rsidRDefault="00CC19D5">
                  <w:pPr>
                    <w:jc w:val="left"/>
                  </w:pPr>
                </w:p>
              </w:tc>
              <w:tc>
                <w:tcPr>
                  <w:tcW w:w="654" w:type="dxa"/>
                </w:tcPr>
                <w:p w14:paraId="368E4F4B" w14:textId="77777777" w:rsidR="00CC19D5" w:rsidRPr="00B57616" w:rsidRDefault="00CC19D5">
                  <w:pPr>
                    <w:jc w:val="left"/>
                  </w:pPr>
                </w:p>
              </w:tc>
              <w:tc>
                <w:tcPr>
                  <w:tcW w:w="981" w:type="dxa"/>
                </w:tcPr>
                <w:p w14:paraId="0C84BB1A" w14:textId="77777777" w:rsidR="00CC19D5" w:rsidRPr="00B57616" w:rsidRDefault="00CC19D5">
                  <w:pPr>
                    <w:jc w:val="left"/>
                  </w:pPr>
                  <w:r w:rsidRPr="00B57616">
                    <w:rPr>
                      <w:rFonts w:hint="eastAsia"/>
                    </w:rPr>
                    <w:t>年額 円</w:t>
                  </w:r>
                </w:p>
              </w:tc>
              <w:tc>
                <w:tcPr>
                  <w:tcW w:w="981" w:type="dxa"/>
                </w:tcPr>
                <w:p w14:paraId="5B0A9987" w14:textId="77777777" w:rsidR="00CC19D5" w:rsidRPr="00B57616" w:rsidRDefault="00CC19D5">
                  <w:pPr>
                    <w:jc w:val="left"/>
                  </w:pPr>
                  <w:r w:rsidRPr="00B57616">
                    <w:rPr>
                      <w:rFonts w:hint="eastAsia"/>
                    </w:rPr>
                    <w:t>年額 円</w:t>
                  </w:r>
                </w:p>
              </w:tc>
            </w:tr>
            <w:tr w:rsidR="00CC19D5" w:rsidRPr="00B57616" w14:paraId="17AFB87B" w14:textId="77777777">
              <w:trPr>
                <w:cantSplit/>
                <w:trHeight w:val="540"/>
              </w:trPr>
              <w:tc>
                <w:tcPr>
                  <w:tcW w:w="638" w:type="dxa"/>
                  <w:vMerge/>
                </w:tcPr>
                <w:p w14:paraId="5729B57A" w14:textId="77777777" w:rsidR="00CC19D5" w:rsidRPr="00B57616" w:rsidRDefault="00CC19D5">
                  <w:pPr>
                    <w:jc w:val="left"/>
                  </w:pPr>
                </w:p>
              </w:tc>
              <w:tc>
                <w:tcPr>
                  <w:tcW w:w="665" w:type="dxa"/>
                  <w:vMerge/>
                </w:tcPr>
                <w:p w14:paraId="7623E2DB" w14:textId="77777777" w:rsidR="00CC19D5" w:rsidRPr="00B57616" w:rsidRDefault="00CC19D5">
                  <w:pPr>
                    <w:widowControl/>
                    <w:jc w:val="left"/>
                  </w:pPr>
                </w:p>
              </w:tc>
              <w:tc>
                <w:tcPr>
                  <w:tcW w:w="654" w:type="dxa"/>
                </w:tcPr>
                <w:p w14:paraId="59C2EE15" w14:textId="77777777" w:rsidR="00CC19D5" w:rsidRPr="00B57616" w:rsidRDefault="00CC19D5">
                  <w:pPr>
                    <w:jc w:val="left"/>
                  </w:pPr>
                </w:p>
              </w:tc>
              <w:tc>
                <w:tcPr>
                  <w:tcW w:w="981" w:type="dxa"/>
                </w:tcPr>
                <w:p w14:paraId="263485A8" w14:textId="77777777" w:rsidR="00CC19D5" w:rsidRPr="00B57616" w:rsidRDefault="00CC19D5">
                  <w:pPr>
                    <w:jc w:val="left"/>
                  </w:pPr>
                </w:p>
              </w:tc>
              <w:tc>
                <w:tcPr>
                  <w:tcW w:w="981" w:type="dxa"/>
                </w:tcPr>
                <w:p w14:paraId="47F83255" w14:textId="77777777" w:rsidR="00CC19D5" w:rsidRPr="00B57616" w:rsidRDefault="00CC19D5">
                  <w:pPr>
                    <w:jc w:val="left"/>
                  </w:pPr>
                </w:p>
              </w:tc>
            </w:tr>
            <w:tr w:rsidR="00CC19D5" w:rsidRPr="00B57616" w14:paraId="08240FE9" w14:textId="77777777">
              <w:trPr>
                <w:cantSplit/>
                <w:trHeight w:val="510"/>
              </w:trPr>
              <w:tc>
                <w:tcPr>
                  <w:tcW w:w="638" w:type="dxa"/>
                  <w:vMerge w:val="restart"/>
                </w:tcPr>
                <w:p w14:paraId="4B44F2BE" w14:textId="77777777" w:rsidR="00CC19D5" w:rsidRPr="00B57616" w:rsidRDefault="00CC19D5">
                  <w:pPr>
                    <w:jc w:val="center"/>
                  </w:pPr>
                  <w:r w:rsidRPr="00B57616">
                    <w:rPr>
                      <w:rFonts w:hint="eastAsia"/>
                    </w:rPr>
                    <w:t>入</w:t>
                  </w:r>
                </w:p>
                <w:p w14:paraId="2F21355F" w14:textId="77777777" w:rsidR="00CC19D5" w:rsidRPr="00B57616" w:rsidRDefault="00CC19D5">
                  <w:pPr>
                    <w:jc w:val="center"/>
                  </w:pPr>
                  <w:r w:rsidRPr="00B57616">
                    <w:rPr>
                      <w:rFonts w:hint="eastAsia"/>
                    </w:rPr>
                    <w:t>学</w:t>
                  </w:r>
                </w:p>
                <w:p w14:paraId="280948E4" w14:textId="77777777" w:rsidR="00CC19D5" w:rsidRPr="00B57616" w:rsidRDefault="00CC19D5">
                  <w:pPr>
                    <w:jc w:val="center"/>
                  </w:pPr>
                  <w:r w:rsidRPr="00B57616">
                    <w:rPr>
                      <w:rFonts w:hint="eastAsia"/>
                    </w:rPr>
                    <w:t>金</w:t>
                  </w:r>
                </w:p>
              </w:tc>
              <w:tc>
                <w:tcPr>
                  <w:tcW w:w="665" w:type="dxa"/>
                  <w:vMerge w:val="restart"/>
                </w:tcPr>
                <w:p w14:paraId="073E2255" w14:textId="77777777" w:rsidR="00CC19D5" w:rsidRPr="00B57616" w:rsidRDefault="00CC19D5">
                  <w:pPr>
                    <w:widowControl/>
                    <w:jc w:val="left"/>
                  </w:pPr>
                </w:p>
                <w:p w14:paraId="75B7BFA3" w14:textId="77777777" w:rsidR="00CC19D5" w:rsidRPr="00B57616" w:rsidRDefault="00CC19D5">
                  <w:pPr>
                    <w:widowControl/>
                    <w:jc w:val="left"/>
                  </w:pPr>
                </w:p>
                <w:p w14:paraId="253FC93A" w14:textId="77777777" w:rsidR="00CC19D5" w:rsidRPr="00B57616" w:rsidRDefault="00CC19D5">
                  <w:pPr>
                    <w:jc w:val="left"/>
                  </w:pPr>
                </w:p>
              </w:tc>
              <w:tc>
                <w:tcPr>
                  <w:tcW w:w="654" w:type="dxa"/>
                </w:tcPr>
                <w:p w14:paraId="1B177709" w14:textId="77777777" w:rsidR="00CC19D5" w:rsidRPr="00B57616" w:rsidRDefault="00CC19D5">
                  <w:pPr>
                    <w:jc w:val="left"/>
                  </w:pPr>
                </w:p>
              </w:tc>
              <w:tc>
                <w:tcPr>
                  <w:tcW w:w="981" w:type="dxa"/>
                </w:tcPr>
                <w:p w14:paraId="6E3E5A40" w14:textId="77777777" w:rsidR="00CC19D5" w:rsidRPr="00B57616" w:rsidRDefault="00CC19D5">
                  <w:pPr>
                    <w:jc w:val="left"/>
                  </w:pPr>
                </w:p>
              </w:tc>
              <w:tc>
                <w:tcPr>
                  <w:tcW w:w="981" w:type="dxa"/>
                </w:tcPr>
                <w:p w14:paraId="69193C1D" w14:textId="77777777" w:rsidR="00CC19D5" w:rsidRPr="00B57616" w:rsidRDefault="00CC19D5">
                  <w:pPr>
                    <w:jc w:val="left"/>
                  </w:pPr>
                </w:p>
              </w:tc>
            </w:tr>
            <w:tr w:rsidR="00CC19D5" w:rsidRPr="00B57616" w14:paraId="5EDC83C3" w14:textId="77777777">
              <w:trPr>
                <w:cantSplit/>
                <w:trHeight w:val="540"/>
              </w:trPr>
              <w:tc>
                <w:tcPr>
                  <w:tcW w:w="638" w:type="dxa"/>
                  <w:vMerge/>
                </w:tcPr>
                <w:p w14:paraId="6A831C48" w14:textId="77777777" w:rsidR="00CC19D5" w:rsidRPr="00B57616" w:rsidRDefault="00CC19D5">
                  <w:pPr>
                    <w:jc w:val="left"/>
                  </w:pPr>
                </w:p>
              </w:tc>
              <w:tc>
                <w:tcPr>
                  <w:tcW w:w="665" w:type="dxa"/>
                  <w:vMerge/>
                </w:tcPr>
                <w:p w14:paraId="42E0F0AA" w14:textId="77777777" w:rsidR="00CC19D5" w:rsidRPr="00B57616" w:rsidRDefault="00CC19D5">
                  <w:pPr>
                    <w:widowControl/>
                    <w:jc w:val="left"/>
                  </w:pPr>
                </w:p>
              </w:tc>
              <w:tc>
                <w:tcPr>
                  <w:tcW w:w="654" w:type="dxa"/>
                </w:tcPr>
                <w:p w14:paraId="4A7D82EC" w14:textId="77777777" w:rsidR="00CC19D5" w:rsidRPr="00B57616" w:rsidRDefault="00CC19D5">
                  <w:pPr>
                    <w:jc w:val="left"/>
                  </w:pPr>
                </w:p>
              </w:tc>
              <w:tc>
                <w:tcPr>
                  <w:tcW w:w="981" w:type="dxa"/>
                </w:tcPr>
                <w:p w14:paraId="4C14776B" w14:textId="77777777" w:rsidR="00CC19D5" w:rsidRPr="00B57616" w:rsidRDefault="00CC19D5">
                  <w:pPr>
                    <w:jc w:val="left"/>
                  </w:pPr>
                </w:p>
              </w:tc>
              <w:tc>
                <w:tcPr>
                  <w:tcW w:w="981" w:type="dxa"/>
                </w:tcPr>
                <w:p w14:paraId="48361BFD" w14:textId="77777777" w:rsidR="00CC19D5" w:rsidRPr="00B57616" w:rsidRDefault="00CC19D5">
                  <w:pPr>
                    <w:jc w:val="left"/>
                  </w:pPr>
                </w:p>
              </w:tc>
            </w:tr>
            <w:tr w:rsidR="00CC19D5" w:rsidRPr="00B57616" w14:paraId="6EC1879B" w14:textId="77777777">
              <w:trPr>
                <w:cantSplit/>
                <w:trHeight w:val="480"/>
              </w:trPr>
              <w:tc>
                <w:tcPr>
                  <w:tcW w:w="638" w:type="dxa"/>
                  <w:vMerge w:val="restart"/>
                </w:tcPr>
                <w:p w14:paraId="4CB7BB49" w14:textId="77777777" w:rsidR="00CC19D5" w:rsidRPr="00B57616" w:rsidRDefault="00CC19D5">
                  <w:pPr>
                    <w:jc w:val="center"/>
                  </w:pPr>
                  <w:r w:rsidRPr="00B57616">
                    <w:rPr>
                      <w:rFonts w:hint="eastAsia"/>
                    </w:rPr>
                    <w:t>入検</w:t>
                  </w:r>
                </w:p>
                <w:p w14:paraId="3F98CB7E" w14:textId="77777777" w:rsidR="00CC19D5" w:rsidRPr="00B57616" w:rsidRDefault="00CC19D5">
                  <w:r w:rsidRPr="00B57616">
                    <w:rPr>
                      <w:rFonts w:hint="eastAsia"/>
                    </w:rPr>
                    <w:t>定</w:t>
                  </w:r>
                </w:p>
                <w:p w14:paraId="63C370CC" w14:textId="77777777" w:rsidR="00CC19D5" w:rsidRPr="00B57616" w:rsidRDefault="00CC19D5">
                  <w:pPr>
                    <w:jc w:val="center"/>
                  </w:pPr>
                  <w:r w:rsidRPr="00B57616">
                    <w:rPr>
                      <w:rFonts w:hint="eastAsia"/>
                    </w:rPr>
                    <w:t>学料</w:t>
                  </w:r>
                </w:p>
              </w:tc>
              <w:tc>
                <w:tcPr>
                  <w:tcW w:w="665" w:type="dxa"/>
                  <w:vMerge w:val="restart"/>
                </w:tcPr>
                <w:p w14:paraId="5BCB1BA6" w14:textId="77777777" w:rsidR="00CC19D5" w:rsidRPr="00B57616" w:rsidRDefault="00CC19D5">
                  <w:pPr>
                    <w:jc w:val="left"/>
                  </w:pPr>
                </w:p>
              </w:tc>
              <w:tc>
                <w:tcPr>
                  <w:tcW w:w="654" w:type="dxa"/>
                </w:tcPr>
                <w:p w14:paraId="19F08B78" w14:textId="77777777" w:rsidR="00CC19D5" w:rsidRPr="00B57616" w:rsidRDefault="00CC19D5">
                  <w:pPr>
                    <w:jc w:val="left"/>
                  </w:pPr>
                </w:p>
              </w:tc>
              <w:tc>
                <w:tcPr>
                  <w:tcW w:w="981" w:type="dxa"/>
                </w:tcPr>
                <w:p w14:paraId="3C233E1B" w14:textId="77777777" w:rsidR="00CC19D5" w:rsidRPr="00B57616" w:rsidRDefault="00CC19D5">
                  <w:pPr>
                    <w:jc w:val="left"/>
                  </w:pPr>
                </w:p>
              </w:tc>
              <w:tc>
                <w:tcPr>
                  <w:tcW w:w="981" w:type="dxa"/>
                </w:tcPr>
                <w:p w14:paraId="2F125E89" w14:textId="77777777" w:rsidR="00CC19D5" w:rsidRPr="00B57616" w:rsidRDefault="00CC19D5">
                  <w:pPr>
                    <w:jc w:val="left"/>
                  </w:pPr>
                </w:p>
              </w:tc>
            </w:tr>
            <w:tr w:rsidR="00CC19D5" w:rsidRPr="00B57616" w14:paraId="0C35B539" w14:textId="77777777">
              <w:trPr>
                <w:cantSplit/>
                <w:trHeight w:val="570"/>
              </w:trPr>
              <w:tc>
                <w:tcPr>
                  <w:tcW w:w="638" w:type="dxa"/>
                  <w:vMerge/>
                </w:tcPr>
                <w:p w14:paraId="117C3D59" w14:textId="77777777" w:rsidR="00CC19D5" w:rsidRPr="00B57616" w:rsidRDefault="00CC19D5">
                  <w:pPr>
                    <w:jc w:val="left"/>
                  </w:pPr>
                </w:p>
              </w:tc>
              <w:tc>
                <w:tcPr>
                  <w:tcW w:w="665" w:type="dxa"/>
                  <w:vMerge/>
                </w:tcPr>
                <w:p w14:paraId="664A3282" w14:textId="77777777" w:rsidR="00CC19D5" w:rsidRPr="00B57616" w:rsidRDefault="00CC19D5">
                  <w:pPr>
                    <w:jc w:val="left"/>
                  </w:pPr>
                </w:p>
              </w:tc>
              <w:tc>
                <w:tcPr>
                  <w:tcW w:w="654" w:type="dxa"/>
                </w:tcPr>
                <w:p w14:paraId="47808163" w14:textId="77777777" w:rsidR="00CC19D5" w:rsidRPr="00B57616" w:rsidRDefault="00CC19D5">
                  <w:pPr>
                    <w:jc w:val="left"/>
                  </w:pPr>
                </w:p>
              </w:tc>
              <w:tc>
                <w:tcPr>
                  <w:tcW w:w="981" w:type="dxa"/>
                </w:tcPr>
                <w:p w14:paraId="27F09CD7" w14:textId="77777777" w:rsidR="00CC19D5" w:rsidRPr="00B57616" w:rsidRDefault="00CC19D5">
                  <w:pPr>
                    <w:jc w:val="left"/>
                  </w:pPr>
                </w:p>
              </w:tc>
              <w:tc>
                <w:tcPr>
                  <w:tcW w:w="981" w:type="dxa"/>
                </w:tcPr>
                <w:p w14:paraId="54BDB0D5" w14:textId="77777777" w:rsidR="00CC19D5" w:rsidRPr="00B57616" w:rsidRDefault="00CC19D5">
                  <w:pPr>
                    <w:jc w:val="left"/>
                  </w:pPr>
                </w:p>
              </w:tc>
            </w:tr>
            <w:tr w:rsidR="00CC19D5" w:rsidRPr="00B57616" w14:paraId="35310B08" w14:textId="77777777">
              <w:trPr>
                <w:cantSplit/>
                <w:trHeight w:val="465"/>
              </w:trPr>
              <w:tc>
                <w:tcPr>
                  <w:tcW w:w="638" w:type="dxa"/>
                  <w:vMerge w:val="restart"/>
                </w:tcPr>
                <w:p w14:paraId="0375F705" w14:textId="77777777" w:rsidR="00CC19D5" w:rsidRPr="00B57616" w:rsidRDefault="00CC19D5">
                  <w:pPr>
                    <w:jc w:val="center"/>
                  </w:pPr>
                  <w:r w:rsidRPr="00B57616">
                    <w:rPr>
                      <w:rFonts w:hint="eastAsia"/>
                    </w:rPr>
                    <w:t>○</w:t>
                  </w:r>
                </w:p>
                <w:p w14:paraId="5F922DD7" w14:textId="77777777" w:rsidR="00CC19D5" w:rsidRPr="00B57616" w:rsidRDefault="00CC19D5">
                  <w:pPr>
                    <w:jc w:val="center"/>
                  </w:pPr>
                  <w:r w:rsidRPr="00B57616">
                    <w:rPr>
                      <w:rFonts w:hint="eastAsia"/>
                    </w:rPr>
                    <w:t>科</w:t>
                  </w:r>
                </w:p>
                <w:p w14:paraId="05F585B3" w14:textId="77777777" w:rsidR="00CC19D5" w:rsidRPr="00B57616" w:rsidRDefault="00CC19D5">
                  <w:pPr>
                    <w:jc w:val="left"/>
                  </w:pPr>
                  <w:r w:rsidRPr="00B57616">
                    <w:rPr>
                      <w:rFonts w:hint="eastAsia"/>
                    </w:rPr>
                    <w:t>(費)</w:t>
                  </w:r>
                </w:p>
              </w:tc>
              <w:tc>
                <w:tcPr>
                  <w:tcW w:w="665" w:type="dxa"/>
                  <w:vMerge w:val="restart"/>
                </w:tcPr>
                <w:p w14:paraId="3716C96B" w14:textId="77777777" w:rsidR="00CC19D5" w:rsidRPr="00B57616" w:rsidRDefault="00CC19D5">
                  <w:pPr>
                    <w:jc w:val="left"/>
                  </w:pPr>
                </w:p>
              </w:tc>
              <w:tc>
                <w:tcPr>
                  <w:tcW w:w="654" w:type="dxa"/>
                </w:tcPr>
                <w:p w14:paraId="0039D9DA" w14:textId="77777777" w:rsidR="00CC19D5" w:rsidRPr="00B57616" w:rsidRDefault="00CC19D5">
                  <w:pPr>
                    <w:jc w:val="left"/>
                  </w:pPr>
                </w:p>
              </w:tc>
              <w:tc>
                <w:tcPr>
                  <w:tcW w:w="981" w:type="dxa"/>
                </w:tcPr>
                <w:p w14:paraId="46673AB7" w14:textId="77777777" w:rsidR="00CC19D5" w:rsidRPr="00B57616" w:rsidRDefault="00CC19D5">
                  <w:pPr>
                    <w:jc w:val="left"/>
                  </w:pPr>
                </w:p>
              </w:tc>
              <w:tc>
                <w:tcPr>
                  <w:tcW w:w="981" w:type="dxa"/>
                </w:tcPr>
                <w:p w14:paraId="01445301" w14:textId="77777777" w:rsidR="00CC19D5" w:rsidRPr="00B57616" w:rsidRDefault="00CC19D5">
                  <w:pPr>
                    <w:jc w:val="left"/>
                  </w:pPr>
                </w:p>
              </w:tc>
            </w:tr>
            <w:tr w:rsidR="00CC19D5" w:rsidRPr="00B57616" w14:paraId="101B2D7E" w14:textId="77777777">
              <w:trPr>
                <w:cantSplit/>
                <w:trHeight w:val="585"/>
              </w:trPr>
              <w:tc>
                <w:tcPr>
                  <w:tcW w:w="638" w:type="dxa"/>
                  <w:vMerge/>
                </w:tcPr>
                <w:p w14:paraId="3580F831" w14:textId="77777777" w:rsidR="00CC19D5" w:rsidRPr="00B57616" w:rsidRDefault="00CC19D5">
                  <w:pPr>
                    <w:jc w:val="left"/>
                  </w:pPr>
                </w:p>
              </w:tc>
              <w:tc>
                <w:tcPr>
                  <w:tcW w:w="665" w:type="dxa"/>
                  <w:vMerge/>
                </w:tcPr>
                <w:p w14:paraId="2FBE3D51" w14:textId="77777777" w:rsidR="00CC19D5" w:rsidRPr="00B57616" w:rsidRDefault="00CC19D5">
                  <w:pPr>
                    <w:jc w:val="left"/>
                  </w:pPr>
                </w:p>
              </w:tc>
              <w:tc>
                <w:tcPr>
                  <w:tcW w:w="654" w:type="dxa"/>
                </w:tcPr>
                <w:p w14:paraId="30430F90" w14:textId="77777777" w:rsidR="00CC19D5" w:rsidRPr="00B57616" w:rsidRDefault="00CC19D5">
                  <w:pPr>
                    <w:jc w:val="left"/>
                  </w:pPr>
                </w:p>
              </w:tc>
              <w:tc>
                <w:tcPr>
                  <w:tcW w:w="981" w:type="dxa"/>
                </w:tcPr>
                <w:p w14:paraId="17B8D790" w14:textId="77777777" w:rsidR="00CC19D5" w:rsidRPr="00B57616" w:rsidRDefault="00CC19D5">
                  <w:pPr>
                    <w:jc w:val="left"/>
                  </w:pPr>
                </w:p>
              </w:tc>
              <w:tc>
                <w:tcPr>
                  <w:tcW w:w="981" w:type="dxa"/>
                </w:tcPr>
                <w:p w14:paraId="29327765" w14:textId="77777777" w:rsidR="00CC19D5" w:rsidRPr="00B57616" w:rsidRDefault="00CC19D5">
                  <w:pPr>
                    <w:jc w:val="left"/>
                  </w:pPr>
                </w:p>
              </w:tc>
            </w:tr>
          </w:tbl>
          <w:p w14:paraId="7DACFF68" w14:textId="77777777" w:rsidR="00CC19D5" w:rsidRPr="00B57616" w:rsidRDefault="00CC19D5">
            <w:pPr>
              <w:jc w:val="left"/>
            </w:pPr>
            <w:r w:rsidRPr="00B57616">
              <w:rPr>
                <w:rFonts w:hint="eastAsia"/>
              </w:rPr>
              <w:t xml:space="preserve">   </w:t>
            </w:r>
          </w:p>
          <w:p w14:paraId="70CF214E" w14:textId="4B6A6F88" w:rsidR="00CC19D5" w:rsidRPr="00B57616" w:rsidRDefault="00CC19D5">
            <w:pPr>
              <w:ind w:left="432" w:hangingChars="200" w:hanging="432"/>
              <w:jc w:val="left"/>
            </w:pPr>
            <w:r w:rsidRPr="00B57616">
              <w:rPr>
                <w:rFonts w:hint="eastAsia"/>
              </w:rPr>
              <w:t xml:space="preserve">  ２　在籍中の</w:t>
            </w:r>
            <w:r w:rsidRPr="00D02FC6">
              <w:rPr>
                <w:rFonts w:hint="eastAsia"/>
                <w:color w:val="FF0000"/>
              </w:rPr>
              <w:t>生徒</w:t>
            </w:r>
            <w:r w:rsidR="001115AC" w:rsidRPr="00D02FC6">
              <w:rPr>
                <w:rFonts w:hint="eastAsia"/>
                <w:color w:val="FF0000"/>
              </w:rPr>
              <w:t>等</w:t>
            </w:r>
            <w:r w:rsidRPr="00B57616">
              <w:rPr>
                <w:rFonts w:hint="eastAsia"/>
              </w:rPr>
              <w:t>の授業料は、原則として出席の有無にかかわらず所定の期日までに納入しなければならない。</w:t>
            </w:r>
          </w:p>
          <w:p w14:paraId="553D9629" w14:textId="77777777" w:rsidR="00CC19D5" w:rsidRPr="00B57616" w:rsidRDefault="00CC19D5">
            <w:pPr>
              <w:ind w:left="432" w:hangingChars="200" w:hanging="432"/>
              <w:jc w:val="left"/>
            </w:pPr>
            <w:r w:rsidRPr="00B57616">
              <w:rPr>
                <w:rFonts w:hint="eastAsia"/>
              </w:rPr>
              <w:t xml:space="preserve">　３　入学金は、原則として入学許可のあった日から所定の期日までに納入しなければならない。</w:t>
            </w:r>
          </w:p>
          <w:p w14:paraId="36B6813B" w14:textId="77777777" w:rsidR="00CC19D5" w:rsidRPr="00B57616" w:rsidRDefault="00CC19D5">
            <w:pPr>
              <w:pStyle w:val="2"/>
              <w:tabs>
                <w:tab w:val="left" w:pos="121"/>
              </w:tabs>
              <w:spacing w:line="280" w:lineRule="exact"/>
              <w:ind w:leftChars="0" w:left="0" w:firstLineChars="5" w:firstLine="11"/>
            </w:pPr>
          </w:p>
          <w:p w14:paraId="12888236" w14:textId="77777777" w:rsidR="00CC19D5" w:rsidRPr="00B57616" w:rsidRDefault="00CC19D5">
            <w:pPr>
              <w:pStyle w:val="2"/>
              <w:tabs>
                <w:tab w:val="left" w:pos="121"/>
              </w:tabs>
              <w:spacing w:line="280" w:lineRule="exact"/>
              <w:ind w:leftChars="0" w:left="0" w:firstLineChars="5" w:firstLine="11"/>
            </w:pPr>
            <w:r w:rsidRPr="00B57616">
              <w:rPr>
                <w:rFonts w:hint="eastAsia"/>
              </w:rPr>
              <w:t>附　則</w:t>
            </w:r>
          </w:p>
          <w:p w14:paraId="19F819ED" w14:textId="77777777" w:rsidR="00CC19D5" w:rsidRPr="00B57616" w:rsidRDefault="00CC19D5">
            <w:pPr>
              <w:pStyle w:val="2"/>
              <w:tabs>
                <w:tab w:val="left" w:pos="121"/>
              </w:tabs>
              <w:spacing w:line="280" w:lineRule="exact"/>
              <w:ind w:leftChars="5" w:left="227" w:hanging="216"/>
            </w:pPr>
            <w:r w:rsidRPr="00B57616">
              <w:rPr>
                <w:rFonts w:hint="eastAsia"/>
              </w:rPr>
              <w:t>１　この学則は、年 月 日から施行する。</w:t>
            </w:r>
          </w:p>
          <w:p w14:paraId="5E075770" w14:textId="77777777" w:rsidR="00CC19D5" w:rsidRPr="00B57616" w:rsidRDefault="00CC19D5">
            <w:pPr>
              <w:ind w:left="432" w:hangingChars="200" w:hanging="432"/>
              <w:jc w:val="left"/>
            </w:pPr>
            <w:r w:rsidRPr="00B57616">
              <w:rPr>
                <w:rFonts w:hint="eastAsia"/>
              </w:rPr>
              <w:t xml:space="preserve">　　ただし、入学検定料については、年 月　日から適用する。</w:t>
            </w:r>
          </w:p>
          <w:p w14:paraId="5AB24252" w14:textId="0A4403AA" w:rsidR="00CC19D5" w:rsidRPr="00B57616" w:rsidRDefault="00CC19D5">
            <w:pPr>
              <w:ind w:leftChars="200" w:left="432"/>
              <w:jc w:val="left"/>
            </w:pPr>
            <w:r w:rsidRPr="00B57616">
              <w:rPr>
                <w:rFonts w:hint="eastAsia"/>
              </w:rPr>
              <w:t>（なお、すでに在籍している</w:t>
            </w:r>
            <w:r w:rsidRPr="00D02FC6">
              <w:rPr>
                <w:rFonts w:hint="eastAsia"/>
                <w:color w:val="FF0000"/>
              </w:rPr>
              <w:t>生徒</w:t>
            </w:r>
            <w:r w:rsidR="001115AC" w:rsidRPr="00D02FC6">
              <w:rPr>
                <w:rFonts w:hint="eastAsia"/>
                <w:color w:val="FF0000"/>
              </w:rPr>
              <w:t>等</w:t>
            </w:r>
            <w:r w:rsidRPr="00B57616">
              <w:rPr>
                <w:rFonts w:hint="eastAsia"/>
              </w:rPr>
              <w:t>の納付金については、従前の例による。）</w:t>
            </w:r>
          </w:p>
          <w:p w14:paraId="03A72D71" w14:textId="77777777" w:rsidR="00CC19D5" w:rsidRPr="00B57616" w:rsidRDefault="00CC19D5">
            <w:pPr>
              <w:ind w:left="216" w:hangingChars="100" w:hanging="216"/>
              <w:jc w:val="left"/>
            </w:pPr>
            <w:r w:rsidRPr="00B57616">
              <w:rPr>
                <w:rFonts w:hint="eastAsia"/>
              </w:rPr>
              <w:t>２　この学則の実施についての必要な事項は、校長が別に定める。</w:t>
            </w:r>
          </w:p>
        </w:tc>
        <w:tc>
          <w:tcPr>
            <w:tcW w:w="4578" w:type="dxa"/>
            <w:tcBorders>
              <w:top w:val="single" w:sz="12" w:space="0" w:color="auto"/>
              <w:left w:val="single" w:sz="12" w:space="0" w:color="auto"/>
              <w:bottom w:val="single" w:sz="12" w:space="0" w:color="auto"/>
              <w:right w:val="single" w:sz="12" w:space="0" w:color="auto"/>
            </w:tcBorders>
          </w:tcPr>
          <w:p w14:paraId="3F86FFDF" w14:textId="77777777" w:rsidR="00CC19D5" w:rsidRPr="00B57616" w:rsidRDefault="00CC19D5">
            <w:pPr>
              <w:pStyle w:val="2"/>
              <w:spacing w:line="280" w:lineRule="exact"/>
              <w:ind w:leftChars="5" w:left="11" w:firstLineChars="0" w:firstLine="0"/>
              <w:jc w:val="center"/>
            </w:pPr>
          </w:p>
          <w:p w14:paraId="3912F437" w14:textId="77777777" w:rsidR="00CC19D5" w:rsidRPr="00B57616" w:rsidRDefault="00CC19D5">
            <w:pPr>
              <w:pStyle w:val="2"/>
              <w:spacing w:line="280" w:lineRule="exact"/>
              <w:ind w:leftChars="5" w:left="11" w:firstLineChars="0" w:firstLine="0"/>
              <w:jc w:val="center"/>
            </w:pPr>
            <w:r w:rsidRPr="00B57616">
              <w:rPr>
                <w:rFonts w:hint="eastAsia"/>
              </w:rPr>
              <w:t>第６章　生徒納付金</w:t>
            </w:r>
          </w:p>
          <w:p w14:paraId="272FB288" w14:textId="77777777" w:rsidR="00CC19D5" w:rsidRPr="00B57616" w:rsidRDefault="00CC19D5">
            <w:pPr>
              <w:pStyle w:val="2"/>
              <w:spacing w:line="280" w:lineRule="exact"/>
              <w:ind w:leftChars="5" w:left="11" w:firstLineChars="0" w:firstLine="0"/>
            </w:pPr>
          </w:p>
          <w:p w14:paraId="6BE0C8FF" w14:textId="77777777" w:rsidR="00CC19D5" w:rsidRPr="00B57616" w:rsidRDefault="00CC19D5">
            <w:pPr>
              <w:pStyle w:val="2"/>
              <w:spacing w:line="280" w:lineRule="exact"/>
              <w:ind w:leftChars="5" w:left="11" w:firstLineChars="0" w:firstLine="0"/>
            </w:pPr>
            <w:r w:rsidRPr="00B57616">
              <w:rPr>
                <w:rFonts w:hint="eastAsia"/>
              </w:rPr>
              <w:t>（生徒納付金）</w:t>
            </w:r>
          </w:p>
          <w:p w14:paraId="298BC451" w14:textId="77777777" w:rsidR="00CC19D5" w:rsidRPr="00B57616" w:rsidRDefault="00CC19D5">
            <w:pPr>
              <w:pStyle w:val="2"/>
              <w:spacing w:line="280" w:lineRule="exact"/>
              <w:ind w:leftChars="0" w:left="443" w:hangingChars="205" w:hanging="443"/>
            </w:pPr>
            <w:r w:rsidRPr="00B57616">
              <w:rPr>
                <w:rFonts w:hint="eastAsia"/>
              </w:rPr>
              <w:t>第20条　本校の生徒納付金は、次のとおりとする。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
              <w:gridCol w:w="666"/>
              <w:gridCol w:w="654"/>
              <w:gridCol w:w="981"/>
              <w:gridCol w:w="981"/>
            </w:tblGrid>
            <w:tr w:rsidR="00CC19D5" w:rsidRPr="00B57616" w14:paraId="76156F6B" w14:textId="77777777" w:rsidTr="007856D1">
              <w:trPr>
                <w:trHeight w:val="720"/>
              </w:trPr>
              <w:tc>
                <w:tcPr>
                  <w:tcW w:w="638" w:type="dxa"/>
                  <w:vAlign w:val="center"/>
                </w:tcPr>
                <w:p w14:paraId="71F71DA2" w14:textId="77777777" w:rsidR="00CC19D5" w:rsidRPr="00B57616" w:rsidRDefault="00CC19D5" w:rsidP="007856D1">
                  <w:pPr>
                    <w:jc w:val="center"/>
                  </w:pPr>
                  <w:r w:rsidRPr="00B57616">
                    <w:rPr>
                      <w:rFonts w:hint="eastAsia"/>
                    </w:rPr>
                    <w:t>納付</w:t>
                  </w:r>
                </w:p>
                <w:p w14:paraId="3038B142" w14:textId="77777777" w:rsidR="00CC19D5" w:rsidRPr="00B57616" w:rsidRDefault="00CC19D5" w:rsidP="007856D1">
                  <w:pPr>
                    <w:jc w:val="center"/>
                  </w:pPr>
                  <w:r w:rsidRPr="00B57616">
                    <w:rPr>
                      <w:rFonts w:hint="eastAsia"/>
                    </w:rPr>
                    <w:t>区分</w:t>
                  </w:r>
                </w:p>
              </w:tc>
              <w:tc>
                <w:tcPr>
                  <w:tcW w:w="666" w:type="dxa"/>
                  <w:vAlign w:val="center"/>
                </w:tcPr>
                <w:p w14:paraId="09F50FEA" w14:textId="77777777" w:rsidR="00CC19D5" w:rsidRPr="00B57616" w:rsidRDefault="00CC19D5" w:rsidP="007856D1">
                  <w:pPr>
                    <w:jc w:val="center"/>
                  </w:pPr>
                  <w:r w:rsidRPr="00B57616">
                    <w:rPr>
                      <w:rFonts w:hint="eastAsia"/>
                    </w:rPr>
                    <w:t>課程</w:t>
                  </w:r>
                </w:p>
              </w:tc>
              <w:tc>
                <w:tcPr>
                  <w:tcW w:w="654" w:type="dxa"/>
                  <w:vAlign w:val="center"/>
                </w:tcPr>
                <w:p w14:paraId="19703CCE" w14:textId="77777777" w:rsidR="00CC19D5" w:rsidRPr="00B57616" w:rsidRDefault="00CC19D5" w:rsidP="007856D1">
                  <w:pPr>
                    <w:jc w:val="center"/>
                  </w:pPr>
                  <w:r w:rsidRPr="00B57616">
                    <w:rPr>
                      <w:rFonts w:hint="eastAsia"/>
                    </w:rPr>
                    <w:t>学科</w:t>
                  </w:r>
                </w:p>
              </w:tc>
              <w:tc>
                <w:tcPr>
                  <w:tcW w:w="981" w:type="dxa"/>
                  <w:vAlign w:val="center"/>
                </w:tcPr>
                <w:p w14:paraId="01D9788A" w14:textId="77777777" w:rsidR="00CC19D5" w:rsidRPr="00B57616" w:rsidRDefault="00CC19D5" w:rsidP="007856D1">
                  <w:pPr>
                    <w:jc w:val="center"/>
                  </w:pPr>
                  <w:r w:rsidRPr="00B57616">
                    <w:rPr>
                      <w:rFonts w:hint="eastAsia"/>
                    </w:rPr>
                    <w:t>昼</w:t>
                  </w:r>
                </w:p>
              </w:tc>
              <w:tc>
                <w:tcPr>
                  <w:tcW w:w="981" w:type="dxa"/>
                  <w:vAlign w:val="center"/>
                </w:tcPr>
                <w:p w14:paraId="0EF20779" w14:textId="77777777" w:rsidR="00CC19D5" w:rsidRPr="00B57616" w:rsidRDefault="00CC19D5" w:rsidP="007856D1">
                  <w:pPr>
                    <w:jc w:val="center"/>
                  </w:pPr>
                  <w:r w:rsidRPr="00B57616">
                    <w:rPr>
                      <w:rFonts w:hint="eastAsia"/>
                    </w:rPr>
                    <w:t>夜</w:t>
                  </w:r>
                </w:p>
              </w:tc>
            </w:tr>
            <w:tr w:rsidR="00CC19D5" w:rsidRPr="00B57616" w14:paraId="69E9DA57" w14:textId="77777777">
              <w:trPr>
                <w:cantSplit/>
                <w:trHeight w:val="510"/>
              </w:trPr>
              <w:tc>
                <w:tcPr>
                  <w:tcW w:w="638" w:type="dxa"/>
                  <w:vMerge w:val="restart"/>
                </w:tcPr>
                <w:p w14:paraId="2F605123" w14:textId="77777777" w:rsidR="00CC19D5" w:rsidRPr="00B57616" w:rsidRDefault="00CC19D5">
                  <w:pPr>
                    <w:jc w:val="center"/>
                  </w:pPr>
                  <w:r w:rsidRPr="00B57616">
                    <w:rPr>
                      <w:rFonts w:hint="eastAsia"/>
                    </w:rPr>
                    <w:t>授</w:t>
                  </w:r>
                </w:p>
                <w:p w14:paraId="1D156988" w14:textId="77777777" w:rsidR="00CC19D5" w:rsidRPr="00B57616" w:rsidRDefault="00CC19D5">
                  <w:pPr>
                    <w:jc w:val="center"/>
                  </w:pPr>
                  <w:r w:rsidRPr="00B57616">
                    <w:rPr>
                      <w:rFonts w:hint="eastAsia"/>
                    </w:rPr>
                    <w:t>業</w:t>
                  </w:r>
                </w:p>
                <w:p w14:paraId="597E5AA0" w14:textId="77777777" w:rsidR="00CC19D5" w:rsidRPr="00B57616" w:rsidRDefault="00CC19D5">
                  <w:pPr>
                    <w:jc w:val="center"/>
                  </w:pPr>
                  <w:r w:rsidRPr="00B57616">
                    <w:rPr>
                      <w:rFonts w:hint="eastAsia"/>
                    </w:rPr>
                    <w:t>料</w:t>
                  </w:r>
                </w:p>
              </w:tc>
              <w:tc>
                <w:tcPr>
                  <w:tcW w:w="666" w:type="dxa"/>
                  <w:vMerge w:val="restart"/>
                </w:tcPr>
                <w:p w14:paraId="5F678C42" w14:textId="77777777" w:rsidR="00CC19D5" w:rsidRPr="00B57616" w:rsidRDefault="00CC19D5">
                  <w:pPr>
                    <w:widowControl/>
                    <w:jc w:val="left"/>
                  </w:pPr>
                </w:p>
                <w:p w14:paraId="227C9B8B" w14:textId="77777777" w:rsidR="00CC19D5" w:rsidRPr="00B57616" w:rsidRDefault="00CC19D5">
                  <w:pPr>
                    <w:widowControl/>
                    <w:jc w:val="left"/>
                  </w:pPr>
                </w:p>
                <w:p w14:paraId="2167D5A0" w14:textId="77777777" w:rsidR="00CC19D5" w:rsidRPr="00B57616" w:rsidRDefault="00CC19D5">
                  <w:pPr>
                    <w:jc w:val="left"/>
                  </w:pPr>
                </w:p>
              </w:tc>
              <w:tc>
                <w:tcPr>
                  <w:tcW w:w="654" w:type="dxa"/>
                </w:tcPr>
                <w:p w14:paraId="277B2275" w14:textId="77777777" w:rsidR="00CC19D5" w:rsidRPr="00B57616" w:rsidRDefault="00CC19D5">
                  <w:pPr>
                    <w:jc w:val="left"/>
                  </w:pPr>
                </w:p>
              </w:tc>
              <w:tc>
                <w:tcPr>
                  <w:tcW w:w="981" w:type="dxa"/>
                </w:tcPr>
                <w:p w14:paraId="39E5B959" w14:textId="77777777" w:rsidR="00CC19D5" w:rsidRPr="00B57616" w:rsidRDefault="00CC19D5">
                  <w:pPr>
                    <w:jc w:val="left"/>
                  </w:pPr>
                  <w:r w:rsidRPr="00B57616">
                    <w:rPr>
                      <w:rFonts w:hint="eastAsia"/>
                    </w:rPr>
                    <w:t>年額 円</w:t>
                  </w:r>
                </w:p>
              </w:tc>
              <w:tc>
                <w:tcPr>
                  <w:tcW w:w="981" w:type="dxa"/>
                </w:tcPr>
                <w:p w14:paraId="3D0452D0" w14:textId="77777777" w:rsidR="00CC19D5" w:rsidRPr="00B57616" w:rsidRDefault="00CC19D5">
                  <w:pPr>
                    <w:jc w:val="left"/>
                  </w:pPr>
                  <w:r w:rsidRPr="00B57616">
                    <w:rPr>
                      <w:rFonts w:hint="eastAsia"/>
                    </w:rPr>
                    <w:t>年額 円</w:t>
                  </w:r>
                </w:p>
              </w:tc>
            </w:tr>
            <w:tr w:rsidR="00CC19D5" w:rsidRPr="00B57616" w14:paraId="02848FDC" w14:textId="77777777">
              <w:trPr>
                <w:cantSplit/>
                <w:trHeight w:val="540"/>
              </w:trPr>
              <w:tc>
                <w:tcPr>
                  <w:tcW w:w="638" w:type="dxa"/>
                  <w:vMerge/>
                </w:tcPr>
                <w:p w14:paraId="4B6A2135" w14:textId="77777777" w:rsidR="00CC19D5" w:rsidRPr="00B57616" w:rsidRDefault="00CC19D5">
                  <w:pPr>
                    <w:jc w:val="left"/>
                  </w:pPr>
                </w:p>
              </w:tc>
              <w:tc>
                <w:tcPr>
                  <w:tcW w:w="666" w:type="dxa"/>
                  <w:vMerge/>
                </w:tcPr>
                <w:p w14:paraId="4188D3C8" w14:textId="77777777" w:rsidR="00CC19D5" w:rsidRPr="00B57616" w:rsidRDefault="00CC19D5">
                  <w:pPr>
                    <w:widowControl/>
                    <w:jc w:val="left"/>
                  </w:pPr>
                </w:p>
              </w:tc>
              <w:tc>
                <w:tcPr>
                  <w:tcW w:w="654" w:type="dxa"/>
                </w:tcPr>
                <w:p w14:paraId="39317E37" w14:textId="77777777" w:rsidR="00CC19D5" w:rsidRPr="00B57616" w:rsidRDefault="00CC19D5">
                  <w:pPr>
                    <w:jc w:val="left"/>
                  </w:pPr>
                </w:p>
              </w:tc>
              <w:tc>
                <w:tcPr>
                  <w:tcW w:w="981" w:type="dxa"/>
                </w:tcPr>
                <w:p w14:paraId="3AC3E6A9" w14:textId="77777777" w:rsidR="00CC19D5" w:rsidRPr="00B57616" w:rsidRDefault="00CC19D5">
                  <w:pPr>
                    <w:jc w:val="left"/>
                  </w:pPr>
                </w:p>
              </w:tc>
              <w:tc>
                <w:tcPr>
                  <w:tcW w:w="981" w:type="dxa"/>
                </w:tcPr>
                <w:p w14:paraId="0874C3B4" w14:textId="77777777" w:rsidR="00CC19D5" w:rsidRPr="00B57616" w:rsidRDefault="00CC19D5">
                  <w:pPr>
                    <w:jc w:val="left"/>
                  </w:pPr>
                </w:p>
              </w:tc>
            </w:tr>
            <w:tr w:rsidR="00CC19D5" w:rsidRPr="00B57616" w14:paraId="64AC8646" w14:textId="77777777">
              <w:trPr>
                <w:cantSplit/>
                <w:trHeight w:val="510"/>
              </w:trPr>
              <w:tc>
                <w:tcPr>
                  <w:tcW w:w="638" w:type="dxa"/>
                  <w:vMerge w:val="restart"/>
                </w:tcPr>
                <w:p w14:paraId="328F98A1" w14:textId="77777777" w:rsidR="00CC19D5" w:rsidRPr="00B57616" w:rsidRDefault="00CC19D5">
                  <w:pPr>
                    <w:jc w:val="center"/>
                  </w:pPr>
                  <w:r w:rsidRPr="00B57616">
                    <w:rPr>
                      <w:rFonts w:hint="eastAsia"/>
                    </w:rPr>
                    <w:t>入</w:t>
                  </w:r>
                </w:p>
                <w:p w14:paraId="49DF2AB0" w14:textId="77777777" w:rsidR="00CC19D5" w:rsidRPr="00B57616" w:rsidRDefault="00CC19D5">
                  <w:pPr>
                    <w:jc w:val="center"/>
                  </w:pPr>
                  <w:r w:rsidRPr="00B57616">
                    <w:rPr>
                      <w:rFonts w:hint="eastAsia"/>
                    </w:rPr>
                    <w:t>学</w:t>
                  </w:r>
                </w:p>
                <w:p w14:paraId="11757663" w14:textId="77777777" w:rsidR="00CC19D5" w:rsidRPr="00B57616" w:rsidRDefault="00CC19D5">
                  <w:pPr>
                    <w:jc w:val="center"/>
                  </w:pPr>
                  <w:r w:rsidRPr="00B57616">
                    <w:rPr>
                      <w:rFonts w:hint="eastAsia"/>
                    </w:rPr>
                    <w:t>金</w:t>
                  </w:r>
                </w:p>
              </w:tc>
              <w:tc>
                <w:tcPr>
                  <w:tcW w:w="666" w:type="dxa"/>
                  <w:vMerge w:val="restart"/>
                </w:tcPr>
                <w:p w14:paraId="624B5C46" w14:textId="77777777" w:rsidR="00CC19D5" w:rsidRPr="00B57616" w:rsidRDefault="00CC19D5">
                  <w:pPr>
                    <w:widowControl/>
                    <w:jc w:val="left"/>
                  </w:pPr>
                </w:p>
                <w:p w14:paraId="001FDEFF" w14:textId="77777777" w:rsidR="00CC19D5" w:rsidRPr="00B57616" w:rsidRDefault="00CC19D5">
                  <w:pPr>
                    <w:widowControl/>
                    <w:jc w:val="left"/>
                  </w:pPr>
                </w:p>
                <w:p w14:paraId="61BA8FE3" w14:textId="77777777" w:rsidR="00CC19D5" w:rsidRPr="00B57616" w:rsidRDefault="00CC19D5">
                  <w:pPr>
                    <w:jc w:val="left"/>
                  </w:pPr>
                </w:p>
              </w:tc>
              <w:tc>
                <w:tcPr>
                  <w:tcW w:w="654" w:type="dxa"/>
                </w:tcPr>
                <w:p w14:paraId="4D2EDA99" w14:textId="77777777" w:rsidR="00CC19D5" w:rsidRPr="00B57616" w:rsidRDefault="00CC19D5">
                  <w:pPr>
                    <w:jc w:val="left"/>
                  </w:pPr>
                </w:p>
              </w:tc>
              <w:tc>
                <w:tcPr>
                  <w:tcW w:w="981" w:type="dxa"/>
                </w:tcPr>
                <w:p w14:paraId="1984ED5C" w14:textId="77777777" w:rsidR="00CC19D5" w:rsidRPr="00B57616" w:rsidRDefault="00CC19D5">
                  <w:pPr>
                    <w:jc w:val="left"/>
                  </w:pPr>
                </w:p>
              </w:tc>
              <w:tc>
                <w:tcPr>
                  <w:tcW w:w="981" w:type="dxa"/>
                </w:tcPr>
                <w:p w14:paraId="1B92AABB" w14:textId="77777777" w:rsidR="00CC19D5" w:rsidRPr="00B57616" w:rsidRDefault="00CC19D5">
                  <w:pPr>
                    <w:jc w:val="left"/>
                  </w:pPr>
                </w:p>
              </w:tc>
            </w:tr>
            <w:tr w:rsidR="00CC19D5" w:rsidRPr="00B57616" w14:paraId="253E3BF9" w14:textId="77777777">
              <w:trPr>
                <w:cantSplit/>
                <w:trHeight w:val="540"/>
              </w:trPr>
              <w:tc>
                <w:tcPr>
                  <w:tcW w:w="638" w:type="dxa"/>
                  <w:vMerge/>
                </w:tcPr>
                <w:p w14:paraId="49A80A10" w14:textId="77777777" w:rsidR="00CC19D5" w:rsidRPr="00B57616" w:rsidRDefault="00CC19D5">
                  <w:pPr>
                    <w:jc w:val="left"/>
                  </w:pPr>
                </w:p>
              </w:tc>
              <w:tc>
                <w:tcPr>
                  <w:tcW w:w="666" w:type="dxa"/>
                  <w:vMerge/>
                </w:tcPr>
                <w:p w14:paraId="4E96F176" w14:textId="77777777" w:rsidR="00CC19D5" w:rsidRPr="00B57616" w:rsidRDefault="00CC19D5">
                  <w:pPr>
                    <w:widowControl/>
                    <w:jc w:val="left"/>
                  </w:pPr>
                </w:p>
              </w:tc>
              <w:tc>
                <w:tcPr>
                  <w:tcW w:w="654" w:type="dxa"/>
                </w:tcPr>
                <w:p w14:paraId="0FBA1A0E" w14:textId="77777777" w:rsidR="00CC19D5" w:rsidRPr="00B57616" w:rsidRDefault="00CC19D5">
                  <w:pPr>
                    <w:jc w:val="left"/>
                  </w:pPr>
                </w:p>
              </w:tc>
              <w:tc>
                <w:tcPr>
                  <w:tcW w:w="981" w:type="dxa"/>
                </w:tcPr>
                <w:p w14:paraId="71864AEC" w14:textId="77777777" w:rsidR="00CC19D5" w:rsidRPr="00B57616" w:rsidRDefault="00CC19D5">
                  <w:pPr>
                    <w:jc w:val="left"/>
                  </w:pPr>
                </w:p>
              </w:tc>
              <w:tc>
                <w:tcPr>
                  <w:tcW w:w="981" w:type="dxa"/>
                </w:tcPr>
                <w:p w14:paraId="47F536A5" w14:textId="77777777" w:rsidR="00CC19D5" w:rsidRPr="00B57616" w:rsidRDefault="00CC19D5">
                  <w:pPr>
                    <w:jc w:val="left"/>
                  </w:pPr>
                </w:p>
              </w:tc>
            </w:tr>
            <w:tr w:rsidR="00CC19D5" w:rsidRPr="00B57616" w14:paraId="2897BBA5" w14:textId="77777777">
              <w:trPr>
                <w:cantSplit/>
                <w:trHeight w:val="480"/>
              </w:trPr>
              <w:tc>
                <w:tcPr>
                  <w:tcW w:w="638" w:type="dxa"/>
                  <w:vMerge w:val="restart"/>
                </w:tcPr>
                <w:p w14:paraId="5F8F85BD" w14:textId="77777777" w:rsidR="00CC19D5" w:rsidRPr="00B57616" w:rsidRDefault="00CC19D5">
                  <w:pPr>
                    <w:jc w:val="center"/>
                  </w:pPr>
                  <w:r w:rsidRPr="00B57616">
                    <w:rPr>
                      <w:rFonts w:hint="eastAsia"/>
                    </w:rPr>
                    <w:t>入検</w:t>
                  </w:r>
                </w:p>
                <w:p w14:paraId="200A8C0A" w14:textId="77777777" w:rsidR="00CC19D5" w:rsidRPr="00B57616" w:rsidRDefault="00CC19D5">
                  <w:r w:rsidRPr="00B57616">
                    <w:rPr>
                      <w:rFonts w:hint="eastAsia"/>
                    </w:rPr>
                    <w:t>定</w:t>
                  </w:r>
                </w:p>
                <w:p w14:paraId="4FAB1015" w14:textId="77777777" w:rsidR="00CC19D5" w:rsidRPr="00B57616" w:rsidRDefault="00CC19D5">
                  <w:pPr>
                    <w:jc w:val="center"/>
                  </w:pPr>
                  <w:r w:rsidRPr="00B57616">
                    <w:rPr>
                      <w:rFonts w:hint="eastAsia"/>
                    </w:rPr>
                    <w:t>学料</w:t>
                  </w:r>
                </w:p>
              </w:tc>
              <w:tc>
                <w:tcPr>
                  <w:tcW w:w="666" w:type="dxa"/>
                  <w:vMerge w:val="restart"/>
                </w:tcPr>
                <w:p w14:paraId="7094D529" w14:textId="77777777" w:rsidR="00CC19D5" w:rsidRPr="00B57616" w:rsidRDefault="00CC19D5">
                  <w:pPr>
                    <w:jc w:val="left"/>
                  </w:pPr>
                </w:p>
              </w:tc>
              <w:tc>
                <w:tcPr>
                  <w:tcW w:w="654" w:type="dxa"/>
                </w:tcPr>
                <w:p w14:paraId="18C27671" w14:textId="77777777" w:rsidR="00CC19D5" w:rsidRPr="00B57616" w:rsidRDefault="00CC19D5">
                  <w:pPr>
                    <w:jc w:val="left"/>
                  </w:pPr>
                </w:p>
              </w:tc>
              <w:tc>
                <w:tcPr>
                  <w:tcW w:w="981" w:type="dxa"/>
                </w:tcPr>
                <w:p w14:paraId="774679EE" w14:textId="77777777" w:rsidR="00CC19D5" w:rsidRPr="00B57616" w:rsidRDefault="00CC19D5">
                  <w:pPr>
                    <w:jc w:val="left"/>
                  </w:pPr>
                </w:p>
              </w:tc>
              <w:tc>
                <w:tcPr>
                  <w:tcW w:w="981" w:type="dxa"/>
                </w:tcPr>
                <w:p w14:paraId="65C09818" w14:textId="77777777" w:rsidR="00CC19D5" w:rsidRPr="00B57616" w:rsidRDefault="00CC19D5">
                  <w:pPr>
                    <w:jc w:val="left"/>
                  </w:pPr>
                </w:p>
              </w:tc>
            </w:tr>
            <w:tr w:rsidR="00CC19D5" w:rsidRPr="00B57616" w14:paraId="0BFD036E" w14:textId="77777777">
              <w:trPr>
                <w:cantSplit/>
                <w:trHeight w:val="570"/>
              </w:trPr>
              <w:tc>
                <w:tcPr>
                  <w:tcW w:w="638" w:type="dxa"/>
                  <w:vMerge/>
                </w:tcPr>
                <w:p w14:paraId="60066422" w14:textId="77777777" w:rsidR="00CC19D5" w:rsidRPr="00B57616" w:rsidRDefault="00CC19D5">
                  <w:pPr>
                    <w:jc w:val="left"/>
                  </w:pPr>
                </w:p>
              </w:tc>
              <w:tc>
                <w:tcPr>
                  <w:tcW w:w="666" w:type="dxa"/>
                  <w:vMerge/>
                </w:tcPr>
                <w:p w14:paraId="703C5938" w14:textId="77777777" w:rsidR="00CC19D5" w:rsidRPr="00B57616" w:rsidRDefault="00CC19D5">
                  <w:pPr>
                    <w:jc w:val="left"/>
                  </w:pPr>
                </w:p>
              </w:tc>
              <w:tc>
                <w:tcPr>
                  <w:tcW w:w="654" w:type="dxa"/>
                </w:tcPr>
                <w:p w14:paraId="5637B69F" w14:textId="77777777" w:rsidR="00CC19D5" w:rsidRPr="00B57616" w:rsidRDefault="00CC19D5">
                  <w:pPr>
                    <w:jc w:val="left"/>
                  </w:pPr>
                </w:p>
              </w:tc>
              <w:tc>
                <w:tcPr>
                  <w:tcW w:w="981" w:type="dxa"/>
                </w:tcPr>
                <w:p w14:paraId="3265E693" w14:textId="77777777" w:rsidR="00CC19D5" w:rsidRPr="00B57616" w:rsidRDefault="00CC19D5">
                  <w:pPr>
                    <w:jc w:val="left"/>
                  </w:pPr>
                </w:p>
              </w:tc>
              <w:tc>
                <w:tcPr>
                  <w:tcW w:w="981" w:type="dxa"/>
                </w:tcPr>
                <w:p w14:paraId="0A4B7610" w14:textId="77777777" w:rsidR="00CC19D5" w:rsidRPr="00B57616" w:rsidRDefault="00CC19D5">
                  <w:pPr>
                    <w:jc w:val="left"/>
                  </w:pPr>
                </w:p>
              </w:tc>
            </w:tr>
            <w:tr w:rsidR="00CC19D5" w:rsidRPr="00B57616" w14:paraId="424F0515" w14:textId="77777777">
              <w:trPr>
                <w:cantSplit/>
                <w:trHeight w:val="465"/>
              </w:trPr>
              <w:tc>
                <w:tcPr>
                  <w:tcW w:w="638" w:type="dxa"/>
                  <w:vMerge w:val="restart"/>
                </w:tcPr>
                <w:p w14:paraId="04794E9C" w14:textId="77777777" w:rsidR="00CC19D5" w:rsidRPr="00B57616" w:rsidRDefault="00CC19D5">
                  <w:pPr>
                    <w:jc w:val="center"/>
                  </w:pPr>
                  <w:r w:rsidRPr="00B57616">
                    <w:rPr>
                      <w:rFonts w:hint="eastAsia"/>
                    </w:rPr>
                    <w:t>○</w:t>
                  </w:r>
                </w:p>
                <w:p w14:paraId="3CC95A43" w14:textId="77777777" w:rsidR="00CC19D5" w:rsidRPr="00B57616" w:rsidRDefault="00CC19D5">
                  <w:pPr>
                    <w:jc w:val="center"/>
                  </w:pPr>
                  <w:r w:rsidRPr="00B57616">
                    <w:rPr>
                      <w:rFonts w:hint="eastAsia"/>
                    </w:rPr>
                    <w:t>科</w:t>
                  </w:r>
                </w:p>
                <w:p w14:paraId="1398A0E6" w14:textId="77777777" w:rsidR="00CC19D5" w:rsidRPr="00B57616" w:rsidRDefault="00CC19D5">
                  <w:pPr>
                    <w:jc w:val="left"/>
                  </w:pPr>
                  <w:r w:rsidRPr="00B57616">
                    <w:rPr>
                      <w:rFonts w:hint="eastAsia"/>
                    </w:rPr>
                    <w:t>(費)</w:t>
                  </w:r>
                </w:p>
              </w:tc>
              <w:tc>
                <w:tcPr>
                  <w:tcW w:w="666" w:type="dxa"/>
                  <w:vMerge w:val="restart"/>
                </w:tcPr>
                <w:p w14:paraId="616141E3" w14:textId="77777777" w:rsidR="00CC19D5" w:rsidRPr="00B57616" w:rsidRDefault="00CC19D5">
                  <w:pPr>
                    <w:jc w:val="left"/>
                  </w:pPr>
                </w:p>
              </w:tc>
              <w:tc>
                <w:tcPr>
                  <w:tcW w:w="654" w:type="dxa"/>
                </w:tcPr>
                <w:p w14:paraId="6B29935B" w14:textId="77777777" w:rsidR="00CC19D5" w:rsidRPr="00B57616" w:rsidRDefault="00CC19D5">
                  <w:pPr>
                    <w:jc w:val="left"/>
                  </w:pPr>
                </w:p>
              </w:tc>
              <w:tc>
                <w:tcPr>
                  <w:tcW w:w="981" w:type="dxa"/>
                </w:tcPr>
                <w:p w14:paraId="3506E77F" w14:textId="77777777" w:rsidR="00CC19D5" w:rsidRPr="00B57616" w:rsidRDefault="00CC19D5">
                  <w:pPr>
                    <w:jc w:val="left"/>
                  </w:pPr>
                </w:p>
              </w:tc>
              <w:tc>
                <w:tcPr>
                  <w:tcW w:w="981" w:type="dxa"/>
                </w:tcPr>
                <w:p w14:paraId="64EBBA18" w14:textId="77777777" w:rsidR="00CC19D5" w:rsidRPr="00B57616" w:rsidRDefault="00CC19D5">
                  <w:pPr>
                    <w:jc w:val="left"/>
                  </w:pPr>
                </w:p>
              </w:tc>
            </w:tr>
            <w:tr w:rsidR="00CC19D5" w:rsidRPr="00B57616" w14:paraId="77615554" w14:textId="77777777">
              <w:trPr>
                <w:cantSplit/>
                <w:trHeight w:val="585"/>
              </w:trPr>
              <w:tc>
                <w:tcPr>
                  <w:tcW w:w="638" w:type="dxa"/>
                  <w:vMerge/>
                </w:tcPr>
                <w:p w14:paraId="6C82D2B7" w14:textId="77777777" w:rsidR="00CC19D5" w:rsidRPr="00B57616" w:rsidRDefault="00CC19D5">
                  <w:pPr>
                    <w:jc w:val="left"/>
                  </w:pPr>
                </w:p>
              </w:tc>
              <w:tc>
                <w:tcPr>
                  <w:tcW w:w="666" w:type="dxa"/>
                  <w:vMerge/>
                </w:tcPr>
                <w:p w14:paraId="71DA9962" w14:textId="77777777" w:rsidR="00CC19D5" w:rsidRPr="00B57616" w:rsidRDefault="00CC19D5">
                  <w:pPr>
                    <w:jc w:val="left"/>
                  </w:pPr>
                </w:p>
              </w:tc>
              <w:tc>
                <w:tcPr>
                  <w:tcW w:w="654" w:type="dxa"/>
                </w:tcPr>
                <w:p w14:paraId="6A3B3BCF" w14:textId="77777777" w:rsidR="00CC19D5" w:rsidRPr="00B57616" w:rsidRDefault="00CC19D5">
                  <w:pPr>
                    <w:jc w:val="left"/>
                  </w:pPr>
                </w:p>
              </w:tc>
              <w:tc>
                <w:tcPr>
                  <w:tcW w:w="981" w:type="dxa"/>
                </w:tcPr>
                <w:p w14:paraId="7D727419" w14:textId="77777777" w:rsidR="00CC19D5" w:rsidRPr="00B57616" w:rsidRDefault="00CC19D5">
                  <w:pPr>
                    <w:jc w:val="left"/>
                  </w:pPr>
                </w:p>
              </w:tc>
              <w:tc>
                <w:tcPr>
                  <w:tcW w:w="981" w:type="dxa"/>
                </w:tcPr>
                <w:p w14:paraId="2ADCE59C" w14:textId="77777777" w:rsidR="00CC19D5" w:rsidRPr="00B57616" w:rsidRDefault="00CC19D5">
                  <w:pPr>
                    <w:jc w:val="left"/>
                  </w:pPr>
                </w:p>
              </w:tc>
            </w:tr>
          </w:tbl>
          <w:p w14:paraId="6C13788A" w14:textId="77777777" w:rsidR="00CC19D5" w:rsidRPr="00B57616" w:rsidRDefault="00CC19D5">
            <w:pPr>
              <w:widowControl/>
              <w:jc w:val="left"/>
            </w:pPr>
          </w:p>
          <w:p w14:paraId="42043E3E" w14:textId="77777777" w:rsidR="00CC19D5" w:rsidRPr="00B57616" w:rsidRDefault="00CC19D5">
            <w:pPr>
              <w:ind w:leftChars="100" w:left="432" w:hangingChars="100" w:hanging="216"/>
              <w:jc w:val="left"/>
            </w:pPr>
            <w:r w:rsidRPr="00B57616">
              <w:rPr>
                <w:rFonts w:hint="eastAsia"/>
              </w:rPr>
              <w:t>２　在籍中の生徒の授業料は、原則として出席の有無にかかわらず所定の期日までに納入しなければならない。</w:t>
            </w:r>
          </w:p>
          <w:p w14:paraId="37D4B0F5" w14:textId="77777777" w:rsidR="00CC19D5" w:rsidRPr="00B57616" w:rsidRDefault="00CC19D5">
            <w:pPr>
              <w:widowControl/>
              <w:ind w:left="432" w:hangingChars="200" w:hanging="432"/>
              <w:jc w:val="left"/>
            </w:pPr>
            <w:r w:rsidRPr="00B57616">
              <w:rPr>
                <w:rFonts w:hint="eastAsia"/>
              </w:rPr>
              <w:t xml:space="preserve">　３　入学金は、原則として入学許可のあった日から所定の期日までに納入しなければならない。</w:t>
            </w:r>
          </w:p>
          <w:p w14:paraId="75957813" w14:textId="77777777" w:rsidR="00CC19D5" w:rsidRPr="00B57616" w:rsidRDefault="00CC19D5">
            <w:pPr>
              <w:widowControl/>
              <w:jc w:val="left"/>
            </w:pPr>
          </w:p>
          <w:p w14:paraId="022C5F47" w14:textId="77777777" w:rsidR="00CC19D5" w:rsidRPr="00B57616" w:rsidRDefault="00CC19D5">
            <w:pPr>
              <w:widowControl/>
              <w:jc w:val="left"/>
            </w:pPr>
          </w:p>
          <w:p w14:paraId="7B4FC955" w14:textId="77777777" w:rsidR="00CC19D5" w:rsidRPr="00B57616" w:rsidRDefault="00CC19D5">
            <w:pPr>
              <w:widowControl/>
              <w:jc w:val="left"/>
            </w:pPr>
          </w:p>
          <w:p w14:paraId="3EEBB7F8" w14:textId="77777777" w:rsidR="00CC19D5" w:rsidRPr="00B57616" w:rsidRDefault="00CC19D5">
            <w:pPr>
              <w:widowControl/>
              <w:jc w:val="left"/>
            </w:pPr>
          </w:p>
          <w:p w14:paraId="73FD79D6" w14:textId="77777777" w:rsidR="00CC19D5" w:rsidRPr="00B57616" w:rsidRDefault="00CC19D5">
            <w:pPr>
              <w:widowControl/>
              <w:jc w:val="left"/>
            </w:pPr>
          </w:p>
          <w:p w14:paraId="5E37F14A" w14:textId="77777777" w:rsidR="00CC19D5" w:rsidRPr="00B57616" w:rsidRDefault="00CC19D5">
            <w:pPr>
              <w:widowControl/>
              <w:jc w:val="left"/>
            </w:pPr>
          </w:p>
          <w:p w14:paraId="2330891D" w14:textId="77777777" w:rsidR="00CC19D5" w:rsidRPr="00B57616" w:rsidRDefault="00CC19D5">
            <w:pPr>
              <w:widowControl/>
              <w:jc w:val="left"/>
            </w:pPr>
          </w:p>
          <w:p w14:paraId="1808E039" w14:textId="77777777" w:rsidR="00CC19D5" w:rsidRPr="00B57616" w:rsidRDefault="00CC19D5">
            <w:pPr>
              <w:jc w:val="left"/>
            </w:pPr>
          </w:p>
        </w:tc>
      </w:tr>
    </w:tbl>
    <w:p w14:paraId="2922D709" w14:textId="77777777" w:rsidR="00CC19D5" w:rsidRDefault="00CC19D5">
      <w:pPr>
        <w:ind w:firstLineChars="50" w:firstLine="108"/>
        <w:jc w:val="left"/>
      </w:pPr>
      <w:r w:rsidRPr="00B57616">
        <w:rPr>
          <w:rFonts w:hint="eastAsia"/>
        </w:rPr>
        <w:t>（注）変更に係る条項を記載し、変更箇所は</w:t>
      </w:r>
      <w:r w:rsidRPr="00B57616">
        <w:rPr>
          <w:rFonts w:hint="eastAsia"/>
          <w:color w:val="FF0000"/>
        </w:rPr>
        <w:t>朱書</w:t>
      </w:r>
      <w:r w:rsidRPr="00B57616">
        <w:rPr>
          <w:rFonts w:hint="eastAsia"/>
        </w:rPr>
        <w:t>又は</w:t>
      </w:r>
      <w:r w:rsidR="00835377" w:rsidRPr="00B57616">
        <w:rPr>
          <w:rFonts w:hint="eastAsia"/>
          <w:u w:val="single"/>
        </w:rPr>
        <w:t>下線</w:t>
      </w:r>
      <w:r w:rsidRPr="00B57616">
        <w:rPr>
          <w:rFonts w:hint="eastAsia"/>
        </w:rPr>
        <w:t>を引き明示してください。</w:t>
      </w:r>
    </w:p>
    <w:p w14:paraId="38A041D2" w14:textId="77777777" w:rsidR="00CC19D5" w:rsidRDefault="00CC19D5">
      <w:pPr>
        <w:widowControl/>
        <w:jc w:val="left"/>
        <w:rPr>
          <w:rFonts w:hAnsi="Times"/>
        </w:rPr>
      </w:pPr>
      <w:r>
        <w:br w:type="page"/>
      </w:r>
    </w:p>
    <w:p w14:paraId="7709EF0D" w14:textId="5E2902D7" w:rsidR="00CC19D5" w:rsidRPr="00412A73" w:rsidRDefault="00C94C43" w:rsidP="00184664">
      <w:pPr>
        <w:jc w:val="left"/>
      </w:pPr>
      <w:r>
        <w:rPr>
          <w:noProof/>
        </w:rPr>
        <w:lastRenderedPageBreak/>
        <w:drawing>
          <wp:inline distT="0" distB="0" distL="0" distR="0" wp14:anchorId="71FF7B94" wp14:editId="701E40B6">
            <wp:extent cx="8885630" cy="5588028"/>
            <wp:effectExtent l="0" t="8572" r="2222" b="2223"/>
            <wp:docPr id="214141537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928093" cy="5614733"/>
                    </a:xfrm>
                    <a:prstGeom prst="rect">
                      <a:avLst/>
                    </a:prstGeom>
                    <a:noFill/>
                    <a:ln>
                      <a:noFill/>
                    </a:ln>
                  </pic:spPr>
                </pic:pic>
              </a:graphicData>
            </a:graphic>
          </wp:inline>
        </w:drawing>
      </w:r>
    </w:p>
    <w:p w14:paraId="5324B6CA" w14:textId="77777777" w:rsidR="00CC19D5" w:rsidRDefault="00CC19D5">
      <w:pPr>
        <w:widowControl/>
        <w:jc w:val="left"/>
      </w:pPr>
      <w:r>
        <w:br w:type="page"/>
      </w:r>
    </w:p>
    <w:p w14:paraId="428540F8" w14:textId="79056A53" w:rsidR="00CC19D5" w:rsidRDefault="00D776D4" w:rsidP="00184664">
      <w:pPr>
        <w:jc w:val="left"/>
      </w:pPr>
      <w:r>
        <w:rPr>
          <w:noProof/>
        </w:rPr>
        <w:lastRenderedPageBreak/>
        <w:drawing>
          <wp:inline distT="0" distB="0" distL="0" distR="0" wp14:anchorId="29655FF7" wp14:editId="09680C9F">
            <wp:extent cx="8786176" cy="5732083"/>
            <wp:effectExtent l="3175" t="0" r="0" b="0"/>
            <wp:docPr id="50897177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817893" cy="5752775"/>
                    </a:xfrm>
                    <a:prstGeom prst="rect">
                      <a:avLst/>
                    </a:prstGeom>
                    <a:noFill/>
                    <a:ln>
                      <a:noFill/>
                    </a:ln>
                  </pic:spPr>
                </pic:pic>
              </a:graphicData>
            </a:graphic>
          </wp:inline>
        </w:drawing>
      </w:r>
    </w:p>
    <w:p w14:paraId="0D1A3EEA" w14:textId="77777777" w:rsidR="00CC19D5" w:rsidRDefault="00CC19D5">
      <w:pPr>
        <w:widowControl/>
        <w:jc w:val="left"/>
      </w:pPr>
      <w:r>
        <w:br w:type="page"/>
      </w:r>
    </w:p>
    <w:p w14:paraId="0562901A" w14:textId="3CD77815" w:rsidR="00CC19D5" w:rsidRDefault="00D776D4" w:rsidP="00184664">
      <w:pPr>
        <w:jc w:val="left"/>
      </w:pPr>
      <w:r>
        <w:rPr>
          <w:rFonts w:hint="eastAsia"/>
          <w:noProof/>
        </w:rPr>
        <w:lastRenderedPageBreak/>
        <w:drawing>
          <wp:inline distT="0" distB="0" distL="0" distR="0" wp14:anchorId="61758B80" wp14:editId="6F153CF8">
            <wp:extent cx="9045073" cy="5683250"/>
            <wp:effectExtent l="4445" t="0" r="8255" b="8255"/>
            <wp:docPr id="188587971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9091497" cy="5712419"/>
                    </a:xfrm>
                    <a:prstGeom prst="rect">
                      <a:avLst/>
                    </a:prstGeom>
                    <a:noFill/>
                    <a:ln>
                      <a:noFill/>
                    </a:ln>
                  </pic:spPr>
                </pic:pic>
              </a:graphicData>
            </a:graphic>
          </wp:inline>
        </w:drawing>
      </w:r>
    </w:p>
    <w:p w14:paraId="313EE613" w14:textId="77777777" w:rsidR="00713EAD" w:rsidRPr="00F75C58" w:rsidRDefault="00CC19D5" w:rsidP="003F05C3">
      <w:pPr>
        <w:widowControl/>
        <w:rPr>
          <w:rFonts w:ascii="ＭＳ ゴシック" w:eastAsia="ＭＳ ゴシック" w:hAnsi="ＭＳ ゴシック" w:cs="ＭＳ Ｐゴシック"/>
          <w:kern w:val="0"/>
        </w:rPr>
      </w:pPr>
      <w:r>
        <w:br w:type="page"/>
      </w:r>
      <w:r w:rsidR="00713EAD" w:rsidRPr="00F75C58">
        <w:rPr>
          <w:rFonts w:ascii="ＭＳ ゴシック" w:eastAsia="ＭＳ ゴシック" w:hAnsi="ＭＳ ゴシック" w:cs="ＭＳ Ｐゴシック" w:hint="eastAsia"/>
          <w:kern w:val="0"/>
        </w:rPr>
        <w:lastRenderedPageBreak/>
        <w:t>（２）幼　稚　園</w:t>
      </w:r>
    </w:p>
    <w:p w14:paraId="550D3C52" w14:textId="77777777" w:rsidR="00713EAD" w:rsidRDefault="00713EAD" w:rsidP="003F05C3">
      <w:pPr>
        <w:jc w:val="center"/>
      </w:pPr>
      <w:r w:rsidRPr="002C7029">
        <w:rPr>
          <w:noProof/>
        </w:rPr>
        <w:drawing>
          <wp:inline distT="0" distB="0" distL="0" distR="0" wp14:anchorId="1AD2E11C" wp14:editId="2712A5A6">
            <wp:extent cx="5541819" cy="7878759"/>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0051" cy="7890462"/>
                    </a:xfrm>
                    <a:prstGeom prst="rect">
                      <a:avLst/>
                    </a:prstGeom>
                    <a:noFill/>
                    <a:ln>
                      <a:noFill/>
                    </a:ln>
                  </pic:spPr>
                </pic:pic>
              </a:graphicData>
            </a:graphic>
          </wp:inline>
        </w:drawing>
      </w:r>
    </w:p>
    <w:tbl>
      <w:tblPr>
        <w:tblW w:w="9572" w:type="dxa"/>
        <w:tblCellMar>
          <w:left w:w="99" w:type="dxa"/>
          <w:right w:w="99" w:type="dxa"/>
        </w:tblCellMar>
        <w:tblLook w:val="04A0" w:firstRow="1" w:lastRow="0" w:firstColumn="1" w:lastColumn="0" w:noHBand="0" w:noVBand="1"/>
      </w:tblPr>
      <w:tblGrid>
        <w:gridCol w:w="9572"/>
      </w:tblGrid>
      <w:tr w:rsidR="00713EAD" w:rsidRPr="002C7029" w14:paraId="24E6B8DD" w14:textId="77777777" w:rsidTr="003F05C3">
        <w:trPr>
          <w:trHeight w:val="330"/>
        </w:trPr>
        <w:tc>
          <w:tcPr>
            <w:tcW w:w="9572" w:type="dxa"/>
            <w:tcBorders>
              <w:top w:val="nil"/>
              <w:left w:val="nil"/>
              <w:bottom w:val="nil"/>
              <w:right w:val="nil"/>
            </w:tcBorders>
            <w:shd w:val="clear" w:color="auto" w:fill="auto"/>
            <w:noWrap/>
            <w:vAlign w:val="center"/>
          </w:tcPr>
          <w:p w14:paraId="77CFF253" w14:textId="77777777" w:rsidR="00713EAD" w:rsidRPr="002C7029" w:rsidRDefault="00713EAD" w:rsidP="003F05C3">
            <w:pPr>
              <w:widowControl/>
              <w:ind w:left="864" w:hangingChars="400" w:hanging="864"/>
              <w:jc w:val="left"/>
              <w:rPr>
                <w:rFonts w:asciiTheme="minorEastAsia" w:eastAsiaTheme="minorEastAsia" w:hAnsiTheme="minorEastAsia" w:cs="ＭＳ Ｐゴシック"/>
                <w:kern w:val="0"/>
              </w:rPr>
            </w:pPr>
            <w:r w:rsidRPr="002C7029">
              <w:rPr>
                <w:rFonts w:asciiTheme="minorEastAsia" w:eastAsiaTheme="minorEastAsia" w:hAnsiTheme="minorEastAsia" w:cs="ＭＳ Ｐゴシック" w:hint="eastAsia"/>
                <w:kern w:val="0"/>
              </w:rPr>
              <w:t>（注）１　園舎の床面積については「校地校舎等の平面図及び配置図」（</w:t>
            </w:r>
            <w:r w:rsidR="00FA0C83" w:rsidRPr="006154BD">
              <w:rPr>
                <w:rFonts w:asciiTheme="minorEastAsia" w:eastAsiaTheme="minorEastAsia" w:hAnsiTheme="minorEastAsia" w:cs="ＭＳ Ｐゴシック" w:hint="eastAsia"/>
                <w:kern w:val="0"/>
              </w:rPr>
              <w:t>15</w:t>
            </w:r>
            <w:r w:rsidR="00BB6B49">
              <w:rPr>
                <w:rFonts w:asciiTheme="minorEastAsia" w:eastAsiaTheme="minorEastAsia" w:hAnsiTheme="minorEastAsia" w:cs="ＭＳ Ｐゴシック" w:hint="eastAsia"/>
                <w:kern w:val="0"/>
              </w:rPr>
              <w:t>1</w:t>
            </w:r>
            <w:r w:rsidRPr="002C7029">
              <w:rPr>
                <w:rFonts w:asciiTheme="minorEastAsia" w:eastAsiaTheme="minorEastAsia" w:hAnsiTheme="minorEastAsia" w:cs="ＭＳ Ｐゴシック" w:hint="eastAsia"/>
                <w:kern w:val="0"/>
              </w:rPr>
              <w:t>ページ参照）に記載している内容に準じてください。</w:t>
            </w:r>
          </w:p>
          <w:p w14:paraId="7F904080" w14:textId="77777777" w:rsidR="00713EAD" w:rsidRDefault="00713EAD" w:rsidP="003F05C3">
            <w:pPr>
              <w:widowControl/>
              <w:ind w:left="864" w:hangingChars="400" w:hanging="864"/>
              <w:jc w:val="left"/>
              <w:rPr>
                <w:rFonts w:asciiTheme="minorEastAsia" w:hAnsiTheme="minorEastAsia" w:cs="ＭＳ Ｐゴシック"/>
                <w:kern w:val="0"/>
              </w:rPr>
            </w:pPr>
            <w:r>
              <w:rPr>
                <w:rFonts w:asciiTheme="minorEastAsia" w:hAnsiTheme="minorEastAsia" w:cs="ＭＳ Ｐゴシック" w:hint="eastAsia"/>
                <w:kern w:val="0"/>
              </w:rPr>
              <w:t xml:space="preserve">　　　</w:t>
            </w:r>
            <w:r w:rsidRPr="002C7029">
              <w:rPr>
                <w:rFonts w:asciiTheme="minorEastAsia" w:eastAsiaTheme="minorEastAsia" w:hAnsiTheme="minorEastAsia" w:cs="ＭＳ Ｐゴシック" w:hint="eastAsia"/>
                <w:kern w:val="0"/>
              </w:rPr>
              <w:t>２　園地以外の土地及び園舎以外の施設については、備考欄にその所在地を記載してください。</w:t>
            </w:r>
          </w:p>
          <w:p w14:paraId="5C07737F" w14:textId="77777777" w:rsidR="00713EAD" w:rsidRPr="002C7029" w:rsidRDefault="00713EAD" w:rsidP="003F05C3">
            <w:pPr>
              <w:widowControl/>
              <w:jc w:val="center"/>
              <w:rPr>
                <w:rFonts w:asciiTheme="minorEastAsia" w:eastAsiaTheme="minorEastAsia" w:hAnsiTheme="minorEastAsia" w:cs="ＭＳ Ｐゴシック"/>
                <w:kern w:val="0"/>
              </w:rPr>
            </w:pPr>
            <w:r w:rsidRPr="002C7029">
              <w:rPr>
                <w:rFonts w:asciiTheme="minorEastAsia" w:hAnsiTheme="minorEastAsia" w:cs="ＭＳ Ｐゴシック" w:hint="eastAsia"/>
                <w:noProof/>
                <w:kern w:val="0"/>
              </w:rPr>
              <w:lastRenderedPageBreak/>
              <w:drawing>
                <wp:inline distT="0" distB="0" distL="0" distR="0" wp14:anchorId="116986CF" wp14:editId="18655AD7">
                  <wp:extent cx="5952887" cy="819912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9545" cy="8208291"/>
                          </a:xfrm>
                          <a:prstGeom prst="rect">
                            <a:avLst/>
                          </a:prstGeom>
                          <a:noFill/>
                          <a:ln>
                            <a:noFill/>
                          </a:ln>
                        </pic:spPr>
                      </pic:pic>
                    </a:graphicData>
                  </a:graphic>
                </wp:inline>
              </w:drawing>
            </w:r>
          </w:p>
        </w:tc>
      </w:tr>
      <w:tr w:rsidR="00713EAD" w:rsidRPr="002C7029" w14:paraId="18133307" w14:textId="77777777" w:rsidTr="003F05C3">
        <w:trPr>
          <w:trHeight w:val="330"/>
        </w:trPr>
        <w:tc>
          <w:tcPr>
            <w:tcW w:w="9572" w:type="dxa"/>
            <w:tcBorders>
              <w:top w:val="nil"/>
              <w:left w:val="nil"/>
              <w:bottom w:val="nil"/>
              <w:right w:val="nil"/>
            </w:tcBorders>
            <w:shd w:val="clear" w:color="auto" w:fill="auto"/>
            <w:noWrap/>
            <w:vAlign w:val="center"/>
          </w:tcPr>
          <w:p w14:paraId="424EB513" w14:textId="77777777" w:rsidR="00713EAD" w:rsidRPr="002C7029" w:rsidRDefault="00713EAD" w:rsidP="003F05C3">
            <w:pPr>
              <w:widowControl/>
              <w:ind w:left="864" w:hangingChars="400" w:hanging="864"/>
              <w:jc w:val="left"/>
              <w:rPr>
                <w:rFonts w:asciiTheme="minorEastAsia" w:eastAsiaTheme="minorEastAsia" w:hAnsiTheme="minorEastAsia" w:cs="ＭＳ Ｐゴシック"/>
                <w:kern w:val="0"/>
              </w:rPr>
            </w:pPr>
            <w:r w:rsidRPr="002C7029">
              <w:rPr>
                <w:rFonts w:asciiTheme="minorEastAsia" w:eastAsiaTheme="minorEastAsia" w:hAnsiTheme="minorEastAsia" w:cs="ＭＳ Ｐゴシック" w:hint="eastAsia"/>
                <w:kern w:val="0"/>
              </w:rPr>
              <w:lastRenderedPageBreak/>
              <w:t>（注）１　園舎の床面積については「校地校舎等の平面図及び配置図」（</w:t>
            </w:r>
            <w:r w:rsidR="00BB6B49">
              <w:rPr>
                <w:rFonts w:asciiTheme="minorEastAsia" w:eastAsiaTheme="minorEastAsia" w:hAnsiTheme="minorEastAsia" w:cs="ＭＳ Ｐゴシック" w:hint="eastAsia"/>
                <w:kern w:val="0"/>
              </w:rPr>
              <w:t>151</w:t>
            </w:r>
            <w:r w:rsidRPr="002C7029">
              <w:rPr>
                <w:rFonts w:asciiTheme="minorEastAsia" w:eastAsiaTheme="minorEastAsia" w:hAnsiTheme="minorEastAsia" w:cs="ＭＳ Ｐゴシック" w:hint="eastAsia"/>
                <w:kern w:val="0"/>
              </w:rPr>
              <w:t>ページ参照）に記載している内容に準じてください。</w:t>
            </w:r>
          </w:p>
          <w:p w14:paraId="60857BFB" w14:textId="77777777" w:rsidR="00713EAD" w:rsidRDefault="00713EAD" w:rsidP="003F05C3">
            <w:pPr>
              <w:widowControl/>
              <w:ind w:left="864" w:hangingChars="400" w:hanging="864"/>
              <w:jc w:val="left"/>
              <w:rPr>
                <w:rFonts w:asciiTheme="minorEastAsia" w:hAnsiTheme="minorEastAsia" w:cs="ＭＳ Ｐゴシック"/>
                <w:kern w:val="0"/>
              </w:rPr>
            </w:pPr>
            <w:r>
              <w:rPr>
                <w:rFonts w:asciiTheme="minorEastAsia" w:hAnsiTheme="minorEastAsia" w:cs="ＭＳ Ｐゴシック" w:hint="eastAsia"/>
                <w:kern w:val="0"/>
              </w:rPr>
              <w:t xml:space="preserve">　　　</w:t>
            </w:r>
            <w:r w:rsidRPr="002C7029">
              <w:rPr>
                <w:rFonts w:asciiTheme="minorEastAsia" w:eastAsiaTheme="minorEastAsia" w:hAnsiTheme="minorEastAsia" w:cs="ＭＳ Ｐゴシック" w:hint="eastAsia"/>
                <w:kern w:val="0"/>
              </w:rPr>
              <w:t>２　園地以外の土地及び園舎以外の施設については、備考欄にその所在地を記載してください。</w:t>
            </w:r>
          </w:p>
          <w:p w14:paraId="7BF24377" w14:textId="77777777" w:rsidR="00713EAD" w:rsidRPr="002C7029" w:rsidRDefault="00713EAD" w:rsidP="00713EAD">
            <w:pPr>
              <w:widowControl/>
              <w:jc w:val="left"/>
              <w:rPr>
                <w:rFonts w:ascii="ＭＳ Ｐ明朝" w:eastAsia="ＭＳ Ｐ明朝" w:hAnsi="ＭＳ Ｐ明朝" w:cs="ＭＳ Ｐゴシック"/>
                <w:kern w:val="0"/>
              </w:rPr>
            </w:pPr>
            <w:r>
              <w:rPr>
                <w:rFonts w:ascii="ＭＳ ゴシック" w:eastAsia="ＭＳ ゴシック" w:hAnsi="ＭＳ ゴシック" w:hint="eastAsia"/>
                <w:szCs w:val="22"/>
              </w:rPr>
              <w:lastRenderedPageBreak/>
              <w:t>（３）専修・各種学校</w:t>
            </w:r>
            <w:r w:rsidRPr="002C7029">
              <w:rPr>
                <w:rFonts w:ascii="ＭＳ Ｐ明朝" w:eastAsia="ＭＳ Ｐ明朝" w:hAnsi="ＭＳ Ｐ明朝" w:cs="ＭＳ Ｐゴシック" w:hint="eastAsia"/>
                <w:noProof/>
                <w:kern w:val="0"/>
              </w:rPr>
              <w:drawing>
                <wp:inline distT="0" distB="0" distL="0" distR="0" wp14:anchorId="035AA0F5" wp14:editId="46DD88FB">
                  <wp:extent cx="5936207" cy="89154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143" cy="8919810"/>
                          </a:xfrm>
                          <a:prstGeom prst="rect">
                            <a:avLst/>
                          </a:prstGeom>
                          <a:noFill/>
                          <a:ln>
                            <a:noFill/>
                          </a:ln>
                        </pic:spPr>
                      </pic:pic>
                    </a:graphicData>
                  </a:graphic>
                </wp:inline>
              </w:drawing>
            </w:r>
          </w:p>
        </w:tc>
      </w:tr>
      <w:tr w:rsidR="00713EAD" w:rsidRPr="002C7029" w14:paraId="1EB8A947" w14:textId="77777777" w:rsidTr="003F05C3">
        <w:trPr>
          <w:trHeight w:val="330"/>
        </w:trPr>
        <w:tc>
          <w:tcPr>
            <w:tcW w:w="9572" w:type="dxa"/>
            <w:tcBorders>
              <w:top w:val="nil"/>
              <w:left w:val="nil"/>
              <w:bottom w:val="nil"/>
              <w:right w:val="nil"/>
            </w:tcBorders>
            <w:shd w:val="clear" w:color="auto" w:fill="auto"/>
            <w:noWrap/>
            <w:vAlign w:val="center"/>
          </w:tcPr>
          <w:p w14:paraId="339964B1" w14:textId="77777777" w:rsidR="00713EAD" w:rsidRPr="002C7029" w:rsidRDefault="00713EAD" w:rsidP="003F05C3">
            <w:pPr>
              <w:widowControl/>
              <w:rPr>
                <w:rFonts w:ascii="ＭＳ Ｐ明朝" w:eastAsia="ＭＳ Ｐ明朝" w:hAnsi="ＭＳ Ｐ明朝" w:cs="ＭＳ Ｐゴシック"/>
                <w:kern w:val="0"/>
              </w:rPr>
            </w:pPr>
            <w:r w:rsidRPr="002C7029">
              <w:rPr>
                <w:rFonts w:ascii="ＭＳ Ｐ明朝" w:eastAsia="ＭＳ Ｐ明朝" w:hAnsi="ＭＳ Ｐ明朝" w:cs="ＭＳ Ｐゴシック" w:hint="eastAsia"/>
                <w:noProof/>
                <w:kern w:val="0"/>
              </w:rPr>
              <w:lastRenderedPageBreak/>
              <w:drawing>
                <wp:inline distT="0" distB="0" distL="0" distR="0" wp14:anchorId="3BDCE4F1" wp14:editId="2447D0A3">
                  <wp:extent cx="5641991" cy="864108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8157" cy="8650524"/>
                          </a:xfrm>
                          <a:prstGeom prst="rect">
                            <a:avLst/>
                          </a:prstGeom>
                          <a:noFill/>
                          <a:ln>
                            <a:noFill/>
                          </a:ln>
                        </pic:spPr>
                      </pic:pic>
                    </a:graphicData>
                  </a:graphic>
                </wp:inline>
              </w:drawing>
            </w:r>
          </w:p>
        </w:tc>
      </w:tr>
    </w:tbl>
    <w:p w14:paraId="2D42CD81" w14:textId="77777777" w:rsidR="006D7ECA" w:rsidRDefault="006D7ECA">
      <w:pPr>
        <w:spacing w:line="400" w:lineRule="exact"/>
      </w:pPr>
    </w:p>
    <w:p w14:paraId="76D296FE" w14:textId="77777777" w:rsidR="006D7ECA" w:rsidRDefault="006D7ECA">
      <w:pPr>
        <w:spacing w:line="400" w:lineRule="exact"/>
      </w:pPr>
    </w:p>
    <w:p w14:paraId="07F772E8" w14:textId="77777777" w:rsidR="00CC19D5" w:rsidRDefault="00CC19D5">
      <w:pPr>
        <w:spacing w:line="400" w:lineRule="exact"/>
        <w:rPr>
          <w:rFonts w:eastAsia="ＭＳ ゴシック"/>
          <w:sz w:val="24"/>
        </w:rPr>
      </w:pPr>
      <w:r>
        <w:rPr>
          <w:rFonts w:eastAsia="ＭＳ ゴシック" w:hint="eastAsia"/>
          <w:sz w:val="24"/>
        </w:rPr>
        <w:lastRenderedPageBreak/>
        <w:t>４　校地校舎等の平面図及び配置図</w:t>
      </w:r>
    </w:p>
    <w:p w14:paraId="3AFFDFA9" w14:textId="77777777" w:rsidR="00CC19D5" w:rsidRDefault="00CC19D5">
      <w:pPr>
        <w:spacing w:line="400" w:lineRule="exact"/>
      </w:pPr>
      <w:r>
        <w:rPr>
          <w:rFonts w:hint="eastAsia"/>
        </w:rPr>
        <w:t>（１）</w:t>
      </w:r>
      <w:r w:rsidRPr="003B1E2F">
        <w:rPr>
          <w:rFonts w:hint="eastAsia"/>
          <w:spacing w:val="110"/>
          <w:kern w:val="0"/>
          <w:fitText w:val="1980" w:id="1669091332"/>
        </w:rPr>
        <w:t xml:space="preserve">案　内　</w:t>
      </w:r>
      <w:r w:rsidRPr="003B1E2F">
        <w:rPr>
          <w:rFonts w:hint="eastAsia"/>
          <w:kern w:val="0"/>
          <w:fitText w:val="1980" w:id="1669091332"/>
        </w:rPr>
        <w:t>図</w:t>
      </w:r>
      <w:r>
        <w:rPr>
          <w:rFonts w:hint="eastAsia"/>
        </w:rPr>
        <w:t xml:space="preserve">　（学校近隣の状況を明らかにしたもの）</w:t>
      </w:r>
    </w:p>
    <w:p w14:paraId="053424C6" w14:textId="77777777" w:rsidR="00CC19D5" w:rsidRDefault="00CC19D5">
      <w:pPr>
        <w:spacing w:line="400" w:lineRule="exact"/>
      </w:pPr>
      <w:r>
        <w:rPr>
          <w:rFonts w:hint="eastAsia"/>
        </w:rPr>
        <w:t>（２）</w:t>
      </w:r>
      <w:r w:rsidRPr="003B1E2F">
        <w:rPr>
          <w:rFonts w:hint="eastAsia"/>
          <w:spacing w:val="110"/>
          <w:kern w:val="0"/>
          <w:fitText w:val="1980" w:id="1669091331"/>
        </w:rPr>
        <w:t xml:space="preserve">配　置　</w:t>
      </w:r>
      <w:r w:rsidRPr="003B1E2F">
        <w:rPr>
          <w:rFonts w:hint="eastAsia"/>
          <w:kern w:val="0"/>
          <w:fitText w:val="1980" w:id="1669091331"/>
        </w:rPr>
        <w:t>図</w:t>
      </w:r>
      <w:r>
        <w:rPr>
          <w:rFonts w:hint="eastAsia"/>
        </w:rPr>
        <w:t xml:space="preserve">　（校地内における校舎及び運動場配置図）</w:t>
      </w:r>
    </w:p>
    <w:p w14:paraId="3C737342" w14:textId="77777777" w:rsidR="00CC19D5" w:rsidRDefault="00CC19D5">
      <w:pPr>
        <w:spacing w:line="400" w:lineRule="exact"/>
      </w:pPr>
      <w:r>
        <w:rPr>
          <w:rFonts w:hint="eastAsia"/>
        </w:rPr>
        <w:t>（３）</w:t>
      </w:r>
      <w:r w:rsidRPr="003B1E2F">
        <w:rPr>
          <w:rFonts w:hint="eastAsia"/>
          <w:spacing w:val="66"/>
          <w:kern w:val="0"/>
          <w:fitText w:val="1980" w:id="1669091330"/>
        </w:rPr>
        <w:t>全校地求積</w:t>
      </w:r>
      <w:r w:rsidRPr="003B1E2F">
        <w:rPr>
          <w:rFonts w:hint="eastAsia"/>
          <w:kern w:val="0"/>
          <w:fitText w:val="1980" w:id="1669091330"/>
        </w:rPr>
        <w:t>図</w:t>
      </w:r>
      <w:r>
        <w:rPr>
          <w:rFonts w:hint="eastAsia"/>
        </w:rPr>
        <w:t xml:space="preserve">　</w:t>
      </w:r>
    </w:p>
    <w:p w14:paraId="34196EB6" w14:textId="77777777" w:rsidR="00CC19D5" w:rsidRDefault="00CC19D5" w:rsidP="00184664">
      <w:pPr>
        <w:pStyle w:val="a7"/>
        <w:spacing w:line="400" w:lineRule="exact"/>
        <w:ind w:left="2375" w:hangingChars="1100" w:hanging="2375"/>
      </w:pPr>
      <w:r>
        <w:rPr>
          <w:rFonts w:hint="eastAsia"/>
        </w:rPr>
        <w:t>（４）</w:t>
      </w:r>
      <w:r w:rsidRPr="00B57616">
        <w:rPr>
          <w:rFonts w:hint="eastAsia"/>
          <w:spacing w:val="66"/>
          <w:kern w:val="0"/>
          <w:fitText w:val="1980" w:id="1669091329"/>
        </w:rPr>
        <w:t>運動場求積</w:t>
      </w:r>
      <w:r w:rsidRPr="00B57616">
        <w:rPr>
          <w:rFonts w:hint="eastAsia"/>
          <w:kern w:val="0"/>
          <w:fitText w:val="1980" w:id="1669091329"/>
        </w:rPr>
        <w:t>図</w:t>
      </w:r>
    </w:p>
    <w:p w14:paraId="4EB91DC0" w14:textId="77777777" w:rsidR="00CC19D5" w:rsidRPr="00B57616" w:rsidRDefault="00CC19D5" w:rsidP="00184664">
      <w:pPr>
        <w:pStyle w:val="a7"/>
        <w:spacing w:line="400" w:lineRule="exact"/>
        <w:ind w:left="3023" w:hangingChars="1400" w:hanging="3023"/>
      </w:pPr>
      <w:r w:rsidRPr="00B57616">
        <w:rPr>
          <w:rFonts w:hint="eastAsia"/>
        </w:rPr>
        <w:t>（５）</w:t>
      </w:r>
      <w:r w:rsidRPr="00B57616">
        <w:rPr>
          <w:rFonts w:hint="eastAsia"/>
          <w:spacing w:val="110"/>
          <w:kern w:val="0"/>
          <w:fitText w:val="1980" w:id="1669091328"/>
        </w:rPr>
        <w:t>建物平面</w:t>
      </w:r>
      <w:r w:rsidRPr="00B57616">
        <w:rPr>
          <w:rFonts w:hint="eastAsia"/>
          <w:kern w:val="0"/>
          <w:fitText w:val="1980" w:id="1669091328"/>
        </w:rPr>
        <w:t>図</w:t>
      </w:r>
      <w:r w:rsidR="00486A43">
        <w:rPr>
          <w:rFonts w:hint="eastAsia"/>
        </w:rPr>
        <w:t xml:space="preserve">　（校舎各階平面図、建築面積、床面積算出表［各室の床面積が分</w:t>
      </w:r>
      <w:r w:rsidRPr="00B57616">
        <w:rPr>
          <w:rFonts w:hint="eastAsia"/>
        </w:rPr>
        <w:t>かるもの</w:t>
      </w:r>
      <w:r w:rsidR="00611442">
        <w:rPr>
          <w:rFonts w:hint="eastAsia"/>
        </w:rPr>
        <w:t>（「施設概要書」に記載した</w:t>
      </w:r>
      <w:r w:rsidR="00835377" w:rsidRPr="00B57616">
        <w:rPr>
          <w:rFonts w:hint="eastAsia"/>
        </w:rPr>
        <w:t>各区分の面積</w:t>
      </w:r>
      <w:r w:rsidR="00970B35">
        <w:rPr>
          <w:rFonts w:hint="eastAsia"/>
        </w:rPr>
        <w:t>の</w:t>
      </w:r>
      <w:r w:rsidR="00835377" w:rsidRPr="00B57616">
        <w:rPr>
          <w:rFonts w:hint="eastAsia"/>
        </w:rPr>
        <w:t>算出</w:t>
      </w:r>
      <w:r w:rsidR="00970B35">
        <w:rPr>
          <w:rFonts w:hint="eastAsia"/>
        </w:rPr>
        <w:t>方法が分かるよう</w:t>
      </w:r>
      <w:r w:rsidR="00835377" w:rsidRPr="00B57616">
        <w:rPr>
          <w:rFonts w:hint="eastAsia"/>
        </w:rPr>
        <w:t>作成</w:t>
      </w:r>
      <w:r w:rsidR="00E044B8">
        <w:rPr>
          <w:rFonts w:hint="eastAsia"/>
        </w:rPr>
        <w:t>して</w:t>
      </w:r>
      <w:r w:rsidR="00835377" w:rsidRPr="00B57616">
        <w:rPr>
          <w:rFonts w:hint="eastAsia"/>
        </w:rPr>
        <w:t>ください：様式任意）</w:t>
      </w:r>
      <w:r w:rsidRPr="00B57616">
        <w:rPr>
          <w:rFonts w:hint="eastAsia"/>
        </w:rPr>
        <w:t>］）</w:t>
      </w:r>
    </w:p>
    <w:p w14:paraId="2EB71C3A" w14:textId="77777777" w:rsidR="00CC19D5" w:rsidRPr="00B57616" w:rsidRDefault="00CC19D5">
      <w:pPr>
        <w:spacing w:line="400" w:lineRule="exact"/>
      </w:pPr>
      <w:r w:rsidRPr="00B57616">
        <w:rPr>
          <w:rFonts w:hint="eastAsia"/>
        </w:rPr>
        <w:t>（６）</w:t>
      </w:r>
      <w:r w:rsidRPr="00B57616">
        <w:rPr>
          <w:rFonts w:hint="eastAsia"/>
          <w:spacing w:val="110"/>
          <w:kern w:val="0"/>
          <w:fitText w:val="1980" w:id="1669091073"/>
        </w:rPr>
        <w:t>建物立面</w:t>
      </w:r>
      <w:r w:rsidRPr="00B57616">
        <w:rPr>
          <w:rFonts w:hint="eastAsia"/>
          <w:kern w:val="0"/>
          <w:fitText w:val="1980" w:id="1669091073"/>
        </w:rPr>
        <w:t>図</w:t>
      </w:r>
      <w:r w:rsidRPr="00B57616">
        <w:rPr>
          <w:rFonts w:hint="eastAsia"/>
        </w:rPr>
        <w:t xml:space="preserve">　（建物の新築、増改築及び取得の場合に限る。）</w:t>
      </w:r>
    </w:p>
    <w:p w14:paraId="41C2AFDE" w14:textId="77777777" w:rsidR="00CC19D5" w:rsidRPr="00B57616" w:rsidRDefault="00CC19D5">
      <w:pPr>
        <w:spacing w:line="400" w:lineRule="exact"/>
      </w:pPr>
      <w:r w:rsidRPr="00B57616">
        <w:rPr>
          <w:rFonts w:hint="eastAsia"/>
        </w:rPr>
        <w:t>（７）地図(公図)の証明書　（校地を新たに取得する場合に限る。公図写しでも可）</w:t>
      </w:r>
    </w:p>
    <w:p w14:paraId="64E1A679" w14:textId="77777777" w:rsidR="00CC19D5" w:rsidRPr="00B57616" w:rsidRDefault="00CC19D5">
      <w:pPr>
        <w:spacing w:line="400" w:lineRule="exact"/>
      </w:pPr>
      <w:r w:rsidRPr="00B57616">
        <w:rPr>
          <w:rFonts w:hint="eastAsia"/>
        </w:rPr>
        <w:t xml:space="preserve">　　  (法務局発行のもの)</w:t>
      </w:r>
    </w:p>
    <w:p w14:paraId="3FBC4D18" w14:textId="77777777" w:rsidR="00CC19D5" w:rsidRPr="00B57616" w:rsidRDefault="00CC19D5" w:rsidP="00184664">
      <w:pPr>
        <w:spacing w:afterLines="50" w:after="182" w:line="400" w:lineRule="exact"/>
      </w:pPr>
    </w:p>
    <w:p w14:paraId="35E66318" w14:textId="77777777" w:rsidR="00CC19D5" w:rsidRPr="00B57616" w:rsidRDefault="00CC19D5">
      <w:pPr>
        <w:spacing w:line="400" w:lineRule="exact"/>
        <w:rPr>
          <w:rFonts w:eastAsia="ＭＳ ゴシック"/>
          <w:sz w:val="24"/>
        </w:rPr>
      </w:pPr>
    </w:p>
    <w:p w14:paraId="62744D3C" w14:textId="77777777" w:rsidR="00CC19D5" w:rsidRPr="00B57616" w:rsidRDefault="00CC19D5">
      <w:pPr>
        <w:spacing w:line="400" w:lineRule="exact"/>
        <w:rPr>
          <w:rFonts w:eastAsia="ＭＳ ゴシック"/>
          <w:sz w:val="24"/>
        </w:rPr>
      </w:pPr>
      <w:r w:rsidRPr="00B57616">
        <w:rPr>
          <w:rFonts w:eastAsia="ＭＳ ゴシック" w:hint="eastAsia"/>
          <w:sz w:val="24"/>
        </w:rPr>
        <w:t>５　校地校舎等の権利の帰属を証明するに足りる書類</w:t>
      </w:r>
    </w:p>
    <w:p w14:paraId="22C3D582" w14:textId="77777777" w:rsidR="00CC19D5" w:rsidRPr="00B57616" w:rsidRDefault="00CC19D5">
      <w:pPr>
        <w:spacing w:line="400" w:lineRule="exact"/>
      </w:pPr>
      <w:r w:rsidRPr="00B57616">
        <w:rPr>
          <w:rFonts w:hint="eastAsia"/>
        </w:rPr>
        <w:t>（１）土地関係</w:t>
      </w:r>
    </w:p>
    <w:p w14:paraId="4DE2A67B" w14:textId="77777777" w:rsidR="00CC19D5" w:rsidRPr="00B57616" w:rsidRDefault="00CC19D5">
      <w:pPr>
        <w:spacing w:line="400" w:lineRule="exact"/>
        <w:ind w:firstLineChars="200" w:firstLine="432"/>
      </w:pPr>
      <w:r w:rsidRPr="00B57616">
        <w:rPr>
          <w:rFonts w:hint="eastAsia"/>
        </w:rPr>
        <w:t>・登記簿謄本（全部事項証明書）</w:t>
      </w:r>
    </w:p>
    <w:p w14:paraId="0B1996C0" w14:textId="77777777" w:rsidR="00CC19D5" w:rsidRPr="00B57616" w:rsidRDefault="00CC19D5">
      <w:pPr>
        <w:spacing w:line="400" w:lineRule="exact"/>
        <w:ind w:firstLineChars="200" w:firstLine="432"/>
      </w:pPr>
      <w:r w:rsidRPr="00B57616">
        <w:rPr>
          <w:rFonts w:hint="eastAsia"/>
        </w:rPr>
        <w:t>・売買契約書の写し</w:t>
      </w:r>
    </w:p>
    <w:p w14:paraId="6FB903F6" w14:textId="77777777" w:rsidR="00CC19D5" w:rsidRPr="00B57616" w:rsidRDefault="00CC19D5" w:rsidP="00184664">
      <w:pPr>
        <w:spacing w:afterLines="50" w:after="182" w:line="400" w:lineRule="exact"/>
        <w:ind w:firstLineChars="200" w:firstLine="432"/>
      </w:pPr>
      <w:r w:rsidRPr="00B57616">
        <w:rPr>
          <w:rFonts w:hint="eastAsia"/>
        </w:rPr>
        <w:t>・寄附の場合は、寄附申込書の写し</w:t>
      </w:r>
    </w:p>
    <w:p w14:paraId="27D9E7C2" w14:textId="77777777" w:rsidR="00CC19D5" w:rsidRPr="00B57616" w:rsidRDefault="00CC19D5">
      <w:pPr>
        <w:spacing w:line="400" w:lineRule="exact"/>
      </w:pPr>
      <w:r w:rsidRPr="00B57616">
        <w:rPr>
          <w:rFonts w:hint="eastAsia"/>
        </w:rPr>
        <w:t>（２）建物関係</w:t>
      </w:r>
    </w:p>
    <w:p w14:paraId="6D9CCCD3" w14:textId="77777777" w:rsidR="00CC19D5" w:rsidRPr="00B57616" w:rsidRDefault="00CC19D5">
      <w:pPr>
        <w:spacing w:line="400" w:lineRule="exact"/>
        <w:ind w:firstLineChars="200" w:firstLine="432"/>
      </w:pPr>
      <w:r w:rsidRPr="00B57616">
        <w:rPr>
          <w:rFonts w:hint="eastAsia"/>
        </w:rPr>
        <w:t>・登記簿謄本（全部事項証明書）</w:t>
      </w:r>
    </w:p>
    <w:p w14:paraId="336AA234" w14:textId="77777777" w:rsidR="00CC19D5" w:rsidRPr="00B57616" w:rsidRDefault="00CC19D5">
      <w:pPr>
        <w:spacing w:line="400" w:lineRule="exact"/>
        <w:ind w:firstLineChars="200" w:firstLine="432"/>
      </w:pPr>
      <w:r w:rsidRPr="00B57616">
        <w:rPr>
          <w:rFonts w:hint="eastAsia"/>
        </w:rPr>
        <w:t>・工事請負契約書の写し</w:t>
      </w:r>
    </w:p>
    <w:p w14:paraId="1CDD7FEE" w14:textId="77777777" w:rsidR="00CC19D5" w:rsidRPr="00B57616" w:rsidRDefault="00CC19D5">
      <w:pPr>
        <w:spacing w:line="400" w:lineRule="exact"/>
        <w:ind w:firstLineChars="200" w:firstLine="432"/>
      </w:pPr>
      <w:r w:rsidRPr="00B57616">
        <w:rPr>
          <w:rFonts w:hint="eastAsia"/>
        </w:rPr>
        <w:t>・建築確認</w:t>
      </w:r>
      <w:r w:rsidR="000F726B" w:rsidRPr="00B57616">
        <w:rPr>
          <w:rFonts w:hint="eastAsia"/>
        </w:rPr>
        <w:t>申請書及び同</w:t>
      </w:r>
      <w:r w:rsidRPr="00B57616">
        <w:rPr>
          <w:rFonts w:hint="eastAsia"/>
        </w:rPr>
        <w:t>通知書（確認済証）の写し</w:t>
      </w:r>
    </w:p>
    <w:p w14:paraId="78819B88" w14:textId="77777777" w:rsidR="00CC19D5" w:rsidRPr="000F726B" w:rsidRDefault="000F726B">
      <w:pPr>
        <w:spacing w:line="400" w:lineRule="exact"/>
        <w:ind w:firstLineChars="200" w:firstLine="432"/>
      </w:pPr>
      <w:r w:rsidRPr="00B57616">
        <w:rPr>
          <w:rFonts w:hint="eastAsia"/>
        </w:rPr>
        <w:t xml:space="preserve">　（申請書は第１～６面が必要です。）</w:t>
      </w:r>
    </w:p>
    <w:p w14:paraId="1F38BAF3" w14:textId="77777777" w:rsidR="00CC19D5" w:rsidRDefault="00CC19D5">
      <w:pPr>
        <w:ind w:firstLineChars="200" w:firstLine="432"/>
      </w:pPr>
    </w:p>
    <w:p w14:paraId="5E68D092" w14:textId="77777777" w:rsidR="00CC19D5" w:rsidRDefault="00CC19D5">
      <w:pPr>
        <w:ind w:firstLineChars="200" w:firstLine="432"/>
      </w:pPr>
    </w:p>
    <w:p w14:paraId="76165823" w14:textId="77777777" w:rsidR="00CC19D5" w:rsidRDefault="00CC19D5">
      <w:pPr>
        <w:ind w:firstLineChars="200" w:firstLine="432"/>
      </w:pPr>
    </w:p>
    <w:p w14:paraId="52403485" w14:textId="77777777" w:rsidR="00CC19D5" w:rsidRDefault="00CC19D5">
      <w:pPr>
        <w:widowControl/>
        <w:jc w:val="left"/>
      </w:pPr>
    </w:p>
    <w:p w14:paraId="042BAB43" w14:textId="77777777" w:rsidR="00CC19D5" w:rsidRDefault="00CC19D5">
      <w:pPr>
        <w:widowControl/>
        <w:jc w:val="left"/>
        <w:rPr>
          <w:rFonts w:hAnsi="Times"/>
        </w:rPr>
      </w:pPr>
    </w:p>
    <w:p w14:paraId="1A55CDC2" w14:textId="77777777" w:rsidR="0018673D" w:rsidRDefault="0018673D">
      <w:pPr>
        <w:widowControl/>
        <w:jc w:val="left"/>
        <w:rPr>
          <w:rFonts w:hAnsi="Times"/>
        </w:rPr>
      </w:pPr>
    </w:p>
    <w:p w14:paraId="68C34997" w14:textId="77777777" w:rsidR="0018673D" w:rsidRDefault="0018673D">
      <w:pPr>
        <w:widowControl/>
        <w:jc w:val="left"/>
        <w:rPr>
          <w:rFonts w:hAnsi="Times"/>
        </w:rPr>
      </w:pPr>
    </w:p>
    <w:p w14:paraId="26EB15F3" w14:textId="77777777" w:rsidR="0018673D" w:rsidRDefault="0018673D">
      <w:pPr>
        <w:widowControl/>
        <w:jc w:val="left"/>
        <w:rPr>
          <w:rFonts w:hAnsi="Times"/>
        </w:rPr>
      </w:pPr>
    </w:p>
    <w:p w14:paraId="23B5DAEE" w14:textId="77777777" w:rsidR="0018673D" w:rsidRDefault="0018673D">
      <w:pPr>
        <w:widowControl/>
        <w:jc w:val="left"/>
        <w:rPr>
          <w:rFonts w:hAnsi="Times"/>
        </w:rPr>
      </w:pPr>
    </w:p>
    <w:p w14:paraId="129C9329" w14:textId="77777777" w:rsidR="0018673D" w:rsidRDefault="0018673D">
      <w:pPr>
        <w:widowControl/>
        <w:jc w:val="left"/>
        <w:rPr>
          <w:rFonts w:hAnsi="Times"/>
        </w:rPr>
      </w:pPr>
    </w:p>
    <w:p w14:paraId="1BC6564D" w14:textId="77777777" w:rsidR="0018673D" w:rsidRDefault="0018673D">
      <w:pPr>
        <w:widowControl/>
        <w:jc w:val="left"/>
        <w:rPr>
          <w:rFonts w:hAnsi="Times"/>
        </w:rPr>
      </w:pPr>
    </w:p>
    <w:p w14:paraId="22E9899D" w14:textId="77777777" w:rsidR="0018673D" w:rsidRDefault="0018673D">
      <w:pPr>
        <w:widowControl/>
        <w:jc w:val="left"/>
        <w:rPr>
          <w:rFonts w:hAnsi="Times"/>
        </w:rPr>
      </w:pPr>
    </w:p>
    <w:p w14:paraId="74510401" w14:textId="77777777" w:rsidR="0018673D" w:rsidRDefault="0018673D">
      <w:pPr>
        <w:widowControl/>
        <w:jc w:val="left"/>
        <w:rPr>
          <w:rFonts w:hAnsi="Times"/>
        </w:rPr>
      </w:pPr>
    </w:p>
    <w:p w14:paraId="63138E80" w14:textId="7EA49DFF" w:rsidR="0018673D" w:rsidRPr="0018673D" w:rsidRDefault="001A0F5A">
      <w:pPr>
        <w:widowControl/>
        <w:jc w:val="left"/>
        <w:rPr>
          <w:rFonts w:hAnsi="Times"/>
        </w:rPr>
      </w:pPr>
      <w:r>
        <w:rPr>
          <w:rFonts w:hAnsi="Times"/>
          <w:noProof/>
        </w:rPr>
        <w:lastRenderedPageBreak/>
        <w:drawing>
          <wp:inline distT="0" distB="0" distL="0" distR="0" wp14:anchorId="40293D94" wp14:editId="70EE3CEF">
            <wp:extent cx="5756275" cy="8953500"/>
            <wp:effectExtent l="0" t="0" r="0" b="0"/>
            <wp:docPr id="74523240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275" cy="8953500"/>
                    </a:xfrm>
                    <a:prstGeom prst="rect">
                      <a:avLst/>
                    </a:prstGeom>
                    <a:noFill/>
                    <a:ln>
                      <a:noFill/>
                    </a:ln>
                  </pic:spPr>
                </pic:pic>
              </a:graphicData>
            </a:graphic>
          </wp:inline>
        </w:drawing>
      </w:r>
    </w:p>
    <w:p w14:paraId="004EB353" w14:textId="77777777" w:rsidR="00CC19D5" w:rsidRDefault="00307E32" w:rsidP="00562B99">
      <w:pPr>
        <w:jc w:val="center"/>
      </w:pPr>
      <w:r w:rsidRPr="00307E32">
        <w:rPr>
          <w:noProof/>
        </w:rPr>
        <w:lastRenderedPageBreak/>
        <w:drawing>
          <wp:inline distT="0" distB="0" distL="0" distR="0" wp14:anchorId="5CC442D2" wp14:editId="70445B09">
            <wp:extent cx="5759450" cy="9097552"/>
            <wp:effectExtent l="0" t="0" r="0" b="889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9097552"/>
                    </a:xfrm>
                    <a:prstGeom prst="rect">
                      <a:avLst/>
                    </a:prstGeom>
                    <a:noFill/>
                    <a:ln>
                      <a:noFill/>
                    </a:ln>
                  </pic:spPr>
                </pic:pic>
              </a:graphicData>
            </a:graphic>
          </wp:inline>
        </w:drawing>
      </w:r>
      <w:r w:rsidR="00CC19D5">
        <w:br w:type="page"/>
      </w:r>
      <w:r w:rsidR="00CC19D5" w:rsidRPr="00F349E9">
        <w:rPr>
          <w:noProof/>
        </w:rPr>
        <w:lastRenderedPageBreak/>
        <w:drawing>
          <wp:inline distT="0" distB="0" distL="0" distR="0" wp14:anchorId="096565EE" wp14:editId="1204001B">
            <wp:extent cx="6019800" cy="893064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9800" cy="8930640"/>
                    </a:xfrm>
                    <a:prstGeom prst="rect">
                      <a:avLst/>
                    </a:prstGeom>
                    <a:noFill/>
                    <a:ln>
                      <a:noFill/>
                    </a:ln>
                  </pic:spPr>
                </pic:pic>
              </a:graphicData>
            </a:graphic>
          </wp:inline>
        </w:drawing>
      </w:r>
    </w:p>
    <w:p w14:paraId="66421D10" w14:textId="77777777" w:rsidR="00CC19D5" w:rsidRDefault="00CC19D5" w:rsidP="00184664">
      <w:pPr>
        <w:widowControl/>
        <w:jc w:val="center"/>
      </w:pPr>
      <w:r>
        <w:br w:type="page"/>
      </w:r>
    </w:p>
    <w:p w14:paraId="1161EB93" w14:textId="7FF23B03" w:rsidR="00C12811" w:rsidRDefault="0080299E">
      <w:pPr>
        <w:widowControl/>
        <w:jc w:val="left"/>
        <w:rPr>
          <w:szCs w:val="22"/>
        </w:rPr>
      </w:pPr>
      <w:r>
        <w:rPr>
          <w:noProof/>
          <w:szCs w:val="22"/>
        </w:rPr>
        <w:lastRenderedPageBreak/>
        <w:drawing>
          <wp:inline distT="0" distB="0" distL="0" distR="0" wp14:anchorId="253A9DC0" wp14:editId="6864D953">
            <wp:extent cx="5676900" cy="9242425"/>
            <wp:effectExtent l="0" t="0" r="0" b="0"/>
            <wp:docPr id="43591032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6900" cy="9242425"/>
                    </a:xfrm>
                    <a:prstGeom prst="rect">
                      <a:avLst/>
                    </a:prstGeom>
                    <a:noFill/>
                    <a:ln>
                      <a:noFill/>
                    </a:ln>
                  </pic:spPr>
                </pic:pic>
              </a:graphicData>
            </a:graphic>
          </wp:inline>
        </w:drawing>
      </w:r>
    </w:p>
    <w:p w14:paraId="74971275" w14:textId="77777777" w:rsidR="00C12811" w:rsidRDefault="00C12811">
      <w:pPr>
        <w:widowControl/>
        <w:jc w:val="left"/>
        <w:rPr>
          <w:szCs w:val="22"/>
        </w:rPr>
      </w:pPr>
    </w:p>
    <w:p w14:paraId="62AC0B36" w14:textId="77777777" w:rsidR="00C12811" w:rsidRDefault="00C12811">
      <w:pPr>
        <w:widowControl/>
        <w:jc w:val="left"/>
        <w:rPr>
          <w:szCs w:val="22"/>
        </w:rPr>
      </w:pPr>
    </w:p>
    <w:p w14:paraId="7D37086E" w14:textId="77777777" w:rsidR="00CC19D5" w:rsidRDefault="006F4E28">
      <w:pPr>
        <w:widowControl/>
        <w:jc w:val="left"/>
        <w:rPr>
          <w:szCs w:val="22"/>
        </w:rPr>
      </w:pPr>
      <w:r w:rsidRPr="006F4E28">
        <w:rPr>
          <w:noProof/>
        </w:rPr>
        <w:drawing>
          <wp:anchor distT="0" distB="0" distL="114300" distR="114300" simplePos="0" relativeHeight="251730944" behindDoc="0" locked="0" layoutInCell="1" allowOverlap="1" wp14:anchorId="5EB6FE23" wp14:editId="2D407D93">
            <wp:simplePos x="0" y="0"/>
            <wp:positionH relativeFrom="margin">
              <wp:posOffset>-1326515</wp:posOffset>
            </wp:positionH>
            <wp:positionV relativeFrom="paragraph">
              <wp:posOffset>1090930</wp:posOffset>
            </wp:positionV>
            <wp:extent cx="8595995" cy="6145530"/>
            <wp:effectExtent l="0" t="0" r="0" b="1588"/>
            <wp:wrapThrough wrapText="bothSides">
              <wp:wrapPolygon edited="0">
                <wp:start x="21393" y="782"/>
                <wp:lineTo x="21250" y="782"/>
                <wp:lineTo x="20532" y="1720"/>
                <wp:lineTo x="20484" y="1720"/>
                <wp:lineTo x="19766" y="1184"/>
                <wp:lineTo x="19718" y="1184"/>
                <wp:lineTo x="19000" y="1720"/>
                <wp:lineTo x="17420" y="1720"/>
                <wp:lineTo x="16702" y="1184"/>
                <wp:lineTo x="15888" y="1184"/>
                <wp:lineTo x="15170" y="1720"/>
                <wp:lineTo x="13639" y="1720"/>
                <wp:lineTo x="12873" y="1117"/>
                <wp:lineTo x="12059" y="1184"/>
                <wp:lineTo x="11341" y="1720"/>
                <wp:lineTo x="5214" y="1720"/>
                <wp:lineTo x="4448" y="46"/>
                <wp:lineTo x="4400" y="46"/>
                <wp:lineTo x="3682" y="1720"/>
                <wp:lineTo x="2868" y="1720"/>
                <wp:lineTo x="2150" y="1117"/>
                <wp:lineTo x="1384" y="1050"/>
                <wp:lineTo x="618" y="1720"/>
                <wp:lineTo x="44" y="1787"/>
                <wp:lineTo x="44" y="17856"/>
                <wp:lineTo x="44" y="17923"/>
                <wp:lineTo x="618" y="21137"/>
                <wp:lineTo x="1336" y="21204"/>
                <wp:lineTo x="11532" y="21405"/>
                <wp:lineTo x="12107" y="21137"/>
                <wp:lineTo x="12586" y="21405"/>
                <wp:lineTo x="15936" y="21405"/>
                <wp:lineTo x="15936" y="19865"/>
                <wp:lineTo x="16367" y="20200"/>
                <wp:lineTo x="20532" y="20200"/>
                <wp:lineTo x="20532" y="19396"/>
                <wp:lineTo x="21393" y="19262"/>
                <wp:lineTo x="21393" y="782"/>
              </wp:wrapPolygon>
            </wp:wrapThrough>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8595995" cy="6145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19D5">
        <w:rPr>
          <w:szCs w:val="22"/>
        </w:rPr>
        <w:br w:type="page"/>
      </w:r>
    </w:p>
    <w:p w14:paraId="434B60CB" w14:textId="77777777" w:rsidR="00184664" w:rsidRDefault="00184664">
      <w:pPr>
        <w:spacing w:line="524" w:lineRule="exact"/>
        <w:rPr>
          <w:rFonts w:ascii="ＭＳ ゴシック" w:eastAsia="ＭＳ ゴシック"/>
          <w:sz w:val="24"/>
          <w:szCs w:val="36"/>
        </w:rPr>
      </w:pPr>
      <w:r>
        <w:rPr>
          <w:rFonts w:ascii="ＭＳ ゴシック" w:eastAsia="ＭＳ ゴシック" w:hint="eastAsia"/>
          <w:sz w:val="24"/>
          <w:szCs w:val="36"/>
        </w:rPr>
        <w:lastRenderedPageBreak/>
        <w:t>９　学級編制表</w:t>
      </w:r>
    </w:p>
    <w:p w14:paraId="3DCD16E6" w14:textId="77777777" w:rsidR="00184664" w:rsidRDefault="00184664" w:rsidP="00184664">
      <w:pPr>
        <w:numPr>
          <w:ilvl w:val="0"/>
          <w:numId w:val="18"/>
        </w:numPr>
        <w:overflowPunct w:val="0"/>
        <w:spacing w:line="524" w:lineRule="exact"/>
        <w:textAlignment w:val="baseline"/>
        <w:rPr>
          <w:rFonts w:ascii="ＭＳ ゴシック" w:eastAsia="ＭＳ ゴシック"/>
          <w:szCs w:val="36"/>
        </w:rPr>
      </w:pPr>
      <w:r>
        <w:rPr>
          <w:rFonts w:ascii="ＭＳ ゴシック" w:eastAsia="ＭＳ ゴシック" w:hint="eastAsia"/>
          <w:szCs w:val="36"/>
        </w:rPr>
        <w:t xml:space="preserve">高等学校　　　</w:t>
      </w:r>
    </w:p>
    <w:p w14:paraId="7FF45682" w14:textId="77777777" w:rsidR="00184664" w:rsidRDefault="00184664">
      <w:pPr>
        <w:spacing w:line="300" w:lineRule="exact"/>
        <w:jc w:val="center"/>
        <w:rPr>
          <w:sz w:val="28"/>
          <w:szCs w:val="36"/>
        </w:rPr>
      </w:pPr>
      <w:r>
        <w:rPr>
          <w:rFonts w:hint="eastAsia"/>
          <w:sz w:val="28"/>
          <w:szCs w:val="36"/>
        </w:rPr>
        <w:t>学　級　編　制　表</w:t>
      </w:r>
    </w:p>
    <w:p w14:paraId="5BA7BB13" w14:textId="77777777" w:rsidR="00184664" w:rsidRDefault="00184664">
      <w:pPr>
        <w:spacing w:line="300" w:lineRule="exact"/>
        <w:jc w:val="center"/>
        <w:rPr>
          <w:sz w:val="28"/>
          <w:szCs w:val="36"/>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938"/>
        <w:gridCol w:w="1326"/>
        <w:gridCol w:w="972"/>
        <w:gridCol w:w="1399"/>
        <w:gridCol w:w="972"/>
        <w:gridCol w:w="1505"/>
      </w:tblGrid>
      <w:tr w:rsidR="00184664" w14:paraId="19FDFF27" w14:textId="77777777">
        <w:trPr>
          <w:cantSplit/>
          <w:trHeight w:val="573"/>
        </w:trPr>
        <w:tc>
          <w:tcPr>
            <w:tcW w:w="1760" w:type="dxa"/>
            <w:vMerge w:val="restart"/>
            <w:tcBorders>
              <w:top w:val="single" w:sz="12" w:space="0" w:color="auto"/>
              <w:left w:val="single" w:sz="12" w:space="0" w:color="auto"/>
              <w:right w:val="double" w:sz="4" w:space="0" w:color="auto"/>
            </w:tcBorders>
          </w:tcPr>
          <w:p w14:paraId="4CC0BFDD" w14:textId="77777777" w:rsidR="00184664" w:rsidRDefault="00D02FC6">
            <w:pPr>
              <w:spacing w:line="524" w:lineRule="exact"/>
              <w:jc w:val="right"/>
              <w:rPr>
                <w:szCs w:val="36"/>
              </w:rPr>
            </w:pPr>
            <w:r>
              <w:rPr>
                <w:noProof/>
                <w:sz w:val="20"/>
                <w:szCs w:val="36"/>
              </w:rPr>
              <w:pict w14:anchorId="1E1E49B8">
                <v:line id="_x0000_s1047" style="position:absolute;left:0;text-align:left;flip:x y;z-index:251679744" from="-4.95pt,1.7pt" to="39.05pt,83.6pt"/>
              </w:pict>
            </w:r>
            <w:r>
              <w:rPr>
                <w:noProof/>
                <w:sz w:val="20"/>
                <w:szCs w:val="36"/>
              </w:rPr>
              <w:pict w14:anchorId="0AFEDF1B">
                <v:line id="_x0000_s1046" style="position:absolute;left:0;text-align:left;flip:x y;z-index:251678720" from="-4.95pt,1.7pt" to="39.05pt,56.3pt"/>
              </w:pict>
            </w:r>
            <w:r>
              <w:rPr>
                <w:noProof/>
                <w:sz w:val="20"/>
                <w:szCs w:val="36"/>
              </w:rPr>
              <w:pict w14:anchorId="6EC1B851">
                <v:line id="_x0000_s1045" style="position:absolute;left:0;text-align:left;flip:x y;z-index:251677696" from="-4.95pt,1.7pt" to="39.05pt,29pt"/>
              </w:pict>
            </w:r>
            <w:r w:rsidR="00184664">
              <w:rPr>
                <w:rFonts w:hint="eastAsia"/>
                <w:szCs w:val="36"/>
              </w:rPr>
              <w:t xml:space="preserve"> 　　　　課 程</w:t>
            </w:r>
          </w:p>
          <w:p w14:paraId="198D53B5" w14:textId="77777777" w:rsidR="00184664" w:rsidRDefault="00D02FC6">
            <w:pPr>
              <w:spacing w:line="524" w:lineRule="exact"/>
              <w:jc w:val="right"/>
              <w:rPr>
                <w:szCs w:val="36"/>
              </w:rPr>
            </w:pPr>
            <w:r>
              <w:rPr>
                <w:noProof/>
                <w:sz w:val="20"/>
                <w:szCs w:val="36"/>
              </w:rPr>
              <w:pict w14:anchorId="18C8ED65">
                <v:line id="_x0000_s1044" style="position:absolute;left:0;text-align:left;flip:x;z-index:251676672" from="39.05pt,2.8pt" to="83.05pt,2.8pt"/>
              </w:pict>
            </w:r>
            <w:r w:rsidR="00184664">
              <w:rPr>
                <w:rFonts w:hint="eastAsia"/>
                <w:szCs w:val="36"/>
              </w:rPr>
              <w:t xml:space="preserve">　       学 科</w:t>
            </w:r>
          </w:p>
          <w:p w14:paraId="5DD11919" w14:textId="77777777" w:rsidR="00184664" w:rsidRDefault="00D02FC6">
            <w:pPr>
              <w:spacing w:line="524" w:lineRule="exact"/>
              <w:rPr>
                <w:szCs w:val="36"/>
              </w:rPr>
            </w:pPr>
            <w:r>
              <w:rPr>
                <w:noProof/>
                <w:sz w:val="20"/>
                <w:szCs w:val="36"/>
              </w:rPr>
              <w:pict w14:anchorId="6F47F9CE">
                <v:line id="_x0000_s1043" style="position:absolute;left:0;text-align:left;flip:x;z-index:251675648" from="39.05pt,3.9pt" to="83.05pt,3.9pt"/>
              </w:pict>
            </w:r>
            <w:r w:rsidR="00184664">
              <w:rPr>
                <w:rFonts w:hint="eastAsia"/>
                <w:szCs w:val="36"/>
              </w:rPr>
              <w:t xml:space="preserve">学 年 　学級数　　　　</w:t>
            </w:r>
          </w:p>
        </w:tc>
        <w:tc>
          <w:tcPr>
            <w:tcW w:w="7260" w:type="dxa"/>
            <w:gridSpan w:val="6"/>
            <w:tcBorders>
              <w:top w:val="single" w:sz="12" w:space="0" w:color="auto"/>
              <w:left w:val="double" w:sz="4" w:space="0" w:color="auto"/>
              <w:right w:val="single" w:sz="12" w:space="0" w:color="auto"/>
            </w:tcBorders>
          </w:tcPr>
          <w:p w14:paraId="39BCC5D3" w14:textId="77777777" w:rsidR="00184664" w:rsidRDefault="00184664">
            <w:pPr>
              <w:spacing w:line="524" w:lineRule="exact"/>
              <w:jc w:val="center"/>
              <w:rPr>
                <w:szCs w:val="36"/>
              </w:rPr>
            </w:pPr>
            <w:r>
              <w:rPr>
                <w:rFonts w:hint="eastAsia"/>
                <w:szCs w:val="36"/>
              </w:rPr>
              <w:t xml:space="preserve">全　　　日　　　制　　　課　　　程　</w:t>
            </w:r>
          </w:p>
        </w:tc>
      </w:tr>
      <w:tr w:rsidR="00184664" w14:paraId="67073590" w14:textId="77777777">
        <w:trPr>
          <w:cantSplit/>
          <w:trHeight w:val="546"/>
        </w:trPr>
        <w:tc>
          <w:tcPr>
            <w:tcW w:w="1760" w:type="dxa"/>
            <w:vMerge/>
            <w:tcBorders>
              <w:left w:val="single" w:sz="12" w:space="0" w:color="auto"/>
              <w:right w:val="double" w:sz="4" w:space="0" w:color="auto"/>
            </w:tcBorders>
          </w:tcPr>
          <w:p w14:paraId="40324A4B" w14:textId="77777777" w:rsidR="00184664" w:rsidRDefault="00184664">
            <w:pPr>
              <w:spacing w:line="524" w:lineRule="exact"/>
              <w:rPr>
                <w:szCs w:val="36"/>
              </w:rPr>
            </w:pPr>
          </w:p>
        </w:tc>
        <w:tc>
          <w:tcPr>
            <w:tcW w:w="2310" w:type="dxa"/>
            <w:gridSpan w:val="2"/>
            <w:tcBorders>
              <w:left w:val="double" w:sz="4" w:space="0" w:color="auto"/>
            </w:tcBorders>
          </w:tcPr>
          <w:p w14:paraId="6458F1E4" w14:textId="77777777" w:rsidR="00184664" w:rsidRDefault="00184664">
            <w:pPr>
              <w:spacing w:line="524" w:lineRule="exact"/>
              <w:jc w:val="center"/>
              <w:rPr>
                <w:szCs w:val="36"/>
              </w:rPr>
            </w:pPr>
            <w:r>
              <w:rPr>
                <w:rFonts w:hint="eastAsia"/>
                <w:szCs w:val="36"/>
              </w:rPr>
              <w:t>普　通　科</w:t>
            </w:r>
          </w:p>
        </w:tc>
        <w:tc>
          <w:tcPr>
            <w:tcW w:w="2420" w:type="dxa"/>
            <w:gridSpan w:val="2"/>
          </w:tcPr>
          <w:p w14:paraId="43449F14" w14:textId="77777777" w:rsidR="00184664" w:rsidRDefault="00184664">
            <w:pPr>
              <w:spacing w:line="524" w:lineRule="exact"/>
              <w:jc w:val="center"/>
              <w:rPr>
                <w:szCs w:val="36"/>
              </w:rPr>
            </w:pPr>
            <w:r>
              <w:rPr>
                <w:rFonts w:hint="eastAsia"/>
                <w:szCs w:val="36"/>
              </w:rPr>
              <w:t xml:space="preserve">　　　　　　科</w:t>
            </w:r>
          </w:p>
        </w:tc>
        <w:tc>
          <w:tcPr>
            <w:tcW w:w="2530" w:type="dxa"/>
            <w:gridSpan w:val="2"/>
            <w:tcBorders>
              <w:right w:val="single" w:sz="12" w:space="0" w:color="auto"/>
            </w:tcBorders>
          </w:tcPr>
          <w:p w14:paraId="3A97A7A5" w14:textId="77777777" w:rsidR="00184664" w:rsidRDefault="00184664">
            <w:pPr>
              <w:spacing w:line="524" w:lineRule="exact"/>
              <w:jc w:val="center"/>
              <w:rPr>
                <w:szCs w:val="36"/>
              </w:rPr>
            </w:pPr>
            <w:r>
              <w:rPr>
                <w:rFonts w:hint="eastAsia"/>
                <w:szCs w:val="36"/>
              </w:rPr>
              <w:t>計</w:t>
            </w:r>
          </w:p>
        </w:tc>
      </w:tr>
      <w:tr w:rsidR="00184664" w14:paraId="1BBE011E" w14:textId="77777777">
        <w:trPr>
          <w:cantSplit/>
          <w:trHeight w:val="533"/>
        </w:trPr>
        <w:tc>
          <w:tcPr>
            <w:tcW w:w="1760" w:type="dxa"/>
            <w:vMerge/>
            <w:tcBorders>
              <w:left w:val="single" w:sz="12" w:space="0" w:color="auto"/>
              <w:bottom w:val="single" w:sz="12" w:space="0" w:color="auto"/>
              <w:right w:val="double" w:sz="4" w:space="0" w:color="auto"/>
            </w:tcBorders>
          </w:tcPr>
          <w:p w14:paraId="1A9EC03D" w14:textId="77777777" w:rsidR="00184664" w:rsidRDefault="00184664">
            <w:pPr>
              <w:spacing w:line="524" w:lineRule="exact"/>
              <w:rPr>
                <w:szCs w:val="36"/>
              </w:rPr>
            </w:pPr>
          </w:p>
        </w:tc>
        <w:tc>
          <w:tcPr>
            <w:tcW w:w="955" w:type="dxa"/>
            <w:tcBorders>
              <w:left w:val="double" w:sz="4" w:space="0" w:color="auto"/>
              <w:bottom w:val="single" w:sz="12" w:space="0" w:color="auto"/>
            </w:tcBorders>
          </w:tcPr>
          <w:p w14:paraId="57419F5A" w14:textId="77777777" w:rsidR="00184664" w:rsidRDefault="00184664">
            <w:pPr>
              <w:spacing w:line="440" w:lineRule="atLeast"/>
              <w:jc w:val="center"/>
              <w:rPr>
                <w:szCs w:val="36"/>
              </w:rPr>
            </w:pPr>
            <w:r>
              <w:rPr>
                <w:rFonts w:hint="eastAsia"/>
                <w:szCs w:val="36"/>
              </w:rPr>
              <w:t>学 級</w:t>
            </w:r>
          </w:p>
        </w:tc>
        <w:tc>
          <w:tcPr>
            <w:tcW w:w="1355" w:type="dxa"/>
            <w:tcBorders>
              <w:bottom w:val="single" w:sz="12" w:space="0" w:color="auto"/>
            </w:tcBorders>
          </w:tcPr>
          <w:p w14:paraId="0B8B2C92" w14:textId="77777777" w:rsidR="00184664" w:rsidRDefault="00184664">
            <w:pPr>
              <w:spacing w:line="440" w:lineRule="atLeast"/>
              <w:jc w:val="center"/>
              <w:rPr>
                <w:szCs w:val="36"/>
              </w:rPr>
            </w:pPr>
            <w:r>
              <w:rPr>
                <w:rFonts w:hint="eastAsia"/>
                <w:szCs w:val="36"/>
              </w:rPr>
              <w:t>収容定員</w:t>
            </w:r>
          </w:p>
        </w:tc>
        <w:tc>
          <w:tcPr>
            <w:tcW w:w="990" w:type="dxa"/>
            <w:tcBorders>
              <w:bottom w:val="single" w:sz="12" w:space="0" w:color="auto"/>
            </w:tcBorders>
          </w:tcPr>
          <w:p w14:paraId="75398D97" w14:textId="77777777" w:rsidR="00184664" w:rsidRDefault="00184664">
            <w:pPr>
              <w:spacing w:line="440" w:lineRule="atLeast"/>
              <w:jc w:val="center"/>
              <w:rPr>
                <w:szCs w:val="36"/>
              </w:rPr>
            </w:pPr>
            <w:r>
              <w:rPr>
                <w:rFonts w:hint="eastAsia"/>
                <w:szCs w:val="36"/>
              </w:rPr>
              <w:t>学 級</w:t>
            </w:r>
          </w:p>
        </w:tc>
        <w:tc>
          <w:tcPr>
            <w:tcW w:w="1430" w:type="dxa"/>
            <w:tcBorders>
              <w:bottom w:val="single" w:sz="12" w:space="0" w:color="auto"/>
            </w:tcBorders>
          </w:tcPr>
          <w:p w14:paraId="3BF9CEAB" w14:textId="77777777" w:rsidR="00184664" w:rsidRDefault="00184664">
            <w:pPr>
              <w:spacing w:line="440" w:lineRule="atLeast"/>
              <w:jc w:val="center"/>
              <w:rPr>
                <w:szCs w:val="36"/>
              </w:rPr>
            </w:pPr>
            <w:r>
              <w:rPr>
                <w:rFonts w:hint="eastAsia"/>
                <w:szCs w:val="36"/>
              </w:rPr>
              <w:t>収容定員</w:t>
            </w:r>
          </w:p>
        </w:tc>
        <w:tc>
          <w:tcPr>
            <w:tcW w:w="990" w:type="dxa"/>
            <w:tcBorders>
              <w:bottom w:val="single" w:sz="12" w:space="0" w:color="auto"/>
            </w:tcBorders>
          </w:tcPr>
          <w:p w14:paraId="797A56DA" w14:textId="77777777" w:rsidR="00184664" w:rsidRDefault="00184664">
            <w:pPr>
              <w:spacing w:line="440" w:lineRule="atLeast"/>
              <w:jc w:val="center"/>
              <w:rPr>
                <w:szCs w:val="36"/>
              </w:rPr>
            </w:pPr>
            <w:r>
              <w:rPr>
                <w:rFonts w:hint="eastAsia"/>
                <w:szCs w:val="36"/>
              </w:rPr>
              <w:t>学 級</w:t>
            </w:r>
          </w:p>
        </w:tc>
        <w:tc>
          <w:tcPr>
            <w:tcW w:w="1540" w:type="dxa"/>
            <w:tcBorders>
              <w:bottom w:val="single" w:sz="12" w:space="0" w:color="auto"/>
              <w:right w:val="single" w:sz="12" w:space="0" w:color="auto"/>
            </w:tcBorders>
          </w:tcPr>
          <w:p w14:paraId="6562D624" w14:textId="77777777" w:rsidR="00184664" w:rsidRDefault="00184664">
            <w:pPr>
              <w:spacing w:line="440" w:lineRule="atLeast"/>
              <w:jc w:val="center"/>
              <w:rPr>
                <w:szCs w:val="36"/>
              </w:rPr>
            </w:pPr>
            <w:r>
              <w:rPr>
                <w:rFonts w:hint="eastAsia"/>
                <w:szCs w:val="36"/>
              </w:rPr>
              <w:t>収容定員</w:t>
            </w:r>
          </w:p>
        </w:tc>
      </w:tr>
      <w:tr w:rsidR="00184664" w14:paraId="4D0D69E8" w14:textId="77777777">
        <w:trPr>
          <w:trHeight w:val="548"/>
        </w:trPr>
        <w:tc>
          <w:tcPr>
            <w:tcW w:w="1760" w:type="dxa"/>
            <w:tcBorders>
              <w:top w:val="single" w:sz="12" w:space="0" w:color="auto"/>
              <w:left w:val="single" w:sz="12" w:space="0" w:color="auto"/>
              <w:right w:val="double" w:sz="4" w:space="0" w:color="auto"/>
            </w:tcBorders>
          </w:tcPr>
          <w:p w14:paraId="633D8DCD" w14:textId="77777777" w:rsidR="00184664" w:rsidRDefault="00184664">
            <w:pPr>
              <w:spacing w:before="120" w:line="240" w:lineRule="atLeast"/>
              <w:jc w:val="center"/>
              <w:rPr>
                <w:szCs w:val="36"/>
              </w:rPr>
            </w:pPr>
            <w:r>
              <w:rPr>
                <w:rFonts w:hint="eastAsia"/>
                <w:szCs w:val="36"/>
              </w:rPr>
              <w:t>第 １ 学 年</w:t>
            </w:r>
          </w:p>
        </w:tc>
        <w:tc>
          <w:tcPr>
            <w:tcW w:w="955" w:type="dxa"/>
            <w:tcBorders>
              <w:top w:val="single" w:sz="12" w:space="0" w:color="auto"/>
              <w:left w:val="double" w:sz="4" w:space="0" w:color="auto"/>
            </w:tcBorders>
          </w:tcPr>
          <w:p w14:paraId="4B75CA43" w14:textId="77777777" w:rsidR="00184664" w:rsidRDefault="00184664">
            <w:pPr>
              <w:spacing w:line="0" w:lineRule="atLeast"/>
              <w:jc w:val="center"/>
              <w:rPr>
                <w:sz w:val="20"/>
                <w:szCs w:val="36"/>
              </w:rPr>
            </w:pPr>
            <w:r>
              <w:rPr>
                <w:rFonts w:hint="eastAsia"/>
                <w:szCs w:val="36"/>
              </w:rPr>
              <w:t xml:space="preserve">   </w:t>
            </w:r>
            <w:r>
              <w:rPr>
                <w:rFonts w:hint="eastAsia"/>
                <w:sz w:val="20"/>
                <w:szCs w:val="36"/>
              </w:rPr>
              <w:t>学級</w:t>
            </w:r>
          </w:p>
        </w:tc>
        <w:tc>
          <w:tcPr>
            <w:tcW w:w="1355" w:type="dxa"/>
            <w:tcBorders>
              <w:top w:val="single" w:sz="12" w:space="0" w:color="auto"/>
            </w:tcBorders>
          </w:tcPr>
          <w:p w14:paraId="00DD4F8D" w14:textId="77777777" w:rsidR="00184664" w:rsidRDefault="00184664">
            <w:pPr>
              <w:spacing w:line="0" w:lineRule="atLeast"/>
              <w:jc w:val="center"/>
              <w:rPr>
                <w:sz w:val="20"/>
                <w:szCs w:val="36"/>
              </w:rPr>
            </w:pPr>
            <w:r>
              <w:rPr>
                <w:rFonts w:hint="eastAsia"/>
                <w:sz w:val="20"/>
                <w:szCs w:val="36"/>
              </w:rPr>
              <w:t xml:space="preserve">　　　　 人</w:t>
            </w:r>
          </w:p>
        </w:tc>
        <w:tc>
          <w:tcPr>
            <w:tcW w:w="990" w:type="dxa"/>
            <w:tcBorders>
              <w:top w:val="single" w:sz="12" w:space="0" w:color="auto"/>
            </w:tcBorders>
          </w:tcPr>
          <w:p w14:paraId="45417438" w14:textId="77777777" w:rsidR="00184664" w:rsidRDefault="00184664">
            <w:pPr>
              <w:spacing w:line="0" w:lineRule="atLeast"/>
              <w:jc w:val="center"/>
              <w:rPr>
                <w:szCs w:val="36"/>
              </w:rPr>
            </w:pPr>
            <w:r>
              <w:rPr>
                <w:rFonts w:hint="eastAsia"/>
                <w:sz w:val="20"/>
                <w:szCs w:val="36"/>
              </w:rPr>
              <w:t xml:space="preserve">   学級</w:t>
            </w:r>
          </w:p>
        </w:tc>
        <w:tc>
          <w:tcPr>
            <w:tcW w:w="1430" w:type="dxa"/>
            <w:tcBorders>
              <w:top w:val="single" w:sz="12" w:space="0" w:color="auto"/>
            </w:tcBorders>
          </w:tcPr>
          <w:p w14:paraId="7B145152" w14:textId="77777777" w:rsidR="00184664" w:rsidRDefault="00184664">
            <w:pPr>
              <w:spacing w:line="0" w:lineRule="atLeast"/>
              <w:jc w:val="center"/>
              <w:rPr>
                <w:szCs w:val="36"/>
              </w:rPr>
            </w:pPr>
            <w:r>
              <w:rPr>
                <w:rFonts w:hint="eastAsia"/>
                <w:sz w:val="20"/>
                <w:szCs w:val="36"/>
              </w:rPr>
              <w:t xml:space="preserve">          人</w:t>
            </w:r>
          </w:p>
        </w:tc>
        <w:tc>
          <w:tcPr>
            <w:tcW w:w="990" w:type="dxa"/>
            <w:tcBorders>
              <w:top w:val="single" w:sz="12" w:space="0" w:color="auto"/>
            </w:tcBorders>
          </w:tcPr>
          <w:p w14:paraId="5580BF4F" w14:textId="77777777" w:rsidR="00184664" w:rsidRDefault="00184664">
            <w:pPr>
              <w:spacing w:line="0" w:lineRule="atLeast"/>
              <w:jc w:val="center"/>
              <w:rPr>
                <w:szCs w:val="36"/>
              </w:rPr>
            </w:pPr>
            <w:r>
              <w:rPr>
                <w:rFonts w:hint="eastAsia"/>
                <w:sz w:val="20"/>
                <w:szCs w:val="36"/>
              </w:rPr>
              <w:t xml:space="preserve">   学級</w:t>
            </w:r>
          </w:p>
        </w:tc>
        <w:tc>
          <w:tcPr>
            <w:tcW w:w="1540" w:type="dxa"/>
            <w:tcBorders>
              <w:top w:val="single" w:sz="12" w:space="0" w:color="auto"/>
              <w:right w:val="single" w:sz="12" w:space="0" w:color="auto"/>
            </w:tcBorders>
          </w:tcPr>
          <w:p w14:paraId="473811BD" w14:textId="77777777" w:rsidR="00184664" w:rsidRDefault="00184664">
            <w:pPr>
              <w:spacing w:line="0" w:lineRule="atLeast"/>
              <w:jc w:val="center"/>
              <w:rPr>
                <w:szCs w:val="36"/>
              </w:rPr>
            </w:pPr>
            <w:r>
              <w:rPr>
                <w:rFonts w:hint="eastAsia"/>
                <w:sz w:val="20"/>
                <w:szCs w:val="36"/>
              </w:rPr>
              <w:t xml:space="preserve">           人</w:t>
            </w:r>
          </w:p>
        </w:tc>
      </w:tr>
      <w:tr w:rsidR="00184664" w14:paraId="1F5F1BF3" w14:textId="77777777">
        <w:trPr>
          <w:trHeight w:val="535"/>
        </w:trPr>
        <w:tc>
          <w:tcPr>
            <w:tcW w:w="1760" w:type="dxa"/>
            <w:tcBorders>
              <w:left w:val="single" w:sz="12" w:space="0" w:color="auto"/>
              <w:right w:val="double" w:sz="4" w:space="0" w:color="auto"/>
            </w:tcBorders>
          </w:tcPr>
          <w:p w14:paraId="16A4D8DA" w14:textId="77777777" w:rsidR="00184664" w:rsidRDefault="00184664">
            <w:pPr>
              <w:spacing w:before="120" w:line="240" w:lineRule="atLeast"/>
              <w:jc w:val="center"/>
              <w:rPr>
                <w:szCs w:val="36"/>
              </w:rPr>
            </w:pPr>
            <w:r>
              <w:rPr>
                <w:rFonts w:hint="eastAsia"/>
                <w:szCs w:val="36"/>
              </w:rPr>
              <w:t>第 ２ 学 年</w:t>
            </w:r>
          </w:p>
        </w:tc>
        <w:tc>
          <w:tcPr>
            <w:tcW w:w="955" w:type="dxa"/>
            <w:tcBorders>
              <w:left w:val="double" w:sz="4" w:space="0" w:color="auto"/>
            </w:tcBorders>
          </w:tcPr>
          <w:p w14:paraId="4D1FE86E" w14:textId="77777777" w:rsidR="00184664" w:rsidRDefault="00184664">
            <w:pPr>
              <w:spacing w:before="120" w:line="240" w:lineRule="atLeast"/>
              <w:jc w:val="center"/>
              <w:rPr>
                <w:szCs w:val="36"/>
              </w:rPr>
            </w:pPr>
          </w:p>
        </w:tc>
        <w:tc>
          <w:tcPr>
            <w:tcW w:w="1355" w:type="dxa"/>
          </w:tcPr>
          <w:p w14:paraId="5C249781" w14:textId="77777777" w:rsidR="00184664" w:rsidRDefault="00184664">
            <w:pPr>
              <w:spacing w:before="120" w:line="240" w:lineRule="atLeast"/>
              <w:jc w:val="center"/>
              <w:rPr>
                <w:szCs w:val="36"/>
              </w:rPr>
            </w:pPr>
          </w:p>
        </w:tc>
        <w:tc>
          <w:tcPr>
            <w:tcW w:w="990" w:type="dxa"/>
          </w:tcPr>
          <w:p w14:paraId="02D51E03" w14:textId="77777777" w:rsidR="00184664" w:rsidRDefault="00184664">
            <w:pPr>
              <w:spacing w:before="120" w:line="240" w:lineRule="atLeast"/>
              <w:jc w:val="center"/>
              <w:rPr>
                <w:szCs w:val="36"/>
              </w:rPr>
            </w:pPr>
          </w:p>
        </w:tc>
        <w:tc>
          <w:tcPr>
            <w:tcW w:w="1430" w:type="dxa"/>
          </w:tcPr>
          <w:p w14:paraId="44ED0D04" w14:textId="77777777" w:rsidR="00184664" w:rsidRDefault="00184664">
            <w:pPr>
              <w:spacing w:before="120" w:line="240" w:lineRule="atLeast"/>
              <w:jc w:val="center"/>
              <w:rPr>
                <w:szCs w:val="36"/>
              </w:rPr>
            </w:pPr>
          </w:p>
        </w:tc>
        <w:tc>
          <w:tcPr>
            <w:tcW w:w="990" w:type="dxa"/>
          </w:tcPr>
          <w:p w14:paraId="55192793" w14:textId="77777777" w:rsidR="00184664" w:rsidRDefault="00184664">
            <w:pPr>
              <w:spacing w:before="120" w:line="240" w:lineRule="atLeast"/>
              <w:jc w:val="center"/>
              <w:rPr>
                <w:szCs w:val="36"/>
              </w:rPr>
            </w:pPr>
          </w:p>
        </w:tc>
        <w:tc>
          <w:tcPr>
            <w:tcW w:w="1540" w:type="dxa"/>
            <w:tcBorders>
              <w:right w:val="single" w:sz="12" w:space="0" w:color="auto"/>
            </w:tcBorders>
          </w:tcPr>
          <w:p w14:paraId="41100A12" w14:textId="77777777" w:rsidR="00184664" w:rsidRDefault="00184664">
            <w:pPr>
              <w:spacing w:before="120" w:line="240" w:lineRule="atLeast"/>
              <w:jc w:val="center"/>
              <w:rPr>
                <w:szCs w:val="36"/>
              </w:rPr>
            </w:pPr>
          </w:p>
        </w:tc>
      </w:tr>
      <w:tr w:rsidR="00184664" w14:paraId="6D7CF529" w14:textId="77777777">
        <w:trPr>
          <w:trHeight w:val="536"/>
        </w:trPr>
        <w:tc>
          <w:tcPr>
            <w:tcW w:w="1760" w:type="dxa"/>
            <w:tcBorders>
              <w:left w:val="single" w:sz="12" w:space="0" w:color="auto"/>
              <w:bottom w:val="single" w:sz="12" w:space="0" w:color="auto"/>
              <w:right w:val="double" w:sz="4" w:space="0" w:color="auto"/>
            </w:tcBorders>
          </w:tcPr>
          <w:p w14:paraId="1EBFF0BA" w14:textId="77777777" w:rsidR="00184664" w:rsidRDefault="00184664">
            <w:pPr>
              <w:spacing w:before="120" w:line="240" w:lineRule="atLeast"/>
              <w:jc w:val="center"/>
              <w:rPr>
                <w:szCs w:val="36"/>
              </w:rPr>
            </w:pPr>
            <w:r>
              <w:rPr>
                <w:rFonts w:hint="eastAsia"/>
                <w:szCs w:val="36"/>
              </w:rPr>
              <w:t>第 ３ 学 年</w:t>
            </w:r>
          </w:p>
        </w:tc>
        <w:tc>
          <w:tcPr>
            <w:tcW w:w="955" w:type="dxa"/>
            <w:tcBorders>
              <w:left w:val="double" w:sz="4" w:space="0" w:color="auto"/>
              <w:bottom w:val="single" w:sz="12" w:space="0" w:color="auto"/>
            </w:tcBorders>
          </w:tcPr>
          <w:p w14:paraId="4482D2EE" w14:textId="77777777" w:rsidR="00184664" w:rsidRDefault="00184664">
            <w:pPr>
              <w:spacing w:before="120" w:line="240" w:lineRule="atLeast"/>
              <w:jc w:val="center"/>
              <w:rPr>
                <w:szCs w:val="36"/>
              </w:rPr>
            </w:pPr>
          </w:p>
        </w:tc>
        <w:tc>
          <w:tcPr>
            <w:tcW w:w="1355" w:type="dxa"/>
            <w:tcBorders>
              <w:bottom w:val="single" w:sz="12" w:space="0" w:color="auto"/>
            </w:tcBorders>
          </w:tcPr>
          <w:p w14:paraId="69E2D99D" w14:textId="77777777" w:rsidR="00184664" w:rsidRDefault="00184664">
            <w:pPr>
              <w:spacing w:before="120" w:line="240" w:lineRule="atLeast"/>
              <w:jc w:val="center"/>
              <w:rPr>
                <w:szCs w:val="36"/>
              </w:rPr>
            </w:pPr>
          </w:p>
        </w:tc>
        <w:tc>
          <w:tcPr>
            <w:tcW w:w="990" w:type="dxa"/>
            <w:tcBorders>
              <w:bottom w:val="single" w:sz="12" w:space="0" w:color="auto"/>
            </w:tcBorders>
          </w:tcPr>
          <w:p w14:paraId="3EC33E1E" w14:textId="77777777" w:rsidR="00184664" w:rsidRDefault="00184664">
            <w:pPr>
              <w:spacing w:before="120" w:line="240" w:lineRule="atLeast"/>
              <w:jc w:val="center"/>
              <w:rPr>
                <w:szCs w:val="36"/>
              </w:rPr>
            </w:pPr>
          </w:p>
        </w:tc>
        <w:tc>
          <w:tcPr>
            <w:tcW w:w="1430" w:type="dxa"/>
            <w:tcBorders>
              <w:bottom w:val="single" w:sz="12" w:space="0" w:color="auto"/>
            </w:tcBorders>
          </w:tcPr>
          <w:p w14:paraId="6332D5D2" w14:textId="77777777" w:rsidR="00184664" w:rsidRDefault="00184664">
            <w:pPr>
              <w:spacing w:before="120" w:line="240" w:lineRule="atLeast"/>
              <w:jc w:val="center"/>
              <w:rPr>
                <w:szCs w:val="36"/>
              </w:rPr>
            </w:pPr>
          </w:p>
        </w:tc>
        <w:tc>
          <w:tcPr>
            <w:tcW w:w="990" w:type="dxa"/>
            <w:tcBorders>
              <w:bottom w:val="single" w:sz="12" w:space="0" w:color="auto"/>
            </w:tcBorders>
          </w:tcPr>
          <w:p w14:paraId="3041B9B9" w14:textId="77777777" w:rsidR="00184664" w:rsidRDefault="00184664">
            <w:pPr>
              <w:spacing w:before="120" w:line="240" w:lineRule="atLeast"/>
              <w:jc w:val="center"/>
              <w:rPr>
                <w:szCs w:val="36"/>
              </w:rPr>
            </w:pPr>
          </w:p>
        </w:tc>
        <w:tc>
          <w:tcPr>
            <w:tcW w:w="1540" w:type="dxa"/>
            <w:tcBorders>
              <w:bottom w:val="single" w:sz="12" w:space="0" w:color="auto"/>
              <w:right w:val="single" w:sz="12" w:space="0" w:color="auto"/>
            </w:tcBorders>
          </w:tcPr>
          <w:p w14:paraId="647EBF47" w14:textId="77777777" w:rsidR="00184664" w:rsidRDefault="00184664">
            <w:pPr>
              <w:spacing w:before="120" w:line="240" w:lineRule="atLeast"/>
              <w:jc w:val="center"/>
              <w:rPr>
                <w:szCs w:val="36"/>
              </w:rPr>
            </w:pPr>
          </w:p>
        </w:tc>
      </w:tr>
    </w:tbl>
    <w:p w14:paraId="6DD61516" w14:textId="02A9986C" w:rsidR="00184664" w:rsidRDefault="00184664">
      <w:pPr>
        <w:spacing w:before="120" w:line="240" w:lineRule="atLeast"/>
        <w:rPr>
          <w:szCs w:val="36"/>
        </w:rPr>
      </w:pPr>
      <w:r>
        <w:rPr>
          <w:rFonts w:hint="eastAsia"/>
          <w:szCs w:val="36"/>
        </w:rPr>
        <w:t>（注）小・中・</w:t>
      </w:r>
      <w:r w:rsidR="00BD5D80">
        <w:rPr>
          <w:rFonts w:hint="eastAsia"/>
          <w:szCs w:val="36"/>
        </w:rPr>
        <w:t>義務教育・</w:t>
      </w:r>
      <w:r>
        <w:rPr>
          <w:rFonts w:hint="eastAsia"/>
          <w:szCs w:val="36"/>
        </w:rPr>
        <w:t>中等教育学校については、この様式に準じて作成してください。</w:t>
      </w:r>
    </w:p>
    <w:p w14:paraId="48F3DC1C" w14:textId="77777777" w:rsidR="00184664" w:rsidRDefault="00184664">
      <w:pPr>
        <w:spacing w:before="200" w:line="240" w:lineRule="atLeast"/>
        <w:rPr>
          <w:rFonts w:ascii="ＭＳ ゴシック" w:eastAsia="ＭＳ ゴシック"/>
          <w:szCs w:val="36"/>
        </w:rPr>
      </w:pPr>
      <w:r>
        <w:rPr>
          <w:rFonts w:ascii="ＭＳ ゴシック" w:eastAsia="ＭＳ ゴシック" w:hint="eastAsia"/>
          <w:szCs w:val="36"/>
        </w:rPr>
        <w:t>（２）幼 稚 園</w:t>
      </w:r>
    </w:p>
    <w:p w14:paraId="4E500666" w14:textId="77777777" w:rsidR="00184664" w:rsidRDefault="00184664">
      <w:pPr>
        <w:spacing w:line="300" w:lineRule="exact"/>
        <w:jc w:val="center"/>
        <w:rPr>
          <w:sz w:val="28"/>
          <w:szCs w:val="36"/>
        </w:rPr>
      </w:pPr>
      <w:r>
        <w:rPr>
          <w:rFonts w:hint="eastAsia"/>
          <w:sz w:val="28"/>
          <w:szCs w:val="36"/>
        </w:rPr>
        <w:t>学　級　編　制　表</w:t>
      </w:r>
    </w:p>
    <w:p w14:paraId="6F1243EE" w14:textId="77777777" w:rsidR="00184664" w:rsidRDefault="00184664">
      <w:pPr>
        <w:spacing w:line="300" w:lineRule="exact"/>
        <w:jc w:val="center"/>
        <w:rPr>
          <w:sz w:val="28"/>
        </w:rPr>
      </w:pPr>
    </w:p>
    <w:tbl>
      <w:tblPr>
        <w:tblW w:w="90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0"/>
        <w:gridCol w:w="2200"/>
        <w:gridCol w:w="2420"/>
        <w:gridCol w:w="2310"/>
      </w:tblGrid>
      <w:tr w:rsidR="00184664" w14:paraId="5B901E78" w14:textId="77777777">
        <w:trPr>
          <w:trHeight w:val="526"/>
        </w:trPr>
        <w:tc>
          <w:tcPr>
            <w:tcW w:w="2090" w:type="dxa"/>
            <w:tcBorders>
              <w:top w:val="single" w:sz="12" w:space="0" w:color="auto"/>
              <w:left w:val="single" w:sz="12" w:space="0" w:color="auto"/>
              <w:bottom w:val="single" w:sz="12" w:space="0" w:color="auto"/>
              <w:right w:val="double" w:sz="4" w:space="0" w:color="000000"/>
            </w:tcBorders>
          </w:tcPr>
          <w:p w14:paraId="2AC4E93D" w14:textId="77777777" w:rsidR="00184664" w:rsidRDefault="00184664">
            <w:pPr>
              <w:suppressAutoHyphens/>
              <w:kinsoku w:val="0"/>
              <w:autoSpaceDE w:val="0"/>
              <w:autoSpaceDN w:val="0"/>
              <w:spacing w:before="80" w:line="100" w:lineRule="atLeast"/>
              <w:jc w:val="center"/>
              <w:rPr>
                <w:sz w:val="24"/>
                <w:szCs w:val="24"/>
              </w:rPr>
            </w:pPr>
            <w:r>
              <w:rPr>
                <w:rFonts w:hint="eastAsia"/>
              </w:rPr>
              <w:t>区　　　分</w:t>
            </w:r>
          </w:p>
        </w:tc>
        <w:tc>
          <w:tcPr>
            <w:tcW w:w="2200" w:type="dxa"/>
            <w:tcBorders>
              <w:top w:val="single" w:sz="12" w:space="0" w:color="auto"/>
              <w:left w:val="double" w:sz="4" w:space="0" w:color="000000"/>
              <w:bottom w:val="single" w:sz="12" w:space="0" w:color="auto"/>
              <w:right w:val="single" w:sz="4" w:space="0" w:color="000000"/>
            </w:tcBorders>
          </w:tcPr>
          <w:p w14:paraId="5F3492AA" w14:textId="77777777" w:rsidR="00184664" w:rsidRDefault="00184664">
            <w:pPr>
              <w:suppressAutoHyphens/>
              <w:kinsoku w:val="0"/>
              <w:autoSpaceDE w:val="0"/>
              <w:autoSpaceDN w:val="0"/>
              <w:spacing w:before="80" w:line="100" w:lineRule="atLeast"/>
              <w:jc w:val="center"/>
              <w:rPr>
                <w:sz w:val="24"/>
                <w:szCs w:val="24"/>
              </w:rPr>
            </w:pPr>
            <w:r>
              <w:rPr>
                <w:rFonts w:hint="eastAsia"/>
              </w:rPr>
              <w:t>学　  級  　数</w:t>
            </w:r>
          </w:p>
        </w:tc>
        <w:tc>
          <w:tcPr>
            <w:tcW w:w="2420" w:type="dxa"/>
            <w:tcBorders>
              <w:top w:val="single" w:sz="12" w:space="0" w:color="auto"/>
              <w:left w:val="single" w:sz="4" w:space="0" w:color="000000"/>
              <w:bottom w:val="single" w:sz="12" w:space="0" w:color="auto"/>
              <w:right w:val="single" w:sz="4" w:space="0" w:color="000000"/>
            </w:tcBorders>
          </w:tcPr>
          <w:p w14:paraId="7EEB64DD" w14:textId="77777777" w:rsidR="00184664" w:rsidRDefault="00184664">
            <w:pPr>
              <w:suppressAutoHyphens/>
              <w:kinsoku w:val="0"/>
              <w:autoSpaceDE w:val="0"/>
              <w:autoSpaceDN w:val="0"/>
              <w:spacing w:before="80" w:line="100" w:lineRule="atLeast"/>
              <w:jc w:val="center"/>
              <w:rPr>
                <w:sz w:val="24"/>
                <w:szCs w:val="24"/>
              </w:rPr>
            </w:pPr>
            <w:r>
              <w:rPr>
                <w:rFonts w:hint="eastAsia"/>
              </w:rPr>
              <w:t>収　容　定　員</w:t>
            </w:r>
          </w:p>
        </w:tc>
        <w:tc>
          <w:tcPr>
            <w:tcW w:w="2310" w:type="dxa"/>
            <w:tcBorders>
              <w:top w:val="single" w:sz="12" w:space="0" w:color="auto"/>
              <w:left w:val="single" w:sz="4" w:space="0" w:color="000000"/>
              <w:bottom w:val="single" w:sz="12" w:space="0" w:color="auto"/>
              <w:right w:val="single" w:sz="12" w:space="0" w:color="auto"/>
            </w:tcBorders>
          </w:tcPr>
          <w:p w14:paraId="27895BB6" w14:textId="77777777" w:rsidR="00184664" w:rsidRDefault="00184664">
            <w:pPr>
              <w:suppressAutoHyphens/>
              <w:kinsoku w:val="0"/>
              <w:autoSpaceDE w:val="0"/>
              <w:autoSpaceDN w:val="0"/>
              <w:spacing w:before="80" w:line="100" w:lineRule="atLeast"/>
              <w:jc w:val="center"/>
              <w:rPr>
                <w:sz w:val="24"/>
                <w:szCs w:val="24"/>
              </w:rPr>
            </w:pPr>
            <w:r>
              <w:rPr>
                <w:rFonts w:hint="eastAsia"/>
              </w:rPr>
              <w:t>備　　　 考</w:t>
            </w:r>
          </w:p>
        </w:tc>
      </w:tr>
      <w:tr w:rsidR="00184664" w14:paraId="6BF7DA67" w14:textId="77777777">
        <w:trPr>
          <w:trHeight w:val="510"/>
        </w:trPr>
        <w:tc>
          <w:tcPr>
            <w:tcW w:w="2090" w:type="dxa"/>
            <w:tcBorders>
              <w:top w:val="single" w:sz="12" w:space="0" w:color="auto"/>
              <w:left w:val="single" w:sz="12" w:space="0" w:color="auto"/>
              <w:bottom w:val="nil"/>
              <w:right w:val="double" w:sz="4" w:space="0" w:color="000000"/>
            </w:tcBorders>
          </w:tcPr>
          <w:p w14:paraId="42EDDB21" w14:textId="77777777" w:rsidR="00184664" w:rsidRDefault="00184664">
            <w:pPr>
              <w:suppressAutoHyphens/>
              <w:kinsoku w:val="0"/>
              <w:autoSpaceDE w:val="0"/>
              <w:autoSpaceDN w:val="0"/>
              <w:spacing w:before="120" w:line="240" w:lineRule="atLeast"/>
              <w:jc w:val="center"/>
              <w:rPr>
                <w:sz w:val="24"/>
                <w:szCs w:val="24"/>
              </w:rPr>
            </w:pPr>
            <w:r>
              <w:rPr>
                <w:rFonts w:hint="eastAsia"/>
              </w:rPr>
              <w:t>３　　歳　　児</w:t>
            </w:r>
          </w:p>
        </w:tc>
        <w:tc>
          <w:tcPr>
            <w:tcW w:w="2200" w:type="dxa"/>
            <w:tcBorders>
              <w:top w:val="single" w:sz="12" w:space="0" w:color="auto"/>
              <w:left w:val="double" w:sz="4" w:space="0" w:color="000000"/>
              <w:bottom w:val="nil"/>
              <w:right w:val="single" w:sz="4" w:space="0" w:color="000000"/>
            </w:tcBorders>
          </w:tcPr>
          <w:p w14:paraId="39FC4C4B" w14:textId="77777777" w:rsidR="00184664" w:rsidRDefault="00184664">
            <w:pPr>
              <w:suppressAutoHyphens/>
              <w:kinsoku w:val="0"/>
              <w:wordWrap w:val="0"/>
              <w:autoSpaceDE w:val="0"/>
              <w:autoSpaceDN w:val="0"/>
              <w:spacing w:line="280" w:lineRule="exact"/>
              <w:jc w:val="left"/>
              <w:rPr>
                <w:sz w:val="20"/>
                <w:szCs w:val="24"/>
              </w:rPr>
            </w:pPr>
            <w:r>
              <w:t xml:space="preserve">             </w:t>
            </w:r>
            <w:r>
              <w:rPr>
                <w:rFonts w:hint="eastAsia"/>
              </w:rPr>
              <w:t xml:space="preserve">  </w:t>
            </w:r>
            <w:r>
              <w:rPr>
                <w:rFonts w:hint="eastAsia"/>
                <w:sz w:val="20"/>
              </w:rPr>
              <w:t>学級</w:t>
            </w:r>
          </w:p>
        </w:tc>
        <w:tc>
          <w:tcPr>
            <w:tcW w:w="2420" w:type="dxa"/>
            <w:tcBorders>
              <w:top w:val="single" w:sz="12" w:space="0" w:color="auto"/>
              <w:left w:val="single" w:sz="4" w:space="0" w:color="000000"/>
              <w:bottom w:val="nil"/>
              <w:right w:val="single" w:sz="4" w:space="0" w:color="000000"/>
            </w:tcBorders>
          </w:tcPr>
          <w:p w14:paraId="1F07A1C7" w14:textId="77777777" w:rsidR="00184664" w:rsidRDefault="00184664">
            <w:pPr>
              <w:suppressAutoHyphens/>
              <w:kinsoku w:val="0"/>
              <w:wordWrap w:val="0"/>
              <w:autoSpaceDE w:val="0"/>
              <w:autoSpaceDN w:val="0"/>
              <w:spacing w:line="280" w:lineRule="exact"/>
              <w:ind w:firstLineChars="100" w:firstLine="196"/>
              <w:jc w:val="left"/>
              <w:rPr>
                <w:sz w:val="20"/>
                <w:szCs w:val="24"/>
              </w:rPr>
            </w:pPr>
            <w:r>
              <w:rPr>
                <w:sz w:val="20"/>
              </w:rPr>
              <w:t xml:space="preserve">          </w:t>
            </w:r>
            <w:r>
              <w:rPr>
                <w:rFonts w:hint="eastAsia"/>
                <w:sz w:val="20"/>
              </w:rPr>
              <w:t xml:space="preserve">   </w:t>
            </w:r>
            <w:r>
              <w:rPr>
                <w:sz w:val="20"/>
              </w:rPr>
              <w:t xml:space="preserve">     </w:t>
            </w:r>
            <w:r>
              <w:rPr>
                <w:rFonts w:hint="eastAsia"/>
                <w:sz w:val="20"/>
              </w:rPr>
              <w:t>人</w:t>
            </w:r>
          </w:p>
        </w:tc>
        <w:tc>
          <w:tcPr>
            <w:tcW w:w="2310" w:type="dxa"/>
            <w:tcBorders>
              <w:top w:val="single" w:sz="12" w:space="0" w:color="auto"/>
              <w:left w:val="single" w:sz="4" w:space="0" w:color="000000"/>
              <w:bottom w:val="nil"/>
              <w:right w:val="single" w:sz="12" w:space="0" w:color="auto"/>
            </w:tcBorders>
          </w:tcPr>
          <w:p w14:paraId="02D6228B" w14:textId="77777777" w:rsidR="00184664" w:rsidRDefault="00184664">
            <w:pPr>
              <w:suppressAutoHyphens/>
              <w:kinsoku w:val="0"/>
              <w:wordWrap w:val="0"/>
              <w:autoSpaceDE w:val="0"/>
              <w:autoSpaceDN w:val="0"/>
              <w:spacing w:line="384" w:lineRule="exact"/>
              <w:jc w:val="left"/>
              <w:rPr>
                <w:sz w:val="24"/>
                <w:szCs w:val="24"/>
              </w:rPr>
            </w:pPr>
          </w:p>
        </w:tc>
      </w:tr>
      <w:tr w:rsidR="00184664" w14:paraId="1034CD3A" w14:textId="77777777">
        <w:trPr>
          <w:trHeight w:val="510"/>
        </w:trPr>
        <w:tc>
          <w:tcPr>
            <w:tcW w:w="2090" w:type="dxa"/>
            <w:tcBorders>
              <w:top w:val="single" w:sz="4" w:space="0" w:color="000000"/>
              <w:left w:val="single" w:sz="12" w:space="0" w:color="auto"/>
              <w:bottom w:val="nil"/>
              <w:right w:val="double" w:sz="4" w:space="0" w:color="000000"/>
            </w:tcBorders>
          </w:tcPr>
          <w:p w14:paraId="1E828C32" w14:textId="77777777" w:rsidR="00184664" w:rsidRDefault="00184664">
            <w:pPr>
              <w:suppressAutoHyphens/>
              <w:kinsoku w:val="0"/>
              <w:autoSpaceDE w:val="0"/>
              <w:autoSpaceDN w:val="0"/>
              <w:spacing w:before="120" w:line="240" w:lineRule="atLeast"/>
              <w:jc w:val="center"/>
              <w:rPr>
                <w:sz w:val="24"/>
                <w:szCs w:val="24"/>
              </w:rPr>
            </w:pPr>
            <w:r>
              <w:rPr>
                <w:rFonts w:hint="eastAsia"/>
              </w:rPr>
              <w:t>４　　歳　　児</w:t>
            </w:r>
          </w:p>
        </w:tc>
        <w:tc>
          <w:tcPr>
            <w:tcW w:w="2200" w:type="dxa"/>
            <w:tcBorders>
              <w:top w:val="single" w:sz="4" w:space="0" w:color="000000"/>
              <w:left w:val="double" w:sz="4" w:space="0" w:color="000000"/>
              <w:bottom w:val="nil"/>
              <w:right w:val="single" w:sz="4" w:space="0" w:color="000000"/>
            </w:tcBorders>
          </w:tcPr>
          <w:p w14:paraId="11491E6D" w14:textId="77777777" w:rsidR="00184664" w:rsidRDefault="00184664">
            <w:pPr>
              <w:suppressAutoHyphens/>
              <w:kinsoku w:val="0"/>
              <w:wordWrap w:val="0"/>
              <w:autoSpaceDE w:val="0"/>
              <w:autoSpaceDN w:val="0"/>
              <w:spacing w:line="384" w:lineRule="exact"/>
              <w:jc w:val="left"/>
              <w:rPr>
                <w:sz w:val="24"/>
                <w:szCs w:val="24"/>
              </w:rPr>
            </w:pPr>
          </w:p>
        </w:tc>
        <w:tc>
          <w:tcPr>
            <w:tcW w:w="2420" w:type="dxa"/>
            <w:tcBorders>
              <w:top w:val="single" w:sz="4" w:space="0" w:color="000000"/>
              <w:left w:val="single" w:sz="4" w:space="0" w:color="000000"/>
              <w:bottom w:val="nil"/>
              <w:right w:val="single" w:sz="4" w:space="0" w:color="000000"/>
            </w:tcBorders>
          </w:tcPr>
          <w:p w14:paraId="3D210148" w14:textId="77777777" w:rsidR="00184664" w:rsidRDefault="00184664">
            <w:pPr>
              <w:suppressAutoHyphens/>
              <w:kinsoku w:val="0"/>
              <w:wordWrap w:val="0"/>
              <w:autoSpaceDE w:val="0"/>
              <w:autoSpaceDN w:val="0"/>
              <w:spacing w:line="384" w:lineRule="exact"/>
              <w:jc w:val="left"/>
              <w:rPr>
                <w:sz w:val="24"/>
                <w:szCs w:val="24"/>
              </w:rPr>
            </w:pPr>
          </w:p>
        </w:tc>
        <w:tc>
          <w:tcPr>
            <w:tcW w:w="2310" w:type="dxa"/>
            <w:tcBorders>
              <w:top w:val="single" w:sz="4" w:space="0" w:color="000000"/>
              <w:left w:val="single" w:sz="4" w:space="0" w:color="000000"/>
              <w:bottom w:val="nil"/>
              <w:right w:val="single" w:sz="12" w:space="0" w:color="auto"/>
            </w:tcBorders>
          </w:tcPr>
          <w:p w14:paraId="363AFE26" w14:textId="77777777" w:rsidR="00184664" w:rsidRDefault="00184664">
            <w:pPr>
              <w:suppressAutoHyphens/>
              <w:kinsoku w:val="0"/>
              <w:wordWrap w:val="0"/>
              <w:autoSpaceDE w:val="0"/>
              <w:autoSpaceDN w:val="0"/>
              <w:spacing w:line="384" w:lineRule="exact"/>
              <w:jc w:val="left"/>
              <w:rPr>
                <w:sz w:val="24"/>
                <w:szCs w:val="24"/>
              </w:rPr>
            </w:pPr>
          </w:p>
        </w:tc>
      </w:tr>
      <w:tr w:rsidR="00184664" w14:paraId="5BCBCB47" w14:textId="77777777">
        <w:trPr>
          <w:trHeight w:val="510"/>
        </w:trPr>
        <w:tc>
          <w:tcPr>
            <w:tcW w:w="2090" w:type="dxa"/>
            <w:tcBorders>
              <w:top w:val="single" w:sz="4" w:space="0" w:color="000000"/>
              <w:left w:val="single" w:sz="12" w:space="0" w:color="auto"/>
              <w:bottom w:val="single" w:sz="12" w:space="0" w:color="auto"/>
              <w:right w:val="double" w:sz="4" w:space="0" w:color="000000"/>
            </w:tcBorders>
          </w:tcPr>
          <w:p w14:paraId="54B1E03E" w14:textId="77777777" w:rsidR="00184664" w:rsidRDefault="00184664">
            <w:pPr>
              <w:suppressAutoHyphens/>
              <w:kinsoku w:val="0"/>
              <w:autoSpaceDE w:val="0"/>
              <w:autoSpaceDN w:val="0"/>
              <w:spacing w:before="120" w:line="240" w:lineRule="atLeast"/>
              <w:jc w:val="center"/>
              <w:rPr>
                <w:sz w:val="24"/>
                <w:szCs w:val="24"/>
              </w:rPr>
            </w:pPr>
            <w:r>
              <w:rPr>
                <w:rFonts w:hint="eastAsia"/>
              </w:rPr>
              <w:t>５　　歳　　児</w:t>
            </w:r>
          </w:p>
        </w:tc>
        <w:tc>
          <w:tcPr>
            <w:tcW w:w="2200" w:type="dxa"/>
            <w:tcBorders>
              <w:top w:val="single" w:sz="4" w:space="0" w:color="000000"/>
              <w:left w:val="double" w:sz="4" w:space="0" w:color="000000"/>
              <w:bottom w:val="single" w:sz="12" w:space="0" w:color="auto"/>
              <w:right w:val="single" w:sz="4" w:space="0" w:color="000000"/>
            </w:tcBorders>
          </w:tcPr>
          <w:p w14:paraId="46F490E0" w14:textId="77777777" w:rsidR="00184664" w:rsidRDefault="00184664">
            <w:pPr>
              <w:suppressAutoHyphens/>
              <w:kinsoku w:val="0"/>
              <w:wordWrap w:val="0"/>
              <w:autoSpaceDE w:val="0"/>
              <w:autoSpaceDN w:val="0"/>
              <w:spacing w:line="384" w:lineRule="exact"/>
              <w:jc w:val="left"/>
              <w:rPr>
                <w:sz w:val="24"/>
                <w:szCs w:val="24"/>
              </w:rPr>
            </w:pPr>
          </w:p>
        </w:tc>
        <w:tc>
          <w:tcPr>
            <w:tcW w:w="2420" w:type="dxa"/>
            <w:tcBorders>
              <w:top w:val="single" w:sz="4" w:space="0" w:color="000000"/>
              <w:left w:val="single" w:sz="4" w:space="0" w:color="000000"/>
              <w:bottom w:val="single" w:sz="12" w:space="0" w:color="auto"/>
              <w:right w:val="single" w:sz="4" w:space="0" w:color="000000"/>
            </w:tcBorders>
          </w:tcPr>
          <w:p w14:paraId="2F66BFDC" w14:textId="77777777" w:rsidR="00184664" w:rsidRDefault="00184664">
            <w:pPr>
              <w:suppressAutoHyphens/>
              <w:kinsoku w:val="0"/>
              <w:wordWrap w:val="0"/>
              <w:autoSpaceDE w:val="0"/>
              <w:autoSpaceDN w:val="0"/>
              <w:spacing w:line="384" w:lineRule="exact"/>
              <w:jc w:val="left"/>
              <w:rPr>
                <w:sz w:val="24"/>
                <w:szCs w:val="24"/>
              </w:rPr>
            </w:pPr>
          </w:p>
        </w:tc>
        <w:tc>
          <w:tcPr>
            <w:tcW w:w="2310" w:type="dxa"/>
            <w:tcBorders>
              <w:top w:val="single" w:sz="4" w:space="0" w:color="000000"/>
              <w:left w:val="single" w:sz="4" w:space="0" w:color="000000"/>
              <w:bottom w:val="single" w:sz="12" w:space="0" w:color="auto"/>
              <w:right w:val="single" w:sz="12" w:space="0" w:color="auto"/>
            </w:tcBorders>
          </w:tcPr>
          <w:p w14:paraId="13DB36A3" w14:textId="77777777" w:rsidR="00184664" w:rsidRDefault="00184664">
            <w:pPr>
              <w:suppressAutoHyphens/>
              <w:kinsoku w:val="0"/>
              <w:wordWrap w:val="0"/>
              <w:autoSpaceDE w:val="0"/>
              <w:autoSpaceDN w:val="0"/>
              <w:spacing w:line="384" w:lineRule="exact"/>
              <w:jc w:val="left"/>
              <w:rPr>
                <w:sz w:val="24"/>
                <w:szCs w:val="24"/>
              </w:rPr>
            </w:pPr>
          </w:p>
        </w:tc>
      </w:tr>
    </w:tbl>
    <w:p w14:paraId="3442483F" w14:textId="77777777" w:rsidR="00184664" w:rsidRDefault="00184664">
      <w:pPr>
        <w:spacing w:before="100" w:beforeAutospacing="1" w:line="300" w:lineRule="exact"/>
        <w:rPr>
          <w:rFonts w:ascii="ＭＳ ゴシック" w:eastAsia="ＭＳ ゴシック"/>
          <w:szCs w:val="36"/>
        </w:rPr>
      </w:pPr>
    </w:p>
    <w:p w14:paraId="6DDA707A" w14:textId="77777777" w:rsidR="00184664" w:rsidRDefault="00184664">
      <w:pPr>
        <w:spacing w:before="100" w:beforeAutospacing="1" w:line="300" w:lineRule="exact"/>
        <w:rPr>
          <w:rFonts w:ascii="ＭＳ ゴシック" w:eastAsia="ＭＳ ゴシック"/>
          <w:szCs w:val="36"/>
        </w:rPr>
      </w:pPr>
      <w:r>
        <w:rPr>
          <w:rFonts w:ascii="ＭＳ ゴシック" w:eastAsia="ＭＳ ゴシック" w:hint="eastAsia"/>
          <w:szCs w:val="36"/>
        </w:rPr>
        <w:t>（３）専修・各種学校</w:t>
      </w:r>
    </w:p>
    <w:p w14:paraId="7019DF1F" w14:textId="77777777" w:rsidR="00184664" w:rsidRDefault="00184664">
      <w:pPr>
        <w:spacing w:line="300" w:lineRule="exact"/>
        <w:jc w:val="center"/>
        <w:rPr>
          <w:sz w:val="28"/>
          <w:szCs w:val="36"/>
        </w:rPr>
      </w:pPr>
      <w:r>
        <w:rPr>
          <w:rFonts w:hint="eastAsia"/>
          <w:sz w:val="28"/>
          <w:szCs w:val="36"/>
        </w:rPr>
        <w:t>学　級　編　制　表</w:t>
      </w:r>
    </w:p>
    <w:p w14:paraId="2B918A32" w14:textId="77777777" w:rsidR="00184664" w:rsidRDefault="00184664">
      <w:pPr>
        <w:spacing w:line="300" w:lineRule="exact"/>
        <w:jc w:val="center"/>
        <w:rPr>
          <w:sz w:val="28"/>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1184"/>
        <w:gridCol w:w="758"/>
        <w:gridCol w:w="1077"/>
        <w:gridCol w:w="758"/>
        <w:gridCol w:w="758"/>
        <w:gridCol w:w="1184"/>
        <w:gridCol w:w="1396"/>
      </w:tblGrid>
      <w:tr w:rsidR="00184664" w14:paraId="4CC752D2" w14:textId="77777777">
        <w:trPr>
          <w:trHeight w:val="980"/>
        </w:trPr>
        <w:tc>
          <w:tcPr>
            <w:tcW w:w="1760" w:type="dxa"/>
            <w:tcBorders>
              <w:top w:val="single" w:sz="12" w:space="0" w:color="auto"/>
              <w:left w:val="single" w:sz="12" w:space="0" w:color="auto"/>
              <w:bottom w:val="single" w:sz="12" w:space="0" w:color="auto"/>
            </w:tcBorders>
          </w:tcPr>
          <w:p w14:paraId="096F633B" w14:textId="77777777" w:rsidR="00184664" w:rsidRDefault="00D02FC6">
            <w:pPr>
              <w:spacing w:line="384" w:lineRule="exact"/>
              <w:jc w:val="right"/>
            </w:pPr>
            <w:r>
              <w:rPr>
                <w:noProof/>
                <w:sz w:val="20"/>
              </w:rPr>
              <w:pict w14:anchorId="374743EE">
                <v:line id="_x0000_s1048" style="position:absolute;left:0;text-align:left;flip:x y;z-index:251680768" from="-4.95pt,3.65pt" to="83.05pt,49.15pt"/>
              </w:pict>
            </w:r>
            <w:r w:rsidR="00184664">
              <w:rPr>
                <w:rFonts w:hint="eastAsia"/>
              </w:rPr>
              <w:t xml:space="preserve">　　　　区　分</w:t>
            </w:r>
          </w:p>
          <w:p w14:paraId="113E715A" w14:textId="77777777" w:rsidR="00184664" w:rsidRDefault="00184664">
            <w:pPr>
              <w:spacing w:line="384" w:lineRule="exact"/>
            </w:pPr>
            <w:r>
              <w:rPr>
                <w:rFonts w:hint="eastAsia"/>
              </w:rPr>
              <w:t xml:space="preserve">課程名　</w:t>
            </w:r>
          </w:p>
        </w:tc>
        <w:tc>
          <w:tcPr>
            <w:tcW w:w="1210" w:type="dxa"/>
            <w:tcBorders>
              <w:top w:val="single" w:sz="12" w:space="0" w:color="auto"/>
              <w:bottom w:val="single" w:sz="12" w:space="0" w:color="auto"/>
              <w:right w:val="double" w:sz="4" w:space="0" w:color="auto"/>
            </w:tcBorders>
          </w:tcPr>
          <w:p w14:paraId="238F55E6" w14:textId="77777777" w:rsidR="00184664" w:rsidRDefault="00184664">
            <w:pPr>
              <w:spacing w:line="320" w:lineRule="exact"/>
            </w:pPr>
          </w:p>
          <w:p w14:paraId="4CDF27FA" w14:textId="77777777" w:rsidR="00184664" w:rsidRDefault="00184664">
            <w:pPr>
              <w:spacing w:line="320" w:lineRule="exact"/>
              <w:jc w:val="center"/>
            </w:pPr>
            <w:r>
              <w:rPr>
                <w:rFonts w:hint="eastAsia"/>
              </w:rPr>
              <w:t>学 科 名</w:t>
            </w:r>
          </w:p>
        </w:tc>
        <w:tc>
          <w:tcPr>
            <w:tcW w:w="770" w:type="dxa"/>
            <w:tcBorders>
              <w:top w:val="single" w:sz="12" w:space="0" w:color="auto"/>
              <w:left w:val="double" w:sz="4" w:space="0" w:color="auto"/>
              <w:bottom w:val="single" w:sz="12" w:space="0" w:color="auto"/>
              <w:right w:val="single" w:sz="4" w:space="0" w:color="auto"/>
            </w:tcBorders>
          </w:tcPr>
          <w:p w14:paraId="280D9057" w14:textId="77777777" w:rsidR="00184664" w:rsidRDefault="00184664">
            <w:pPr>
              <w:spacing w:line="440" w:lineRule="exact"/>
              <w:jc w:val="center"/>
            </w:pPr>
            <w:r>
              <w:rPr>
                <w:rFonts w:hint="eastAsia"/>
              </w:rPr>
              <w:t>昼 夜</w:t>
            </w:r>
          </w:p>
          <w:p w14:paraId="2B673060" w14:textId="77777777" w:rsidR="00184664" w:rsidRDefault="00184664">
            <w:pPr>
              <w:spacing w:line="440" w:lineRule="exact"/>
              <w:jc w:val="center"/>
            </w:pPr>
            <w:r>
              <w:rPr>
                <w:rFonts w:hint="eastAsia"/>
              </w:rPr>
              <w:t>の 別</w:t>
            </w:r>
          </w:p>
        </w:tc>
        <w:tc>
          <w:tcPr>
            <w:tcW w:w="1100" w:type="dxa"/>
            <w:tcBorders>
              <w:top w:val="single" w:sz="12" w:space="0" w:color="auto"/>
              <w:left w:val="single" w:sz="4" w:space="0" w:color="auto"/>
              <w:bottom w:val="single" w:sz="12" w:space="0" w:color="auto"/>
            </w:tcBorders>
          </w:tcPr>
          <w:p w14:paraId="30B79364" w14:textId="77777777" w:rsidR="00184664" w:rsidRDefault="00184664">
            <w:pPr>
              <w:spacing w:line="320" w:lineRule="exact"/>
              <w:jc w:val="center"/>
            </w:pPr>
          </w:p>
          <w:p w14:paraId="0D9E25DE" w14:textId="77777777" w:rsidR="00184664" w:rsidRDefault="00184664">
            <w:pPr>
              <w:spacing w:line="320" w:lineRule="exact"/>
              <w:jc w:val="center"/>
            </w:pPr>
            <w:r>
              <w:rPr>
                <w:rFonts w:hint="eastAsia"/>
              </w:rPr>
              <w:t>学 級 数</w:t>
            </w:r>
          </w:p>
        </w:tc>
        <w:tc>
          <w:tcPr>
            <w:tcW w:w="770" w:type="dxa"/>
            <w:tcBorders>
              <w:top w:val="single" w:sz="12" w:space="0" w:color="auto"/>
              <w:left w:val="single" w:sz="4" w:space="0" w:color="auto"/>
              <w:bottom w:val="single" w:sz="12" w:space="0" w:color="auto"/>
            </w:tcBorders>
          </w:tcPr>
          <w:p w14:paraId="071F7484" w14:textId="77777777" w:rsidR="00184664" w:rsidRDefault="00184664">
            <w:pPr>
              <w:spacing w:line="420" w:lineRule="exact"/>
              <w:jc w:val="center"/>
            </w:pPr>
            <w:r>
              <w:rPr>
                <w:rFonts w:hint="eastAsia"/>
              </w:rPr>
              <w:t>学 級</w:t>
            </w:r>
          </w:p>
          <w:p w14:paraId="5CC5AEA3" w14:textId="77777777" w:rsidR="00184664" w:rsidRDefault="00184664">
            <w:pPr>
              <w:spacing w:line="420" w:lineRule="exact"/>
              <w:jc w:val="center"/>
            </w:pPr>
            <w:r>
              <w:rPr>
                <w:rFonts w:hint="eastAsia"/>
              </w:rPr>
              <w:t xml:space="preserve">定 員 </w:t>
            </w:r>
          </w:p>
        </w:tc>
        <w:tc>
          <w:tcPr>
            <w:tcW w:w="770" w:type="dxa"/>
            <w:tcBorders>
              <w:top w:val="single" w:sz="12" w:space="0" w:color="auto"/>
              <w:left w:val="single" w:sz="4" w:space="0" w:color="auto"/>
              <w:bottom w:val="single" w:sz="12" w:space="0" w:color="auto"/>
            </w:tcBorders>
          </w:tcPr>
          <w:p w14:paraId="26C99662" w14:textId="77777777" w:rsidR="00184664" w:rsidRDefault="00184664">
            <w:pPr>
              <w:spacing w:line="420" w:lineRule="exact"/>
              <w:jc w:val="center"/>
            </w:pPr>
            <w:r>
              <w:rPr>
                <w:rFonts w:hint="eastAsia"/>
              </w:rPr>
              <w:t>修 業</w:t>
            </w:r>
          </w:p>
          <w:p w14:paraId="1E9AE80C" w14:textId="77777777" w:rsidR="00184664" w:rsidRDefault="00184664">
            <w:pPr>
              <w:spacing w:line="420" w:lineRule="exact"/>
              <w:jc w:val="center"/>
            </w:pPr>
            <w:r>
              <w:rPr>
                <w:rFonts w:hint="eastAsia"/>
              </w:rPr>
              <w:t>年 限</w:t>
            </w:r>
          </w:p>
        </w:tc>
        <w:tc>
          <w:tcPr>
            <w:tcW w:w="1210" w:type="dxa"/>
            <w:tcBorders>
              <w:top w:val="single" w:sz="12" w:space="0" w:color="auto"/>
              <w:left w:val="single" w:sz="4" w:space="0" w:color="auto"/>
              <w:bottom w:val="single" w:sz="12" w:space="0" w:color="auto"/>
            </w:tcBorders>
          </w:tcPr>
          <w:p w14:paraId="37C4E1E9" w14:textId="77777777" w:rsidR="00184664" w:rsidRDefault="00184664">
            <w:pPr>
              <w:spacing w:line="320" w:lineRule="exact"/>
              <w:jc w:val="center"/>
            </w:pPr>
          </w:p>
          <w:p w14:paraId="171B8169" w14:textId="77777777" w:rsidR="00184664" w:rsidRDefault="00184664">
            <w:pPr>
              <w:spacing w:line="320" w:lineRule="exact"/>
              <w:jc w:val="center"/>
            </w:pPr>
            <w:r>
              <w:rPr>
                <w:rFonts w:hint="eastAsia"/>
              </w:rPr>
              <w:t>収容定員</w:t>
            </w:r>
          </w:p>
        </w:tc>
        <w:tc>
          <w:tcPr>
            <w:tcW w:w="1430" w:type="dxa"/>
            <w:tcBorders>
              <w:top w:val="single" w:sz="12" w:space="0" w:color="auto"/>
              <w:left w:val="single" w:sz="4" w:space="0" w:color="auto"/>
              <w:bottom w:val="single" w:sz="12" w:space="0" w:color="auto"/>
              <w:right w:val="single" w:sz="12" w:space="0" w:color="auto"/>
            </w:tcBorders>
          </w:tcPr>
          <w:p w14:paraId="154063DA" w14:textId="77777777" w:rsidR="00184664" w:rsidRDefault="00184664">
            <w:pPr>
              <w:spacing w:line="320" w:lineRule="exact"/>
              <w:jc w:val="center"/>
            </w:pPr>
          </w:p>
          <w:p w14:paraId="62435957" w14:textId="77777777" w:rsidR="00184664" w:rsidRDefault="00184664">
            <w:pPr>
              <w:spacing w:line="320" w:lineRule="exact"/>
              <w:jc w:val="center"/>
            </w:pPr>
            <w:r>
              <w:rPr>
                <w:rFonts w:hint="eastAsia"/>
              </w:rPr>
              <w:t>入 学 期</w:t>
            </w:r>
          </w:p>
        </w:tc>
      </w:tr>
      <w:tr w:rsidR="00184664" w14:paraId="6787BBAF" w14:textId="77777777">
        <w:trPr>
          <w:cantSplit/>
          <w:trHeight w:val="534"/>
        </w:trPr>
        <w:tc>
          <w:tcPr>
            <w:tcW w:w="1760" w:type="dxa"/>
            <w:vMerge w:val="restart"/>
            <w:tcBorders>
              <w:top w:val="single" w:sz="12" w:space="0" w:color="auto"/>
              <w:left w:val="single" w:sz="12" w:space="0" w:color="auto"/>
            </w:tcBorders>
          </w:tcPr>
          <w:p w14:paraId="15C11191" w14:textId="77777777" w:rsidR="00184664" w:rsidRDefault="00184664">
            <w:pPr>
              <w:spacing w:line="384" w:lineRule="exact"/>
            </w:pPr>
          </w:p>
        </w:tc>
        <w:tc>
          <w:tcPr>
            <w:tcW w:w="1210" w:type="dxa"/>
            <w:tcBorders>
              <w:top w:val="single" w:sz="12" w:space="0" w:color="auto"/>
              <w:right w:val="double" w:sz="4" w:space="0" w:color="auto"/>
            </w:tcBorders>
          </w:tcPr>
          <w:p w14:paraId="2ACBA1E6" w14:textId="77777777" w:rsidR="00184664" w:rsidRDefault="00184664">
            <w:pPr>
              <w:spacing w:line="384" w:lineRule="exact"/>
            </w:pPr>
          </w:p>
        </w:tc>
        <w:tc>
          <w:tcPr>
            <w:tcW w:w="770" w:type="dxa"/>
            <w:tcBorders>
              <w:top w:val="single" w:sz="12" w:space="0" w:color="auto"/>
              <w:left w:val="double" w:sz="4" w:space="0" w:color="auto"/>
              <w:right w:val="single" w:sz="4" w:space="0" w:color="auto"/>
            </w:tcBorders>
          </w:tcPr>
          <w:p w14:paraId="610EAD33" w14:textId="77777777" w:rsidR="00184664" w:rsidRDefault="00184664">
            <w:pPr>
              <w:spacing w:line="384" w:lineRule="exact"/>
            </w:pPr>
          </w:p>
        </w:tc>
        <w:tc>
          <w:tcPr>
            <w:tcW w:w="1100" w:type="dxa"/>
            <w:tcBorders>
              <w:top w:val="single" w:sz="12" w:space="0" w:color="auto"/>
              <w:left w:val="single" w:sz="4" w:space="0" w:color="auto"/>
            </w:tcBorders>
          </w:tcPr>
          <w:p w14:paraId="0B1763A8" w14:textId="77777777" w:rsidR="00184664" w:rsidRDefault="00184664">
            <w:pPr>
              <w:spacing w:line="260" w:lineRule="exact"/>
              <w:ind w:firstLineChars="100" w:firstLine="196"/>
              <w:jc w:val="right"/>
              <w:rPr>
                <w:sz w:val="20"/>
              </w:rPr>
            </w:pPr>
            <w:r>
              <w:rPr>
                <w:rFonts w:hint="eastAsia"/>
                <w:sz w:val="20"/>
              </w:rPr>
              <w:t xml:space="preserve">　学級</w:t>
            </w:r>
          </w:p>
        </w:tc>
        <w:tc>
          <w:tcPr>
            <w:tcW w:w="770" w:type="dxa"/>
            <w:tcBorders>
              <w:top w:val="single" w:sz="12" w:space="0" w:color="auto"/>
              <w:left w:val="single" w:sz="4" w:space="0" w:color="auto"/>
            </w:tcBorders>
          </w:tcPr>
          <w:p w14:paraId="1B56ED9D" w14:textId="77777777" w:rsidR="00184664" w:rsidRDefault="00184664">
            <w:pPr>
              <w:spacing w:line="260" w:lineRule="exact"/>
              <w:jc w:val="right"/>
              <w:rPr>
                <w:sz w:val="20"/>
              </w:rPr>
            </w:pPr>
            <w:r>
              <w:rPr>
                <w:rFonts w:hint="eastAsia"/>
                <w:sz w:val="20"/>
              </w:rPr>
              <w:t xml:space="preserve">   人</w:t>
            </w:r>
          </w:p>
        </w:tc>
        <w:tc>
          <w:tcPr>
            <w:tcW w:w="770" w:type="dxa"/>
            <w:tcBorders>
              <w:top w:val="single" w:sz="12" w:space="0" w:color="auto"/>
              <w:left w:val="single" w:sz="4" w:space="0" w:color="auto"/>
            </w:tcBorders>
          </w:tcPr>
          <w:p w14:paraId="70E661BF" w14:textId="77777777" w:rsidR="00184664" w:rsidRDefault="00184664">
            <w:pPr>
              <w:spacing w:line="260" w:lineRule="exact"/>
              <w:rPr>
                <w:sz w:val="20"/>
              </w:rPr>
            </w:pPr>
            <w:r>
              <w:rPr>
                <w:rFonts w:hint="eastAsia"/>
                <w:sz w:val="20"/>
              </w:rPr>
              <w:t xml:space="preserve">　　</w:t>
            </w:r>
          </w:p>
        </w:tc>
        <w:tc>
          <w:tcPr>
            <w:tcW w:w="1210" w:type="dxa"/>
            <w:tcBorders>
              <w:top w:val="single" w:sz="12" w:space="0" w:color="auto"/>
              <w:left w:val="single" w:sz="4" w:space="0" w:color="auto"/>
            </w:tcBorders>
          </w:tcPr>
          <w:p w14:paraId="5140C1B0" w14:textId="77777777" w:rsidR="00184664" w:rsidRDefault="00184664">
            <w:pPr>
              <w:spacing w:line="260" w:lineRule="exact"/>
              <w:jc w:val="right"/>
              <w:rPr>
                <w:sz w:val="20"/>
              </w:rPr>
            </w:pPr>
            <w:r>
              <w:rPr>
                <w:rFonts w:hint="eastAsia"/>
                <w:sz w:val="20"/>
              </w:rPr>
              <w:t xml:space="preserve">　　　 人</w:t>
            </w:r>
          </w:p>
        </w:tc>
        <w:tc>
          <w:tcPr>
            <w:tcW w:w="1430" w:type="dxa"/>
            <w:tcBorders>
              <w:top w:val="single" w:sz="12" w:space="0" w:color="auto"/>
              <w:left w:val="single" w:sz="4" w:space="0" w:color="auto"/>
              <w:right w:val="single" w:sz="12" w:space="0" w:color="auto"/>
            </w:tcBorders>
          </w:tcPr>
          <w:p w14:paraId="3C536CF5" w14:textId="77777777" w:rsidR="00184664" w:rsidRDefault="00184664">
            <w:pPr>
              <w:spacing w:line="260" w:lineRule="exact"/>
              <w:rPr>
                <w:sz w:val="20"/>
              </w:rPr>
            </w:pPr>
            <w:r>
              <w:rPr>
                <w:rFonts w:hint="eastAsia"/>
                <w:sz w:val="20"/>
              </w:rPr>
              <w:t xml:space="preserve">　  　　  月</w:t>
            </w:r>
          </w:p>
        </w:tc>
      </w:tr>
      <w:tr w:rsidR="00184664" w14:paraId="5DF96003" w14:textId="77777777">
        <w:trPr>
          <w:cantSplit/>
          <w:trHeight w:val="549"/>
        </w:trPr>
        <w:tc>
          <w:tcPr>
            <w:tcW w:w="1760" w:type="dxa"/>
            <w:vMerge/>
            <w:tcBorders>
              <w:left w:val="single" w:sz="12" w:space="0" w:color="auto"/>
            </w:tcBorders>
          </w:tcPr>
          <w:p w14:paraId="5D3809C1" w14:textId="77777777" w:rsidR="00184664" w:rsidRDefault="00184664">
            <w:pPr>
              <w:spacing w:line="384" w:lineRule="exact"/>
            </w:pPr>
          </w:p>
        </w:tc>
        <w:tc>
          <w:tcPr>
            <w:tcW w:w="1210" w:type="dxa"/>
            <w:tcBorders>
              <w:right w:val="double" w:sz="4" w:space="0" w:color="auto"/>
            </w:tcBorders>
          </w:tcPr>
          <w:p w14:paraId="49DB2181" w14:textId="77777777" w:rsidR="00184664" w:rsidRDefault="00184664">
            <w:pPr>
              <w:spacing w:line="384" w:lineRule="exact"/>
            </w:pPr>
          </w:p>
        </w:tc>
        <w:tc>
          <w:tcPr>
            <w:tcW w:w="770" w:type="dxa"/>
            <w:tcBorders>
              <w:left w:val="double" w:sz="4" w:space="0" w:color="auto"/>
              <w:right w:val="single" w:sz="4" w:space="0" w:color="auto"/>
            </w:tcBorders>
          </w:tcPr>
          <w:p w14:paraId="76A13D62" w14:textId="77777777" w:rsidR="00184664" w:rsidRDefault="00184664">
            <w:pPr>
              <w:spacing w:line="384" w:lineRule="exact"/>
            </w:pPr>
          </w:p>
        </w:tc>
        <w:tc>
          <w:tcPr>
            <w:tcW w:w="1100" w:type="dxa"/>
            <w:tcBorders>
              <w:left w:val="single" w:sz="4" w:space="0" w:color="auto"/>
            </w:tcBorders>
          </w:tcPr>
          <w:p w14:paraId="22BCCB8B" w14:textId="77777777" w:rsidR="00184664" w:rsidRDefault="00184664">
            <w:pPr>
              <w:spacing w:line="384" w:lineRule="exact"/>
            </w:pPr>
          </w:p>
        </w:tc>
        <w:tc>
          <w:tcPr>
            <w:tcW w:w="770" w:type="dxa"/>
            <w:tcBorders>
              <w:left w:val="single" w:sz="4" w:space="0" w:color="auto"/>
            </w:tcBorders>
          </w:tcPr>
          <w:p w14:paraId="3FD95F8C" w14:textId="77777777" w:rsidR="00184664" w:rsidRDefault="00184664">
            <w:pPr>
              <w:spacing w:line="384" w:lineRule="exact"/>
            </w:pPr>
          </w:p>
        </w:tc>
        <w:tc>
          <w:tcPr>
            <w:tcW w:w="770" w:type="dxa"/>
            <w:tcBorders>
              <w:left w:val="single" w:sz="4" w:space="0" w:color="auto"/>
            </w:tcBorders>
          </w:tcPr>
          <w:p w14:paraId="113365B7" w14:textId="77777777" w:rsidR="00184664" w:rsidRDefault="00184664">
            <w:pPr>
              <w:spacing w:line="384" w:lineRule="exact"/>
            </w:pPr>
          </w:p>
        </w:tc>
        <w:tc>
          <w:tcPr>
            <w:tcW w:w="1210" w:type="dxa"/>
            <w:tcBorders>
              <w:left w:val="single" w:sz="4" w:space="0" w:color="auto"/>
            </w:tcBorders>
          </w:tcPr>
          <w:p w14:paraId="7BD1C783" w14:textId="77777777" w:rsidR="00184664" w:rsidRDefault="00184664">
            <w:pPr>
              <w:spacing w:line="384" w:lineRule="exact"/>
            </w:pPr>
          </w:p>
        </w:tc>
        <w:tc>
          <w:tcPr>
            <w:tcW w:w="1430" w:type="dxa"/>
            <w:tcBorders>
              <w:left w:val="single" w:sz="4" w:space="0" w:color="auto"/>
              <w:right w:val="single" w:sz="12" w:space="0" w:color="auto"/>
            </w:tcBorders>
          </w:tcPr>
          <w:p w14:paraId="39DFE8F9" w14:textId="77777777" w:rsidR="00184664" w:rsidRDefault="00184664">
            <w:pPr>
              <w:spacing w:line="384" w:lineRule="exact"/>
            </w:pPr>
          </w:p>
        </w:tc>
      </w:tr>
      <w:tr w:rsidR="00184664" w14:paraId="14260032" w14:textId="77777777">
        <w:trPr>
          <w:cantSplit/>
          <w:trHeight w:val="522"/>
        </w:trPr>
        <w:tc>
          <w:tcPr>
            <w:tcW w:w="1760" w:type="dxa"/>
            <w:vMerge/>
            <w:tcBorders>
              <w:left w:val="single" w:sz="12" w:space="0" w:color="auto"/>
              <w:bottom w:val="single" w:sz="12" w:space="0" w:color="auto"/>
            </w:tcBorders>
          </w:tcPr>
          <w:p w14:paraId="42E53ED6" w14:textId="77777777" w:rsidR="00184664" w:rsidRDefault="00184664">
            <w:pPr>
              <w:spacing w:line="384" w:lineRule="exact"/>
            </w:pPr>
          </w:p>
        </w:tc>
        <w:tc>
          <w:tcPr>
            <w:tcW w:w="1210" w:type="dxa"/>
            <w:tcBorders>
              <w:bottom w:val="single" w:sz="12" w:space="0" w:color="auto"/>
              <w:right w:val="double" w:sz="4" w:space="0" w:color="auto"/>
            </w:tcBorders>
          </w:tcPr>
          <w:p w14:paraId="6FA87939" w14:textId="77777777" w:rsidR="00184664" w:rsidRDefault="00184664">
            <w:pPr>
              <w:spacing w:line="384" w:lineRule="exact"/>
            </w:pPr>
          </w:p>
        </w:tc>
        <w:tc>
          <w:tcPr>
            <w:tcW w:w="770" w:type="dxa"/>
            <w:tcBorders>
              <w:left w:val="double" w:sz="4" w:space="0" w:color="auto"/>
              <w:bottom w:val="single" w:sz="12" w:space="0" w:color="auto"/>
              <w:right w:val="single" w:sz="4" w:space="0" w:color="auto"/>
            </w:tcBorders>
          </w:tcPr>
          <w:p w14:paraId="2D3F659C" w14:textId="77777777" w:rsidR="00184664" w:rsidRDefault="00184664">
            <w:pPr>
              <w:spacing w:line="384" w:lineRule="exact"/>
            </w:pPr>
          </w:p>
        </w:tc>
        <w:tc>
          <w:tcPr>
            <w:tcW w:w="1100" w:type="dxa"/>
            <w:tcBorders>
              <w:left w:val="single" w:sz="4" w:space="0" w:color="auto"/>
              <w:bottom w:val="single" w:sz="12" w:space="0" w:color="auto"/>
            </w:tcBorders>
          </w:tcPr>
          <w:p w14:paraId="7429ECB5" w14:textId="77777777" w:rsidR="00184664" w:rsidRDefault="00184664">
            <w:pPr>
              <w:spacing w:line="384" w:lineRule="exact"/>
            </w:pPr>
          </w:p>
        </w:tc>
        <w:tc>
          <w:tcPr>
            <w:tcW w:w="770" w:type="dxa"/>
            <w:tcBorders>
              <w:left w:val="single" w:sz="4" w:space="0" w:color="auto"/>
              <w:bottom w:val="single" w:sz="12" w:space="0" w:color="auto"/>
            </w:tcBorders>
          </w:tcPr>
          <w:p w14:paraId="076AD032" w14:textId="77777777" w:rsidR="00184664" w:rsidRDefault="00184664">
            <w:pPr>
              <w:spacing w:line="384" w:lineRule="exact"/>
            </w:pPr>
          </w:p>
        </w:tc>
        <w:tc>
          <w:tcPr>
            <w:tcW w:w="770" w:type="dxa"/>
            <w:tcBorders>
              <w:left w:val="single" w:sz="4" w:space="0" w:color="auto"/>
              <w:bottom w:val="single" w:sz="12" w:space="0" w:color="auto"/>
            </w:tcBorders>
          </w:tcPr>
          <w:p w14:paraId="27C1CC22" w14:textId="77777777" w:rsidR="00184664" w:rsidRDefault="00184664">
            <w:pPr>
              <w:spacing w:line="384" w:lineRule="exact"/>
            </w:pPr>
          </w:p>
        </w:tc>
        <w:tc>
          <w:tcPr>
            <w:tcW w:w="1210" w:type="dxa"/>
            <w:tcBorders>
              <w:left w:val="single" w:sz="4" w:space="0" w:color="auto"/>
              <w:bottom w:val="single" w:sz="12" w:space="0" w:color="auto"/>
            </w:tcBorders>
          </w:tcPr>
          <w:p w14:paraId="50C0F025" w14:textId="77777777" w:rsidR="00184664" w:rsidRDefault="00184664">
            <w:pPr>
              <w:spacing w:line="384" w:lineRule="exact"/>
            </w:pPr>
          </w:p>
        </w:tc>
        <w:tc>
          <w:tcPr>
            <w:tcW w:w="1430" w:type="dxa"/>
            <w:tcBorders>
              <w:left w:val="single" w:sz="4" w:space="0" w:color="auto"/>
              <w:bottom w:val="single" w:sz="12" w:space="0" w:color="auto"/>
              <w:right w:val="single" w:sz="12" w:space="0" w:color="auto"/>
            </w:tcBorders>
          </w:tcPr>
          <w:p w14:paraId="14C99356" w14:textId="77777777" w:rsidR="00184664" w:rsidRDefault="00184664">
            <w:pPr>
              <w:spacing w:line="384" w:lineRule="exact"/>
            </w:pPr>
          </w:p>
        </w:tc>
      </w:tr>
      <w:tr w:rsidR="00184664" w14:paraId="48F9F436" w14:textId="77777777">
        <w:trPr>
          <w:trHeight w:val="537"/>
        </w:trPr>
        <w:tc>
          <w:tcPr>
            <w:tcW w:w="2970" w:type="dxa"/>
            <w:gridSpan w:val="2"/>
            <w:tcBorders>
              <w:top w:val="single" w:sz="12" w:space="0" w:color="auto"/>
              <w:left w:val="single" w:sz="12" w:space="0" w:color="auto"/>
              <w:bottom w:val="single" w:sz="12" w:space="0" w:color="auto"/>
              <w:right w:val="double" w:sz="4" w:space="0" w:color="auto"/>
            </w:tcBorders>
          </w:tcPr>
          <w:p w14:paraId="10E22940" w14:textId="77777777" w:rsidR="00184664" w:rsidRDefault="00184664">
            <w:pPr>
              <w:spacing w:line="460" w:lineRule="exact"/>
              <w:jc w:val="center"/>
            </w:pPr>
            <w:r>
              <w:rPr>
                <w:rFonts w:hint="eastAsia"/>
              </w:rPr>
              <w:t>計</w:t>
            </w:r>
          </w:p>
        </w:tc>
        <w:tc>
          <w:tcPr>
            <w:tcW w:w="770" w:type="dxa"/>
            <w:tcBorders>
              <w:top w:val="single" w:sz="12" w:space="0" w:color="auto"/>
              <w:left w:val="double" w:sz="4" w:space="0" w:color="auto"/>
              <w:bottom w:val="single" w:sz="12" w:space="0" w:color="auto"/>
              <w:right w:val="single" w:sz="4" w:space="0" w:color="auto"/>
            </w:tcBorders>
          </w:tcPr>
          <w:p w14:paraId="4F5540BC" w14:textId="77777777" w:rsidR="00184664" w:rsidRDefault="00184664">
            <w:pPr>
              <w:spacing w:line="384" w:lineRule="exact"/>
            </w:pPr>
          </w:p>
        </w:tc>
        <w:tc>
          <w:tcPr>
            <w:tcW w:w="1100" w:type="dxa"/>
            <w:tcBorders>
              <w:top w:val="single" w:sz="12" w:space="0" w:color="auto"/>
              <w:left w:val="single" w:sz="4" w:space="0" w:color="auto"/>
              <w:bottom w:val="single" w:sz="12" w:space="0" w:color="auto"/>
            </w:tcBorders>
          </w:tcPr>
          <w:p w14:paraId="14A146E3" w14:textId="77777777" w:rsidR="00184664" w:rsidRDefault="00184664">
            <w:pPr>
              <w:spacing w:line="384" w:lineRule="exact"/>
            </w:pPr>
          </w:p>
        </w:tc>
        <w:tc>
          <w:tcPr>
            <w:tcW w:w="770" w:type="dxa"/>
            <w:tcBorders>
              <w:top w:val="single" w:sz="12" w:space="0" w:color="auto"/>
              <w:left w:val="single" w:sz="4" w:space="0" w:color="auto"/>
              <w:bottom w:val="single" w:sz="12" w:space="0" w:color="auto"/>
            </w:tcBorders>
          </w:tcPr>
          <w:p w14:paraId="0A293D19" w14:textId="77777777" w:rsidR="00184664" w:rsidRDefault="00184664">
            <w:pPr>
              <w:spacing w:line="384" w:lineRule="exact"/>
            </w:pPr>
          </w:p>
        </w:tc>
        <w:tc>
          <w:tcPr>
            <w:tcW w:w="770" w:type="dxa"/>
            <w:tcBorders>
              <w:top w:val="single" w:sz="12" w:space="0" w:color="auto"/>
              <w:left w:val="single" w:sz="4" w:space="0" w:color="auto"/>
              <w:bottom w:val="single" w:sz="12" w:space="0" w:color="auto"/>
            </w:tcBorders>
          </w:tcPr>
          <w:p w14:paraId="6B199842" w14:textId="77777777" w:rsidR="00184664" w:rsidRDefault="00184664">
            <w:pPr>
              <w:spacing w:line="384" w:lineRule="exact"/>
            </w:pPr>
          </w:p>
        </w:tc>
        <w:tc>
          <w:tcPr>
            <w:tcW w:w="1210" w:type="dxa"/>
            <w:tcBorders>
              <w:top w:val="single" w:sz="12" w:space="0" w:color="auto"/>
              <w:left w:val="single" w:sz="4" w:space="0" w:color="auto"/>
              <w:bottom w:val="single" w:sz="12" w:space="0" w:color="auto"/>
            </w:tcBorders>
          </w:tcPr>
          <w:p w14:paraId="4FF31450" w14:textId="77777777" w:rsidR="00184664" w:rsidRDefault="00184664">
            <w:pPr>
              <w:spacing w:line="384" w:lineRule="exact"/>
            </w:pPr>
          </w:p>
        </w:tc>
        <w:tc>
          <w:tcPr>
            <w:tcW w:w="1430" w:type="dxa"/>
            <w:tcBorders>
              <w:top w:val="single" w:sz="12" w:space="0" w:color="auto"/>
              <w:left w:val="single" w:sz="4" w:space="0" w:color="auto"/>
              <w:bottom w:val="single" w:sz="12" w:space="0" w:color="auto"/>
              <w:right w:val="single" w:sz="12" w:space="0" w:color="auto"/>
            </w:tcBorders>
          </w:tcPr>
          <w:p w14:paraId="3B5F101D" w14:textId="77777777" w:rsidR="00184664" w:rsidRDefault="00184664">
            <w:pPr>
              <w:spacing w:line="384" w:lineRule="exact"/>
            </w:pPr>
          </w:p>
        </w:tc>
      </w:tr>
    </w:tbl>
    <w:p w14:paraId="381AA6FE" w14:textId="77777777" w:rsidR="00184664" w:rsidRDefault="00184664">
      <w:pPr>
        <w:spacing w:before="120" w:line="384" w:lineRule="exact"/>
      </w:pPr>
      <w:r>
        <w:rPr>
          <w:rFonts w:hint="eastAsia"/>
        </w:rPr>
        <w:t>（注）修業年限別、昼夜別にそれぞれ別行としてください。</w:t>
      </w:r>
    </w:p>
    <w:p w14:paraId="71851CE9" w14:textId="77777777" w:rsidR="00184664" w:rsidRDefault="00184664">
      <w:pPr>
        <w:widowControl/>
        <w:jc w:val="left"/>
        <w:rPr>
          <w:szCs w:val="22"/>
        </w:rPr>
      </w:pPr>
      <w:r>
        <w:rPr>
          <w:szCs w:val="22"/>
        </w:rPr>
        <w:br w:type="page"/>
      </w:r>
    </w:p>
    <w:p w14:paraId="1AB31128" w14:textId="77777777" w:rsidR="00184664" w:rsidRDefault="00184664">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10　飲料水の水質を証明する書類</w:t>
      </w:r>
    </w:p>
    <w:p w14:paraId="62A5DE68" w14:textId="77777777" w:rsidR="00184664" w:rsidRDefault="00184664">
      <w:pPr>
        <w:spacing w:line="320" w:lineRule="exact"/>
        <w:ind w:leftChars="100" w:left="216" w:firstLineChars="100" w:firstLine="216"/>
      </w:pPr>
      <w:r>
        <w:rPr>
          <w:rFonts w:hint="eastAsia"/>
        </w:rPr>
        <w:t>厚生労働大臣の登録を受けた者による厚生労働省令に定める水質基準を満たしていることを証する書類。</w:t>
      </w:r>
    </w:p>
    <w:p w14:paraId="10522270" w14:textId="77777777" w:rsidR="00184664" w:rsidRDefault="00184664">
      <w:pPr>
        <w:spacing w:line="300" w:lineRule="exact"/>
        <w:ind w:leftChars="100" w:left="216" w:firstLineChars="100" w:firstLine="216"/>
      </w:pPr>
    </w:p>
    <w:p w14:paraId="39FFD052" w14:textId="77777777" w:rsidR="00184664" w:rsidRDefault="00184664">
      <w:pPr>
        <w:spacing w:line="300" w:lineRule="exact"/>
        <w:ind w:leftChars="-1" w:left="-2" w:firstLine="1"/>
        <w:rPr>
          <w:rFonts w:ascii="ＭＳ ゴシック" w:eastAsia="ＭＳ ゴシック" w:hAnsi="ＭＳ ゴシック"/>
          <w:sz w:val="24"/>
        </w:rPr>
      </w:pPr>
      <w:r>
        <w:rPr>
          <w:rFonts w:ascii="ＭＳ ゴシック" w:eastAsia="ＭＳ ゴシック" w:hAnsi="ＭＳ ゴシック" w:hint="eastAsia"/>
          <w:sz w:val="24"/>
        </w:rPr>
        <w:t>11　設置者の履歴書（設置者が法人の場合は、その沿革書及び代表者の履歴書）</w:t>
      </w:r>
    </w:p>
    <w:p w14:paraId="25E7A505" w14:textId="77777777" w:rsidR="00184664" w:rsidRDefault="00184664">
      <w:pPr>
        <w:spacing w:line="320" w:lineRule="exact"/>
      </w:pPr>
      <w:r>
        <w:rPr>
          <w:rFonts w:hint="eastAsia"/>
        </w:rPr>
        <w:t>（１）履歴書の作成にあたっては、次の項目を記載してください。</w:t>
      </w:r>
    </w:p>
    <w:p w14:paraId="42B27261" w14:textId="77777777" w:rsidR="00184664" w:rsidRDefault="00184664">
      <w:pPr>
        <w:spacing w:line="320" w:lineRule="exact"/>
        <w:ind w:leftChars="200" w:left="432" w:firstLineChars="100" w:firstLine="216"/>
      </w:pPr>
      <w:r>
        <w:rPr>
          <w:rFonts w:hint="eastAsia"/>
        </w:rPr>
        <w:t>①氏名（ふりがな）②現住所③学歴、職歴（できるだけ詳細に記載してください。）</w:t>
      </w:r>
    </w:p>
    <w:p w14:paraId="52DACA9B" w14:textId="77777777" w:rsidR="00184664" w:rsidRDefault="00184664">
      <w:pPr>
        <w:spacing w:line="320" w:lineRule="exact"/>
        <w:ind w:left="432" w:hangingChars="200" w:hanging="432"/>
      </w:pPr>
      <w:r>
        <w:rPr>
          <w:rFonts w:hint="eastAsia"/>
        </w:rPr>
        <w:t>（２）法人の沿革書については、法人の設立から学校の設置、理事長及び校長等の就退任、法人としての主要事業等を記載してください。</w:t>
      </w:r>
    </w:p>
    <w:p w14:paraId="2E9B6E35" w14:textId="77777777" w:rsidR="00184664" w:rsidRDefault="00184664">
      <w:pPr>
        <w:spacing w:line="280" w:lineRule="exact"/>
        <w:ind w:left="432" w:hangingChars="200" w:hanging="432"/>
      </w:pPr>
    </w:p>
    <w:p w14:paraId="1BDFAF30" w14:textId="77777777" w:rsidR="00184664" w:rsidRDefault="00184664">
      <w:pPr>
        <w:spacing w:line="280" w:lineRule="exact"/>
        <w:ind w:leftChars="-1" w:left="215" w:hangingChars="92" w:hanging="217"/>
        <w:rPr>
          <w:rFonts w:ascii="ＭＳ ゴシック" w:eastAsia="ＭＳ ゴシック" w:hAnsi="ＭＳ ゴシック"/>
        </w:rPr>
      </w:pPr>
      <w:r>
        <w:rPr>
          <w:rFonts w:ascii="ＭＳ ゴシック" w:eastAsia="ＭＳ ゴシック" w:hAnsi="ＭＳ ゴシック" w:hint="eastAsia"/>
          <w:sz w:val="24"/>
        </w:rPr>
        <w:t>12　校長の就任承諾書、履歴書及び欠格事由（学校教育法第９条各号）に該当しないことを証する書類［誓約書］</w:t>
      </w:r>
    </w:p>
    <w:p w14:paraId="6F50864C" w14:textId="77777777" w:rsidR="00184664" w:rsidRPr="00B57616" w:rsidRDefault="00184664">
      <w:pPr>
        <w:spacing w:line="320" w:lineRule="exact"/>
        <w:ind w:left="432" w:hangingChars="200" w:hanging="432"/>
      </w:pPr>
      <w:r>
        <w:rPr>
          <w:rFonts w:hint="eastAsia"/>
        </w:rPr>
        <w:t>（１）就任承諾書及び欠格事由（学校教育法第９条各号）に該当しないことを証する書類については、次の様式により作</w:t>
      </w:r>
      <w:r w:rsidRPr="00B57616">
        <w:rPr>
          <w:rFonts w:hint="eastAsia"/>
        </w:rPr>
        <w:t>成してください。</w:t>
      </w:r>
    </w:p>
    <w:p w14:paraId="7F3D04D8" w14:textId="77777777" w:rsidR="00184664" w:rsidRPr="00B57616" w:rsidRDefault="00184664">
      <w:pPr>
        <w:spacing w:line="320" w:lineRule="exact"/>
        <w:ind w:left="432" w:hangingChars="200" w:hanging="432"/>
      </w:pPr>
      <w:r w:rsidRPr="00B57616">
        <w:rPr>
          <w:rFonts w:hint="eastAsia"/>
        </w:rPr>
        <w:t>（２）履歴書の作成にあたっては、次の項目を記載してください。</w:t>
      </w:r>
    </w:p>
    <w:p w14:paraId="62EFE0C1" w14:textId="77777777" w:rsidR="00184664" w:rsidRPr="00B57616" w:rsidRDefault="00184664">
      <w:pPr>
        <w:spacing w:line="320" w:lineRule="exact"/>
        <w:ind w:leftChars="199" w:left="430" w:firstLineChars="100" w:firstLine="216"/>
      </w:pPr>
      <w:r w:rsidRPr="00B57616">
        <w:rPr>
          <w:rFonts w:hint="eastAsia"/>
        </w:rPr>
        <w:t>①氏名（ふりがな）②現住所③学歴、職歴（できるだけ詳細に、教育に関するものは</w:t>
      </w:r>
      <w:r w:rsidR="002215FB" w:rsidRPr="00B57616">
        <w:rPr>
          <w:rFonts w:hint="eastAsia"/>
        </w:rPr>
        <w:t>全て</w:t>
      </w:r>
      <w:r w:rsidRPr="00B57616">
        <w:rPr>
          <w:rFonts w:hint="eastAsia"/>
        </w:rPr>
        <w:t>記載してください。）④教育に関する資格及び免許等</w:t>
      </w:r>
    </w:p>
    <w:p w14:paraId="278E49EB" w14:textId="77777777" w:rsidR="00184664" w:rsidRPr="00B57616" w:rsidRDefault="00184664">
      <w:pPr>
        <w:spacing w:line="280" w:lineRule="exact"/>
        <w:ind w:left="675"/>
      </w:pPr>
    </w:p>
    <w:tbl>
      <w:tblPr>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1"/>
      </w:tblGrid>
      <w:tr w:rsidR="00184664" w:rsidRPr="00B57616" w14:paraId="1C90A3E8" w14:textId="77777777">
        <w:trPr>
          <w:trHeight w:val="3329"/>
        </w:trPr>
        <w:tc>
          <w:tcPr>
            <w:tcW w:w="8360" w:type="dxa"/>
            <w:tcBorders>
              <w:top w:val="single" w:sz="8" w:space="0" w:color="auto"/>
              <w:left w:val="single" w:sz="8" w:space="0" w:color="auto"/>
              <w:bottom w:val="single" w:sz="8" w:space="0" w:color="auto"/>
              <w:right w:val="single" w:sz="8" w:space="0" w:color="auto"/>
            </w:tcBorders>
          </w:tcPr>
          <w:p w14:paraId="18B6953D" w14:textId="77777777" w:rsidR="00184664" w:rsidRPr="00B57616" w:rsidRDefault="00184664">
            <w:pPr>
              <w:spacing w:line="0" w:lineRule="atLeast"/>
              <w:jc w:val="center"/>
            </w:pPr>
            <w:r w:rsidRPr="00B57616">
              <w:rPr>
                <w:rFonts w:hint="eastAsia"/>
                <w:sz w:val="28"/>
              </w:rPr>
              <w:t>就　任　承　諾　書</w:t>
            </w:r>
          </w:p>
          <w:p w14:paraId="2F8808F9" w14:textId="77777777" w:rsidR="00184664" w:rsidRPr="00B57616" w:rsidRDefault="00184664">
            <w:pPr>
              <w:spacing w:line="0" w:lineRule="atLeast"/>
              <w:ind w:firstLineChars="2814" w:firstLine="6077"/>
            </w:pPr>
            <w:r w:rsidRPr="00B57616">
              <w:rPr>
                <w:rFonts w:hint="eastAsia"/>
              </w:rPr>
              <w:t>年　　月　　日</w:t>
            </w:r>
          </w:p>
          <w:p w14:paraId="10CCFAB2" w14:textId="77777777" w:rsidR="00184664" w:rsidRPr="00B57616" w:rsidRDefault="00184664">
            <w:pPr>
              <w:spacing w:line="0" w:lineRule="atLeast"/>
            </w:pPr>
            <w:r w:rsidRPr="00B57616">
              <w:rPr>
                <w:rFonts w:hint="eastAsia"/>
              </w:rPr>
              <w:t>学校法人○○○○</w:t>
            </w:r>
          </w:p>
          <w:p w14:paraId="22BA4805" w14:textId="77777777" w:rsidR="00184664" w:rsidRPr="00B57616" w:rsidRDefault="00184664">
            <w:pPr>
              <w:spacing w:line="0" w:lineRule="atLeast"/>
              <w:ind w:firstLineChars="100" w:firstLine="216"/>
            </w:pPr>
            <w:r w:rsidRPr="00B57616">
              <w:rPr>
                <w:rFonts w:hint="eastAsia"/>
              </w:rPr>
              <w:t>理事長　　　　　　　　　　殿</w:t>
            </w:r>
          </w:p>
          <w:p w14:paraId="5F69BAFC" w14:textId="77777777" w:rsidR="00184664" w:rsidRPr="00B57616" w:rsidRDefault="00184664">
            <w:pPr>
              <w:spacing w:line="0" w:lineRule="atLeast"/>
            </w:pPr>
          </w:p>
          <w:p w14:paraId="76374736" w14:textId="77777777" w:rsidR="00184664" w:rsidRPr="00B57616" w:rsidRDefault="00184664">
            <w:pPr>
              <w:spacing w:line="0" w:lineRule="atLeast"/>
              <w:ind w:firstLineChars="1844" w:firstLine="3982"/>
            </w:pPr>
            <w:r w:rsidRPr="00B57616">
              <w:rPr>
                <w:rFonts w:hint="eastAsia"/>
              </w:rPr>
              <w:t>住　所</w:t>
            </w:r>
          </w:p>
          <w:p w14:paraId="41B3D183" w14:textId="77777777" w:rsidR="00184664" w:rsidRPr="00B57616" w:rsidRDefault="00184664">
            <w:pPr>
              <w:spacing w:line="0" w:lineRule="atLeast"/>
              <w:ind w:firstLineChars="1852" w:firstLine="3999"/>
            </w:pPr>
            <w:r w:rsidRPr="00B57616">
              <w:rPr>
                <w:rFonts w:hint="eastAsia"/>
              </w:rPr>
              <w:t xml:space="preserve">氏　名　　　　　　　　　　　　</w:t>
            </w:r>
          </w:p>
          <w:p w14:paraId="2A7961D6" w14:textId="77777777" w:rsidR="008A6E41" w:rsidRPr="00B57616" w:rsidRDefault="008A6E41" w:rsidP="008A6E41">
            <w:pPr>
              <w:spacing w:line="0" w:lineRule="atLeast"/>
            </w:pPr>
            <w:r w:rsidRPr="00B57616">
              <w:rPr>
                <w:rFonts w:hint="eastAsia"/>
              </w:rPr>
              <w:t xml:space="preserve">　　　　　　　　　　　　　　　　　　　　　　　　　（※</w:t>
            </w:r>
            <w:r w:rsidR="00B31E02">
              <w:rPr>
                <w:rFonts w:hint="eastAsia"/>
              </w:rPr>
              <w:t>署名</w:t>
            </w:r>
            <w:r w:rsidRPr="00B57616">
              <w:rPr>
                <w:rFonts w:hint="eastAsia"/>
              </w:rPr>
              <w:t>又は記名押印）</w:t>
            </w:r>
          </w:p>
          <w:p w14:paraId="0DAB2104" w14:textId="77777777" w:rsidR="008A6E41" w:rsidRPr="00B57616" w:rsidRDefault="008A6E41" w:rsidP="008A6E41">
            <w:pPr>
              <w:spacing w:line="0" w:lineRule="atLeast"/>
            </w:pPr>
          </w:p>
          <w:p w14:paraId="791E5ADC" w14:textId="77777777" w:rsidR="00184664" w:rsidRPr="00B57616" w:rsidRDefault="00184664">
            <w:pPr>
              <w:spacing w:line="0" w:lineRule="atLeast"/>
            </w:pPr>
            <w:r w:rsidRPr="00B57616">
              <w:rPr>
                <w:rFonts w:hint="eastAsia"/>
              </w:rPr>
              <w:t xml:space="preserve">　私は、○年○月○日をもって○○○学校の校長に就任することを承諾いたします。</w:t>
            </w:r>
          </w:p>
        </w:tc>
      </w:tr>
    </w:tbl>
    <w:p w14:paraId="73ECCA07" w14:textId="77777777" w:rsidR="00184664" w:rsidRPr="00B57616" w:rsidRDefault="00184664" w:rsidP="00184664">
      <w:pPr>
        <w:ind w:firstLineChars="100" w:firstLine="216"/>
        <w:rPr>
          <w:szCs w:val="22"/>
        </w:rPr>
      </w:pPr>
      <w:r w:rsidRPr="00B57616">
        <w:rPr>
          <w:rFonts w:hint="eastAsia"/>
        </w:rPr>
        <w:t xml:space="preserve">　 （注）学校</w:t>
      </w:r>
      <w:r w:rsidRPr="00B57616">
        <w:rPr>
          <w:rFonts w:hint="eastAsia"/>
          <w:szCs w:val="22"/>
        </w:rPr>
        <w:t>法人設立時は「理事長」を「設立代表者」に変更してください。</w:t>
      </w:r>
    </w:p>
    <w:p w14:paraId="5E0F6B13" w14:textId="77777777" w:rsidR="00184664" w:rsidRPr="00B57616" w:rsidRDefault="00184664" w:rsidP="00184664">
      <w:pPr>
        <w:spacing w:line="280" w:lineRule="exact"/>
      </w:pPr>
    </w:p>
    <w:tbl>
      <w:tblPr>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1"/>
      </w:tblGrid>
      <w:tr w:rsidR="00184664" w:rsidRPr="00B57616" w14:paraId="01878324" w14:textId="77777777" w:rsidTr="00184664">
        <w:trPr>
          <w:trHeight w:val="4195"/>
        </w:trPr>
        <w:tc>
          <w:tcPr>
            <w:tcW w:w="8360" w:type="dxa"/>
            <w:tcBorders>
              <w:top w:val="single" w:sz="8" w:space="0" w:color="auto"/>
              <w:left w:val="single" w:sz="8" w:space="0" w:color="auto"/>
              <w:bottom w:val="single" w:sz="8" w:space="0" w:color="auto"/>
              <w:right w:val="single" w:sz="8" w:space="0" w:color="auto"/>
            </w:tcBorders>
          </w:tcPr>
          <w:p w14:paraId="108B8D8C" w14:textId="77777777" w:rsidR="00184664" w:rsidRPr="00B57616" w:rsidRDefault="00184664" w:rsidP="00B47144">
            <w:pPr>
              <w:jc w:val="center"/>
              <w:rPr>
                <w:sz w:val="28"/>
              </w:rPr>
            </w:pPr>
            <w:r w:rsidRPr="00B57616">
              <w:rPr>
                <w:rFonts w:hint="eastAsia"/>
                <w:sz w:val="28"/>
              </w:rPr>
              <w:t>誓　　約　　書</w:t>
            </w:r>
          </w:p>
          <w:p w14:paraId="54C1FEF0" w14:textId="77777777" w:rsidR="00184664" w:rsidRPr="00B57616" w:rsidRDefault="00184664">
            <w:pPr>
              <w:spacing w:line="240" w:lineRule="exact"/>
            </w:pPr>
          </w:p>
          <w:p w14:paraId="315E172D" w14:textId="77777777" w:rsidR="00184664" w:rsidRPr="00B57616" w:rsidRDefault="00184664">
            <w:pPr>
              <w:spacing w:line="240" w:lineRule="exact"/>
            </w:pPr>
            <w:r w:rsidRPr="00B57616">
              <w:rPr>
                <w:rFonts w:hint="eastAsia"/>
              </w:rPr>
              <w:t xml:space="preserve">　○○○○は、</w:t>
            </w:r>
            <w:r w:rsidR="00562B99" w:rsidRPr="00B57616">
              <w:rPr>
                <w:rFonts w:hint="eastAsia"/>
              </w:rPr>
              <w:t>就任時において</w:t>
            </w:r>
            <w:r w:rsidRPr="00B57616">
              <w:rPr>
                <w:rFonts w:hint="eastAsia"/>
              </w:rPr>
              <w:t>次のいずれにも該当していないことを誓約します。</w:t>
            </w:r>
          </w:p>
          <w:p w14:paraId="01ABF8F6" w14:textId="77777777" w:rsidR="00184664" w:rsidRPr="00B57616" w:rsidRDefault="00184664">
            <w:pPr>
              <w:spacing w:line="240" w:lineRule="exact"/>
            </w:pPr>
          </w:p>
          <w:p w14:paraId="3D7AA027" w14:textId="77777777" w:rsidR="00C12811" w:rsidRDefault="00184664">
            <w:pPr>
              <w:spacing w:line="240" w:lineRule="exact"/>
              <w:ind w:left="646" w:hangingChars="299" w:hanging="646"/>
            </w:pPr>
            <w:r w:rsidRPr="00B57616">
              <w:rPr>
                <w:rFonts w:hint="eastAsia"/>
              </w:rPr>
              <w:t xml:space="preserve">　　一　禁錮以上の刑に処せら</w:t>
            </w:r>
            <w:r w:rsidR="00C12811">
              <w:rPr>
                <w:rFonts w:hint="eastAsia"/>
              </w:rPr>
              <w:t>れた者</w:t>
            </w:r>
          </w:p>
          <w:p w14:paraId="245EC726" w14:textId="77777777" w:rsidR="00184664" w:rsidRPr="00B57616" w:rsidRDefault="00C12811" w:rsidP="00C12811">
            <w:pPr>
              <w:spacing w:line="240" w:lineRule="exact"/>
              <w:ind w:leftChars="200" w:left="646" w:hangingChars="99" w:hanging="214"/>
            </w:pPr>
            <w:r>
              <w:rPr>
                <w:rFonts w:hint="eastAsia"/>
              </w:rPr>
              <w:t>二　教育職員免許法第10条</w:t>
            </w:r>
            <w:r w:rsidR="00184664" w:rsidRPr="00B57616">
              <w:rPr>
                <w:rFonts w:hint="eastAsia"/>
              </w:rPr>
              <w:t>第１項第２号又は第３号に該当することにより免許状がその効力を失い、当該失効の日から３年を経過しない者</w:t>
            </w:r>
          </w:p>
          <w:p w14:paraId="630AB227" w14:textId="77777777" w:rsidR="00184664" w:rsidRPr="00B57616" w:rsidRDefault="00184664">
            <w:pPr>
              <w:spacing w:line="240" w:lineRule="exact"/>
              <w:ind w:left="646" w:hangingChars="299" w:hanging="646"/>
            </w:pPr>
            <w:r w:rsidRPr="00B57616">
              <w:rPr>
                <w:rFonts w:hint="eastAsia"/>
              </w:rPr>
              <w:t xml:space="preserve">　　三　教育職員免許法第11条第１項から第３項までの規定により免許状取上げの処分を受け、３年を経過しない者</w:t>
            </w:r>
          </w:p>
          <w:p w14:paraId="2C616899" w14:textId="77777777" w:rsidR="00184664" w:rsidRPr="00B57616" w:rsidRDefault="00184664">
            <w:pPr>
              <w:spacing w:line="240" w:lineRule="exact"/>
              <w:ind w:left="646" w:hangingChars="299" w:hanging="646"/>
            </w:pPr>
            <w:r w:rsidRPr="00B57616">
              <w:rPr>
                <w:rFonts w:hint="eastAsia"/>
              </w:rPr>
              <w:t xml:space="preserve">　　四　日本国憲法施行の日以後において、日本国憲法又はその下に成立した政府を暴力で破壊することを主張する政党その他の団体を結成し、又はこれに加入した者</w:t>
            </w:r>
          </w:p>
          <w:p w14:paraId="2FF674AC" w14:textId="77777777" w:rsidR="00184664" w:rsidRPr="00B57616" w:rsidRDefault="00184664">
            <w:pPr>
              <w:spacing w:line="240" w:lineRule="exact"/>
            </w:pPr>
          </w:p>
          <w:p w14:paraId="1CE6C214" w14:textId="77777777" w:rsidR="00184664" w:rsidRPr="00B57616" w:rsidRDefault="00184664">
            <w:pPr>
              <w:spacing w:line="240" w:lineRule="exact"/>
            </w:pPr>
            <w:r w:rsidRPr="00B57616">
              <w:rPr>
                <w:rFonts w:hint="eastAsia"/>
              </w:rPr>
              <w:t xml:space="preserve">　　　　　　年　　月　　日</w:t>
            </w:r>
          </w:p>
          <w:p w14:paraId="5BB039B4" w14:textId="77777777" w:rsidR="00184664" w:rsidRPr="00B57616" w:rsidRDefault="00184664">
            <w:pPr>
              <w:spacing w:line="240" w:lineRule="exact"/>
              <w:ind w:firstLineChars="1660" w:firstLine="3585"/>
            </w:pPr>
            <w:r w:rsidRPr="00B57616">
              <w:rPr>
                <w:rFonts w:hint="eastAsia"/>
              </w:rPr>
              <w:t>学校法人○○○○</w:t>
            </w:r>
          </w:p>
          <w:p w14:paraId="12A29053" w14:textId="77777777" w:rsidR="00184664" w:rsidRPr="00B57616" w:rsidRDefault="00184664" w:rsidP="006154BD">
            <w:pPr>
              <w:spacing w:line="240" w:lineRule="exact"/>
              <w:ind w:firstLineChars="1756" w:firstLine="3792"/>
            </w:pPr>
            <w:r w:rsidRPr="00B57616">
              <w:rPr>
                <w:rFonts w:hint="eastAsia"/>
              </w:rPr>
              <w:t xml:space="preserve">　理事長                　　</w:t>
            </w:r>
          </w:p>
        </w:tc>
      </w:tr>
    </w:tbl>
    <w:p w14:paraId="46BEBE64" w14:textId="77777777" w:rsidR="00184664" w:rsidRPr="00B57616" w:rsidRDefault="00184664" w:rsidP="00184664">
      <w:pPr>
        <w:ind w:firstLineChars="100" w:firstLine="216"/>
        <w:rPr>
          <w:szCs w:val="22"/>
        </w:rPr>
      </w:pPr>
      <w:r w:rsidRPr="00B57616">
        <w:rPr>
          <w:rFonts w:hint="eastAsia"/>
        </w:rPr>
        <w:t xml:space="preserve">　 （注）学校</w:t>
      </w:r>
      <w:r w:rsidRPr="00B57616">
        <w:rPr>
          <w:rFonts w:hint="eastAsia"/>
          <w:szCs w:val="22"/>
        </w:rPr>
        <w:t>法人設立時は「理事長」を「設立代表者」に変更してください。</w:t>
      </w:r>
    </w:p>
    <w:p w14:paraId="1E9AD2A8" w14:textId="77777777" w:rsidR="006154BD" w:rsidRPr="00B57616" w:rsidRDefault="006154BD" w:rsidP="00184664">
      <w:pPr>
        <w:ind w:firstLineChars="100" w:firstLine="216"/>
        <w:rPr>
          <w:szCs w:val="22"/>
        </w:rPr>
      </w:pPr>
    </w:p>
    <w:p w14:paraId="34902B2F" w14:textId="77777777" w:rsidR="004A1E2B" w:rsidRPr="00B57616" w:rsidRDefault="004A1E2B">
      <w:pPr>
        <w:spacing w:line="280" w:lineRule="exact"/>
        <w:rPr>
          <w:rFonts w:ascii="ＭＳ ゴシック" w:eastAsia="ＭＳ ゴシック" w:hAnsi="ＭＳ ゴシック"/>
          <w:sz w:val="24"/>
        </w:rPr>
      </w:pPr>
      <w:r w:rsidRPr="00B57616">
        <w:rPr>
          <w:rFonts w:ascii="ＭＳ ゴシック" w:eastAsia="ＭＳ ゴシック" w:hAnsi="ＭＳ ゴシック" w:hint="eastAsia"/>
          <w:sz w:val="24"/>
        </w:rPr>
        <w:lastRenderedPageBreak/>
        <w:t>13　議決機関の議事録の写し</w:t>
      </w:r>
    </w:p>
    <w:p w14:paraId="19D56DBD" w14:textId="77777777" w:rsidR="004A1E2B" w:rsidRPr="00B57616" w:rsidRDefault="004A1E2B">
      <w:pPr>
        <w:spacing w:line="280" w:lineRule="exact"/>
        <w:ind w:firstLineChars="100" w:firstLine="216"/>
      </w:pPr>
      <w:r w:rsidRPr="00B57616">
        <w:rPr>
          <w:rFonts w:hint="eastAsia"/>
        </w:rPr>
        <w:t xml:space="preserve">　</w:t>
      </w:r>
    </w:p>
    <w:p w14:paraId="2BDF9FF6" w14:textId="77777777" w:rsidR="004A1E2B" w:rsidRPr="00B57616" w:rsidRDefault="004A1E2B">
      <w:pPr>
        <w:spacing w:line="280" w:lineRule="exact"/>
        <w:jc w:val="center"/>
      </w:pPr>
      <w:r w:rsidRPr="00B57616">
        <w:rPr>
          <w:rFonts w:hint="eastAsia"/>
        </w:rPr>
        <w:t>学校法人○○学園理事会議事録</w:t>
      </w:r>
    </w:p>
    <w:p w14:paraId="3D0871F7" w14:textId="77777777" w:rsidR="004A1E2B" w:rsidRPr="00B57616" w:rsidRDefault="004A1E2B">
      <w:pPr>
        <w:spacing w:line="280" w:lineRule="exact"/>
        <w:jc w:val="center"/>
      </w:pPr>
    </w:p>
    <w:p w14:paraId="0808E328" w14:textId="77777777" w:rsidR="004A1E2B" w:rsidRPr="00B57616" w:rsidRDefault="004A1E2B">
      <w:pPr>
        <w:pStyle w:val="2"/>
        <w:spacing w:line="280" w:lineRule="exact"/>
        <w:ind w:leftChars="250" w:left="540" w:firstLineChars="0" w:firstLine="0"/>
      </w:pPr>
      <w:r w:rsidRPr="00B57616">
        <w:rPr>
          <w:rFonts w:hint="eastAsia"/>
        </w:rPr>
        <w:t xml:space="preserve">日時　　　　　　年　　月　　日　　午後　　時～　 　時　　</w:t>
      </w:r>
    </w:p>
    <w:p w14:paraId="57FF2183" w14:textId="77777777" w:rsidR="004A1E2B" w:rsidRPr="00B57616" w:rsidRDefault="004A1E2B">
      <w:pPr>
        <w:pStyle w:val="2"/>
        <w:spacing w:line="280" w:lineRule="exact"/>
        <w:ind w:leftChars="250" w:left="540" w:firstLineChars="0" w:firstLine="0"/>
      </w:pPr>
      <w:r w:rsidRPr="00B57616">
        <w:rPr>
          <w:rFonts w:hint="eastAsia"/>
        </w:rPr>
        <w:t>場所　　　　　　学校法人○○学園会議室</w:t>
      </w:r>
    </w:p>
    <w:p w14:paraId="71B59054" w14:textId="77777777" w:rsidR="004A1E2B" w:rsidRPr="00B57616" w:rsidRDefault="004A1E2B">
      <w:pPr>
        <w:pStyle w:val="2"/>
        <w:spacing w:line="280" w:lineRule="exact"/>
        <w:ind w:leftChars="250" w:left="540" w:firstLineChars="0" w:firstLine="0"/>
      </w:pPr>
      <w:r w:rsidRPr="00B57616">
        <w:rPr>
          <w:rFonts w:hint="eastAsia"/>
        </w:rPr>
        <w:t>理事現在数　　　　　　　　名（理事定員　　　　名）</w:t>
      </w:r>
    </w:p>
    <w:p w14:paraId="5D6EDC60" w14:textId="77777777" w:rsidR="004A1E2B" w:rsidRPr="00B57616" w:rsidRDefault="004A1E2B">
      <w:pPr>
        <w:pStyle w:val="2"/>
        <w:spacing w:line="280" w:lineRule="exact"/>
        <w:ind w:leftChars="250" w:left="540" w:firstLineChars="0" w:firstLine="0"/>
      </w:pPr>
      <w:r w:rsidRPr="00B57616">
        <w:rPr>
          <w:rFonts w:hint="eastAsia"/>
        </w:rPr>
        <w:t>出席理事　　　　　　　　　名　　氏名　○○○○　　○○○○　　○○○○</w:t>
      </w:r>
    </w:p>
    <w:p w14:paraId="01094471" w14:textId="77777777" w:rsidR="004A1E2B" w:rsidRPr="00B57616" w:rsidRDefault="004A1E2B">
      <w:pPr>
        <w:pStyle w:val="2"/>
        <w:spacing w:line="280" w:lineRule="exact"/>
        <w:ind w:leftChars="250" w:left="540" w:firstLineChars="0" w:firstLine="0"/>
      </w:pPr>
      <w:r w:rsidRPr="00B57616">
        <w:rPr>
          <w:rFonts w:hint="eastAsia"/>
        </w:rPr>
        <w:t>書面議決書提出理事　　　　名　　氏名　○○○○　　○○○○　　○○○○</w:t>
      </w:r>
    </w:p>
    <w:p w14:paraId="5B93564D" w14:textId="77777777" w:rsidR="004A1E2B" w:rsidRPr="00B57616" w:rsidRDefault="004A1E2B">
      <w:pPr>
        <w:pStyle w:val="2"/>
        <w:spacing w:line="280" w:lineRule="exact"/>
        <w:ind w:leftChars="250" w:left="540" w:firstLineChars="0" w:firstLine="0"/>
      </w:pPr>
      <w:r w:rsidRPr="00B57616">
        <w:rPr>
          <w:rFonts w:hint="eastAsia"/>
        </w:rPr>
        <w:t>欠席理事　　　　　　　　　名　　氏名　○○○○　　○○○○　　○○○○</w:t>
      </w:r>
    </w:p>
    <w:p w14:paraId="3E62AB1B" w14:textId="77777777" w:rsidR="00C12811" w:rsidRPr="00B57616" w:rsidRDefault="00C12811" w:rsidP="00C12811">
      <w:pPr>
        <w:pStyle w:val="2"/>
        <w:spacing w:line="280" w:lineRule="exact"/>
        <w:ind w:leftChars="250" w:left="540" w:firstLineChars="0" w:firstLine="0"/>
      </w:pPr>
      <w:r>
        <w:rPr>
          <w:rFonts w:hint="eastAsia"/>
        </w:rPr>
        <w:t xml:space="preserve">出席監事　　　　　　　　　</w:t>
      </w:r>
      <w:r w:rsidR="00611442">
        <w:rPr>
          <w:rFonts w:hint="eastAsia"/>
        </w:rPr>
        <w:t>名　　氏名</w:t>
      </w:r>
      <w:r>
        <w:rPr>
          <w:rFonts w:hint="eastAsia"/>
        </w:rPr>
        <w:t xml:space="preserve">　</w:t>
      </w:r>
      <w:r w:rsidRPr="00B57616">
        <w:rPr>
          <w:rFonts w:hint="eastAsia"/>
        </w:rPr>
        <w:t>○○○○　　○○○○　　○○○○</w:t>
      </w:r>
    </w:p>
    <w:p w14:paraId="6A4AF5A9" w14:textId="77777777" w:rsidR="004A1E2B" w:rsidRPr="00C12811" w:rsidRDefault="00C12811">
      <w:pPr>
        <w:pStyle w:val="2"/>
        <w:spacing w:line="280" w:lineRule="exact"/>
        <w:ind w:leftChars="250" w:left="540" w:firstLineChars="0" w:firstLine="0"/>
      </w:pPr>
      <w:r>
        <w:rPr>
          <w:rFonts w:hint="eastAsia"/>
        </w:rPr>
        <w:t xml:space="preserve">欠席監事　　　　　　　　　</w:t>
      </w:r>
      <w:r w:rsidR="00611442">
        <w:rPr>
          <w:rFonts w:hint="eastAsia"/>
        </w:rPr>
        <w:t>名　　氏名</w:t>
      </w:r>
      <w:r>
        <w:rPr>
          <w:rFonts w:hint="eastAsia"/>
        </w:rPr>
        <w:t xml:space="preserve">　</w:t>
      </w:r>
      <w:r w:rsidRPr="00B57616">
        <w:rPr>
          <w:rFonts w:hint="eastAsia"/>
        </w:rPr>
        <w:t>○○○○　　○○○○　　○○○○</w:t>
      </w:r>
    </w:p>
    <w:p w14:paraId="58BF3FD7" w14:textId="77777777" w:rsidR="00C12811" w:rsidRPr="00B57616" w:rsidRDefault="00C12811">
      <w:pPr>
        <w:pStyle w:val="2"/>
        <w:spacing w:line="280" w:lineRule="exact"/>
        <w:ind w:leftChars="250" w:left="540" w:firstLineChars="0" w:firstLine="0"/>
      </w:pPr>
    </w:p>
    <w:p w14:paraId="3C010714" w14:textId="77777777" w:rsidR="004A1E2B" w:rsidRPr="00B57616" w:rsidRDefault="004A1E2B">
      <w:pPr>
        <w:pStyle w:val="2"/>
        <w:spacing w:line="280" w:lineRule="exact"/>
        <w:ind w:leftChars="250" w:left="540" w:firstLineChars="0" w:firstLine="0"/>
      </w:pPr>
      <w:r w:rsidRPr="00B57616">
        <w:rPr>
          <w:rFonts w:hint="eastAsia"/>
        </w:rPr>
        <w:t>議案（１）</w:t>
      </w:r>
      <w:r w:rsidR="00C12811">
        <w:rPr>
          <w:rFonts w:hint="eastAsia"/>
        </w:rPr>
        <w:t>〇〇学校（幼稚園）の</w:t>
      </w:r>
      <w:r w:rsidRPr="00B57616">
        <w:rPr>
          <w:rFonts w:hint="eastAsia"/>
        </w:rPr>
        <w:t>学則</w:t>
      </w:r>
      <w:r w:rsidR="00C12811">
        <w:rPr>
          <w:rFonts w:hint="eastAsia"/>
        </w:rPr>
        <w:t>（園則）</w:t>
      </w:r>
      <w:r w:rsidRPr="00B57616">
        <w:rPr>
          <w:rFonts w:hint="eastAsia"/>
        </w:rPr>
        <w:t>の変更について</w:t>
      </w:r>
    </w:p>
    <w:p w14:paraId="0E795A4B" w14:textId="77777777" w:rsidR="004A1E2B" w:rsidRPr="00B57616" w:rsidRDefault="004A1E2B">
      <w:pPr>
        <w:pStyle w:val="2"/>
        <w:spacing w:line="280" w:lineRule="exact"/>
        <w:ind w:leftChars="250" w:left="540" w:firstLineChars="0" w:firstLine="0"/>
      </w:pPr>
      <w:r w:rsidRPr="00B57616">
        <w:rPr>
          <w:rFonts w:hint="eastAsia"/>
        </w:rPr>
        <w:t xml:space="preserve">　　（２）･･････････について</w:t>
      </w:r>
    </w:p>
    <w:p w14:paraId="6089A26C" w14:textId="77777777" w:rsidR="004A1E2B" w:rsidRPr="00B57616" w:rsidRDefault="004A1E2B">
      <w:pPr>
        <w:pStyle w:val="2"/>
        <w:spacing w:line="280" w:lineRule="exact"/>
        <w:ind w:leftChars="250" w:left="540" w:firstLineChars="0" w:firstLine="0"/>
      </w:pPr>
    </w:p>
    <w:p w14:paraId="1B28E566" w14:textId="77777777" w:rsidR="004A1E2B" w:rsidRPr="00B57616" w:rsidRDefault="004A1E2B">
      <w:pPr>
        <w:pStyle w:val="2"/>
        <w:spacing w:line="280" w:lineRule="exact"/>
        <w:ind w:leftChars="250" w:left="540" w:firstLineChars="0" w:firstLine="0"/>
      </w:pPr>
      <w:r w:rsidRPr="00B57616">
        <w:rPr>
          <w:rFonts w:hint="eastAsia"/>
        </w:rPr>
        <w:t>議事の経過及び議決内容</w:t>
      </w:r>
    </w:p>
    <w:p w14:paraId="0AF53D92" w14:textId="77777777" w:rsidR="004A1E2B" w:rsidRPr="00B57616" w:rsidRDefault="004A1E2B">
      <w:pPr>
        <w:pStyle w:val="2"/>
        <w:spacing w:line="280" w:lineRule="exact"/>
        <w:ind w:leftChars="250" w:left="540" w:firstLineChars="0" w:firstLine="0"/>
      </w:pPr>
      <w:r w:rsidRPr="00B57616">
        <w:rPr>
          <w:rFonts w:hint="eastAsia"/>
        </w:rPr>
        <w:t xml:space="preserve">　○時○分寄附行為の規定により、○○○○が議長に就任し、出席者を確認のうえ、所定の定足数を満たしていることを宣し議案の審議に入った。</w:t>
      </w:r>
    </w:p>
    <w:p w14:paraId="7D47B066" w14:textId="77777777" w:rsidR="004A1E2B" w:rsidRPr="00B57616" w:rsidRDefault="004A1E2B">
      <w:pPr>
        <w:pStyle w:val="2"/>
        <w:spacing w:line="280" w:lineRule="exact"/>
        <w:ind w:leftChars="250" w:left="540" w:firstLineChars="0" w:firstLine="0"/>
      </w:pPr>
    </w:p>
    <w:p w14:paraId="42473942" w14:textId="77777777" w:rsidR="004A1E2B" w:rsidRPr="00B57616" w:rsidRDefault="004A1E2B">
      <w:pPr>
        <w:pStyle w:val="2"/>
        <w:spacing w:line="280" w:lineRule="exact"/>
        <w:ind w:leftChars="250" w:left="540" w:firstLineChars="0" w:firstLine="0"/>
      </w:pPr>
      <w:r w:rsidRPr="00B57616">
        <w:rPr>
          <w:rFonts w:hint="eastAsia"/>
        </w:rPr>
        <w:t>（第１号議案）</w:t>
      </w:r>
      <w:r w:rsidR="00611442">
        <w:rPr>
          <w:rFonts w:hint="eastAsia"/>
        </w:rPr>
        <w:t>〇〇学校（幼稚園）</w:t>
      </w:r>
      <w:r w:rsidR="00C12811" w:rsidRPr="00B57616">
        <w:rPr>
          <w:rFonts w:hint="eastAsia"/>
        </w:rPr>
        <w:t>学則</w:t>
      </w:r>
      <w:r w:rsidR="00C12811">
        <w:rPr>
          <w:rFonts w:hint="eastAsia"/>
        </w:rPr>
        <w:t>（園則）</w:t>
      </w:r>
      <w:r w:rsidR="00C12811" w:rsidRPr="00B57616">
        <w:rPr>
          <w:rFonts w:hint="eastAsia"/>
        </w:rPr>
        <w:t>の変更について</w:t>
      </w:r>
    </w:p>
    <w:p w14:paraId="416C6AB9" w14:textId="77777777" w:rsidR="004A1E2B" w:rsidRPr="00B57616" w:rsidRDefault="00611442">
      <w:pPr>
        <w:pStyle w:val="2"/>
        <w:spacing w:line="280" w:lineRule="exact"/>
        <w:ind w:leftChars="250" w:left="540" w:firstLineChars="0" w:firstLine="0"/>
      </w:pPr>
      <w:r>
        <w:rPr>
          <w:rFonts w:hint="eastAsia"/>
        </w:rPr>
        <w:t xml:space="preserve">　</w:t>
      </w:r>
      <w:r w:rsidR="004A1E2B" w:rsidRPr="00B57616">
        <w:rPr>
          <w:rFonts w:hint="eastAsia"/>
        </w:rPr>
        <w:t>○○氏から</w:t>
      </w:r>
      <w:r>
        <w:rPr>
          <w:rFonts w:hint="eastAsia"/>
        </w:rPr>
        <w:t>〇〇学校（幼稚園）</w:t>
      </w:r>
      <w:r w:rsidR="00C12811">
        <w:rPr>
          <w:rFonts w:hint="eastAsia"/>
        </w:rPr>
        <w:t>学則（園則）について変更したい</w:t>
      </w:r>
      <w:r w:rsidR="004A1E2B" w:rsidRPr="00B57616">
        <w:rPr>
          <w:rFonts w:hint="eastAsia"/>
        </w:rPr>
        <w:t>旨提案があり、審議に入った。</w:t>
      </w:r>
    </w:p>
    <w:p w14:paraId="77471B90" w14:textId="77777777" w:rsidR="004A1E2B" w:rsidRPr="00B57616" w:rsidRDefault="004A1E2B">
      <w:pPr>
        <w:pStyle w:val="2"/>
        <w:spacing w:line="280" w:lineRule="exact"/>
        <w:ind w:leftChars="250" w:left="540" w:firstLineChars="0" w:firstLine="0"/>
        <w:rPr>
          <w:sz w:val="26"/>
        </w:rPr>
      </w:pPr>
      <w:r w:rsidRPr="00B57616">
        <w:rPr>
          <w:rFonts w:hint="eastAsia"/>
        </w:rPr>
        <w:t xml:space="preserve">　　○○氏「･････････････」</w:t>
      </w:r>
    </w:p>
    <w:p w14:paraId="7DF953C7" w14:textId="77777777" w:rsidR="004A1E2B" w:rsidRPr="00B57616" w:rsidRDefault="004A1E2B">
      <w:pPr>
        <w:pStyle w:val="2"/>
        <w:spacing w:line="280" w:lineRule="exact"/>
        <w:ind w:leftChars="250" w:left="540" w:firstLineChars="0" w:firstLine="0"/>
      </w:pPr>
      <w:r w:rsidRPr="00B57616">
        <w:rPr>
          <w:rFonts w:hint="eastAsia"/>
        </w:rPr>
        <w:t xml:space="preserve">　　○○氏「･････････････」</w:t>
      </w:r>
    </w:p>
    <w:p w14:paraId="610FEBDB" w14:textId="77777777" w:rsidR="004A1E2B" w:rsidRPr="00B57616" w:rsidRDefault="004A1E2B">
      <w:pPr>
        <w:pStyle w:val="2"/>
        <w:spacing w:line="280" w:lineRule="exact"/>
        <w:ind w:leftChars="250" w:left="540" w:firstLineChars="0" w:firstLine="0"/>
      </w:pPr>
      <w:r w:rsidRPr="00B57616">
        <w:rPr>
          <w:rFonts w:hint="eastAsia"/>
        </w:rPr>
        <w:t xml:space="preserve">　  上記のような意見があり、採決した結果全員異議なく可決した。</w:t>
      </w:r>
    </w:p>
    <w:p w14:paraId="3AD8266C" w14:textId="77777777" w:rsidR="004A1E2B" w:rsidRPr="00B57616" w:rsidRDefault="004A1E2B">
      <w:pPr>
        <w:pStyle w:val="2"/>
        <w:spacing w:line="280" w:lineRule="exact"/>
        <w:ind w:leftChars="250" w:left="540" w:firstLineChars="0" w:firstLine="0"/>
      </w:pPr>
      <w:r w:rsidRPr="00B57616">
        <w:rPr>
          <w:rFonts w:hint="eastAsia"/>
        </w:rPr>
        <w:t>（第２号議案）･･････････について</w:t>
      </w:r>
    </w:p>
    <w:p w14:paraId="1146CC5D" w14:textId="77777777" w:rsidR="004A1E2B" w:rsidRPr="00B57616" w:rsidRDefault="004A1E2B">
      <w:pPr>
        <w:pStyle w:val="2"/>
        <w:spacing w:line="280" w:lineRule="exact"/>
        <w:ind w:leftChars="250" w:left="540" w:firstLineChars="0" w:firstLine="0"/>
      </w:pPr>
      <w:r w:rsidRPr="00B57616">
        <w:rPr>
          <w:rFonts w:hint="eastAsia"/>
        </w:rPr>
        <w:t xml:space="preserve">　　　　　　（略）</w:t>
      </w:r>
    </w:p>
    <w:p w14:paraId="641AB811" w14:textId="77777777" w:rsidR="004A1E2B" w:rsidRPr="00B57616" w:rsidRDefault="004A1E2B">
      <w:pPr>
        <w:pStyle w:val="2"/>
        <w:spacing w:line="280" w:lineRule="exact"/>
        <w:ind w:leftChars="250" w:left="540" w:firstLineChars="0" w:firstLine="0"/>
      </w:pPr>
    </w:p>
    <w:p w14:paraId="70144B6D" w14:textId="77777777" w:rsidR="004A1E2B" w:rsidRPr="00B57616" w:rsidRDefault="004A1E2B">
      <w:pPr>
        <w:pStyle w:val="2"/>
        <w:spacing w:line="280" w:lineRule="exact"/>
        <w:ind w:leftChars="250" w:left="540" w:firstLineChars="0" w:firstLine="0"/>
      </w:pPr>
      <w:r w:rsidRPr="00B57616">
        <w:rPr>
          <w:rFonts w:hint="eastAsia"/>
        </w:rPr>
        <w:t xml:space="preserve">　以上議案の審議を終了したので、議長は○○時○○分閉会を宣した。</w:t>
      </w:r>
    </w:p>
    <w:p w14:paraId="559E79FA" w14:textId="77777777" w:rsidR="004A1E2B" w:rsidRPr="00B57616" w:rsidRDefault="00C12811">
      <w:pPr>
        <w:pStyle w:val="2"/>
        <w:spacing w:line="280" w:lineRule="exact"/>
        <w:ind w:leftChars="250" w:left="540" w:firstLineChars="0" w:firstLine="0"/>
      </w:pPr>
      <w:r>
        <w:rPr>
          <w:rFonts w:hint="eastAsia"/>
        </w:rPr>
        <w:t xml:space="preserve">　上記議決を明確にするため、この議事録を作成し出席理事全員及び監事が</w:t>
      </w:r>
      <w:r w:rsidR="004A1E2B" w:rsidRPr="00B57616">
        <w:rPr>
          <w:rFonts w:hint="eastAsia"/>
        </w:rPr>
        <w:t>署名</w:t>
      </w:r>
      <w:r w:rsidR="00D14F6F" w:rsidRPr="00C15D6D">
        <w:rPr>
          <w:rFonts w:hint="eastAsia"/>
        </w:rPr>
        <w:t>（又は記名押印）</w:t>
      </w:r>
      <w:r w:rsidR="004A1E2B" w:rsidRPr="00B57616">
        <w:rPr>
          <w:rFonts w:hint="eastAsia"/>
        </w:rPr>
        <w:t>する。</w:t>
      </w:r>
    </w:p>
    <w:p w14:paraId="3BBA3C85" w14:textId="77777777" w:rsidR="004A1E2B" w:rsidRPr="00B57616" w:rsidRDefault="004A1E2B">
      <w:pPr>
        <w:pStyle w:val="2"/>
        <w:spacing w:line="280" w:lineRule="exact"/>
        <w:ind w:leftChars="250" w:left="540" w:firstLineChars="0" w:firstLine="0"/>
      </w:pPr>
    </w:p>
    <w:p w14:paraId="72B085D7" w14:textId="77777777" w:rsidR="004A1E2B" w:rsidRPr="00B57616" w:rsidRDefault="004A1E2B">
      <w:pPr>
        <w:pStyle w:val="2"/>
        <w:spacing w:line="280" w:lineRule="exact"/>
        <w:ind w:leftChars="250" w:left="540" w:firstLineChars="0" w:firstLine="0"/>
      </w:pPr>
      <w:r w:rsidRPr="00B57616">
        <w:rPr>
          <w:rFonts w:hint="eastAsia"/>
        </w:rPr>
        <w:t xml:space="preserve">　　　年　　月　　日</w:t>
      </w:r>
    </w:p>
    <w:p w14:paraId="790B8CE7" w14:textId="77777777" w:rsidR="004A1E2B" w:rsidRPr="00B57616" w:rsidRDefault="004A1E2B">
      <w:pPr>
        <w:pStyle w:val="2"/>
        <w:spacing w:line="280" w:lineRule="exact"/>
        <w:ind w:leftChars="250" w:left="540" w:firstLineChars="0" w:firstLine="0"/>
      </w:pPr>
      <w:r w:rsidRPr="00B57616">
        <w:rPr>
          <w:rFonts w:hint="eastAsia"/>
        </w:rPr>
        <w:t xml:space="preserve">　　　　　　　　　　　　　学校法人○○学園</w:t>
      </w:r>
    </w:p>
    <w:p w14:paraId="4B29673D" w14:textId="77777777" w:rsidR="004A1E2B" w:rsidRPr="00C15D6D" w:rsidRDefault="004A1E2B">
      <w:pPr>
        <w:pStyle w:val="2"/>
        <w:spacing w:line="280" w:lineRule="exact"/>
        <w:ind w:leftChars="250" w:left="540" w:firstLineChars="0" w:firstLine="0"/>
      </w:pPr>
      <w:r w:rsidRPr="00B57616">
        <w:rPr>
          <w:rFonts w:hint="eastAsia"/>
        </w:rPr>
        <w:t xml:space="preserve">　　　　　　　　　　　　　　　　　　　理事長　　○　○　○　○　　</w:t>
      </w:r>
      <w:r w:rsidR="00091356" w:rsidRPr="00C15D6D">
        <w:rPr>
          <w:rFonts w:hint="eastAsia"/>
        </w:rPr>
        <w:t>（</w:t>
      </w:r>
      <w:r w:rsidRPr="00C15D6D">
        <w:rPr>
          <w:rFonts w:hint="eastAsia"/>
        </w:rPr>
        <w:t>印</w:t>
      </w:r>
      <w:r w:rsidR="00091356" w:rsidRPr="00C15D6D">
        <w:rPr>
          <w:rFonts w:hint="eastAsia"/>
        </w:rPr>
        <w:t>）</w:t>
      </w:r>
    </w:p>
    <w:p w14:paraId="0E6A699A" w14:textId="77777777" w:rsidR="004A1E2B" w:rsidRPr="00C15D6D" w:rsidRDefault="004A1E2B">
      <w:pPr>
        <w:pStyle w:val="2"/>
        <w:spacing w:line="280" w:lineRule="exact"/>
        <w:ind w:leftChars="250" w:left="540" w:firstLineChars="0" w:firstLine="0"/>
      </w:pPr>
      <w:r w:rsidRPr="00C15D6D">
        <w:rPr>
          <w:rFonts w:hint="eastAsia"/>
        </w:rPr>
        <w:t xml:space="preserve">　　　　　　　　　　　　　　　　　　　理　事　　○　○　○　○　　</w:t>
      </w:r>
      <w:r w:rsidR="00C637A6" w:rsidRPr="00C15D6D">
        <w:rPr>
          <w:rFonts w:hint="eastAsia"/>
        </w:rPr>
        <w:t>（印）</w:t>
      </w:r>
    </w:p>
    <w:p w14:paraId="2361F5A4" w14:textId="77777777" w:rsidR="004A1E2B" w:rsidRPr="00C15D6D" w:rsidRDefault="004A1E2B">
      <w:pPr>
        <w:pStyle w:val="2"/>
        <w:spacing w:line="280" w:lineRule="exact"/>
        <w:ind w:leftChars="250" w:left="540" w:firstLineChars="0" w:firstLine="0"/>
      </w:pPr>
      <w:r w:rsidRPr="00C15D6D">
        <w:rPr>
          <w:rFonts w:hint="eastAsia"/>
        </w:rPr>
        <w:t xml:space="preserve">　　　　　　　　　　　　　　　　　　　理　事　　○　○　○　○　　</w:t>
      </w:r>
      <w:r w:rsidR="00C637A6" w:rsidRPr="00C15D6D">
        <w:rPr>
          <w:rFonts w:hint="eastAsia"/>
        </w:rPr>
        <w:t>（印）</w:t>
      </w:r>
    </w:p>
    <w:p w14:paraId="00194D01" w14:textId="77777777" w:rsidR="004A1E2B" w:rsidRPr="00C15D6D" w:rsidRDefault="004A1E2B">
      <w:pPr>
        <w:pStyle w:val="2"/>
        <w:spacing w:line="280" w:lineRule="exact"/>
        <w:ind w:leftChars="250" w:left="540" w:firstLineChars="0" w:firstLine="0"/>
      </w:pPr>
      <w:r w:rsidRPr="00C15D6D">
        <w:rPr>
          <w:rFonts w:hint="eastAsia"/>
        </w:rPr>
        <w:t xml:space="preserve">　　　　　　　　　　　　　　　　　　　理　事　　○　○　○　○　　</w:t>
      </w:r>
      <w:r w:rsidR="00C637A6" w:rsidRPr="00C15D6D">
        <w:rPr>
          <w:rFonts w:hint="eastAsia"/>
        </w:rPr>
        <w:t>（印）</w:t>
      </w:r>
    </w:p>
    <w:p w14:paraId="65ABCA38" w14:textId="77777777" w:rsidR="004A1E2B" w:rsidRPr="00C15D6D" w:rsidRDefault="004A1E2B">
      <w:pPr>
        <w:pStyle w:val="2"/>
        <w:spacing w:line="280" w:lineRule="exact"/>
        <w:ind w:leftChars="250" w:left="540" w:firstLineChars="0" w:firstLine="0"/>
      </w:pPr>
      <w:r w:rsidRPr="00C15D6D">
        <w:rPr>
          <w:rFonts w:hint="eastAsia"/>
        </w:rPr>
        <w:t xml:space="preserve">　　　　　　　　　　　　　　　　　　　理　事　　○　○　○　○　　</w:t>
      </w:r>
      <w:r w:rsidR="00C637A6" w:rsidRPr="00C15D6D">
        <w:rPr>
          <w:rFonts w:hint="eastAsia"/>
        </w:rPr>
        <w:t>（印）</w:t>
      </w:r>
    </w:p>
    <w:p w14:paraId="0A79C2A8" w14:textId="77777777" w:rsidR="00562B99" w:rsidRPr="00C15D6D" w:rsidRDefault="00562B99">
      <w:pPr>
        <w:pStyle w:val="2"/>
        <w:spacing w:line="280" w:lineRule="exact"/>
        <w:ind w:leftChars="250" w:left="540" w:firstLineChars="0" w:firstLine="0"/>
      </w:pPr>
      <w:r w:rsidRPr="00C15D6D">
        <w:rPr>
          <w:rFonts w:hint="eastAsia"/>
        </w:rPr>
        <w:t xml:space="preserve">　　　　　　　　　　　　　　　　　　　監　事　　○　○　○　○　　</w:t>
      </w:r>
      <w:r w:rsidR="00C637A6" w:rsidRPr="00C15D6D">
        <w:rPr>
          <w:rFonts w:hint="eastAsia"/>
        </w:rPr>
        <w:t>（印）</w:t>
      </w:r>
    </w:p>
    <w:p w14:paraId="7C2D4EE4" w14:textId="77777777" w:rsidR="00562B99" w:rsidRPr="00C15D6D" w:rsidRDefault="00562B99">
      <w:pPr>
        <w:pStyle w:val="2"/>
        <w:spacing w:line="280" w:lineRule="exact"/>
        <w:ind w:leftChars="250" w:left="540" w:firstLineChars="0" w:firstLine="0"/>
      </w:pPr>
      <w:r w:rsidRPr="00C15D6D">
        <w:rPr>
          <w:rFonts w:hint="eastAsia"/>
        </w:rPr>
        <w:t xml:space="preserve">　　　　　　　　　　　　　　　　　　　監　事　　○　○　○　○　　</w:t>
      </w:r>
      <w:r w:rsidR="00C637A6" w:rsidRPr="00C15D6D">
        <w:rPr>
          <w:rFonts w:hint="eastAsia"/>
        </w:rPr>
        <w:t>（印）</w:t>
      </w:r>
    </w:p>
    <w:p w14:paraId="713872F1" w14:textId="77777777" w:rsidR="004A1E2B" w:rsidRPr="00B57616" w:rsidRDefault="004A1E2B" w:rsidP="00091356">
      <w:pPr>
        <w:pStyle w:val="2"/>
        <w:spacing w:line="280" w:lineRule="exact"/>
        <w:ind w:leftChars="611" w:left="1537" w:hangingChars="101" w:hanging="218"/>
      </w:pPr>
    </w:p>
    <w:p w14:paraId="1D9E79F8" w14:textId="77777777" w:rsidR="004A1E2B" w:rsidRPr="00B57616" w:rsidRDefault="004A1E2B">
      <w:pPr>
        <w:pStyle w:val="2"/>
        <w:spacing w:line="280" w:lineRule="exact"/>
        <w:ind w:leftChars="250" w:left="1404" w:hangingChars="400" w:hanging="864"/>
      </w:pPr>
      <w:r w:rsidRPr="00B57616">
        <w:rPr>
          <w:rFonts w:hint="eastAsia"/>
        </w:rPr>
        <w:t>（注）１　議決機関の議事録は、この例により作成し、原本は学校法人において保管してください。</w:t>
      </w:r>
    </w:p>
    <w:p w14:paraId="63B9E0A7" w14:textId="77777777" w:rsidR="004A1E2B" w:rsidRPr="00B57616" w:rsidRDefault="004A1E2B">
      <w:pPr>
        <w:pStyle w:val="2"/>
        <w:spacing w:line="280" w:lineRule="exact"/>
        <w:ind w:leftChars="250" w:left="1404" w:hangingChars="400" w:hanging="864"/>
      </w:pPr>
      <w:r w:rsidRPr="00B57616">
        <w:rPr>
          <w:rFonts w:hint="eastAsia"/>
        </w:rPr>
        <w:t xml:space="preserve">　　　２　審議の内容は、具体的に記載してください。</w:t>
      </w:r>
    </w:p>
    <w:p w14:paraId="6CEC6465" w14:textId="77777777" w:rsidR="001708DA" w:rsidRPr="00B57616" w:rsidRDefault="001708DA">
      <w:pPr>
        <w:pStyle w:val="2"/>
        <w:spacing w:line="280" w:lineRule="exact"/>
        <w:ind w:leftChars="250" w:left="1404" w:hangingChars="400" w:hanging="864"/>
      </w:pPr>
      <w:r w:rsidRPr="00B57616">
        <w:rPr>
          <w:rFonts w:hint="eastAsia"/>
        </w:rPr>
        <w:t xml:space="preserve">　　　３　書面議決書は、議案ごとの賛否がわかるよう作成してください。</w:t>
      </w:r>
    </w:p>
    <w:p w14:paraId="43D46EF4" w14:textId="77777777" w:rsidR="00C12811" w:rsidRDefault="004A1E2B" w:rsidP="001708DA">
      <w:pPr>
        <w:pStyle w:val="2"/>
        <w:spacing w:line="280" w:lineRule="exact"/>
        <w:ind w:leftChars="250" w:left="1404" w:hangingChars="400" w:hanging="864"/>
      </w:pPr>
      <w:r w:rsidRPr="00B57616">
        <w:rPr>
          <w:rFonts w:hint="eastAsia"/>
        </w:rPr>
        <w:t xml:space="preserve">　　　</w:t>
      </w:r>
      <w:r w:rsidR="001708DA" w:rsidRPr="00B57616">
        <w:rPr>
          <w:rFonts w:hint="eastAsia"/>
        </w:rPr>
        <w:t>４</w:t>
      </w:r>
      <w:r w:rsidRPr="00B57616">
        <w:rPr>
          <w:rFonts w:hint="eastAsia"/>
        </w:rPr>
        <w:t xml:space="preserve">　評議員会の議事録についても、この例に準じて作成してください。</w:t>
      </w:r>
    </w:p>
    <w:p w14:paraId="47B14EA6" w14:textId="77777777" w:rsidR="00C12811" w:rsidRDefault="00C12811" w:rsidP="001708DA">
      <w:pPr>
        <w:pStyle w:val="2"/>
        <w:spacing w:line="280" w:lineRule="exact"/>
        <w:ind w:leftChars="250" w:left="1404" w:hangingChars="400" w:hanging="864"/>
        <w:rPr>
          <w:szCs w:val="22"/>
        </w:rPr>
      </w:pPr>
      <w:r>
        <w:rPr>
          <w:rFonts w:hint="eastAsia"/>
          <w:szCs w:val="22"/>
        </w:rPr>
        <w:t xml:space="preserve">　　　５　利益相反取引の承認に関する決議については、理事それぞれの賛否がわかるように作成してください。</w:t>
      </w:r>
    </w:p>
    <w:p w14:paraId="7822FF22" w14:textId="77777777" w:rsidR="00091356" w:rsidRPr="001B1149" w:rsidRDefault="00091356" w:rsidP="001708DA">
      <w:pPr>
        <w:pStyle w:val="2"/>
        <w:spacing w:line="280" w:lineRule="exact"/>
        <w:ind w:leftChars="250" w:left="1404" w:hangingChars="400" w:hanging="864"/>
        <w:rPr>
          <w:szCs w:val="22"/>
        </w:rPr>
      </w:pPr>
      <w:r>
        <w:rPr>
          <w:rFonts w:hint="eastAsia"/>
          <w:szCs w:val="22"/>
        </w:rPr>
        <w:t xml:space="preserve">　　　</w:t>
      </w:r>
      <w:r w:rsidRPr="00C15D6D">
        <w:rPr>
          <w:rFonts w:hint="eastAsia"/>
          <w:szCs w:val="22"/>
        </w:rPr>
        <w:t>６　寄附行為に基づき、署名の場合は押印不要、記名押印の場合は押印が必要です。</w:t>
      </w:r>
    </w:p>
    <w:p w14:paraId="71A2AA78" w14:textId="77777777" w:rsidR="004A1E2B" w:rsidRPr="00B57616" w:rsidRDefault="004A1E2B" w:rsidP="00091356">
      <w:pPr>
        <w:pStyle w:val="2"/>
        <w:spacing w:line="280" w:lineRule="exact"/>
        <w:ind w:leftChars="510" w:left="1319" w:hangingChars="101" w:hanging="218"/>
        <w:rPr>
          <w:szCs w:val="22"/>
        </w:rPr>
      </w:pPr>
      <w:r w:rsidRPr="00B57616">
        <w:rPr>
          <w:szCs w:val="22"/>
        </w:rPr>
        <w:br w:type="page"/>
      </w:r>
    </w:p>
    <w:p w14:paraId="0872A5D3" w14:textId="77777777" w:rsidR="004A1E2B" w:rsidRPr="00B57616" w:rsidRDefault="004A1E2B">
      <w:pPr>
        <w:rPr>
          <w:rFonts w:ascii="ＭＳ ゴシック" w:eastAsia="ＭＳ ゴシック" w:hAnsi="ＭＳ ゴシック"/>
          <w:sz w:val="24"/>
        </w:rPr>
      </w:pPr>
      <w:r w:rsidRPr="00B57616">
        <w:rPr>
          <w:rFonts w:ascii="ＭＳ ゴシック" w:eastAsia="ＭＳ ゴシック" w:hAnsi="ＭＳ ゴシック" w:hint="eastAsia"/>
          <w:sz w:val="24"/>
        </w:rPr>
        <w:lastRenderedPageBreak/>
        <w:t>14　設置趣意書</w:t>
      </w:r>
    </w:p>
    <w:p w14:paraId="3150363E" w14:textId="77777777" w:rsidR="004A1E2B" w:rsidRPr="00B57616" w:rsidRDefault="004A1E2B">
      <w:pPr>
        <w:ind w:leftChars="100" w:left="216"/>
      </w:pPr>
      <w:r w:rsidRPr="00B57616">
        <w:rPr>
          <w:rFonts w:hint="eastAsia"/>
        </w:rPr>
        <w:t xml:space="preserve">　様式は任意ですが、内容については学校（課程、学科）を開設するに至った経緯及び目的等を具体的にわかりやすくその要旨を記載してください。</w:t>
      </w:r>
    </w:p>
    <w:p w14:paraId="6D3DB0E7" w14:textId="77777777" w:rsidR="004A1E2B" w:rsidRPr="00B57616" w:rsidRDefault="004A1E2B">
      <w:pPr>
        <w:jc w:val="center"/>
      </w:pPr>
    </w:p>
    <w:p w14:paraId="72B87996" w14:textId="77777777" w:rsidR="004A1E2B" w:rsidRPr="00B57616" w:rsidRDefault="004A1E2B">
      <w:pPr>
        <w:rPr>
          <w:rFonts w:ascii="ＭＳ ゴシック" w:eastAsia="ＭＳ ゴシック" w:hAnsi="ＭＳ ゴシック"/>
          <w:sz w:val="24"/>
        </w:rPr>
      </w:pPr>
      <w:r w:rsidRPr="00B57616">
        <w:rPr>
          <w:rFonts w:ascii="ＭＳ ゴシック" w:eastAsia="ＭＳ ゴシック" w:hAnsi="ＭＳ ゴシック" w:hint="eastAsia"/>
          <w:sz w:val="24"/>
        </w:rPr>
        <w:t>15  設立決議録</w:t>
      </w:r>
    </w:p>
    <w:p w14:paraId="2A1D7072" w14:textId="77777777" w:rsidR="004A1E2B" w:rsidRPr="00B57616" w:rsidRDefault="004A1E2B">
      <w:pPr>
        <w:jc w:val="center"/>
      </w:pPr>
    </w:p>
    <w:p w14:paraId="466F901E" w14:textId="77777777" w:rsidR="004A1E2B" w:rsidRPr="00B57616" w:rsidRDefault="004A1E2B">
      <w:pPr>
        <w:spacing w:line="300" w:lineRule="exact"/>
        <w:jc w:val="center"/>
        <w:rPr>
          <w:sz w:val="24"/>
        </w:rPr>
      </w:pPr>
      <w:r w:rsidRPr="00B57616">
        <w:rPr>
          <w:rFonts w:hint="eastAsia"/>
          <w:sz w:val="24"/>
        </w:rPr>
        <w:t>学校法人○○学園発起人決議録</w:t>
      </w:r>
    </w:p>
    <w:p w14:paraId="40F8AC69" w14:textId="77777777" w:rsidR="004A1E2B" w:rsidRPr="00B57616" w:rsidRDefault="004A1E2B">
      <w:pPr>
        <w:spacing w:line="300" w:lineRule="exact"/>
        <w:jc w:val="center"/>
      </w:pPr>
    </w:p>
    <w:p w14:paraId="1EFB05FF" w14:textId="77777777" w:rsidR="004A1E2B" w:rsidRPr="00B57616" w:rsidRDefault="004A1E2B">
      <w:pPr>
        <w:pStyle w:val="2"/>
        <w:spacing w:line="300" w:lineRule="exact"/>
        <w:ind w:leftChars="250" w:left="540" w:firstLineChars="0" w:firstLine="0"/>
      </w:pPr>
      <w:r w:rsidRPr="00B57616">
        <w:rPr>
          <w:rFonts w:hint="eastAsia"/>
        </w:rPr>
        <w:t xml:space="preserve">１　日　　時　　　　　　年　　月　　日　　午後　　時～ 　　時　　　</w:t>
      </w:r>
    </w:p>
    <w:p w14:paraId="1F21D6EA" w14:textId="77777777" w:rsidR="004A1E2B" w:rsidRPr="00B57616" w:rsidRDefault="004A1E2B">
      <w:pPr>
        <w:pStyle w:val="2"/>
        <w:spacing w:line="300" w:lineRule="exact"/>
        <w:ind w:leftChars="250" w:left="540" w:firstLineChars="0" w:firstLine="0"/>
      </w:pPr>
    </w:p>
    <w:p w14:paraId="703E8939" w14:textId="77777777" w:rsidR="004A1E2B" w:rsidRPr="00B57616" w:rsidRDefault="004A1E2B">
      <w:pPr>
        <w:pStyle w:val="2"/>
        <w:spacing w:line="300" w:lineRule="exact"/>
        <w:ind w:leftChars="250" w:left="540" w:firstLineChars="0" w:firstLine="0"/>
      </w:pPr>
      <w:r w:rsidRPr="00B57616">
        <w:rPr>
          <w:rFonts w:hint="eastAsia"/>
        </w:rPr>
        <w:t xml:space="preserve">２　開催場所　　　　　　</w:t>
      </w:r>
    </w:p>
    <w:p w14:paraId="2A235515" w14:textId="77777777" w:rsidR="004A1E2B" w:rsidRPr="00B57616" w:rsidRDefault="004A1E2B">
      <w:pPr>
        <w:pStyle w:val="2"/>
        <w:spacing w:line="300" w:lineRule="exact"/>
        <w:ind w:leftChars="250" w:left="540" w:firstLineChars="0" w:firstLine="0"/>
      </w:pPr>
    </w:p>
    <w:p w14:paraId="2883C665" w14:textId="77777777" w:rsidR="004A1E2B" w:rsidRPr="00B57616" w:rsidRDefault="004A1E2B">
      <w:pPr>
        <w:pStyle w:val="2"/>
        <w:spacing w:line="300" w:lineRule="exact"/>
        <w:ind w:leftChars="250" w:left="540" w:firstLineChars="0" w:firstLine="0"/>
      </w:pPr>
      <w:r w:rsidRPr="00B57616">
        <w:rPr>
          <w:rFonts w:hint="eastAsia"/>
        </w:rPr>
        <w:t>３　出 席 者              氏  名　○ ○ ○ ○</w:t>
      </w:r>
    </w:p>
    <w:p w14:paraId="625EDA45" w14:textId="77777777" w:rsidR="004A1E2B" w:rsidRPr="00B57616" w:rsidRDefault="004A1E2B">
      <w:pPr>
        <w:pStyle w:val="2"/>
        <w:spacing w:line="300" w:lineRule="exact"/>
        <w:ind w:leftChars="600" w:left="1512" w:hanging="216"/>
      </w:pPr>
      <w:r w:rsidRPr="00B57616">
        <w:rPr>
          <w:rFonts w:hint="eastAsia"/>
        </w:rPr>
        <w:t xml:space="preserve">                   氏  名　○ ○ ○ ○</w:t>
      </w:r>
    </w:p>
    <w:p w14:paraId="6BE87124" w14:textId="77777777" w:rsidR="004A1E2B" w:rsidRPr="00B57616" w:rsidRDefault="004A1E2B">
      <w:pPr>
        <w:pStyle w:val="2"/>
        <w:spacing w:line="300" w:lineRule="exact"/>
        <w:ind w:leftChars="700" w:left="1512" w:firstLineChars="850" w:firstLine="1836"/>
      </w:pPr>
      <w:r w:rsidRPr="00B57616">
        <w:rPr>
          <w:rFonts w:hint="eastAsia"/>
        </w:rPr>
        <w:t>氏  名　○ ○ ○ ○</w:t>
      </w:r>
    </w:p>
    <w:p w14:paraId="4F495761" w14:textId="77777777" w:rsidR="004A1E2B" w:rsidRPr="00B57616" w:rsidRDefault="004A1E2B">
      <w:pPr>
        <w:pStyle w:val="2"/>
        <w:spacing w:line="300" w:lineRule="exact"/>
        <w:ind w:leftChars="700" w:left="1512" w:firstLineChars="850" w:firstLine="1836"/>
      </w:pPr>
      <w:r w:rsidRPr="00B57616">
        <w:rPr>
          <w:rFonts w:hint="eastAsia"/>
        </w:rPr>
        <w:t>氏  名　○ ○ ○ ○</w:t>
      </w:r>
    </w:p>
    <w:p w14:paraId="4BAA1441" w14:textId="77777777" w:rsidR="004A1E2B" w:rsidRPr="00B57616" w:rsidRDefault="004A1E2B">
      <w:pPr>
        <w:pStyle w:val="2"/>
        <w:spacing w:line="300" w:lineRule="exact"/>
        <w:ind w:leftChars="250" w:left="540" w:firstLineChars="0" w:firstLine="0"/>
      </w:pPr>
    </w:p>
    <w:p w14:paraId="56D7F0A8" w14:textId="77777777" w:rsidR="004A1E2B" w:rsidRPr="00B57616" w:rsidRDefault="004A1E2B">
      <w:pPr>
        <w:pStyle w:val="2"/>
        <w:spacing w:line="300" w:lineRule="exact"/>
        <w:ind w:leftChars="250" w:left="540" w:firstLineChars="0" w:firstLine="0"/>
      </w:pPr>
      <w:r w:rsidRPr="00B57616">
        <w:rPr>
          <w:rFonts w:hint="eastAsia"/>
        </w:rPr>
        <w:t>４　議　　案</w:t>
      </w:r>
    </w:p>
    <w:p w14:paraId="35383E37" w14:textId="77777777" w:rsidR="004A1E2B" w:rsidRPr="00B57616" w:rsidRDefault="004A1E2B">
      <w:pPr>
        <w:pStyle w:val="2"/>
        <w:spacing w:line="300" w:lineRule="exact"/>
        <w:ind w:leftChars="250" w:left="540" w:firstLineChars="0" w:firstLine="0"/>
      </w:pPr>
      <w:r w:rsidRPr="00B57616">
        <w:rPr>
          <w:rFonts w:hint="eastAsia"/>
        </w:rPr>
        <w:t>（１）学校法人○○学園設立について</w:t>
      </w:r>
    </w:p>
    <w:p w14:paraId="49B78E02" w14:textId="77777777" w:rsidR="004A1E2B" w:rsidRPr="00B57616" w:rsidRDefault="004A1E2B">
      <w:pPr>
        <w:pStyle w:val="2"/>
        <w:spacing w:line="300" w:lineRule="exact"/>
        <w:ind w:leftChars="150" w:left="540" w:hanging="216"/>
      </w:pPr>
      <w:r w:rsidRPr="00B57616">
        <w:rPr>
          <w:rFonts w:hint="eastAsia"/>
        </w:rPr>
        <w:t xml:space="preserve">　（２）設立代表者選任について</w:t>
      </w:r>
    </w:p>
    <w:p w14:paraId="21CFCE40" w14:textId="77777777" w:rsidR="004A1E2B" w:rsidRPr="00B57616" w:rsidRDefault="004A1E2B">
      <w:pPr>
        <w:pStyle w:val="2"/>
        <w:spacing w:line="300" w:lineRule="exact"/>
        <w:ind w:leftChars="250" w:left="540" w:firstLineChars="0" w:firstLine="0"/>
      </w:pPr>
      <w:r w:rsidRPr="00B57616">
        <w:rPr>
          <w:rFonts w:hint="eastAsia"/>
        </w:rPr>
        <w:t>（３）寄附受領について</w:t>
      </w:r>
    </w:p>
    <w:p w14:paraId="3C2839D4" w14:textId="77777777" w:rsidR="004A1E2B" w:rsidRPr="00B57616" w:rsidRDefault="004A1E2B">
      <w:pPr>
        <w:pStyle w:val="2"/>
        <w:spacing w:line="300" w:lineRule="exact"/>
        <w:ind w:leftChars="250" w:left="540" w:firstLineChars="0" w:firstLine="0"/>
      </w:pPr>
      <w:r w:rsidRPr="00B57616">
        <w:rPr>
          <w:rFonts w:hint="eastAsia"/>
        </w:rPr>
        <w:t>（４）設立当初役員選任について</w:t>
      </w:r>
    </w:p>
    <w:p w14:paraId="6E3F45EA" w14:textId="77777777" w:rsidR="004A1E2B" w:rsidRPr="00B57616" w:rsidRDefault="004A1E2B">
      <w:pPr>
        <w:pStyle w:val="2"/>
        <w:spacing w:line="300" w:lineRule="exact"/>
        <w:ind w:leftChars="250" w:left="540" w:firstLineChars="0" w:firstLine="0"/>
      </w:pPr>
      <w:r w:rsidRPr="00B57616">
        <w:rPr>
          <w:rFonts w:hint="eastAsia"/>
        </w:rPr>
        <w:t>（５）設立当初の理事長の選任について</w:t>
      </w:r>
    </w:p>
    <w:p w14:paraId="0C6A224A" w14:textId="77777777" w:rsidR="004A1E2B" w:rsidRPr="00B57616" w:rsidRDefault="004A1E2B">
      <w:pPr>
        <w:pStyle w:val="2"/>
        <w:spacing w:line="300" w:lineRule="exact"/>
        <w:ind w:leftChars="250" w:left="540" w:firstLineChars="0" w:firstLine="0"/>
      </w:pPr>
    </w:p>
    <w:p w14:paraId="5EB22328" w14:textId="77777777" w:rsidR="004A1E2B" w:rsidRPr="00B57616" w:rsidRDefault="004A1E2B">
      <w:pPr>
        <w:pStyle w:val="2"/>
        <w:spacing w:line="300" w:lineRule="exact"/>
        <w:ind w:leftChars="250" w:left="540" w:firstLineChars="0" w:firstLine="0"/>
      </w:pPr>
      <w:r w:rsidRPr="00B57616">
        <w:rPr>
          <w:rFonts w:hint="eastAsia"/>
        </w:rPr>
        <w:t>５　議事の経過及びその結果</w:t>
      </w:r>
    </w:p>
    <w:p w14:paraId="72FBB129" w14:textId="77777777" w:rsidR="004A1E2B" w:rsidRPr="00B57616" w:rsidRDefault="004A1E2B">
      <w:pPr>
        <w:pStyle w:val="2"/>
        <w:spacing w:line="300" w:lineRule="exact"/>
        <w:ind w:leftChars="250" w:left="540" w:firstLineChars="0" w:firstLine="0"/>
      </w:pPr>
      <w:r w:rsidRPr="00B57616">
        <w:rPr>
          <w:rFonts w:hint="eastAsia"/>
        </w:rPr>
        <w:t xml:space="preserve">　　○時○分○○○○が議長となり、開会を宣して議案の審議に入った。</w:t>
      </w:r>
    </w:p>
    <w:p w14:paraId="3CC866DC" w14:textId="77777777" w:rsidR="004A1E2B" w:rsidRPr="00B57616" w:rsidRDefault="004A1E2B">
      <w:pPr>
        <w:pStyle w:val="2"/>
        <w:spacing w:line="300" w:lineRule="exact"/>
        <w:ind w:leftChars="250" w:left="540" w:firstLineChars="0" w:firstLine="0"/>
      </w:pPr>
    </w:p>
    <w:p w14:paraId="6F1ECE3A" w14:textId="77777777" w:rsidR="004A1E2B" w:rsidRPr="00B57616" w:rsidRDefault="004A1E2B">
      <w:pPr>
        <w:pStyle w:val="2"/>
        <w:spacing w:line="300" w:lineRule="exact"/>
        <w:ind w:leftChars="250" w:left="540" w:firstLineChars="0" w:firstLine="0"/>
      </w:pPr>
      <w:r w:rsidRPr="00B57616">
        <w:rPr>
          <w:rFonts w:hint="eastAsia"/>
        </w:rPr>
        <w:t>（第１号議案）学校法人○○学園設立について</w:t>
      </w:r>
    </w:p>
    <w:p w14:paraId="0BDA6BC7" w14:textId="77777777" w:rsidR="004A1E2B" w:rsidRPr="00B57616" w:rsidRDefault="004A1E2B">
      <w:pPr>
        <w:pStyle w:val="2"/>
        <w:spacing w:line="300" w:lineRule="exact"/>
        <w:ind w:leftChars="250" w:left="540" w:firstLineChars="0" w:firstLine="0"/>
        <w:rPr>
          <w:sz w:val="26"/>
        </w:rPr>
      </w:pPr>
      <w:r w:rsidRPr="00B57616">
        <w:rPr>
          <w:rFonts w:hint="eastAsia"/>
        </w:rPr>
        <w:t xml:space="preserve">　　まず議長より、第１号議案について、･････････････</w:t>
      </w:r>
    </w:p>
    <w:p w14:paraId="55656990" w14:textId="77777777" w:rsidR="004A1E2B" w:rsidRPr="00B57616" w:rsidRDefault="004A1E2B">
      <w:pPr>
        <w:pStyle w:val="2"/>
        <w:spacing w:line="300" w:lineRule="exact"/>
        <w:ind w:leftChars="250" w:left="540" w:firstLineChars="0" w:firstLine="0"/>
      </w:pPr>
    </w:p>
    <w:p w14:paraId="2E8FA2F6" w14:textId="77777777" w:rsidR="004A1E2B" w:rsidRPr="00B57616" w:rsidRDefault="004A1E2B">
      <w:pPr>
        <w:pStyle w:val="2"/>
        <w:spacing w:line="300" w:lineRule="exact"/>
        <w:ind w:leftChars="250" w:left="540" w:firstLineChars="0" w:firstLine="0"/>
      </w:pPr>
      <w:r w:rsidRPr="00B57616">
        <w:rPr>
          <w:rFonts w:hint="eastAsia"/>
        </w:rPr>
        <w:t xml:space="preserve">　　　　　　　　　（略）</w:t>
      </w:r>
    </w:p>
    <w:p w14:paraId="576B958D" w14:textId="77777777" w:rsidR="004A1E2B" w:rsidRPr="00B57616" w:rsidRDefault="004A1E2B">
      <w:pPr>
        <w:pStyle w:val="2"/>
        <w:spacing w:line="300" w:lineRule="exact"/>
        <w:ind w:leftChars="250" w:left="540" w:firstLineChars="0" w:firstLine="0"/>
      </w:pPr>
    </w:p>
    <w:p w14:paraId="5555286D" w14:textId="77777777" w:rsidR="004A1E2B" w:rsidRPr="00B57616" w:rsidRDefault="004A1E2B">
      <w:pPr>
        <w:pStyle w:val="2"/>
        <w:spacing w:line="300" w:lineRule="exact"/>
        <w:ind w:leftChars="250" w:left="540" w:firstLineChars="0" w:firstLine="0"/>
      </w:pPr>
      <w:r w:rsidRPr="00B57616">
        <w:rPr>
          <w:rFonts w:hint="eastAsia"/>
        </w:rPr>
        <w:t xml:space="preserve">　  よって、議長は議事終了の旨を述べて、○○時○○分閉会した。</w:t>
      </w:r>
    </w:p>
    <w:p w14:paraId="3EFCAE25" w14:textId="77777777" w:rsidR="004A1E2B" w:rsidRPr="00B57616" w:rsidRDefault="004A1E2B">
      <w:pPr>
        <w:pStyle w:val="2"/>
        <w:spacing w:line="300" w:lineRule="exact"/>
        <w:ind w:leftChars="250" w:left="540" w:firstLineChars="0" w:firstLine="0"/>
      </w:pPr>
    </w:p>
    <w:p w14:paraId="7EB1A564" w14:textId="77777777" w:rsidR="004A1E2B" w:rsidRPr="00B57616" w:rsidRDefault="004A1E2B">
      <w:pPr>
        <w:pStyle w:val="2"/>
        <w:spacing w:line="300" w:lineRule="exact"/>
        <w:ind w:leftChars="250" w:left="540" w:firstLineChars="0" w:firstLine="0"/>
      </w:pPr>
      <w:r w:rsidRPr="00B57616">
        <w:rPr>
          <w:rFonts w:hint="eastAsia"/>
        </w:rPr>
        <w:t xml:space="preserve">　</w:t>
      </w:r>
    </w:p>
    <w:p w14:paraId="0022F960" w14:textId="77777777" w:rsidR="004A1E2B" w:rsidRPr="00B57616" w:rsidRDefault="004A1E2B">
      <w:pPr>
        <w:pStyle w:val="2"/>
        <w:spacing w:line="300" w:lineRule="exact"/>
        <w:ind w:leftChars="250" w:left="540" w:firstLineChars="0" w:firstLine="0"/>
      </w:pPr>
      <w:r w:rsidRPr="00B57616">
        <w:rPr>
          <w:rFonts w:hint="eastAsia"/>
        </w:rPr>
        <w:t xml:space="preserve">　　　　　　　　　　　　　　　　　　　　　議事録署名人（出席者全員）</w:t>
      </w:r>
    </w:p>
    <w:p w14:paraId="58C577B8" w14:textId="77777777" w:rsidR="004A1E2B" w:rsidRPr="00B57616" w:rsidRDefault="004A1E2B">
      <w:pPr>
        <w:pStyle w:val="2"/>
        <w:spacing w:line="300" w:lineRule="exact"/>
        <w:ind w:leftChars="250" w:left="540" w:firstLineChars="0" w:firstLine="0"/>
      </w:pPr>
      <w:r w:rsidRPr="00B57616">
        <w:rPr>
          <w:rFonts w:hint="eastAsia"/>
        </w:rPr>
        <w:t xml:space="preserve">　　　　　　　　　　　　　　　　　　　　　氏  名　○ ○ ○ ○　　</w:t>
      </w:r>
    </w:p>
    <w:p w14:paraId="2A8EAF41" w14:textId="77777777" w:rsidR="004A1E2B" w:rsidRPr="00B57616" w:rsidRDefault="004A1E2B">
      <w:pPr>
        <w:pStyle w:val="2"/>
        <w:spacing w:line="300" w:lineRule="exact"/>
        <w:ind w:leftChars="250" w:left="540" w:firstLineChars="2100" w:firstLine="4535"/>
      </w:pPr>
      <w:r w:rsidRPr="00B57616">
        <w:rPr>
          <w:rFonts w:hint="eastAsia"/>
        </w:rPr>
        <w:t xml:space="preserve">氏  名　○ ○ ○ ○　　</w:t>
      </w:r>
    </w:p>
    <w:p w14:paraId="3EE61792" w14:textId="77777777" w:rsidR="004A1E2B" w:rsidRPr="00B57616" w:rsidRDefault="004A1E2B">
      <w:pPr>
        <w:pStyle w:val="2"/>
        <w:spacing w:line="300" w:lineRule="exact"/>
        <w:ind w:leftChars="250" w:left="540" w:firstLineChars="2100" w:firstLine="4535"/>
      </w:pPr>
      <w:r w:rsidRPr="00B57616">
        <w:rPr>
          <w:rFonts w:hint="eastAsia"/>
        </w:rPr>
        <w:t xml:space="preserve">氏  名　○ ○ ○ ○　　</w:t>
      </w:r>
    </w:p>
    <w:p w14:paraId="1C231668" w14:textId="77777777" w:rsidR="004A1E2B" w:rsidRPr="00B57616" w:rsidRDefault="004A1E2B">
      <w:pPr>
        <w:pStyle w:val="2"/>
        <w:spacing w:line="300" w:lineRule="exact"/>
        <w:ind w:leftChars="250" w:left="540" w:firstLineChars="2100" w:firstLine="4535"/>
      </w:pPr>
      <w:r w:rsidRPr="00B57616">
        <w:rPr>
          <w:rFonts w:hint="eastAsia"/>
        </w:rPr>
        <w:t xml:space="preserve">氏  名　○ ○ ○ ○　　</w:t>
      </w:r>
    </w:p>
    <w:p w14:paraId="091F4982" w14:textId="77777777" w:rsidR="00562B99" w:rsidRPr="00B57616" w:rsidRDefault="00562B99" w:rsidP="00562B99">
      <w:pPr>
        <w:pStyle w:val="2"/>
        <w:spacing w:line="300" w:lineRule="exact"/>
        <w:ind w:leftChars="250" w:left="540" w:firstLineChars="2100" w:firstLine="4535"/>
      </w:pPr>
      <w:r w:rsidRPr="00B57616">
        <w:rPr>
          <w:rFonts w:hint="eastAsia"/>
        </w:rPr>
        <w:t xml:space="preserve">氏  名　○ ○ ○ ○　　</w:t>
      </w:r>
    </w:p>
    <w:p w14:paraId="1053BCC6" w14:textId="77777777" w:rsidR="004A1E2B" w:rsidRDefault="00113E2B">
      <w:pPr>
        <w:pStyle w:val="2"/>
        <w:ind w:leftChars="250" w:left="540" w:firstLineChars="0" w:firstLine="0"/>
      </w:pPr>
      <w:r w:rsidRPr="00B57616">
        <w:rPr>
          <w:rFonts w:hint="eastAsia"/>
        </w:rPr>
        <w:t xml:space="preserve">　　　　　　　　　　　　　　　　　　　　　　　　（※</w:t>
      </w:r>
      <w:r w:rsidR="00C15D6D">
        <w:rPr>
          <w:rFonts w:hint="eastAsia"/>
        </w:rPr>
        <w:t>署名</w:t>
      </w:r>
      <w:r w:rsidRPr="00B57616">
        <w:rPr>
          <w:rFonts w:hint="eastAsia"/>
        </w:rPr>
        <w:t>又は記名押印）</w:t>
      </w:r>
    </w:p>
    <w:p w14:paraId="777DA269" w14:textId="04B70DCF" w:rsidR="003F05C3" w:rsidRDefault="003F05C3">
      <w:pPr>
        <w:widowControl/>
        <w:jc w:val="left"/>
        <w:rPr>
          <w:szCs w:val="22"/>
        </w:rPr>
      </w:pPr>
    </w:p>
    <w:p w14:paraId="036E42BB" w14:textId="77777777" w:rsidR="00B3386A" w:rsidRDefault="00B3386A">
      <w:pPr>
        <w:widowControl/>
        <w:jc w:val="left"/>
        <w:rPr>
          <w:szCs w:val="22"/>
        </w:rPr>
      </w:pPr>
    </w:p>
    <w:p w14:paraId="58DDA982" w14:textId="77777777" w:rsidR="00B3386A" w:rsidRDefault="00B3386A">
      <w:pPr>
        <w:widowControl/>
        <w:jc w:val="left"/>
        <w:rPr>
          <w:szCs w:val="22"/>
        </w:rPr>
      </w:pPr>
    </w:p>
    <w:p w14:paraId="463DA435" w14:textId="77777777" w:rsidR="00B3386A" w:rsidRDefault="00B3386A">
      <w:pPr>
        <w:widowControl/>
        <w:jc w:val="left"/>
        <w:rPr>
          <w:szCs w:val="22"/>
        </w:rPr>
      </w:pPr>
    </w:p>
    <w:p w14:paraId="0E11582F" w14:textId="08DD3732" w:rsidR="00B3386A" w:rsidRDefault="00B3386A">
      <w:pPr>
        <w:widowControl/>
        <w:jc w:val="left"/>
        <w:rPr>
          <w:szCs w:val="22"/>
        </w:rPr>
      </w:pPr>
      <w:r>
        <w:rPr>
          <w:rFonts w:hint="eastAsia"/>
          <w:noProof/>
          <w:szCs w:val="22"/>
        </w:rPr>
        <w:lastRenderedPageBreak/>
        <w:drawing>
          <wp:inline distT="0" distB="0" distL="0" distR="0" wp14:anchorId="1C64B703" wp14:editId="4AAFB9C7">
            <wp:extent cx="9051812" cy="5693275"/>
            <wp:effectExtent l="2857" t="0" r="318" b="317"/>
            <wp:docPr id="154862060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9074257" cy="5707392"/>
                    </a:xfrm>
                    <a:prstGeom prst="rect">
                      <a:avLst/>
                    </a:prstGeom>
                    <a:noFill/>
                    <a:ln>
                      <a:noFill/>
                    </a:ln>
                  </pic:spPr>
                </pic:pic>
              </a:graphicData>
            </a:graphic>
          </wp:inline>
        </w:drawing>
      </w:r>
    </w:p>
    <w:p w14:paraId="29CC95F9" w14:textId="77777777" w:rsidR="00C24BD6" w:rsidRDefault="00C24BD6">
      <w:r w:rsidRPr="00A6154C">
        <w:rPr>
          <w:noProof/>
        </w:rPr>
        <w:lastRenderedPageBreak/>
        <w:drawing>
          <wp:inline distT="0" distB="0" distL="0" distR="0" wp14:anchorId="1B605434" wp14:editId="598B1087">
            <wp:extent cx="5692140" cy="6257728"/>
            <wp:effectExtent l="0" t="0" r="381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4303" cy="6260106"/>
                    </a:xfrm>
                    <a:prstGeom prst="rect">
                      <a:avLst/>
                    </a:prstGeom>
                    <a:noFill/>
                    <a:ln>
                      <a:noFill/>
                    </a:ln>
                  </pic:spPr>
                </pic:pic>
              </a:graphicData>
            </a:graphic>
          </wp:inline>
        </w:drawing>
      </w:r>
    </w:p>
    <w:p w14:paraId="28A246CD" w14:textId="77777777" w:rsidR="00C24BD6" w:rsidRPr="00A6154C" w:rsidRDefault="00C24BD6" w:rsidP="001A2DD8">
      <w:pPr>
        <w:widowControl/>
        <w:rPr>
          <w:rFonts w:ascii="ＭＳ ゴシック" w:eastAsia="ＭＳ ゴシック" w:hAnsi="ＭＳ ゴシック" w:cs="ＭＳ Ｐゴシック"/>
          <w:kern w:val="0"/>
          <w:szCs w:val="21"/>
        </w:rPr>
      </w:pPr>
      <w:r w:rsidRPr="00A6154C">
        <w:rPr>
          <w:rFonts w:ascii="ＭＳ ゴシック" w:eastAsia="ＭＳ ゴシック" w:hAnsi="ＭＳ ゴシック" w:cs="ＭＳ Ｐゴシック" w:hint="eastAsia"/>
          <w:kern w:val="0"/>
          <w:szCs w:val="21"/>
        </w:rPr>
        <w:t>17　校長の資格を証する書類</w:t>
      </w:r>
    </w:p>
    <w:p w14:paraId="7482FC0A" w14:textId="77777777" w:rsidR="00C24BD6" w:rsidRPr="00A6154C" w:rsidRDefault="00C24BD6" w:rsidP="009764C6">
      <w:pPr>
        <w:spacing w:line="220" w:lineRule="exact"/>
        <w:ind w:left="216" w:hangingChars="100" w:hanging="216"/>
        <w:jc w:val="left"/>
        <w:rPr>
          <w:rFonts w:asciiTheme="minorEastAsia" w:hAnsiTheme="minorEastAsia"/>
          <w:szCs w:val="21"/>
        </w:rPr>
      </w:pPr>
      <w:r w:rsidRPr="00A6154C">
        <w:rPr>
          <w:rFonts w:asciiTheme="minorEastAsia" w:hAnsiTheme="minorEastAsia" w:hint="eastAsia"/>
          <w:szCs w:val="21"/>
        </w:rPr>
        <w:t xml:space="preserve">　  次のいずれかの書類を添付してください。（なお、専修・各種学校については、学校教育法第129条等により（３）の②のみでも可）</w:t>
      </w:r>
    </w:p>
    <w:p w14:paraId="600BF61B" w14:textId="77777777" w:rsidR="00C24BD6" w:rsidRPr="00A6154C" w:rsidRDefault="00C24BD6" w:rsidP="009764C6">
      <w:pPr>
        <w:spacing w:line="220" w:lineRule="exact"/>
        <w:jc w:val="left"/>
        <w:rPr>
          <w:rFonts w:asciiTheme="minorEastAsia" w:hAnsiTheme="minorEastAsia"/>
          <w:szCs w:val="21"/>
        </w:rPr>
      </w:pPr>
      <w:r w:rsidRPr="00A6154C">
        <w:rPr>
          <w:rFonts w:asciiTheme="minorEastAsia" w:hAnsiTheme="minorEastAsia" w:hint="eastAsia"/>
          <w:szCs w:val="21"/>
        </w:rPr>
        <w:t xml:space="preserve">  （１）学校教育法施行規則第20条第１号による場合</w:t>
      </w:r>
    </w:p>
    <w:p w14:paraId="45ED47FE" w14:textId="77777777" w:rsidR="00C24BD6" w:rsidRPr="00A6154C" w:rsidRDefault="00C24BD6" w:rsidP="009764C6">
      <w:pPr>
        <w:spacing w:line="220" w:lineRule="exact"/>
        <w:ind w:left="648" w:hangingChars="300" w:hanging="648"/>
        <w:jc w:val="left"/>
        <w:rPr>
          <w:rFonts w:asciiTheme="minorEastAsia" w:hAnsiTheme="minorEastAsia"/>
          <w:szCs w:val="21"/>
        </w:rPr>
      </w:pPr>
      <w:r w:rsidRPr="00A6154C">
        <w:rPr>
          <w:rFonts w:asciiTheme="minorEastAsia" w:hAnsiTheme="minorEastAsia" w:hint="eastAsia"/>
          <w:szCs w:val="21"/>
        </w:rPr>
        <w:t xml:space="preserve">　　　　教育免許状(専修又は一種</w:t>
      </w:r>
      <w:r w:rsidR="006F4E28">
        <w:rPr>
          <w:rFonts w:asciiTheme="minorEastAsia" w:hAnsiTheme="minorEastAsia" w:hint="eastAsia"/>
          <w:szCs w:val="21"/>
        </w:rPr>
        <w:t>。高等学校及び</w:t>
      </w:r>
      <w:r w:rsidR="009764C6">
        <w:rPr>
          <w:rFonts w:asciiTheme="minorEastAsia" w:hAnsiTheme="minorEastAsia" w:hint="eastAsia"/>
          <w:szCs w:val="21"/>
        </w:rPr>
        <w:t>中等教育学校の校長は専修</w:t>
      </w:r>
      <w:r w:rsidRPr="00A6154C">
        <w:rPr>
          <w:rFonts w:asciiTheme="minorEastAsia" w:hAnsiTheme="minorEastAsia" w:hint="eastAsia"/>
          <w:szCs w:val="21"/>
        </w:rPr>
        <w:t>）の写し、教員免許更新に係る証明書の写し及び５年以上教育に関する職または教育、学術に関する業務に従事したことを証する書類</w:t>
      </w:r>
    </w:p>
    <w:p w14:paraId="3AEFC17A" w14:textId="77777777" w:rsidR="00C24BD6" w:rsidRPr="00A6154C" w:rsidRDefault="00C24BD6" w:rsidP="009764C6">
      <w:pPr>
        <w:spacing w:line="220" w:lineRule="exact"/>
        <w:jc w:val="left"/>
        <w:rPr>
          <w:rFonts w:asciiTheme="minorEastAsia" w:hAnsiTheme="minorEastAsia"/>
          <w:szCs w:val="21"/>
        </w:rPr>
      </w:pPr>
      <w:r w:rsidRPr="00A6154C">
        <w:rPr>
          <w:rFonts w:asciiTheme="minorEastAsia" w:hAnsiTheme="minorEastAsia" w:hint="eastAsia"/>
          <w:szCs w:val="21"/>
        </w:rPr>
        <w:t xml:space="preserve">  （２）学校教育法施行規則第20条第２号による場合</w:t>
      </w:r>
    </w:p>
    <w:p w14:paraId="1ADE35DF" w14:textId="77777777" w:rsidR="00C24BD6" w:rsidRPr="00A6154C" w:rsidRDefault="00C24BD6" w:rsidP="009764C6">
      <w:pPr>
        <w:spacing w:line="220" w:lineRule="exact"/>
        <w:ind w:left="648" w:hangingChars="300" w:hanging="648"/>
        <w:jc w:val="left"/>
        <w:rPr>
          <w:rFonts w:asciiTheme="minorEastAsia" w:hAnsiTheme="minorEastAsia"/>
          <w:szCs w:val="21"/>
        </w:rPr>
      </w:pPr>
      <w:r w:rsidRPr="00A6154C">
        <w:rPr>
          <w:rFonts w:asciiTheme="minorEastAsia" w:hAnsiTheme="minorEastAsia" w:hint="eastAsia"/>
          <w:szCs w:val="21"/>
        </w:rPr>
        <w:t xml:space="preserve">　   　 10年以上教育に関する職または教育、学術に関する業務に従事したことを証する書類</w:t>
      </w:r>
    </w:p>
    <w:p w14:paraId="59C5699A" w14:textId="77777777" w:rsidR="00C24BD6" w:rsidRPr="00A6154C" w:rsidRDefault="00C24BD6" w:rsidP="009764C6">
      <w:pPr>
        <w:spacing w:line="220" w:lineRule="exact"/>
        <w:jc w:val="left"/>
        <w:rPr>
          <w:rFonts w:asciiTheme="minorEastAsia" w:hAnsiTheme="minorEastAsia"/>
          <w:szCs w:val="21"/>
        </w:rPr>
      </w:pPr>
      <w:r w:rsidRPr="00A6154C">
        <w:rPr>
          <w:rFonts w:asciiTheme="minorEastAsia" w:hAnsiTheme="minorEastAsia" w:hint="eastAsia"/>
          <w:szCs w:val="21"/>
        </w:rPr>
        <w:t xml:space="preserve">  （３）学校教育法施行規則第21条による場合</w:t>
      </w:r>
      <w:r w:rsidRPr="00A6154C">
        <w:rPr>
          <w:rFonts w:asciiTheme="minorEastAsia" w:hAnsiTheme="minorEastAsia" w:hint="eastAsia"/>
          <w:szCs w:val="21"/>
        </w:rPr>
        <w:tab/>
      </w:r>
      <w:r w:rsidRPr="00A6154C">
        <w:rPr>
          <w:rFonts w:asciiTheme="minorEastAsia" w:hAnsiTheme="minorEastAsia" w:hint="eastAsia"/>
          <w:szCs w:val="21"/>
        </w:rPr>
        <w:tab/>
      </w:r>
      <w:r w:rsidRPr="00A6154C">
        <w:rPr>
          <w:rFonts w:asciiTheme="minorEastAsia" w:hAnsiTheme="minorEastAsia" w:hint="eastAsia"/>
          <w:szCs w:val="21"/>
        </w:rPr>
        <w:tab/>
      </w:r>
      <w:r w:rsidRPr="00A6154C">
        <w:rPr>
          <w:rFonts w:asciiTheme="minorEastAsia" w:hAnsiTheme="minorEastAsia" w:hint="eastAsia"/>
          <w:szCs w:val="21"/>
        </w:rPr>
        <w:tab/>
      </w:r>
      <w:r w:rsidRPr="00A6154C">
        <w:rPr>
          <w:rFonts w:asciiTheme="minorEastAsia" w:hAnsiTheme="minorEastAsia" w:hint="eastAsia"/>
          <w:szCs w:val="21"/>
        </w:rPr>
        <w:tab/>
      </w:r>
    </w:p>
    <w:p w14:paraId="05711EA0" w14:textId="77777777" w:rsidR="00C24BD6" w:rsidRPr="00A6154C" w:rsidRDefault="00C24BD6" w:rsidP="009764C6">
      <w:pPr>
        <w:spacing w:line="220" w:lineRule="exact"/>
        <w:jc w:val="left"/>
        <w:rPr>
          <w:rFonts w:asciiTheme="minorEastAsia" w:hAnsiTheme="minorEastAsia"/>
          <w:szCs w:val="21"/>
        </w:rPr>
      </w:pPr>
      <w:r w:rsidRPr="00A6154C">
        <w:rPr>
          <w:rFonts w:asciiTheme="minorEastAsia" w:hAnsiTheme="minorEastAsia" w:hint="eastAsia"/>
          <w:szCs w:val="21"/>
        </w:rPr>
        <w:t xml:space="preserve">　　　　①同規則第20条により難い特別の事情を説明する書類</w:t>
      </w:r>
      <w:r w:rsidRPr="00A6154C">
        <w:rPr>
          <w:rFonts w:asciiTheme="minorEastAsia" w:hAnsiTheme="minorEastAsia" w:hint="eastAsia"/>
          <w:szCs w:val="21"/>
        </w:rPr>
        <w:tab/>
      </w:r>
    </w:p>
    <w:p w14:paraId="5FB0A642" w14:textId="77777777" w:rsidR="00C24BD6" w:rsidRPr="00A6154C" w:rsidRDefault="00C24BD6" w:rsidP="009764C6">
      <w:pPr>
        <w:spacing w:line="220" w:lineRule="exact"/>
        <w:ind w:left="864" w:hangingChars="400" w:hanging="864"/>
        <w:jc w:val="left"/>
        <w:rPr>
          <w:rFonts w:asciiTheme="minorEastAsia" w:hAnsiTheme="minorEastAsia"/>
          <w:szCs w:val="21"/>
        </w:rPr>
      </w:pPr>
      <w:r w:rsidRPr="00A6154C">
        <w:rPr>
          <w:rFonts w:asciiTheme="minorEastAsia" w:hAnsiTheme="minorEastAsia" w:hint="eastAsia"/>
          <w:szCs w:val="21"/>
        </w:rPr>
        <w:t xml:space="preserve">　　　　②５年以上教育に関する職または教育、学術に関する業務に従事したことを証する書類</w:t>
      </w:r>
    </w:p>
    <w:p w14:paraId="16E70C6B" w14:textId="77777777" w:rsidR="00C24BD6" w:rsidRPr="00A6154C" w:rsidRDefault="00C24BD6" w:rsidP="009764C6">
      <w:pPr>
        <w:spacing w:line="220" w:lineRule="exact"/>
        <w:jc w:val="left"/>
        <w:rPr>
          <w:rFonts w:asciiTheme="minorEastAsia" w:hAnsiTheme="minorEastAsia"/>
          <w:szCs w:val="21"/>
        </w:rPr>
      </w:pPr>
      <w:r w:rsidRPr="00A6154C">
        <w:rPr>
          <w:rFonts w:asciiTheme="minorEastAsia" w:hAnsiTheme="minorEastAsia" w:hint="eastAsia"/>
          <w:szCs w:val="21"/>
        </w:rPr>
        <w:t xml:space="preserve">　（４）学校教育法施行規則第22条による場合</w:t>
      </w:r>
      <w:r w:rsidRPr="00A6154C">
        <w:rPr>
          <w:rFonts w:asciiTheme="minorEastAsia" w:hAnsiTheme="minorEastAsia" w:hint="eastAsia"/>
          <w:szCs w:val="21"/>
        </w:rPr>
        <w:tab/>
      </w:r>
      <w:r w:rsidRPr="00A6154C">
        <w:rPr>
          <w:rFonts w:asciiTheme="minorEastAsia" w:hAnsiTheme="minorEastAsia" w:hint="eastAsia"/>
          <w:szCs w:val="21"/>
        </w:rPr>
        <w:tab/>
      </w:r>
      <w:r w:rsidRPr="00A6154C">
        <w:rPr>
          <w:rFonts w:asciiTheme="minorEastAsia" w:hAnsiTheme="minorEastAsia" w:hint="eastAsia"/>
          <w:szCs w:val="21"/>
        </w:rPr>
        <w:tab/>
      </w:r>
      <w:r w:rsidRPr="00A6154C">
        <w:rPr>
          <w:rFonts w:asciiTheme="minorEastAsia" w:hAnsiTheme="minorEastAsia" w:hint="eastAsia"/>
          <w:szCs w:val="21"/>
        </w:rPr>
        <w:tab/>
      </w:r>
      <w:r w:rsidRPr="00A6154C">
        <w:rPr>
          <w:rFonts w:asciiTheme="minorEastAsia" w:hAnsiTheme="minorEastAsia" w:hint="eastAsia"/>
          <w:szCs w:val="21"/>
        </w:rPr>
        <w:tab/>
      </w:r>
    </w:p>
    <w:p w14:paraId="38D42190" w14:textId="77777777" w:rsidR="00C24BD6" w:rsidRDefault="00C24BD6" w:rsidP="009764C6">
      <w:pPr>
        <w:spacing w:line="220" w:lineRule="exact"/>
        <w:ind w:left="648" w:hangingChars="300" w:hanging="648"/>
        <w:jc w:val="left"/>
        <w:rPr>
          <w:rFonts w:asciiTheme="minorEastAsia" w:hAnsiTheme="minorEastAsia"/>
          <w:szCs w:val="21"/>
        </w:rPr>
      </w:pPr>
      <w:r w:rsidRPr="00A6154C">
        <w:rPr>
          <w:rFonts w:asciiTheme="minorEastAsia" w:hAnsiTheme="minorEastAsia" w:hint="eastAsia"/>
          <w:szCs w:val="21"/>
        </w:rPr>
        <w:t xml:space="preserve">        理由書（学校の運営上特に必要がある場合、（１）又は（２）の資格を有する者と同等の資質を有すると認める者を選任することができます。この旨を理由書としてまとめて添付してください。）</w:t>
      </w:r>
      <w:r w:rsidRPr="00A6154C">
        <w:rPr>
          <w:rFonts w:asciiTheme="minorEastAsia" w:hAnsiTheme="minorEastAsia" w:hint="eastAsia"/>
          <w:szCs w:val="21"/>
        </w:rPr>
        <w:tab/>
      </w:r>
      <w:r w:rsidRPr="00A6154C">
        <w:rPr>
          <w:rFonts w:asciiTheme="minorEastAsia" w:hAnsiTheme="minorEastAsia" w:hint="eastAsia"/>
          <w:szCs w:val="21"/>
        </w:rPr>
        <w:tab/>
      </w:r>
    </w:p>
    <w:p w14:paraId="3D187019" w14:textId="77777777" w:rsidR="00C24BD6" w:rsidRPr="00A6154C" w:rsidRDefault="00C24BD6" w:rsidP="001A2DD8">
      <w:pPr>
        <w:widowControl/>
        <w:jc w:val="center"/>
        <w:rPr>
          <w:rFonts w:asciiTheme="minorEastAsia" w:hAnsiTheme="minorEastAsia"/>
          <w:szCs w:val="21"/>
        </w:rPr>
      </w:pPr>
      <w:r>
        <w:rPr>
          <w:rFonts w:asciiTheme="minorEastAsia" w:hAnsiTheme="minorEastAsia"/>
          <w:szCs w:val="21"/>
        </w:rPr>
        <w:br w:type="page"/>
      </w:r>
      <w:r w:rsidRPr="00D40681">
        <w:rPr>
          <w:noProof/>
        </w:rPr>
        <w:lastRenderedPageBreak/>
        <w:drawing>
          <wp:inline distT="0" distB="0" distL="0" distR="0" wp14:anchorId="4705E961" wp14:editId="48D6FC03">
            <wp:extent cx="5577840" cy="9137874"/>
            <wp:effectExtent l="0" t="0" r="3810" b="635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5918" cy="9151108"/>
                    </a:xfrm>
                    <a:prstGeom prst="rect">
                      <a:avLst/>
                    </a:prstGeom>
                    <a:noFill/>
                    <a:ln>
                      <a:noFill/>
                    </a:ln>
                  </pic:spPr>
                </pic:pic>
              </a:graphicData>
            </a:graphic>
          </wp:inline>
        </w:drawing>
      </w:r>
    </w:p>
    <w:p w14:paraId="6D91404D" w14:textId="77777777" w:rsidR="00B81CAA" w:rsidRDefault="00B81CAA" w:rsidP="00B81CAA">
      <w:pPr>
        <w:rPr>
          <w:rFonts w:ascii="ＭＳ ゴシック" w:eastAsia="ＭＳ ゴシック" w:hAnsi="ＭＳ ゴシック"/>
          <w:sz w:val="24"/>
        </w:rPr>
      </w:pPr>
      <w:r>
        <w:rPr>
          <w:rFonts w:ascii="ＭＳ ゴシック" w:eastAsia="ＭＳ ゴシック" w:hAnsi="ＭＳ ゴシック" w:hint="eastAsia"/>
          <w:sz w:val="24"/>
        </w:rPr>
        <w:lastRenderedPageBreak/>
        <w:t>19</w:t>
      </w:r>
      <w:r w:rsidRPr="00B5761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寄附行為</w:t>
      </w:r>
    </w:p>
    <w:p w14:paraId="785CC647" w14:textId="77777777" w:rsidR="00AF239E" w:rsidRDefault="00AF239E" w:rsidP="00AF239E">
      <w:pPr>
        <w:widowControl/>
        <w:jc w:val="left"/>
        <w:rPr>
          <w:bdr w:val="single" w:sz="4" w:space="0" w:color="auto"/>
        </w:rPr>
      </w:pPr>
      <w:r>
        <w:rPr>
          <w:noProof/>
        </w:rPr>
        <mc:AlternateContent>
          <mc:Choice Requires="wps">
            <w:drawing>
              <wp:anchor distT="0" distB="0" distL="114300" distR="114300" simplePos="0" relativeHeight="251734016" behindDoc="0" locked="0" layoutInCell="1" allowOverlap="1" wp14:anchorId="7A8EEDC1" wp14:editId="5844102E">
                <wp:simplePos x="0" y="0"/>
                <wp:positionH relativeFrom="column">
                  <wp:posOffset>2817495</wp:posOffset>
                </wp:positionH>
                <wp:positionV relativeFrom="paragraph">
                  <wp:posOffset>5080</wp:posOffset>
                </wp:positionV>
                <wp:extent cx="2869565" cy="213360"/>
                <wp:effectExtent l="12700" t="10795" r="13335" b="1397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213360"/>
                        </a:xfrm>
                        <a:prstGeom prst="rect">
                          <a:avLst/>
                        </a:prstGeom>
                        <a:solidFill>
                          <a:srgbClr val="FFFFFF"/>
                        </a:solidFill>
                        <a:ln w="9525">
                          <a:solidFill>
                            <a:srgbClr val="000000"/>
                          </a:solidFill>
                          <a:miter lim="800000"/>
                          <a:headEnd/>
                          <a:tailEnd/>
                        </a:ln>
                      </wps:spPr>
                      <wps:txbx>
                        <w:txbxContent>
                          <w:p w14:paraId="3FFCE59B" w14:textId="77777777" w:rsidR="001E0631" w:rsidRPr="003349AB" w:rsidRDefault="001E0631" w:rsidP="00AF239E">
                            <w:pPr>
                              <w:jc w:val="center"/>
                              <w:rPr>
                                <w:rFonts w:ascii="ＭＳ ゴシック" w:eastAsia="ＭＳ ゴシック" w:hAnsi="ＭＳ ゴシック"/>
                              </w:rPr>
                            </w:pPr>
                            <w:r>
                              <w:rPr>
                                <w:rFonts w:ascii="ＭＳ ゴシック" w:eastAsia="ＭＳ ゴシック" w:hAnsi="ＭＳ ゴシック" w:hint="eastAsia"/>
                              </w:rPr>
                              <w:t>幼稚園</w:t>
                            </w:r>
                            <w:r w:rsidRPr="008F2A08">
                              <w:rPr>
                                <w:rFonts w:ascii="ＭＳ ゴシック" w:eastAsia="ＭＳ ゴシック" w:hAnsi="ＭＳ ゴシック" w:hint="eastAsia"/>
                              </w:rPr>
                              <w:t>・</w:t>
                            </w:r>
                            <w:r>
                              <w:rPr>
                                <w:rFonts w:ascii="ＭＳ ゴシック" w:eastAsia="ＭＳ ゴシック" w:hAnsi="ＭＳ ゴシック" w:hint="eastAsia"/>
                              </w:rPr>
                              <w:t>幼保連携型認定こども園設置法</w:t>
                            </w:r>
                            <w:r w:rsidRPr="008F2A08">
                              <w:rPr>
                                <w:rFonts w:ascii="ＭＳ ゴシック" w:eastAsia="ＭＳ ゴシック" w:hAnsi="ＭＳ ゴシック" w:hint="eastAsia"/>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EEDC1" id="_x0000_t202" coordsize="21600,21600" o:spt="202" path="m,l,21600r21600,l21600,xe">
                <v:stroke joinstyle="miter"/>
                <v:path gradientshapeok="t" o:connecttype="rect"/>
              </v:shapetype>
              <v:shape id="テキスト ボックス 23" o:spid="_x0000_s1026" type="#_x0000_t202" style="position:absolute;margin-left:221.85pt;margin-top:.4pt;width:225.95pt;height:16.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">
                <v:textbox inset="5.85pt,.7pt,5.85pt,.7pt">
                  <w:txbxContent>
                    <w:p w14:paraId="3FFCE59B" w14:textId="77777777" w:rsidR="001E0631" w:rsidRPr="003349AB" w:rsidRDefault="001E0631" w:rsidP="00AF239E">
                      <w:pPr>
                        <w:jc w:val="center"/>
                        <w:rPr>
                          <w:rFonts w:ascii="ＭＳ ゴシック" w:eastAsia="ＭＳ ゴシック" w:hAnsi="ＭＳ ゴシック"/>
                        </w:rPr>
                      </w:pPr>
                      <w:r>
                        <w:rPr>
                          <w:rFonts w:ascii="ＭＳ ゴシック" w:eastAsia="ＭＳ ゴシック" w:hAnsi="ＭＳ ゴシック" w:hint="eastAsia"/>
                        </w:rPr>
                        <w:t>幼稚園</w:t>
                      </w:r>
                      <w:r w:rsidRPr="008F2A08">
                        <w:rPr>
                          <w:rFonts w:ascii="ＭＳ ゴシック" w:eastAsia="ＭＳ ゴシック" w:hAnsi="ＭＳ ゴシック" w:hint="eastAsia"/>
                        </w:rPr>
                        <w:t>・</w:t>
                      </w:r>
                      <w:r>
                        <w:rPr>
                          <w:rFonts w:ascii="ＭＳ ゴシック" w:eastAsia="ＭＳ ゴシック" w:hAnsi="ＭＳ ゴシック" w:hint="eastAsia"/>
                        </w:rPr>
                        <w:t>幼保連携型認定こども園設置法</w:t>
                      </w:r>
                      <w:r w:rsidRPr="008F2A08">
                        <w:rPr>
                          <w:rFonts w:ascii="ＭＳ ゴシック" w:eastAsia="ＭＳ ゴシック" w:hAnsi="ＭＳ ゴシック" w:hint="eastAsia"/>
                        </w:rPr>
                        <w:t>人</w:t>
                      </w:r>
                    </w:p>
                  </w:txbxContent>
                </v:textbox>
              </v:shape>
            </w:pict>
          </mc:Fallback>
        </mc:AlternateContent>
      </w:r>
      <w:r>
        <w:rPr>
          <w:rFonts w:hint="eastAsia"/>
          <w:bdr w:val="single" w:sz="4" w:space="0" w:color="auto"/>
        </w:rPr>
        <w:t>寄附行為</w:t>
      </w:r>
      <w:r w:rsidRPr="00BB01FB">
        <w:rPr>
          <w:rFonts w:hint="eastAsia"/>
          <w:bdr w:val="single" w:sz="4" w:space="0" w:color="auto"/>
        </w:rPr>
        <w:t>作成例</w:t>
      </w:r>
    </w:p>
    <w:p w14:paraId="1A2F78D2" w14:textId="77777777" w:rsidR="00AF239E" w:rsidRPr="00D140BF" w:rsidRDefault="00AF239E" w:rsidP="00AF239E">
      <w:pPr>
        <w:ind w:left="648" w:hangingChars="300" w:hanging="648"/>
      </w:pPr>
      <w:r w:rsidRPr="00D140BF">
        <w:rPr>
          <w:rFonts w:hint="eastAsia"/>
        </w:rPr>
        <w:t>注０：認可保育所等を設置する場合は、第４条の２から第４条の４の規定を置いてください。設置しない場合は、第</w:t>
      </w:r>
      <w:r>
        <w:rPr>
          <w:rFonts w:hint="eastAsia"/>
        </w:rPr>
        <w:t>6</w:t>
      </w:r>
      <w:r w:rsidRPr="00D140BF">
        <w:rPr>
          <w:rFonts w:hint="eastAsia"/>
        </w:rPr>
        <w:t>3条第２項[　]内を削除してください。</w:t>
      </w:r>
    </w:p>
    <w:p w14:paraId="2A3AE0D7" w14:textId="77777777" w:rsidR="00AF239E" w:rsidRDefault="00AF239E" w:rsidP="00AF239E">
      <w:pPr>
        <w:ind w:left="648" w:hangingChars="300" w:hanging="648"/>
      </w:pPr>
      <w:r>
        <w:rPr>
          <w:rFonts w:hint="eastAsia"/>
        </w:rPr>
        <w:t>注１：条項に網掛けをした事項は、寄附行為に必ず記載しなければならない事項です。</w:t>
      </w:r>
    </w:p>
    <w:p w14:paraId="2FD055B3" w14:textId="77777777" w:rsidR="00AF239E" w:rsidRPr="00BB01FB" w:rsidRDefault="00AF239E" w:rsidP="00AF239E">
      <w:pPr>
        <w:ind w:left="648" w:hangingChars="300" w:hanging="648"/>
      </w:pPr>
      <w:r>
        <w:rPr>
          <w:rFonts w:hint="eastAsia"/>
        </w:rPr>
        <w:t>注２：</w:t>
      </w:r>
      <w:r w:rsidRPr="00BB01FB">
        <w:rPr>
          <w:rFonts w:hint="eastAsia"/>
        </w:rPr>
        <w:t>収益事業を行わない法人については、該当条項（第５条・第2</w:t>
      </w:r>
      <w:r>
        <w:rPr>
          <w:rFonts w:hint="eastAsia"/>
        </w:rPr>
        <w:t>0条第２項第６</w:t>
      </w:r>
      <w:r w:rsidRPr="00BB01FB">
        <w:rPr>
          <w:rFonts w:hint="eastAsia"/>
        </w:rPr>
        <w:t>号・第</w:t>
      </w:r>
      <w:r>
        <w:rPr>
          <w:rFonts w:hint="eastAsia"/>
        </w:rPr>
        <w:t>37</w:t>
      </w:r>
      <w:r w:rsidRPr="00BB01FB">
        <w:rPr>
          <w:rFonts w:hint="eastAsia"/>
        </w:rPr>
        <w:t>条</w:t>
      </w:r>
      <w:r>
        <w:rPr>
          <w:rFonts w:hint="eastAsia"/>
        </w:rPr>
        <w:t>第２項第５</w:t>
      </w:r>
      <w:r w:rsidRPr="00BB01FB">
        <w:rPr>
          <w:rFonts w:hint="eastAsia"/>
        </w:rPr>
        <w:t>号・第</w:t>
      </w:r>
      <w:r>
        <w:rPr>
          <w:rFonts w:hint="eastAsia"/>
        </w:rPr>
        <w:t>56条第１</w:t>
      </w:r>
      <w:r w:rsidRPr="00BB01FB">
        <w:rPr>
          <w:rFonts w:hint="eastAsia"/>
        </w:rPr>
        <w:t>項・</w:t>
      </w:r>
      <w:r>
        <w:rPr>
          <w:rFonts w:hint="eastAsia"/>
        </w:rPr>
        <w:t>同第４項</w:t>
      </w:r>
      <w:r w:rsidRPr="00BB01FB">
        <w:rPr>
          <w:rFonts w:hint="eastAsia"/>
        </w:rPr>
        <w:t>・</w:t>
      </w:r>
      <w:r>
        <w:rPr>
          <w:rFonts w:hint="eastAsia"/>
        </w:rPr>
        <w:t>同第５項・</w:t>
      </w:r>
      <w:r w:rsidRPr="00BB01FB">
        <w:rPr>
          <w:rFonts w:hint="eastAsia"/>
        </w:rPr>
        <w:t>第6</w:t>
      </w:r>
      <w:r>
        <w:rPr>
          <w:rFonts w:hint="eastAsia"/>
        </w:rPr>
        <w:t>0</w:t>
      </w:r>
      <w:r w:rsidRPr="00BB01FB">
        <w:rPr>
          <w:rFonts w:hint="eastAsia"/>
        </w:rPr>
        <w:t>条第</w:t>
      </w:r>
      <w:r>
        <w:rPr>
          <w:rFonts w:hint="eastAsia"/>
        </w:rPr>
        <w:t>２</w:t>
      </w:r>
      <w:r w:rsidRPr="00BB01FB">
        <w:rPr>
          <w:rFonts w:hint="eastAsia"/>
        </w:rPr>
        <w:t>項</w:t>
      </w:r>
      <w:r>
        <w:rPr>
          <w:rFonts w:hint="eastAsia"/>
        </w:rPr>
        <w:t>・</w:t>
      </w:r>
      <w:r w:rsidRPr="00BB01FB">
        <w:rPr>
          <w:rFonts w:hint="eastAsia"/>
        </w:rPr>
        <w:t>第6</w:t>
      </w:r>
      <w:r>
        <w:rPr>
          <w:rFonts w:hint="eastAsia"/>
        </w:rPr>
        <w:t>2</w:t>
      </w:r>
      <w:r w:rsidRPr="00BB01FB">
        <w:rPr>
          <w:rFonts w:hint="eastAsia"/>
        </w:rPr>
        <w:t>条第</w:t>
      </w:r>
      <w:r>
        <w:rPr>
          <w:rFonts w:hint="eastAsia"/>
        </w:rPr>
        <w:t>３</w:t>
      </w:r>
      <w:r w:rsidRPr="00BB01FB">
        <w:rPr>
          <w:rFonts w:hint="eastAsia"/>
        </w:rPr>
        <w:t>項）の</w:t>
      </w:r>
      <w:r>
        <w:rPr>
          <w:rFonts w:hint="eastAsia"/>
        </w:rPr>
        <w:t>[　]</w:t>
      </w:r>
      <w:r w:rsidRPr="00BB01FB">
        <w:rPr>
          <w:rFonts w:hint="eastAsia"/>
        </w:rPr>
        <w:t>内を削除して作成してください。</w:t>
      </w:r>
    </w:p>
    <w:p w14:paraId="66747357" w14:textId="77777777" w:rsidR="00AF239E" w:rsidRDefault="00AF239E" w:rsidP="00AF239E">
      <w:pPr>
        <w:ind w:left="648" w:hangingChars="300" w:hanging="648"/>
      </w:pPr>
      <w:r>
        <w:rPr>
          <w:rFonts w:hint="eastAsia"/>
        </w:rPr>
        <w:t>注３：代表業務執行</w:t>
      </w:r>
      <w:r w:rsidRPr="00BB01FB">
        <w:rPr>
          <w:rFonts w:hint="eastAsia"/>
        </w:rPr>
        <w:t>理事</w:t>
      </w:r>
      <w:r>
        <w:rPr>
          <w:rFonts w:hint="eastAsia"/>
        </w:rPr>
        <w:t>及び業務執行理事</w:t>
      </w:r>
      <w:r w:rsidRPr="00BB01FB">
        <w:rPr>
          <w:rFonts w:hint="eastAsia"/>
        </w:rPr>
        <w:t>を置かない法人は、該当条項（第</w:t>
      </w:r>
      <w:r w:rsidRPr="007C3B6F">
        <w:rPr>
          <w:rFonts w:hint="eastAsia"/>
        </w:rPr>
        <w:t>15</w:t>
      </w:r>
      <w:r w:rsidRPr="00BB01FB">
        <w:rPr>
          <w:rFonts w:hint="eastAsia"/>
        </w:rPr>
        <w:t>条第３項・</w:t>
      </w:r>
      <w:r>
        <w:rPr>
          <w:rFonts w:hint="eastAsia"/>
        </w:rPr>
        <w:t>同第４項</w:t>
      </w:r>
      <w:r w:rsidRPr="00BB01FB">
        <w:rPr>
          <w:rFonts w:hint="eastAsia"/>
        </w:rPr>
        <w:t>・</w:t>
      </w:r>
      <w:r>
        <w:rPr>
          <w:rFonts w:hint="eastAsia"/>
        </w:rPr>
        <w:t>同第６項</w:t>
      </w:r>
      <w:r w:rsidRPr="00BB01FB">
        <w:rPr>
          <w:rFonts w:hint="eastAsia"/>
        </w:rPr>
        <w:t>・</w:t>
      </w:r>
      <w:r>
        <w:rPr>
          <w:rFonts w:hint="eastAsia"/>
        </w:rPr>
        <w:t>同第７項</w:t>
      </w:r>
      <w:r w:rsidRPr="00BB01FB">
        <w:rPr>
          <w:rFonts w:hint="eastAsia"/>
        </w:rPr>
        <w:t>・</w:t>
      </w:r>
      <w:r>
        <w:rPr>
          <w:rFonts w:hint="eastAsia"/>
        </w:rPr>
        <w:t>同第８項</w:t>
      </w:r>
      <w:r w:rsidRPr="00BB01FB">
        <w:rPr>
          <w:rFonts w:hint="eastAsia"/>
        </w:rPr>
        <w:t>・第1</w:t>
      </w:r>
      <w:r>
        <w:rPr>
          <w:rFonts w:hint="eastAsia"/>
        </w:rPr>
        <w:t>6</w:t>
      </w:r>
      <w:r w:rsidRPr="00BB01FB">
        <w:rPr>
          <w:rFonts w:hint="eastAsia"/>
        </w:rPr>
        <w:t>条・第1</w:t>
      </w:r>
      <w:r>
        <w:rPr>
          <w:rFonts w:hint="eastAsia"/>
        </w:rPr>
        <w:t>7</w:t>
      </w:r>
      <w:r w:rsidRPr="00BB01FB">
        <w:rPr>
          <w:rFonts w:hint="eastAsia"/>
        </w:rPr>
        <w:t>条・第</w:t>
      </w:r>
      <w:r>
        <w:rPr>
          <w:rFonts w:hint="eastAsia"/>
        </w:rPr>
        <w:t>48条第１</w:t>
      </w:r>
      <w:r w:rsidRPr="00BB01FB">
        <w:rPr>
          <w:rFonts w:hint="eastAsia"/>
        </w:rPr>
        <w:t>項・</w:t>
      </w:r>
      <w:r>
        <w:rPr>
          <w:rFonts w:hint="eastAsia"/>
        </w:rPr>
        <w:t>同第２項</w:t>
      </w:r>
      <w:r w:rsidRPr="00BB01FB">
        <w:rPr>
          <w:rFonts w:hint="eastAsia"/>
        </w:rPr>
        <w:t>・第</w:t>
      </w:r>
      <w:r>
        <w:rPr>
          <w:rFonts w:hint="eastAsia"/>
        </w:rPr>
        <w:t>54</w:t>
      </w:r>
      <w:r w:rsidRPr="00BB01FB">
        <w:rPr>
          <w:rFonts w:hint="eastAsia"/>
        </w:rPr>
        <w:t>条）の</w:t>
      </w:r>
      <w:r>
        <w:rPr>
          <w:rFonts w:hint="eastAsia"/>
        </w:rPr>
        <w:t>〔　〕</w:t>
      </w:r>
      <w:r w:rsidRPr="00BB01FB">
        <w:rPr>
          <w:rFonts w:hint="eastAsia"/>
        </w:rPr>
        <w:t>内を削除して作成してください。</w:t>
      </w:r>
    </w:p>
    <w:p w14:paraId="1C79BD1B" w14:textId="77777777" w:rsidR="00AF239E" w:rsidRDefault="00AF239E" w:rsidP="00AF239E">
      <w:pPr>
        <w:ind w:left="648" w:hangingChars="300" w:hanging="648"/>
      </w:pPr>
      <w:r>
        <w:rPr>
          <w:rFonts w:hint="eastAsia"/>
        </w:rPr>
        <w:t>注４：本作成例第７条・第８条・第11条第２項は、評議員会を理事選任機関とする前提です。</w:t>
      </w:r>
    </w:p>
    <w:p w14:paraId="055868E3" w14:textId="77777777" w:rsidR="00AF239E" w:rsidRDefault="00AF239E" w:rsidP="00AF239E">
      <w:pPr>
        <w:ind w:left="432" w:hangingChars="200" w:hanging="432"/>
      </w:pPr>
      <w:r>
        <w:rPr>
          <w:rFonts w:hint="eastAsia"/>
        </w:rPr>
        <w:t xml:space="preserve">　　　独立した理事選任機関を置く場合や、理事会、評議員会及び第三者機関を理事選任機関とする場合の別作成例を末尾に記載しました。</w:t>
      </w:r>
    </w:p>
    <w:p w14:paraId="2BBC8929" w14:textId="77777777" w:rsidR="00AF239E" w:rsidRDefault="00AF239E" w:rsidP="00AF239E">
      <w:pPr>
        <w:ind w:left="432" w:hangingChars="200" w:hanging="432"/>
      </w:pPr>
      <w:r>
        <w:rPr>
          <w:rFonts w:hint="eastAsia"/>
        </w:rPr>
        <w:t>注５：本作成例第32条は、評議員会で評議員を選任する前提です。充て職や複数の機関で評議員を選任する場合の別作成例を末尾に記載しました。</w:t>
      </w:r>
    </w:p>
    <w:p w14:paraId="7AE6A250" w14:textId="77777777" w:rsidR="00AF239E" w:rsidRDefault="00AF239E" w:rsidP="00AF239E">
      <w:pPr>
        <w:ind w:left="432" w:hangingChars="200" w:hanging="432"/>
      </w:pPr>
      <w:r>
        <w:rPr>
          <w:rFonts w:hint="eastAsia"/>
        </w:rPr>
        <w:t>注６：本作成例第49条は、理事・評議員協議会を設置する前提です。理事会が丁寧に説明し、再度評議員会で決議する場合の別作成例を末尾に記載しました。</w:t>
      </w:r>
    </w:p>
    <w:p w14:paraId="7CEDCEA5" w14:textId="77777777" w:rsidR="00AF239E" w:rsidRDefault="00AF239E" w:rsidP="00AF239E">
      <w:pPr>
        <w:ind w:left="432" w:hangingChars="200" w:hanging="432"/>
      </w:pPr>
      <w:r>
        <w:rPr>
          <w:rFonts w:hint="eastAsia"/>
        </w:rPr>
        <w:t>注７：第59条、第63条第２項、第67条及び第70条には、従来の神奈川県独自の作成例を残しています。</w:t>
      </w:r>
    </w:p>
    <w:p w14:paraId="4A1D8C3F" w14:textId="77777777" w:rsidR="00AF239E" w:rsidRPr="004D0554" w:rsidRDefault="00AF239E" w:rsidP="00AF239E">
      <w:pPr>
        <w:ind w:left="432" w:hangingChars="200" w:hanging="432"/>
        <w:rPr>
          <w:color w:val="FF0000"/>
        </w:rPr>
      </w:pPr>
      <w:r w:rsidRPr="001C5843">
        <w:rPr>
          <w:rFonts w:hint="eastAsia"/>
        </w:rPr>
        <w:t>注８：第69条に規定する情報の公表については、私立学校法上は努力義務ですが、積極的に検討してください。</w:t>
      </w:r>
    </w:p>
    <w:p w14:paraId="6A9A33E9" w14:textId="77777777" w:rsidR="00AF239E" w:rsidRPr="00781C18" w:rsidRDefault="00AF239E" w:rsidP="00AF239E">
      <w:pPr>
        <w:ind w:left="648" w:hangingChars="300" w:hanging="648"/>
      </w:pPr>
    </w:p>
    <w:p w14:paraId="38C6687B" w14:textId="77777777" w:rsidR="00AF239E" w:rsidRPr="00BB01FB" w:rsidRDefault="00AF239E" w:rsidP="00AF239E">
      <w:pPr>
        <w:jc w:val="center"/>
      </w:pPr>
      <w:r w:rsidRPr="00BB01FB">
        <w:rPr>
          <w:rFonts w:hint="eastAsia"/>
        </w:rPr>
        <w:t>学校法人○○○○寄附行為</w:t>
      </w:r>
    </w:p>
    <w:p w14:paraId="2EA313AC" w14:textId="77777777" w:rsidR="00AF239E" w:rsidRPr="00BB01FB" w:rsidRDefault="00AF239E" w:rsidP="00AF239E">
      <w:pPr>
        <w:jc w:val="center"/>
        <w:rPr>
          <w:sz w:val="24"/>
        </w:rPr>
      </w:pPr>
    </w:p>
    <w:p w14:paraId="413670EC" w14:textId="77777777" w:rsidR="00AF239E" w:rsidRPr="00BB01FB" w:rsidRDefault="00AF239E" w:rsidP="00AF239E">
      <w:pPr>
        <w:ind w:left="680"/>
        <w:rPr>
          <w:spacing w:val="8"/>
        </w:rPr>
      </w:pPr>
      <w:r w:rsidRPr="00BB01FB">
        <w:rPr>
          <w:rFonts w:hint="eastAsia"/>
        </w:rPr>
        <w:t>第１章　総  則</w:t>
      </w:r>
    </w:p>
    <w:p w14:paraId="6096D37E" w14:textId="77777777" w:rsidR="00AF239E" w:rsidRPr="00BB01FB" w:rsidRDefault="00AF239E" w:rsidP="00AF239E">
      <w:pPr>
        <w:rPr>
          <w:spacing w:val="8"/>
        </w:rPr>
      </w:pPr>
      <w:r w:rsidRPr="00BB01FB">
        <w:rPr>
          <w:rFonts w:hint="eastAsia"/>
        </w:rPr>
        <w:t>（名称）</w:t>
      </w:r>
    </w:p>
    <w:p w14:paraId="153C66BD" w14:textId="77777777" w:rsidR="00AF239E" w:rsidRPr="00BB01FB" w:rsidRDefault="00AF239E" w:rsidP="00AF239E">
      <w:pPr>
        <w:rPr>
          <w:spacing w:val="8"/>
        </w:rPr>
      </w:pPr>
      <w:r w:rsidRPr="0062026C">
        <w:rPr>
          <w:rFonts w:hint="eastAsia"/>
          <w:shd w:val="pct15" w:color="auto" w:fill="FFFFFF"/>
        </w:rPr>
        <w:t>第１条</w:t>
      </w:r>
      <w:r w:rsidRPr="00BB01FB">
        <w:rPr>
          <w:rFonts w:hint="eastAsia"/>
        </w:rPr>
        <w:t xml:space="preserve">　この法人は、学校法人○○○○と称する。</w:t>
      </w:r>
    </w:p>
    <w:p w14:paraId="493E0B98" w14:textId="77777777" w:rsidR="00AF239E" w:rsidRPr="00BB01FB" w:rsidRDefault="00AF239E" w:rsidP="00AF239E">
      <w:pPr>
        <w:rPr>
          <w:spacing w:val="8"/>
        </w:rPr>
      </w:pPr>
      <w:r w:rsidRPr="00BB01FB">
        <w:rPr>
          <w:rFonts w:hint="eastAsia"/>
        </w:rPr>
        <w:t>（事務所）</w:t>
      </w:r>
    </w:p>
    <w:p w14:paraId="6C4FA321" w14:textId="77777777" w:rsidR="00AF239E" w:rsidRPr="00BB01FB" w:rsidRDefault="00AF239E" w:rsidP="00AF239E">
      <w:pPr>
        <w:rPr>
          <w:spacing w:val="8"/>
        </w:rPr>
      </w:pPr>
      <w:r w:rsidRPr="0062026C">
        <w:rPr>
          <w:rFonts w:hint="eastAsia"/>
          <w:shd w:val="pct15" w:color="auto" w:fill="FFFFFF"/>
        </w:rPr>
        <w:t>第２条</w:t>
      </w:r>
      <w:r w:rsidRPr="00BB01FB">
        <w:rPr>
          <w:rFonts w:hint="eastAsia"/>
        </w:rPr>
        <w:t xml:space="preserve">　この法人は、事務所を神奈川県○○市○○町○○丁目○○番地に置く。</w:t>
      </w:r>
    </w:p>
    <w:p w14:paraId="46320BD2" w14:textId="77777777" w:rsidR="00AF239E" w:rsidRPr="00BB01FB" w:rsidRDefault="00AF239E" w:rsidP="00AF239E">
      <w:pPr>
        <w:rPr>
          <w:spacing w:val="8"/>
        </w:rPr>
      </w:pPr>
    </w:p>
    <w:p w14:paraId="08FC413F" w14:textId="77777777" w:rsidR="00AF239E" w:rsidRPr="00BB01FB" w:rsidRDefault="00AF239E" w:rsidP="00AF239E">
      <w:pPr>
        <w:ind w:firstLineChars="300" w:firstLine="648"/>
        <w:rPr>
          <w:spacing w:val="8"/>
        </w:rPr>
      </w:pPr>
      <w:r w:rsidRPr="00BB01FB">
        <w:rPr>
          <w:rFonts w:hint="eastAsia"/>
        </w:rPr>
        <w:t>第２章　目的及び事業</w:t>
      </w:r>
    </w:p>
    <w:p w14:paraId="505FCC14" w14:textId="77777777" w:rsidR="00AF239E" w:rsidRPr="00BB01FB" w:rsidRDefault="00AF239E" w:rsidP="00AF239E">
      <w:pPr>
        <w:rPr>
          <w:spacing w:val="8"/>
        </w:rPr>
      </w:pPr>
      <w:r w:rsidRPr="00BB01FB">
        <w:rPr>
          <w:rFonts w:hint="eastAsia"/>
        </w:rPr>
        <w:t>（目的）</w:t>
      </w:r>
    </w:p>
    <w:p w14:paraId="0624EBF8" w14:textId="77777777" w:rsidR="00AF239E" w:rsidRPr="00BB01FB" w:rsidRDefault="00AF239E" w:rsidP="00AF239E">
      <w:pPr>
        <w:ind w:left="226" w:hanging="226"/>
      </w:pPr>
      <w:r w:rsidRPr="0062026C">
        <w:rPr>
          <w:rFonts w:hint="eastAsia"/>
          <w:shd w:val="pct15" w:color="auto" w:fill="FFFFFF"/>
        </w:rPr>
        <w:t>第３条</w:t>
      </w:r>
      <w:r w:rsidRPr="00BB01FB">
        <w:rPr>
          <w:rFonts w:hint="eastAsia"/>
        </w:rPr>
        <w:t xml:space="preserve">　この法人は、教育基本法及び学校教育法に従い、学校教育を行</w:t>
      </w:r>
      <w:r>
        <w:rPr>
          <w:rFonts w:hint="eastAsia"/>
        </w:rPr>
        <w:t>う</w:t>
      </w:r>
      <w:r w:rsidRPr="00BB01FB">
        <w:rPr>
          <w:rFonts w:hint="eastAsia"/>
        </w:rPr>
        <w:t>ことを目的とする。</w:t>
      </w:r>
    </w:p>
    <w:p w14:paraId="517D2E42" w14:textId="77777777" w:rsidR="00AF239E" w:rsidRPr="001A0BD3" w:rsidRDefault="00AF239E" w:rsidP="00AF239E">
      <w:pPr>
        <w:spacing w:beforeLines="50" w:before="182"/>
        <w:ind w:leftChars="50" w:left="108" w:firstLineChars="150" w:firstLine="324"/>
      </w:pPr>
      <w:r>
        <w:rPr>
          <w:noProof/>
        </w:rPr>
        <mc:AlternateContent>
          <mc:Choice Requires="wps">
            <w:drawing>
              <wp:anchor distT="0" distB="0" distL="114300" distR="114300" simplePos="0" relativeHeight="251735040" behindDoc="0" locked="0" layoutInCell="1" allowOverlap="1" wp14:anchorId="462D9358" wp14:editId="5D7A809E">
                <wp:simplePos x="0" y="0"/>
                <wp:positionH relativeFrom="column">
                  <wp:posOffset>121920</wp:posOffset>
                </wp:positionH>
                <wp:positionV relativeFrom="paragraph">
                  <wp:posOffset>85725</wp:posOffset>
                </wp:positionV>
                <wp:extent cx="5768975" cy="1069975"/>
                <wp:effectExtent l="0" t="0" r="22225" b="1587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069975"/>
                        </a:xfrm>
                        <a:prstGeom prst="bracketPair">
                          <a:avLst>
                            <a:gd name="adj" fmla="val 9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90A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9.6pt;margin-top:6.75pt;width:454.25pt;height:8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" adj="2057"/>
            </w:pict>
          </mc:Fallback>
        </mc:AlternateContent>
      </w:r>
      <w:r w:rsidRPr="001A0BD3">
        <w:rPr>
          <w:rFonts w:hint="eastAsia"/>
        </w:rPr>
        <w:t>※　幼保連携型認定こども園又は幼稚園型認定こども園を設置する幼稚園法人の場合</w:t>
      </w:r>
    </w:p>
    <w:p w14:paraId="4A647769" w14:textId="77777777" w:rsidR="00AF239E" w:rsidRDefault="00AF239E" w:rsidP="00AF239E">
      <w:pPr>
        <w:ind w:left="226" w:hanging="226"/>
        <w:rPr>
          <w:szCs w:val="22"/>
        </w:rPr>
      </w:pPr>
      <w:r w:rsidRPr="001A0BD3">
        <w:rPr>
          <w:rFonts w:hint="eastAsia"/>
        </w:rPr>
        <w:t xml:space="preserve">　　</w:t>
      </w:r>
      <w:r>
        <w:rPr>
          <w:rFonts w:hint="eastAsia"/>
        </w:rPr>
        <w:t xml:space="preserve">　　</w:t>
      </w:r>
      <w:r w:rsidRPr="00710F41">
        <w:rPr>
          <w:rFonts w:hint="eastAsia"/>
          <w:szCs w:val="22"/>
        </w:rPr>
        <w:t>この法人は、教育基本法、学校教育法</w:t>
      </w:r>
      <w:r w:rsidRPr="00DA4E58">
        <w:rPr>
          <w:rFonts w:hint="eastAsia"/>
          <w:szCs w:val="22"/>
        </w:rPr>
        <w:t>、</w:t>
      </w:r>
      <w:r w:rsidRPr="00710F41">
        <w:rPr>
          <w:rFonts w:hint="eastAsia"/>
          <w:szCs w:val="22"/>
        </w:rPr>
        <w:t>就学前の子どもに関する教育、保育等の総合</w:t>
      </w:r>
    </w:p>
    <w:p w14:paraId="0B45E465" w14:textId="77777777" w:rsidR="00AF239E" w:rsidRDefault="00AF239E" w:rsidP="00AF239E">
      <w:pPr>
        <w:ind w:leftChars="100" w:left="216" w:firstLineChars="200" w:firstLine="432"/>
        <w:rPr>
          <w:szCs w:val="22"/>
        </w:rPr>
      </w:pPr>
      <w:r w:rsidRPr="00710F41">
        <w:rPr>
          <w:rFonts w:hint="eastAsia"/>
          <w:szCs w:val="22"/>
        </w:rPr>
        <w:t>的な提供の推進に関する法律</w:t>
      </w:r>
      <w:r w:rsidRPr="00DA4E58">
        <w:rPr>
          <w:rFonts w:hint="eastAsia"/>
          <w:szCs w:val="22"/>
        </w:rPr>
        <w:t>及び子ども・子育て支援法その他の関係法令</w:t>
      </w:r>
      <w:r w:rsidRPr="00710F41">
        <w:rPr>
          <w:rFonts w:hint="eastAsia"/>
          <w:szCs w:val="22"/>
        </w:rPr>
        <w:t>に従い、学校</w:t>
      </w:r>
    </w:p>
    <w:p w14:paraId="1357A3BA" w14:textId="77777777" w:rsidR="00AF239E" w:rsidRDefault="00AF239E" w:rsidP="00AF239E">
      <w:pPr>
        <w:ind w:leftChars="100" w:left="216" w:firstLineChars="200" w:firstLine="432"/>
        <w:rPr>
          <w:szCs w:val="22"/>
        </w:rPr>
      </w:pPr>
      <w:r w:rsidRPr="00710F41">
        <w:rPr>
          <w:rFonts w:hint="eastAsia"/>
          <w:szCs w:val="22"/>
        </w:rPr>
        <w:t>教育及び保育を行うことを目的とする。</w:t>
      </w:r>
    </w:p>
    <w:p w14:paraId="2430D06B" w14:textId="77777777" w:rsidR="00AF239E" w:rsidRPr="00710F41" w:rsidRDefault="00AF239E" w:rsidP="00AF239E">
      <w:pPr>
        <w:ind w:leftChars="100" w:left="216" w:firstLineChars="200" w:firstLine="432"/>
        <w:rPr>
          <w:szCs w:val="22"/>
        </w:rPr>
      </w:pPr>
    </w:p>
    <w:p w14:paraId="7FB85509" w14:textId="77777777" w:rsidR="00AF239E" w:rsidRPr="001A0BD3" w:rsidRDefault="00AF239E" w:rsidP="00AF239E">
      <w:pPr>
        <w:ind w:left="226" w:hanging="226"/>
        <w:rPr>
          <w:spacing w:val="8"/>
        </w:rPr>
      </w:pPr>
      <w:r>
        <w:rPr>
          <w:noProof/>
        </w:rPr>
        <w:lastRenderedPageBreak/>
        <mc:AlternateContent>
          <mc:Choice Requires="wps">
            <w:drawing>
              <wp:anchor distT="0" distB="0" distL="114300" distR="114300" simplePos="0" relativeHeight="251736064" behindDoc="0" locked="0" layoutInCell="1" allowOverlap="1" wp14:anchorId="3FA50B95" wp14:editId="39BA3955">
                <wp:simplePos x="0" y="0"/>
                <wp:positionH relativeFrom="column">
                  <wp:posOffset>133350</wp:posOffset>
                </wp:positionH>
                <wp:positionV relativeFrom="paragraph">
                  <wp:posOffset>-3810</wp:posOffset>
                </wp:positionV>
                <wp:extent cx="5768975" cy="1069975"/>
                <wp:effectExtent l="0" t="0" r="22225" b="158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069975"/>
                        </a:xfrm>
                        <a:prstGeom prst="bracketPair">
                          <a:avLst>
                            <a:gd name="adj" fmla="val 9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6A55F" id="大かっこ 9" o:spid="_x0000_s1026" type="#_x0000_t185" style="position:absolute;left:0;text-align:left;margin-left:10.5pt;margin-top:-.3pt;width:454.25pt;height:8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" adj="2057"/>
            </w:pict>
          </mc:Fallback>
        </mc:AlternateContent>
      </w:r>
      <w:r w:rsidRPr="001A0BD3">
        <w:rPr>
          <w:rFonts w:hint="eastAsia"/>
          <w:spacing w:val="8"/>
        </w:rPr>
        <w:t xml:space="preserve">　　※　幼保連携型認定こども園のみを設置する法人の場合</w:t>
      </w:r>
    </w:p>
    <w:p w14:paraId="5DA33500" w14:textId="77777777" w:rsidR="00AF239E" w:rsidRDefault="00AF239E" w:rsidP="00AF239E">
      <w:pPr>
        <w:ind w:left="226" w:hanging="226"/>
        <w:rPr>
          <w:szCs w:val="22"/>
        </w:rPr>
      </w:pPr>
      <w:r w:rsidRPr="001A0BD3">
        <w:rPr>
          <w:rFonts w:hint="eastAsia"/>
        </w:rPr>
        <w:t xml:space="preserve">　　　　</w:t>
      </w:r>
      <w:r>
        <w:rPr>
          <w:rFonts w:hint="eastAsia"/>
          <w:szCs w:val="22"/>
        </w:rPr>
        <w:t>この法人は、教育基本法</w:t>
      </w:r>
      <w:r w:rsidRPr="00DA4E58">
        <w:rPr>
          <w:rFonts w:hint="eastAsia"/>
          <w:szCs w:val="22"/>
        </w:rPr>
        <w:t>、</w:t>
      </w:r>
      <w:r w:rsidRPr="001A0BD3">
        <w:rPr>
          <w:rFonts w:hint="eastAsia"/>
          <w:szCs w:val="22"/>
        </w:rPr>
        <w:t>就学前の子どもに関する教育、保育等の総合的な提供の推</w:t>
      </w:r>
    </w:p>
    <w:p w14:paraId="59352F38" w14:textId="77777777" w:rsidR="00AF239E" w:rsidRDefault="00AF239E" w:rsidP="00AF239E">
      <w:pPr>
        <w:ind w:leftChars="100" w:left="216" w:firstLineChars="200" w:firstLine="432"/>
        <w:rPr>
          <w:szCs w:val="22"/>
        </w:rPr>
      </w:pPr>
      <w:r w:rsidRPr="001A0BD3">
        <w:rPr>
          <w:rFonts w:hint="eastAsia"/>
          <w:szCs w:val="22"/>
        </w:rPr>
        <w:t>進に関する法律</w:t>
      </w:r>
      <w:r w:rsidRPr="00DA4E58">
        <w:rPr>
          <w:rFonts w:hint="eastAsia"/>
          <w:szCs w:val="22"/>
        </w:rPr>
        <w:t>及び子ども・子育て支援法その他の関係法令</w:t>
      </w:r>
      <w:r w:rsidRPr="001A0BD3">
        <w:rPr>
          <w:rFonts w:hint="eastAsia"/>
          <w:szCs w:val="22"/>
        </w:rPr>
        <w:t>に従い、学校教育及び保育</w:t>
      </w:r>
    </w:p>
    <w:p w14:paraId="68615899" w14:textId="77777777" w:rsidR="00AF239E" w:rsidRDefault="00AF239E" w:rsidP="00AF239E">
      <w:pPr>
        <w:ind w:leftChars="126" w:left="272" w:firstLineChars="200" w:firstLine="432"/>
      </w:pPr>
      <w:r w:rsidRPr="001A0BD3">
        <w:rPr>
          <w:rFonts w:hint="eastAsia"/>
          <w:szCs w:val="22"/>
        </w:rPr>
        <w:t>を行うことを目的とする。</w:t>
      </w:r>
    </w:p>
    <w:p w14:paraId="7990DCF1" w14:textId="77777777" w:rsidR="00AF239E" w:rsidRDefault="00AF239E" w:rsidP="00AF239E">
      <w:pPr>
        <w:ind w:leftChars="126" w:left="272"/>
      </w:pPr>
    </w:p>
    <w:p w14:paraId="4578F0F4" w14:textId="77777777" w:rsidR="00AF239E" w:rsidRPr="00BB01FB" w:rsidRDefault="00AF239E" w:rsidP="00AF239E">
      <w:pPr>
        <w:rPr>
          <w:spacing w:val="8"/>
        </w:rPr>
      </w:pPr>
      <w:r w:rsidRPr="00BB01FB">
        <w:rPr>
          <w:rFonts w:hint="eastAsia"/>
        </w:rPr>
        <w:t>（設置する学校）</w:t>
      </w:r>
    </w:p>
    <w:p w14:paraId="4BC08D97" w14:textId="77777777" w:rsidR="00AF239E" w:rsidRPr="00BB01FB" w:rsidRDefault="00AF239E" w:rsidP="00AF239E">
      <w:pPr>
        <w:rPr>
          <w:spacing w:val="8"/>
        </w:rPr>
      </w:pPr>
      <w:r w:rsidRPr="0062026C">
        <w:rPr>
          <w:rFonts w:hint="eastAsia"/>
          <w:shd w:val="pct15" w:color="auto" w:fill="FFFFFF"/>
        </w:rPr>
        <w:t>第４条</w:t>
      </w:r>
      <w:r w:rsidRPr="00BB01FB">
        <w:rPr>
          <w:rFonts w:hint="eastAsia"/>
        </w:rPr>
        <w:t xml:space="preserve">　この法人は、前条の目的を達成するため、次に掲げる学校を設置する。</w:t>
      </w:r>
    </w:p>
    <w:p w14:paraId="3504C89A" w14:textId="77777777" w:rsidR="00AF239E" w:rsidRDefault="00AF239E" w:rsidP="00AF239E">
      <w:pPr>
        <w:ind w:firstLineChars="400" w:firstLine="864"/>
        <w:rPr>
          <w:spacing w:val="8"/>
        </w:rPr>
      </w:pPr>
      <w:r>
        <w:rPr>
          <w:rFonts w:hint="eastAsia"/>
        </w:rPr>
        <w:t>○○○幼稚園</w:t>
      </w:r>
    </w:p>
    <w:p w14:paraId="13908142" w14:textId="77777777" w:rsidR="00AF239E" w:rsidRPr="001A0BD3" w:rsidRDefault="00AF239E" w:rsidP="00AF239E">
      <w:pPr>
        <w:rPr>
          <w:kern w:val="0"/>
        </w:rPr>
      </w:pPr>
      <w:r w:rsidRPr="001A0BD3">
        <w:rPr>
          <w:rFonts w:hint="eastAsia"/>
          <w:kern w:val="0"/>
        </w:rPr>
        <w:t>[（設置する保育所）</w:t>
      </w:r>
    </w:p>
    <w:p w14:paraId="29BB7521" w14:textId="77777777" w:rsidR="00AF239E" w:rsidRPr="001A0BD3" w:rsidRDefault="00AF239E" w:rsidP="00AF239E">
      <w:pPr>
        <w:rPr>
          <w:kern w:val="0"/>
        </w:rPr>
      </w:pPr>
      <w:r w:rsidRPr="00DA4E58">
        <w:rPr>
          <w:rFonts w:hint="eastAsia"/>
          <w:kern w:val="0"/>
          <w:shd w:val="pct15" w:color="auto" w:fill="FFFFFF"/>
        </w:rPr>
        <w:t>第４条の２</w:t>
      </w:r>
      <w:r w:rsidRPr="001A0BD3">
        <w:rPr>
          <w:rFonts w:hint="eastAsia"/>
          <w:kern w:val="0"/>
        </w:rPr>
        <w:t xml:space="preserve">　この法人は、次に掲げる保育所を設置する。</w:t>
      </w:r>
    </w:p>
    <w:p w14:paraId="178936A7" w14:textId="77777777" w:rsidR="00AF239E" w:rsidRPr="001A0BD3" w:rsidRDefault="00AF239E" w:rsidP="00AF239E">
      <w:pPr>
        <w:rPr>
          <w:kern w:val="0"/>
        </w:rPr>
      </w:pPr>
      <w:r w:rsidRPr="001A0BD3">
        <w:rPr>
          <w:rFonts w:hint="eastAsia"/>
          <w:kern w:val="0"/>
        </w:rPr>
        <w:t xml:space="preserve">　 </w:t>
      </w:r>
      <w:r>
        <w:rPr>
          <w:kern w:val="0"/>
        </w:rPr>
        <w:t xml:space="preserve">     </w:t>
      </w:r>
      <w:r w:rsidRPr="001A0BD3">
        <w:rPr>
          <w:rFonts w:hint="eastAsia"/>
          <w:kern w:val="0"/>
        </w:rPr>
        <w:t>○○保育園]</w:t>
      </w:r>
    </w:p>
    <w:p w14:paraId="060258F9" w14:textId="77777777" w:rsidR="00AF239E" w:rsidRPr="001A0BD3" w:rsidRDefault="00AF239E" w:rsidP="00AF239E">
      <w:pPr>
        <w:rPr>
          <w:kern w:val="0"/>
        </w:rPr>
      </w:pPr>
      <w:r w:rsidRPr="001A0BD3">
        <w:rPr>
          <w:rFonts w:hint="eastAsia"/>
          <w:kern w:val="0"/>
        </w:rPr>
        <w:t>[（設置する認可外保育施設）</w:t>
      </w:r>
    </w:p>
    <w:p w14:paraId="231BF3B1" w14:textId="77777777" w:rsidR="00AF239E" w:rsidRPr="001A0BD3" w:rsidRDefault="00AF239E" w:rsidP="00AF239E">
      <w:pPr>
        <w:rPr>
          <w:kern w:val="0"/>
        </w:rPr>
      </w:pPr>
      <w:r w:rsidRPr="00DA4E58">
        <w:rPr>
          <w:rFonts w:hint="eastAsia"/>
          <w:kern w:val="0"/>
          <w:shd w:val="pct15" w:color="auto" w:fill="FFFFFF"/>
        </w:rPr>
        <w:t>第４条の３</w:t>
      </w:r>
      <w:r w:rsidRPr="001A0BD3">
        <w:rPr>
          <w:rFonts w:hint="eastAsia"/>
          <w:kern w:val="0"/>
        </w:rPr>
        <w:t xml:space="preserve">　この法人は、次に掲げる認可外保育施設を設置する。</w:t>
      </w:r>
    </w:p>
    <w:p w14:paraId="02609FBA" w14:textId="77777777" w:rsidR="00AF239E" w:rsidRPr="001A0BD3" w:rsidRDefault="00AF239E" w:rsidP="00AF239E">
      <w:pPr>
        <w:ind w:firstLineChars="100" w:firstLine="216"/>
        <w:rPr>
          <w:kern w:val="0"/>
        </w:rPr>
      </w:pPr>
      <w:r w:rsidRPr="001A0BD3">
        <w:rPr>
          <w:rFonts w:hint="eastAsia"/>
          <w:kern w:val="0"/>
        </w:rPr>
        <w:t xml:space="preserve">　</w:t>
      </w:r>
      <w:r>
        <w:rPr>
          <w:rFonts w:hint="eastAsia"/>
          <w:kern w:val="0"/>
        </w:rPr>
        <w:t xml:space="preserve">   </w:t>
      </w:r>
      <w:r w:rsidRPr="001A0BD3">
        <w:rPr>
          <w:rFonts w:hint="eastAsia"/>
          <w:kern w:val="0"/>
        </w:rPr>
        <w:t xml:space="preserve"> ○○園　※企業主導型保育事業を行う施設も認可外保育施設にあたります。]</w:t>
      </w:r>
    </w:p>
    <w:p w14:paraId="4FDC4E8D" w14:textId="77777777" w:rsidR="00AF239E" w:rsidRPr="001A0BD3" w:rsidRDefault="00AF239E" w:rsidP="00AF239E">
      <w:pPr>
        <w:rPr>
          <w:kern w:val="0"/>
        </w:rPr>
      </w:pPr>
      <w:r w:rsidRPr="001A0BD3">
        <w:rPr>
          <w:rFonts w:hint="eastAsia"/>
          <w:kern w:val="0"/>
        </w:rPr>
        <w:t>[（実施する小規模保育事業）</w:t>
      </w:r>
    </w:p>
    <w:p w14:paraId="51BE68F7" w14:textId="77777777" w:rsidR="00AF239E" w:rsidRPr="001A0BD3" w:rsidRDefault="00AF239E" w:rsidP="00AF239E">
      <w:pPr>
        <w:rPr>
          <w:kern w:val="0"/>
        </w:rPr>
      </w:pPr>
      <w:r w:rsidRPr="00DA4E58">
        <w:rPr>
          <w:rFonts w:hint="eastAsia"/>
          <w:kern w:val="0"/>
          <w:shd w:val="pct15" w:color="auto" w:fill="FFFFFF"/>
        </w:rPr>
        <w:t>第４条の４</w:t>
      </w:r>
      <w:r w:rsidRPr="001A0BD3">
        <w:rPr>
          <w:rFonts w:hint="eastAsia"/>
          <w:kern w:val="0"/>
        </w:rPr>
        <w:t xml:space="preserve">　この法人は、次に掲げる小規模保育事業を実施する。</w:t>
      </w:r>
    </w:p>
    <w:p w14:paraId="10CDB23C" w14:textId="77777777" w:rsidR="00AF239E" w:rsidRDefault="00AF239E" w:rsidP="00AF239E">
      <w:pPr>
        <w:rPr>
          <w:spacing w:val="8"/>
        </w:rPr>
      </w:pPr>
      <w:r w:rsidRPr="001A0BD3">
        <w:rPr>
          <w:rFonts w:hint="eastAsia"/>
          <w:kern w:val="0"/>
        </w:rPr>
        <w:t xml:space="preserve">　</w:t>
      </w:r>
      <w:r>
        <w:rPr>
          <w:rFonts w:hint="eastAsia"/>
          <w:kern w:val="0"/>
        </w:rPr>
        <w:t xml:space="preserve">     </w:t>
      </w:r>
      <w:r w:rsidRPr="001A0BD3">
        <w:rPr>
          <w:rFonts w:hint="eastAsia"/>
          <w:kern w:val="0"/>
        </w:rPr>
        <w:t xml:space="preserve"> ○○園]</w:t>
      </w:r>
    </w:p>
    <w:p w14:paraId="3E3B6DDB" w14:textId="77777777" w:rsidR="00AF239E" w:rsidRPr="00BB01FB" w:rsidRDefault="00AF239E" w:rsidP="00AF239E">
      <w:pPr>
        <w:rPr>
          <w:spacing w:val="8"/>
        </w:rPr>
      </w:pPr>
      <w:r w:rsidRPr="00BB01FB">
        <w:rPr>
          <w:rFonts w:hint="eastAsia"/>
          <w:spacing w:val="8"/>
        </w:rPr>
        <w:t>［（収益事業）</w:t>
      </w:r>
    </w:p>
    <w:p w14:paraId="08F23E08" w14:textId="77777777" w:rsidR="00AF239E" w:rsidRPr="00BB01FB" w:rsidRDefault="00AF239E" w:rsidP="00AF239E">
      <w:pPr>
        <w:rPr>
          <w:spacing w:val="8"/>
        </w:rPr>
      </w:pPr>
      <w:r w:rsidRPr="0062026C">
        <w:rPr>
          <w:rFonts w:hint="eastAsia"/>
          <w:spacing w:val="8"/>
          <w:shd w:val="pct15" w:color="auto" w:fill="FFFFFF"/>
        </w:rPr>
        <w:t>第５条</w:t>
      </w:r>
      <w:r>
        <w:rPr>
          <w:rFonts w:hint="eastAsia"/>
          <w:spacing w:val="8"/>
        </w:rPr>
        <w:t xml:space="preserve">　</w:t>
      </w:r>
      <w:r w:rsidRPr="00BB01FB">
        <w:rPr>
          <w:rFonts w:hint="eastAsia"/>
          <w:spacing w:val="8"/>
        </w:rPr>
        <w:t>この法人は、その収益を学校の経営に充てるため、次に掲げる収益事業を行う。</w:t>
      </w:r>
    </w:p>
    <w:p w14:paraId="504279B8" w14:textId="77777777" w:rsidR="00AF239E" w:rsidRPr="00BB01FB" w:rsidRDefault="00AF239E" w:rsidP="00AF239E">
      <w:r w:rsidRPr="00BB01FB">
        <w:rPr>
          <w:rFonts w:hint="eastAsia"/>
        </w:rPr>
        <w:t>（１）その他の小売業</w:t>
      </w:r>
    </w:p>
    <w:p w14:paraId="21446641" w14:textId="77777777" w:rsidR="00AF239E" w:rsidRPr="00BB01FB" w:rsidRDefault="00AF239E" w:rsidP="00AF239E">
      <w:r w:rsidRPr="00BB01FB">
        <w:rPr>
          <w:rFonts w:hint="eastAsia"/>
        </w:rPr>
        <w:t>（２）不動産賃貸業・管理業］</w:t>
      </w:r>
    </w:p>
    <w:p w14:paraId="5813A05B" w14:textId="77777777" w:rsidR="00AF239E" w:rsidRPr="00BB01FB" w:rsidRDefault="00AF239E" w:rsidP="00AF239E"/>
    <w:p w14:paraId="03FBAD9C" w14:textId="77777777" w:rsidR="00AF239E" w:rsidRPr="00BB01FB" w:rsidRDefault="00AF239E" w:rsidP="00AF239E">
      <w:pPr>
        <w:rPr>
          <w:spacing w:val="8"/>
        </w:rPr>
      </w:pPr>
      <w:r w:rsidRPr="00BB01FB">
        <w:rPr>
          <w:rFonts w:hint="eastAsia"/>
        </w:rPr>
        <w:t xml:space="preserve">　　　第３章　</w:t>
      </w:r>
      <w:r>
        <w:rPr>
          <w:rFonts w:hint="eastAsia"/>
        </w:rPr>
        <w:t>機関の設置</w:t>
      </w:r>
    </w:p>
    <w:p w14:paraId="693FF862" w14:textId="77777777" w:rsidR="00AF239E" w:rsidRPr="00BB01FB" w:rsidRDefault="00AF239E" w:rsidP="00AF239E">
      <w:pPr>
        <w:rPr>
          <w:spacing w:val="8"/>
        </w:rPr>
      </w:pPr>
      <w:r w:rsidRPr="00BB01FB">
        <w:rPr>
          <w:rFonts w:hint="eastAsia"/>
        </w:rPr>
        <w:t>（役員</w:t>
      </w:r>
      <w:r>
        <w:rPr>
          <w:rFonts w:hint="eastAsia"/>
        </w:rPr>
        <w:t>及び評議員の設置</w:t>
      </w:r>
      <w:r w:rsidRPr="00BB01FB">
        <w:rPr>
          <w:rFonts w:hint="eastAsia"/>
        </w:rPr>
        <w:t>）</w:t>
      </w:r>
    </w:p>
    <w:p w14:paraId="5628C914" w14:textId="77777777" w:rsidR="00AF239E" w:rsidRPr="00BB01FB" w:rsidRDefault="00AF239E" w:rsidP="00AF239E">
      <w:pPr>
        <w:rPr>
          <w:spacing w:val="8"/>
        </w:rPr>
      </w:pPr>
      <w:r w:rsidRPr="0062026C">
        <w:rPr>
          <w:rFonts w:hint="eastAsia"/>
          <w:shd w:val="pct15" w:color="auto" w:fill="FFFFFF"/>
        </w:rPr>
        <w:t>第６条</w:t>
      </w:r>
      <w:r w:rsidRPr="00BB01FB">
        <w:rPr>
          <w:rFonts w:hint="eastAsia"/>
        </w:rPr>
        <w:t xml:space="preserve">　この法人に、次の役員を置く。</w:t>
      </w:r>
    </w:p>
    <w:p w14:paraId="75B6D94E" w14:textId="77777777" w:rsidR="00AF239E" w:rsidRPr="00BB01FB" w:rsidRDefault="00AF239E" w:rsidP="00AF239E">
      <w:pPr>
        <w:rPr>
          <w:spacing w:val="8"/>
        </w:rPr>
      </w:pPr>
      <w:r w:rsidRPr="00BB01FB">
        <w:rPr>
          <w:rFonts w:hint="eastAsia"/>
        </w:rPr>
        <w:t>（１）理事　　○</w:t>
      </w:r>
      <w:r>
        <w:rPr>
          <w:rFonts w:hint="eastAsia"/>
        </w:rPr>
        <w:t>名</w:t>
      </w:r>
    </w:p>
    <w:p w14:paraId="02BB8BC3" w14:textId="77777777" w:rsidR="00AF239E" w:rsidRDefault="00AF239E" w:rsidP="00AF239E">
      <w:r>
        <w:rPr>
          <w:rFonts w:hint="eastAsia"/>
        </w:rPr>
        <w:t>（２）監事　　○名</w:t>
      </w:r>
    </w:p>
    <w:p w14:paraId="6FED6638" w14:textId="77777777" w:rsidR="00AF239E" w:rsidRPr="00BB01FB" w:rsidRDefault="00AF239E" w:rsidP="00AF239E">
      <w:pPr>
        <w:rPr>
          <w:spacing w:val="8"/>
        </w:rPr>
      </w:pPr>
      <w:r w:rsidRPr="005439CD">
        <w:rPr>
          <w:rFonts w:hint="eastAsia"/>
          <w:spacing w:val="8"/>
          <w:shd w:val="pct15" w:color="auto" w:fill="FFFFFF"/>
        </w:rPr>
        <w:t>２</w:t>
      </w:r>
      <w:r>
        <w:rPr>
          <w:rFonts w:hint="eastAsia"/>
          <w:spacing w:val="8"/>
        </w:rPr>
        <w:t xml:space="preserve">　この法人に、評議員</w:t>
      </w:r>
      <w:r w:rsidRPr="003232E9">
        <w:rPr>
          <w:rFonts w:hint="eastAsia"/>
          <w:spacing w:val="8"/>
        </w:rPr>
        <w:t>○</w:t>
      </w:r>
      <w:r>
        <w:rPr>
          <w:rFonts w:hint="eastAsia"/>
          <w:spacing w:val="8"/>
        </w:rPr>
        <w:t>名</w:t>
      </w:r>
      <w:r w:rsidRPr="003232E9">
        <w:rPr>
          <w:rFonts w:hint="eastAsia"/>
          <w:spacing w:val="8"/>
        </w:rPr>
        <w:t>を置く。</w:t>
      </w:r>
    </w:p>
    <w:p w14:paraId="01775CE6" w14:textId="77777777" w:rsidR="00AF239E" w:rsidRPr="00C4071F" w:rsidRDefault="00AF239E" w:rsidP="00AF239E">
      <w:pPr>
        <w:kinsoku w:val="0"/>
        <w:overflowPunct w:val="0"/>
        <w:ind w:firstLineChars="100" w:firstLine="216"/>
        <w:rPr>
          <w:color w:val="000000" w:themeColor="text1"/>
        </w:rPr>
      </w:pPr>
      <w:r w:rsidRPr="00C4071F">
        <w:rPr>
          <w:rFonts w:hint="eastAsia"/>
          <w:color w:val="000000" w:themeColor="text1"/>
        </w:rPr>
        <w:t>（理事選任機関）</w:t>
      </w:r>
    </w:p>
    <w:p w14:paraId="5B3392FC" w14:textId="77777777" w:rsidR="00AF239E" w:rsidRPr="00C4071F" w:rsidRDefault="00AF239E" w:rsidP="00AF239E">
      <w:pPr>
        <w:kinsoku w:val="0"/>
        <w:overflowPunct w:val="0"/>
        <w:rPr>
          <w:color w:val="000000" w:themeColor="text1"/>
        </w:rPr>
      </w:pPr>
      <w:r w:rsidRPr="0062026C">
        <w:rPr>
          <w:rFonts w:hint="eastAsia"/>
          <w:color w:val="000000" w:themeColor="text1"/>
          <w:shd w:val="pct15" w:color="auto" w:fill="FFFFFF"/>
        </w:rPr>
        <w:t>第７条</w:t>
      </w:r>
      <w:r w:rsidRPr="00C4071F">
        <w:rPr>
          <w:rFonts w:hint="eastAsia"/>
          <w:color w:val="000000" w:themeColor="text1"/>
        </w:rPr>
        <w:t xml:space="preserve">　この法人の理事選任機関は、評議員会とする。</w:t>
      </w:r>
    </w:p>
    <w:p w14:paraId="649AA690" w14:textId="77777777" w:rsidR="00AF239E" w:rsidRPr="00C4071F" w:rsidRDefault="00AF239E" w:rsidP="00AF239E">
      <w:pPr>
        <w:kinsoku w:val="0"/>
        <w:overflowPunct w:val="0"/>
        <w:rPr>
          <w:color w:val="000000" w:themeColor="text1"/>
        </w:rPr>
      </w:pPr>
      <w:r w:rsidRPr="005439CD">
        <w:rPr>
          <w:rFonts w:hint="eastAsia"/>
          <w:color w:val="000000" w:themeColor="text1"/>
          <w:shd w:val="pct15" w:color="auto" w:fill="FFFFFF"/>
        </w:rPr>
        <w:t>２</w:t>
      </w:r>
      <w:r w:rsidRPr="00C4071F">
        <w:rPr>
          <w:rFonts w:hint="eastAsia"/>
          <w:color w:val="000000" w:themeColor="text1"/>
        </w:rPr>
        <w:t xml:space="preserve">　理事選任機関の構成員は、全ての評議員とする。</w:t>
      </w:r>
    </w:p>
    <w:p w14:paraId="1BF4BF87" w14:textId="77777777" w:rsidR="00AF239E" w:rsidRDefault="00AF239E" w:rsidP="00AF239E">
      <w:pPr>
        <w:ind w:left="216" w:hangingChars="100" w:hanging="216"/>
        <w:rPr>
          <w:color w:val="000000" w:themeColor="text1"/>
        </w:rPr>
      </w:pPr>
      <w:r w:rsidRPr="005439CD">
        <w:rPr>
          <w:rFonts w:hint="eastAsia"/>
          <w:color w:val="000000" w:themeColor="text1"/>
          <w:shd w:val="pct15" w:color="auto" w:fill="FFFFFF"/>
        </w:rPr>
        <w:t>３</w:t>
      </w:r>
      <w:r w:rsidRPr="00C4071F">
        <w:rPr>
          <w:rFonts w:hint="eastAsia"/>
          <w:color w:val="000000" w:themeColor="text1"/>
        </w:rPr>
        <w:t xml:space="preserve">　監事は、理事選任機関に対し必要な報告を行おうとするときは、理事長に対し、理事選任機関の招集を請求することができる。この場合</w:t>
      </w:r>
      <w:r>
        <w:rPr>
          <w:rFonts w:hint="eastAsia"/>
          <w:color w:val="000000" w:themeColor="text1"/>
        </w:rPr>
        <w:t>において、理事長は、理事選任機関を招集しなければならない。</w:t>
      </w:r>
    </w:p>
    <w:p w14:paraId="17645006" w14:textId="77777777" w:rsidR="00AF239E" w:rsidRDefault="00AF239E" w:rsidP="00AF239E"/>
    <w:p w14:paraId="7E5EAF92" w14:textId="77777777" w:rsidR="00AF239E" w:rsidRPr="008F34E0" w:rsidRDefault="00AF239E" w:rsidP="00AF239E">
      <w:pPr>
        <w:ind w:firstLineChars="300" w:firstLine="648"/>
      </w:pPr>
      <w:r>
        <w:rPr>
          <w:rFonts w:hint="eastAsia"/>
        </w:rPr>
        <w:t>第４</w:t>
      </w:r>
      <w:r w:rsidRPr="00BB01FB">
        <w:rPr>
          <w:rFonts w:hint="eastAsia"/>
        </w:rPr>
        <w:t xml:space="preserve">章　</w:t>
      </w:r>
      <w:r>
        <w:rPr>
          <w:rFonts w:hint="eastAsia"/>
        </w:rPr>
        <w:t>理事会及び理事</w:t>
      </w:r>
    </w:p>
    <w:p w14:paraId="1182797D" w14:textId="77777777" w:rsidR="00AF239E" w:rsidRDefault="00AF239E" w:rsidP="00AF239E">
      <w:r>
        <w:rPr>
          <w:rFonts w:hint="eastAsia"/>
        </w:rPr>
        <w:t>（理事の選任）</w:t>
      </w:r>
    </w:p>
    <w:p w14:paraId="557B7737" w14:textId="77777777" w:rsidR="00AF239E" w:rsidRDefault="00AF239E" w:rsidP="00AF239E">
      <w:r w:rsidRPr="0062026C">
        <w:rPr>
          <w:rFonts w:hint="eastAsia"/>
          <w:shd w:val="pct15" w:color="auto" w:fill="FFFFFF"/>
        </w:rPr>
        <w:t>第８条</w:t>
      </w:r>
      <w:r>
        <w:rPr>
          <w:rFonts w:hint="eastAsia"/>
        </w:rPr>
        <w:t xml:space="preserve">　理事は、次の各号に掲げる者とする。</w:t>
      </w:r>
    </w:p>
    <w:p w14:paraId="7C996BC4" w14:textId="77777777" w:rsidR="00AF239E" w:rsidRDefault="00AF239E" w:rsidP="00AF239E">
      <w:r>
        <w:rPr>
          <w:rFonts w:hint="eastAsia"/>
        </w:rPr>
        <w:t>（１）　園長のうちから評議員会において選任した者　　○名</w:t>
      </w:r>
    </w:p>
    <w:p w14:paraId="24C848E6" w14:textId="77777777" w:rsidR="00AF239E" w:rsidRDefault="00AF239E" w:rsidP="00AF239E">
      <w:r>
        <w:rPr>
          <w:rFonts w:hint="eastAsia"/>
        </w:rPr>
        <w:t>（２）　前号に規定するもののほか、評議員会において選任した者　　○名</w:t>
      </w:r>
    </w:p>
    <w:p w14:paraId="32A15B6C" w14:textId="77777777" w:rsidR="00AF239E" w:rsidRDefault="00AF239E" w:rsidP="00AF239E">
      <w:r w:rsidRPr="005439CD">
        <w:rPr>
          <w:rFonts w:hint="eastAsia"/>
          <w:shd w:val="pct15" w:color="auto" w:fill="FFFFFF"/>
        </w:rPr>
        <w:lastRenderedPageBreak/>
        <w:t>２</w:t>
      </w:r>
      <w:r>
        <w:rPr>
          <w:rFonts w:hint="eastAsia"/>
        </w:rPr>
        <w:t xml:space="preserve">　前項第１号に定める理事は、その職を退いたときは理事の職を失うものとする。</w:t>
      </w:r>
    </w:p>
    <w:p w14:paraId="733D1D17" w14:textId="77777777" w:rsidR="00AF239E" w:rsidRDefault="00AF239E" w:rsidP="00AF239E">
      <w:pPr>
        <w:ind w:left="216" w:hangingChars="100" w:hanging="216"/>
      </w:pPr>
      <w:r w:rsidRPr="005439CD">
        <w:rPr>
          <w:rFonts w:hint="eastAsia"/>
          <w:shd w:val="pct15" w:color="auto" w:fill="FFFFFF"/>
        </w:rPr>
        <w:t>３</w:t>
      </w:r>
      <w:r>
        <w:rPr>
          <w:rFonts w:hint="eastAsia"/>
        </w:rPr>
        <w:t xml:space="preserve">　理事選任機関は、理事の総数が○名を下回ることとなるときに備えて、補欠の理事を選任することができる。</w:t>
      </w:r>
    </w:p>
    <w:p w14:paraId="0A91F9EA" w14:textId="77777777" w:rsidR="00AF239E" w:rsidRPr="00C4071F" w:rsidRDefault="00AF239E" w:rsidP="00AF239E">
      <w:pPr>
        <w:kinsoku w:val="0"/>
        <w:overflowPunct w:val="0"/>
        <w:rPr>
          <w:color w:val="000000" w:themeColor="text1"/>
        </w:rPr>
      </w:pPr>
      <w:r w:rsidRPr="00C4071F">
        <w:rPr>
          <w:rFonts w:hint="eastAsia"/>
          <w:color w:val="000000" w:themeColor="text1"/>
        </w:rPr>
        <w:t>（理事の資格及び構成）</w:t>
      </w:r>
    </w:p>
    <w:p w14:paraId="1D2D318B" w14:textId="77777777" w:rsidR="00AF239E" w:rsidRDefault="00AF239E" w:rsidP="00AF239E">
      <w:pPr>
        <w:ind w:left="216" w:hangingChars="100" w:hanging="216"/>
      </w:pPr>
      <w:r>
        <w:rPr>
          <w:rFonts w:hint="eastAsia"/>
          <w:color w:val="000000" w:themeColor="text1"/>
        </w:rPr>
        <w:t>第９</w:t>
      </w:r>
      <w:r w:rsidRPr="00C4071F">
        <w:rPr>
          <w:rFonts w:hint="eastAsia"/>
          <w:color w:val="000000" w:themeColor="text1"/>
        </w:rPr>
        <w:t>条　理事の選任に当たっては、私立学校法第</w:t>
      </w:r>
      <w:r>
        <w:rPr>
          <w:rFonts w:hint="eastAsia"/>
          <w:color w:val="000000" w:themeColor="text1"/>
        </w:rPr>
        <w:t>31</w:t>
      </w:r>
      <w:r w:rsidRPr="00C4071F">
        <w:rPr>
          <w:rFonts w:hint="eastAsia"/>
          <w:color w:val="000000" w:themeColor="text1"/>
        </w:rPr>
        <w:t>条に規定する資格及び構成に関する要件を遵守しなければならない。</w:t>
      </w:r>
    </w:p>
    <w:p w14:paraId="69D2696D" w14:textId="77777777" w:rsidR="00AF239E" w:rsidRDefault="00AF239E" w:rsidP="00AF239E">
      <w:pPr>
        <w:ind w:left="216" w:hangingChars="100" w:hanging="216"/>
      </w:pPr>
      <w:r>
        <w:rPr>
          <w:rFonts w:hint="eastAsia"/>
        </w:rPr>
        <w:t>（理事の任期）</w:t>
      </w:r>
    </w:p>
    <w:p w14:paraId="482362D3" w14:textId="77777777" w:rsidR="00AF239E" w:rsidRDefault="00AF239E" w:rsidP="00AF239E">
      <w:pPr>
        <w:ind w:left="216" w:hangingChars="100" w:hanging="216"/>
      </w:pPr>
      <w:r w:rsidRPr="005439CD">
        <w:rPr>
          <w:rFonts w:hint="eastAsia"/>
          <w:shd w:val="pct15" w:color="auto" w:fill="FFFFFF"/>
        </w:rPr>
        <w:t>第10条</w:t>
      </w:r>
      <w:r>
        <w:rPr>
          <w:rFonts w:hint="eastAsia"/>
        </w:rPr>
        <w:t xml:space="preserve">　理事の任期は、選任後４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10930588" w14:textId="77777777" w:rsidR="00AF239E" w:rsidRDefault="00AF239E" w:rsidP="00AF239E">
      <w:pPr>
        <w:ind w:left="216" w:hangingChars="100" w:hanging="216"/>
      </w:pPr>
      <w:r>
        <w:rPr>
          <w:rFonts w:hint="eastAsia"/>
        </w:rPr>
        <w:t>２　理事は、再任されることができる。</w:t>
      </w:r>
    </w:p>
    <w:p w14:paraId="7347F3D1" w14:textId="77777777" w:rsidR="00AF239E" w:rsidRDefault="00AF239E" w:rsidP="00AF239E">
      <w:pPr>
        <w:ind w:left="216" w:hangingChars="100" w:hanging="216"/>
      </w:pPr>
      <w:r>
        <w:rPr>
          <w:rFonts w:hint="eastAsia"/>
        </w:rPr>
        <w:t>（理事の解任及び退任）</w:t>
      </w:r>
    </w:p>
    <w:p w14:paraId="2A6188B8" w14:textId="77777777" w:rsidR="00AF239E" w:rsidRDefault="00AF239E" w:rsidP="00AF239E">
      <w:pPr>
        <w:ind w:left="216" w:hangingChars="100" w:hanging="216"/>
      </w:pPr>
      <w:r w:rsidRPr="005439CD">
        <w:rPr>
          <w:rFonts w:hint="eastAsia"/>
          <w:shd w:val="pct15" w:color="auto" w:fill="FFFFFF"/>
        </w:rPr>
        <w:t>第11条</w:t>
      </w:r>
      <w:r>
        <w:t xml:space="preserve">　理事が次の各号のいずれかに該当するときは、当該理事を選任した理事選任機関の決議によって解任することができる。</w:t>
      </w:r>
    </w:p>
    <w:p w14:paraId="7AC6D4FB" w14:textId="77777777" w:rsidR="00AF239E" w:rsidRDefault="00AF239E" w:rsidP="00AF239E">
      <w:pPr>
        <w:ind w:left="216" w:hangingChars="100" w:hanging="216"/>
      </w:pPr>
      <w:r>
        <w:rPr>
          <w:rFonts w:hint="eastAsia"/>
        </w:rPr>
        <w:t>（１）　職務上の義務に違反し、又は職務を怠ったとき</w:t>
      </w:r>
    </w:p>
    <w:p w14:paraId="38E58EBB" w14:textId="77777777" w:rsidR="00AF239E" w:rsidRDefault="00AF239E" w:rsidP="00AF239E">
      <w:pPr>
        <w:ind w:left="216" w:hangingChars="100" w:hanging="216"/>
      </w:pPr>
      <w:r>
        <w:rPr>
          <w:rFonts w:hint="eastAsia"/>
        </w:rPr>
        <w:t>（２）　心身の故障のため、職務の執行に支障があり、又はこれに堪えないとき</w:t>
      </w:r>
    </w:p>
    <w:p w14:paraId="59A164FD" w14:textId="77777777" w:rsidR="00AF239E" w:rsidRDefault="00AF239E" w:rsidP="00AF239E">
      <w:pPr>
        <w:ind w:left="216" w:hangingChars="100" w:hanging="216"/>
      </w:pPr>
      <w:r>
        <w:rPr>
          <w:rFonts w:hint="eastAsia"/>
        </w:rPr>
        <w:t>（３）　理事としてふさわしくない非行があったとき</w:t>
      </w:r>
    </w:p>
    <w:p w14:paraId="1FAC1B93" w14:textId="77777777" w:rsidR="00AF239E" w:rsidRDefault="00AF239E" w:rsidP="00AF239E">
      <w:pPr>
        <w:ind w:left="216" w:hangingChars="100" w:hanging="216"/>
      </w:pPr>
      <w:r>
        <w:rPr>
          <w:rFonts w:hint="eastAsia"/>
        </w:rPr>
        <w:t xml:space="preserve">２　</w:t>
      </w:r>
      <w:r w:rsidRPr="000E2EE9">
        <w:t>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w:t>
      </w:r>
      <w:r>
        <w:rPr>
          <w:rFonts w:hint="eastAsia"/>
        </w:rPr>
        <w:t>30</w:t>
      </w:r>
      <w:r w:rsidRPr="000E2EE9">
        <w:t>日以内に、訴えをもって当該理事の解任を請求することができる。</w:t>
      </w:r>
    </w:p>
    <w:p w14:paraId="28AA8BD4" w14:textId="77777777" w:rsidR="00AF239E" w:rsidRDefault="00AF239E" w:rsidP="00AF239E">
      <w:pPr>
        <w:ind w:left="216" w:hangingChars="100" w:hanging="216"/>
      </w:pPr>
      <w:r>
        <w:rPr>
          <w:rFonts w:hint="eastAsia"/>
        </w:rPr>
        <w:t>３　理事は次の事由によって退任する。</w:t>
      </w:r>
    </w:p>
    <w:p w14:paraId="31C30B0D" w14:textId="77777777" w:rsidR="00AF239E" w:rsidRDefault="00AF239E" w:rsidP="00AF239E">
      <w:pPr>
        <w:ind w:left="216" w:hangingChars="100" w:hanging="216"/>
      </w:pPr>
      <w:r>
        <w:rPr>
          <w:rFonts w:hint="eastAsia"/>
        </w:rPr>
        <w:t>（１）　任期の満了</w:t>
      </w:r>
    </w:p>
    <w:p w14:paraId="228BACB1" w14:textId="77777777" w:rsidR="00AF239E" w:rsidRDefault="00AF239E" w:rsidP="00AF239E">
      <w:pPr>
        <w:ind w:left="216" w:hangingChars="100" w:hanging="216"/>
      </w:pPr>
      <w:r>
        <w:rPr>
          <w:rFonts w:hint="eastAsia"/>
        </w:rPr>
        <w:t>（２）　辞任</w:t>
      </w:r>
    </w:p>
    <w:p w14:paraId="636CDA44" w14:textId="77777777" w:rsidR="00AF239E" w:rsidRDefault="00AF239E" w:rsidP="00AF239E">
      <w:pPr>
        <w:ind w:left="216" w:hangingChars="100" w:hanging="216"/>
      </w:pPr>
      <w:r>
        <w:rPr>
          <w:rFonts w:hint="eastAsia"/>
        </w:rPr>
        <w:t>（３）　死亡</w:t>
      </w:r>
    </w:p>
    <w:p w14:paraId="61FE45FB" w14:textId="77777777" w:rsidR="00AF239E" w:rsidRDefault="00AF239E" w:rsidP="00AF239E">
      <w:r>
        <w:rPr>
          <w:rFonts w:hint="eastAsia"/>
        </w:rPr>
        <w:t>（理事に欠員を生じた場合の措置）</w:t>
      </w:r>
    </w:p>
    <w:p w14:paraId="72CFA1DF" w14:textId="77777777" w:rsidR="00AF239E" w:rsidRDefault="00AF239E" w:rsidP="00AF239E">
      <w:pPr>
        <w:ind w:left="216" w:hangingChars="100" w:hanging="216"/>
      </w:pPr>
      <w:r>
        <w:rPr>
          <w:rFonts w:hint="eastAsia"/>
        </w:rPr>
        <w:t>第</w:t>
      </w:r>
      <w:r>
        <w:t>1</w:t>
      </w:r>
      <w:r>
        <w:rPr>
          <w:rFonts w:hint="eastAsia"/>
        </w:rPr>
        <w:t>2</w:t>
      </w:r>
      <w:r>
        <w:t>条　理事は、第６条に定める定数を下回ることとなったときは、任期の満了又は辞任により退任した後も、後任の理事が選任されるまでは、なお理事としての権利義務を有する。</w:t>
      </w:r>
    </w:p>
    <w:p w14:paraId="2281D33C" w14:textId="77777777" w:rsidR="00AF239E" w:rsidRDefault="00AF239E" w:rsidP="00AF239E">
      <w:pPr>
        <w:ind w:left="216" w:hangingChars="100" w:hanging="216"/>
        <w:rPr>
          <w:color w:val="000000" w:themeColor="text1"/>
        </w:rPr>
      </w:pPr>
      <w:r>
        <w:rPr>
          <w:rFonts w:hint="eastAsia"/>
          <w:color w:val="000000" w:themeColor="text1"/>
        </w:rPr>
        <w:t>２　理事のうち、その定数の５</w:t>
      </w:r>
      <w:r w:rsidRPr="00C4071F">
        <w:rPr>
          <w:rFonts w:hint="eastAsia"/>
          <w:color w:val="000000" w:themeColor="text1"/>
        </w:rPr>
        <w:t>分の</w:t>
      </w:r>
      <w:r>
        <w:rPr>
          <w:rFonts w:hint="eastAsia"/>
          <w:color w:val="000000" w:themeColor="text1"/>
        </w:rPr>
        <w:t>１</w:t>
      </w:r>
      <w:r w:rsidRPr="00C4071F">
        <w:rPr>
          <w:rFonts w:hint="eastAsia"/>
          <w:color w:val="000000" w:themeColor="text1"/>
        </w:rPr>
        <w:t>を</w:t>
      </w:r>
      <w:r>
        <w:rPr>
          <w:rFonts w:hint="eastAsia"/>
          <w:color w:val="000000" w:themeColor="text1"/>
        </w:rPr>
        <w:t>超</w:t>
      </w:r>
      <w:r w:rsidRPr="00C4071F">
        <w:rPr>
          <w:rFonts w:hint="eastAsia"/>
          <w:color w:val="000000" w:themeColor="text1"/>
        </w:rPr>
        <w:t>えるものが欠けたときは、</w:t>
      </w:r>
      <w:r>
        <w:rPr>
          <w:rFonts w:hint="eastAsia"/>
          <w:color w:val="000000" w:themeColor="text1"/>
        </w:rPr>
        <w:t>１</w:t>
      </w:r>
      <w:r w:rsidRPr="00C4071F">
        <w:rPr>
          <w:rFonts w:hint="eastAsia"/>
          <w:color w:val="000000" w:themeColor="text1"/>
        </w:rPr>
        <w:t>月以内に補充しなければならない。</w:t>
      </w:r>
    </w:p>
    <w:p w14:paraId="69917BF0" w14:textId="77777777" w:rsidR="00AF239E" w:rsidRPr="00C4071F" w:rsidRDefault="00AF239E" w:rsidP="00AF239E">
      <w:pPr>
        <w:kinsoku w:val="0"/>
        <w:overflowPunct w:val="0"/>
        <w:rPr>
          <w:color w:val="000000" w:themeColor="text1"/>
        </w:rPr>
      </w:pPr>
      <w:r w:rsidRPr="00C4071F">
        <w:rPr>
          <w:rFonts w:hint="eastAsia"/>
          <w:color w:val="000000" w:themeColor="text1"/>
        </w:rPr>
        <w:t>（理事会の構成）</w:t>
      </w:r>
    </w:p>
    <w:p w14:paraId="0D4C898C" w14:textId="77777777" w:rsidR="00AF239E" w:rsidRDefault="00AF239E" w:rsidP="00AF239E">
      <w:pPr>
        <w:ind w:left="216" w:hangingChars="100" w:hanging="216"/>
      </w:pPr>
      <w:r>
        <w:rPr>
          <w:rFonts w:hint="eastAsia"/>
          <w:color w:val="000000" w:themeColor="text1"/>
        </w:rPr>
        <w:t>第13</w:t>
      </w:r>
      <w:r w:rsidRPr="00C4071F">
        <w:rPr>
          <w:rFonts w:hint="eastAsia"/>
          <w:color w:val="000000" w:themeColor="text1"/>
        </w:rPr>
        <w:t>条　理事会は、全ての理事で組織する。</w:t>
      </w:r>
    </w:p>
    <w:p w14:paraId="4C456DCA" w14:textId="77777777" w:rsidR="00AF239E" w:rsidRPr="00C4071F" w:rsidRDefault="00AF239E" w:rsidP="00AF239E">
      <w:pPr>
        <w:kinsoku w:val="0"/>
        <w:overflowPunct w:val="0"/>
        <w:rPr>
          <w:color w:val="000000" w:themeColor="text1"/>
        </w:rPr>
      </w:pPr>
      <w:r w:rsidRPr="00C4071F">
        <w:rPr>
          <w:rFonts w:hint="eastAsia"/>
          <w:color w:val="000000" w:themeColor="text1"/>
        </w:rPr>
        <w:t>（理事会の権限）</w:t>
      </w:r>
    </w:p>
    <w:p w14:paraId="1E91C57D" w14:textId="77777777" w:rsidR="00AF239E" w:rsidRDefault="00AF239E" w:rsidP="00AF239E">
      <w:pPr>
        <w:ind w:left="216" w:hangingChars="100" w:hanging="216"/>
      </w:pPr>
      <w:r w:rsidRPr="00C4071F">
        <w:rPr>
          <w:rFonts w:hint="eastAsia"/>
          <w:color w:val="000000" w:themeColor="text1"/>
        </w:rPr>
        <w:t>第</w:t>
      </w:r>
      <w:r>
        <w:rPr>
          <w:rFonts w:hint="eastAsia"/>
          <w:color w:val="000000" w:themeColor="text1"/>
        </w:rPr>
        <w:t>14</w:t>
      </w:r>
      <w:r w:rsidRPr="00C4071F">
        <w:rPr>
          <w:rFonts w:hint="eastAsia"/>
          <w:color w:val="000000" w:themeColor="text1"/>
        </w:rPr>
        <w:t>条　理事会は、この法人の業務を決し、理事の職務の執行を監督する。</w:t>
      </w:r>
    </w:p>
    <w:p w14:paraId="5951FD7D" w14:textId="77777777" w:rsidR="00AF239E" w:rsidRDefault="00AF239E" w:rsidP="00AF239E">
      <w:pPr>
        <w:ind w:left="216" w:hangingChars="100" w:hanging="216"/>
      </w:pPr>
      <w:r>
        <w:rPr>
          <w:rFonts w:hint="eastAsia"/>
        </w:rPr>
        <w:t>（理事の職務）</w:t>
      </w:r>
    </w:p>
    <w:p w14:paraId="39767D47" w14:textId="77777777" w:rsidR="00AF239E" w:rsidRDefault="00AF239E" w:rsidP="00AF239E">
      <w:pPr>
        <w:ind w:left="216" w:hangingChars="100" w:hanging="216"/>
      </w:pPr>
      <w:r>
        <w:rPr>
          <w:rFonts w:hint="eastAsia"/>
        </w:rPr>
        <w:t>第</w:t>
      </w:r>
      <w:r>
        <w:t>1</w:t>
      </w:r>
      <w:r>
        <w:rPr>
          <w:rFonts w:hint="eastAsia"/>
        </w:rPr>
        <w:t>5</w:t>
      </w:r>
      <w:r>
        <w:t xml:space="preserve">条　</w:t>
      </w:r>
      <w:r w:rsidRPr="00C4071F">
        <w:rPr>
          <w:rFonts w:hint="eastAsia"/>
          <w:color w:val="000000" w:themeColor="text1"/>
        </w:rPr>
        <w:t>理事は、理事会を構成し、法令及びこの寄附行為で定めるところにより、職務を執行する。</w:t>
      </w:r>
    </w:p>
    <w:p w14:paraId="11B0D09B" w14:textId="77777777" w:rsidR="00AF239E" w:rsidRDefault="00AF239E" w:rsidP="00AF239E">
      <w:pPr>
        <w:ind w:left="216" w:hangingChars="100" w:hanging="216"/>
      </w:pPr>
      <w:r w:rsidRPr="004060ED">
        <w:rPr>
          <w:rFonts w:hint="eastAsia"/>
          <w:shd w:val="pct15" w:color="auto" w:fill="FFFFFF"/>
        </w:rPr>
        <w:t>２</w:t>
      </w:r>
      <w:r>
        <w:rPr>
          <w:rFonts w:hint="eastAsia"/>
        </w:rPr>
        <w:t xml:space="preserve">　</w:t>
      </w:r>
      <w:r>
        <w:t>理事のうち１名を理事長とし、理事会の決議によって選定する。理事長を解職するときも、同様とする。</w:t>
      </w:r>
    </w:p>
    <w:p w14:paraId="473F8C8C" w14:textId="77777777" w:rsidR="00AF239E" w:rsidRDefault="00AF239E" w:rsidP="00AF239E">
      <w:pPr>
        <w:ind w:left="216" w:hangingChars="100" w:hanging="216"/>
      </w:pPr>
      <w:r>
        <w:rPr>
          <w:rFonts w:hint="eastAsia"/>
        </w:rPr>
        <w:t>〔</w:t>
      </w:r>
      <w:r w:rsidRPr="004060ED">
        <w:rPr>
          <w:rFonts w:hint="eastAsia"/>
          <w:shd w:val="pct15" w:color="auto" w:fill="FFFFFF"/>
        </w:rPr>
        <w:t>３</w:t>
      </w:r>
      <w:r>
        <w:rPr>
          <w:rFonts w:hint="eastAsia"/>
        </w:rPr>
        <w:t xml:space="preserve">　理事（理事長を除く。）のうち○名以内を代表業務執行理事とし、理事会の決議によって</w:t>
      </w:r>
      <w:r>
        <w:rPr>
          <w:rFonts w:hint="eastAsia"/>
        </w:rPr>
        <w:lastRenderedPageBreak/>
        <w:t>選定する。代表業務執行理事を解職するときも、同様とする。〕</w:t>
      </w:r>
    </w:p>
    <w:p w14:paraId="6BFFA036" w14:textId="77777777" w:rsidR="00AF239E" w:rsidRDefault="00AF239E" w:rsidP="00AF239E">
      <w:pPr>
        <w:ind w:left="216" w:hangingChars="100" w:hanging="216"/>
      </w:pPr>
      <w:r>
        <w:rPr>
          <w:rFonts w:hint="eastAsia"/>
        </w:rPr>
        <w:t>〔</w:t>
      </w:r>
      <w:r w:rsidRPr="004060ED">
        <w:rPr>
          <w:rFonts w:hint="eastAsia"/>
          <w:shd w:val="pct15" w:color="auto" w:fill="FFFFFF"/>
        </w:rPr>
        <w:t>４</w:t>
      </w:r>
      <w:r>
        <w:rPr>
          <w:rFonts w:hint="eastAsia"/>
        </w:rPr>
        <w:t xml:space="preserve">　理事（理事長及び代表業務執行理事を除く。）のうち○名以内を業務執行理事とし、理事会の決議によって選定する。業務執行理事を解職するときも、同様とする。〕</w:t>
      </w:r>
    </w:p>
    <w:p w14:paraId="48B23127" w14:textId="77777777" w:rsidR="00AF239E" w:rsidRDefault="00AF239E" w:rsidP="00AF239E">
      <w:pPr>
        <w:ind w:left="216" w:hangingChars="100" w:hanging="216"/>
      </w:pPr>
      <w:r>
        <w:rPr>
          <w:rFonts w:hint="eastAsia"/>
        </w:rPr>
        <w:t>５　理事長は、この法人を代表し、その業務を総理する。</w:t>
      </w:r>
    </w:p>
    <w:p w14:paraId="7714709E" w14:textId="77777777" w:rsidR="00AF239E" w:rsidRDefault="00AF239E" w:rsidP="00AF239E">
      <w:pPr>
        <w:ind w:left="216" w:hangingChars="100" w:hanging="216"/>
      </w:pPr>
      <w:r>
        <w:rPr>
          <w:rFonts w:hint="eastAsia"/>
        </w:rPr>
        <w:t>〔</w:t>
      </w:r>
      <w:r w:rsidRPr="004060ED">
        <w:rPr>
          <w:rFonts w:hint="eastAsia"/>
          <w:shd w:val="pct15" w:color="auto" w:fill="FFFFFF"/>
        </w:rPr>
        <w:t>６</w:t>
      </w:r>
      <w:r>
        <w:rPr>
          <w:rFonts w:hint="eastAsia"/>
        </w:rPr>
        <w:t xml:space="preserve">　代表業務執行理事は、この法人を代表し、理事会の定めるところにより、理事長を補佐してこの法人の業務を掌理する。〕</w:t>
      </w:r>
    </w:p>
    <w:p w14:paraId="66315A3A" w14:textId="77777777" w:rsidR="00AF239E" w:rsidRDefault="00AF239E" w:rsidP="00AF239E">
      <w:pPr>
        <w:ind w:left="216" w:hangingChars="100" w:hanging="216"/>
      </w:pPr>
      <w:r>
        <w:rPr>
          <w:rFonts w:hint="eastAsia"/>
        </w:rPr>
        <w:t>〔７　業務執行理事は、理事会の定めるところにより、理事長を補佐してこの法人の業務を掌理する。〕</w:t>
      </w:r>
    </w:p>
    <w:p w14:paraId="0E5F5497" w14:textId="77777777" w:rsidR="00AF239E" w:rsidRPr="004D0554" w:rsidRDefault="00AF239E" w:rsidP="00AF239E">
      <w:pPr>
        <w:ind w:left="216" w:hangingChars="100" w:hanging="216"/>
        <w:rPr>
          <w:color w:val="FF0000"/>
        </w:rPr>
      </w:pPr>
      <w:r w:rsidRPr="001C5843">
        <w:rPr>
          <w:rFonts w:hint="eastAsia"/>
        </w:rPr>
        <w:t>〔８</w:t>
      </w:r>
      <w:r w:rsidRPr="004D0554">
        <w:rPr>
          <w:rFonts w:hint="eastAsia"/>
          <w:color w:val="FF0000"/>
        </w:rPr>
        <w:t xml:space="preserve">　</w:t>
      </w:r>
      <w:r w:rsidRPr="00402E4F">
        <w:t>理事長に事故があるときは、あらかじめ理事会において定めた順位に従い、</w:t>
      </w:r>
      <w:r w:rsidRPr="00402E4F">
        <w:rPr>
          <w:rFonts w:hint="eastAsia"/>
        </w:rPr>
        <w:t>代表業務執行理事又は業務執行理事</w:t>
      </w:r>
      <w:r w:rsidRPr="00402E4F">
        <w:t>がその職務</w:t>
      </w:r>
      <w:r w:rsidRPr="00402E4F">
        <w:rPr>
          <w:rFonts w:hint="eastAsia"/>
        </w:rPr>
        <w:t>（理事長に事故があるときに当該職務を行う者が別に定められている職務を除く。）</w:t>
      </w:r>
      <w:r w:rsidRPr="00402E4F">
        <w:t>を行う。</w:t>
      </w:r>
      <w:r>
        <w:rPr>
          <w:rFonts w:hint="eastAsia"/>
        </w:rPr>
        <w:t>〕</w:t>
      </w:r>
    </w:p>
    <w:p w14:paraId="7A3CDF72" w14:textId="77777777" w:rsidR="00AF239E" w:rsidRPr="00C4071F" w:rsidRDefault="00AF239E" w:rsidP="00AF239E">
      <w:pPr>
        <w:kinsoku w:val="0"/>
        <w:overflowPunct w:val="0"/>
        <w:rPr>
          <w:color w:val="000000" w:themeColor="text1"/>
        </w:rPr>
      </w:pPr>
      <w:r w:rsidRPr="00C4071F">
        <w:rPr>
          <w:rFonts w:hint="eastAsia"/>
          <w:color w:val="000000" w:themeColor="text1"/>
        </w:rPr>
        <w:t>（代表権の制限）</w:t>
      </w:r>
    </w:p>
    <w:p w14:paraId="0C551A45" w14:textId="77777777" w:rsidR="00AF239E" w:rsidRDefault="00AF239E" w:rsidP="00AF239E">
      <w:pPr>
        <w:ind w:left="216" w:hangingChars="100" w:hanging="216"/>
        <w:rPr>
          <w:color w:val="000000" w:themeColor="text1"/>
        </w:rPr>
      </w:pPr>
      <w:r>
        <w:rPr>
          <w:rFonts w:hint="eastAsia"/>
          <w:color w:val="000000" w:themeColor="text1"/>
        </w:rPr>
        <w:t>第16</w:t>
      </w:r>
      <w:r w:rsidRPr="00C4071F">
        <w:rPr>
          <w:rFonts w:hint="eastAsia"/>
          <w:color w:val="000000" w:themeColor="text1"/>
        </w:rPr>
        <w:t>条　理事長〔及び代表業務執行理事〕以外の理事は、この法人の業務について、この法人を代表しない。</w:t>
      </w:r>
    </w:p>
    <w:p w14:paraId="37DD744D" w14:textId="77777777" w:rsidR="00AF239E" w:rsidRPr="00C4071F" w:rsidRDefault="00AF239E" w:rsidP="00AF239E">
      <w:pPr>
        <w:kinsoku w:val="0"/>
        <w:overflowPunct w:val="0"/>
        <w:rPr>
          <w:color w:val="000000" w:themeColor="text1"/>
        </w:rPr>
      </w:pPr>
      <w:r w:rsidRPr="00C4071F">
        <w:rPr>
          <w:rFonts w:hint="eastAsia"/>
          <w:color w:val="000000" w:themeColor="text1"/>
        </w:rPr>
        <w:t>（理事の報告義務）</w:t>
      </w:r>
    </w:p>
    <w:p w14:paraId="45C38065" w14:textId="77777777" w:rsidR="00AF239E" w:rsidRDefault="00AF239E" w:rsidP="00AF239E">
      <w:pPr>
        <w:ind w:left="216" w:hangingChars="100" w:hanging="216"/>
      </w:pPr>
      <w:r w:rsidRPr="00C4071F">
        <w:rPr>
          <w:rFonts w:hint="eastAsia"/>
          <w:color w:val="000000" w:themeColor="text1"/>
        </w:rPr>
        <w:t>第</w:t>
      </w:r>
      <w:r>
        <w:rPr>
          <w:rFonts w:hint="eastAsia"/>
          <w:color w:val="000000" w:themeColor="text1"/>
        </w:rPr>
        <w:t>17</w:t>
      </w:r>
      <w:r w:rsidRPr="00C4071F">
        <w:rPr>
          <w:rFonts w:hint="eastAsia"/>
          <w:color w:val="000000" w:themeColor="text1"/>
        </w:rPr>
        <w:t>条　理事長〔、代表業務執行理事及び業務執行理事〕は、</w:t>
      </w:r>
      <w:r>
        <w:rPr>
          <w:rFonts w:hint="eastAsia"/>
          <w:color w:val="000000" w:themeColor="text1"/>
        </w:rPr>
        <w:t>毎会計年度に４月を超える間隔で２</w:t>
      </w:r>
      <w:r w:rsidRPr="00C4071F">
        <w:rPr>
          <w:rFonts w:hint="eastAsia"/>
          <w:color w:val="000000" w:themeColor="text1"/>
        </w:rPr>
        <w:t>回以上、自己の職務の執行の状況を理事会に報告しなければならない。</w:t>
      </w:r>
    </w:p>
    <w:p w14:paraId="78217509" w14:textId="77777777" w:rsidR="00AF239E" w:rsidRDefault="00AF239E" w:rsidP="00AF239E">
      <w:pPr>
        <w:ind w:left="216" w:hangingChars="100" w:hanging="216"/>
      </w:pPr>
      <w:r>
        <w:rPr>
          <w:rFonts w:hint="eastAsia"/>
        </w:rPr>
        <w:t>（招集）</w:t>
      </w:r>
    </w:p>
    <w:p w14:paraId="3693CC03" w14:textId="77777777" w:rsidR="00AF239E" w:rsidRDefault="00AF239E" w:rsidP="00AF239E">
      <w:pPr>
        <w:ind w:left="216" w:hangingChars="100" w:hanging="216"/>
      </w:pPr>
      <w:r w:rsidRPr="00E376D3">
        <w:rPr>
          <w:rFonts w:hint="eastAsia"/>
          <w:shd w:val="pct15" w:color="auto" w:fill="FFFFFF"/>
        </w:rPr>
        <w:t>第</w:t>
      </w:r>
      <w:r w:rsidRPr="00E376D3">
        <w:rPr>
          <w:shd w:val="pct15" w:color="auto" w:fill="FFFFFF"/>
        </w:rPr>
        <w:t>1</w:t>
      </w:r>
      <w:r w:rsidRPr="00E376D3">
        <w:rPr>
          <w:rFonts w:hint="eastAsia"/>
          <w:shd w:val="pct15" w:color="auto" w:fill="FFFFFF"/>
        </w:rPr>
        <w:t>8</w:t>
      </w:r>
      <w:r w:rsidRPr="00E376D3">
        <w:rPr>
          <w:shd w:val="pct15" w:color="auto" w:fill="FFFFFF"/>
        </w:rPr>
        <w:t>条</w:t>
      </w:r>
      <w:r>
        <w:t xml:space="preserve">　理事会は、理事長が招集する。</w:t>
      </w:r>
    </w:p>
    <w:p w14:paraId="5F065EBD" w14:textId="77777777" w:rsidR="00AF239E" w:rsidRDefault="00AF239E" w:rsidP="00AF239E">
      <w:pPr>
        <w:ind w:left="216" w:hangingChars="100" w:hanging="216"/>
      </w:pPr>
      <w:r w:rsidRPr="00E376D3">
        <w:rPr>
          <w:rFonts w:hint="eastAsia"/>
          <w:shd w:val="pct15" w:color="auto" w:fill="FFFFFF"/>
        </w:rPr>
        <w:t>２</w:t>
      </w:r>
      <w:r>
        <w:rPr>
          <w:rFonts w:hint="eastAsia"/>
        </w:rPr>
        <w:t xml:space="preserve">　理事長が欠けたとき又は理事長に事故があるときは、各理事が理事会を招集する。</w:t>
      </w:r>
    </w:p>
    <w:p w14:paraId="126D55B9" w14:textId="77777777" w:rsidR="00AF239E" w:rsidRDefault="00AF239E" w:rsidP="00AF239E">
      <w:pPr>
        <w:ind w:left="216" w:hangingChars="100" w:hanging="216"/>
        <w:rPr>
          <w:color w:val="000000" w:themeColor="text1"/>
        </w:rPr>
      </w:pPr>
      <w:r w:rsidRPr="00C4071F">
        <w:rPr>
          <w:rFonts w:hint="eastAsia"/>
          <w:color w:val="000000" w:themeColor="text1"/>
        </w:rPr>
        <w:t>３　理事長以外の理事は、理事長に対し、会議の目的である事項を示して、理事会の招集を請求することがで</w:t>
      </w:r>
      <w:r>
        <w:rPr>
          <w:rFonts w:hint="eastAsia"/>
          <w:color w:val="000000" w:themeColor="text1"/>
        </w:rPr>
        <w:t>きる。</w:t>
      </w:r>
    </w:p>
    <w:p w14:paraId="077E649D" w14:textId="77777777" w:rsidR="00AF239E" w:rsidRDefault="00AF239E" w:rsidP="00AF239E">
      <w:pPr>
        <w:ind w:left="216" w:hangingChars="100" w:hanging="216"/>
        <w:rPr>
          <w:color w:val="000000" w:themeColor="text1"/>
        </w:rPr>
      </w:pPr>
      <w:r>
        <w:rPr>
          <w:rFonts w:hint="eastAsia"/>
          <w:color w:val="000000" w:themeColor="text1"/>
        </w:rPr>
        <w:t>４　理事長が、前項の請求のあった日から５日以内に、その請求の日から２</w:t>
      </w:r>
      <w:r w:rsidRPr="00C4071F">
        <w:rPr>
          <w:rFonts w:hint="eastAsia"/>
          <w:color w:val="000000" w:themeColor="text1"/>
        </w:rPr>
        <w:t>週間以内の日を理事会の日とする理事会の招集の通知を発しない場合には、招集を請求した理事は理事会を招集することができる。</w:t>
      </w:r>
    </w:p>
    <w:p w14:paraId="16E69CAD" w14:textId="77777777" w:rsidR="00AF239E" w:rsidRDefault="00AF239E" w:rsidP="00AF239E">
      <w:pPr>
        <w:ind w:left="216" w:hangingChars="100" w:hanging="216"/>
        <w:rPr>
          <w:color w:val="000000" w:themeColor="text1"/>
        </w:rPr>
      </w:pPr>
      <w:r w:rsidRPr="00C4071F">
        <w:rPr>
          <w:rFonts w:hint="eastAsia"/>
          <w:color w:val="000000" w:themeColor="text1"/>
        </w:rPr>
        <w:t>５　理事会を招集するには、各理事及び各監事に対して、会議の日時及び場所並びに会議の目的である事項を書面又は電磁的方法により通知しなければならない。</w:t>
      </w:r>
    </w:p>
    <w:p w14:paraId="281550D2" w14:textId="77777777" w:rsidR="00AF239E" w:rsidRDefault="00AF239E" w:rsidP="00AF239E">
      <w:pPr>
        <w:ind w:left="216" w:hangingChars="100" w:hanging="216"/>
        <w:rPr>
          <w:color w:val="000000" w:themeColor="text1"/>
        </w:rPr>
      </w:pPr>
      <w:r w:rsidRPr="00C4071F">
        <w:rPr>
          <w:rFonts w:hint="eastAsia"/>
          <w:color w:val="000000" w:themeColor="text1"/>
        </w:rPr>
        <w:t>６　前項の通知は、会議の</w:t>
      </w:r>
      <w:r>
        <w:rPr>
          <w:rFonts w:hint="eastAsia"/>
          <w:color w:val="000000" w:themeColor="text1"/>
        </w:rPr>
        <w:t>１</w:t>
      </w:r>
      <w:r w:rsidRPr="00C4071F">
        <w:rPr>
          <w:rFonts w:hint="eastAsia"/>
          <w:color w:val="000000" w:themeColor="text1"/>
        </w:rPr>
        <w:t>週間前までに発しなければならない。ただし、緊急を要する場合はこの限りではない。</w:t>
      </w:r>
    </w:p>
    <w:p w14:paraId="54CA5610" w14:textId="77777777" w:rsidR="00AF239E" w:rsidRDefault="00AF239E" w:rsidP="00AF239E">
      <w:pPr>
        <w:ind w:left="216" w:hangingChars="100" w:hanging="216"/>
        <w:rPr>
          <w:color w:val="000000" w:themeColor="text1"/>
        </w:rPr>
      </w:pPr>
      <w:r w:rsidRPr="00C4071F">
        <w:rPr>
          <w:rFonts w:hint="eastAsia"/>
          <w:color w:val="000000" w:themeColor="text1"/>
        </w:rPr>
        <w:t>７　前</w:t>
      </w:r>
      <w:r>
        <w:rPr>
          <w:rFonts w:hint="eastAsia"/>
          <w:color w:val="000000" w:themeColor="text1"/>
        </w:rPr>
        <w:t>２</w:t>
      </w:r>
      <w:r w:rsidRPr="00C4071F">
        <w:rPr>
          <w:rFonts w:hint="eastAsia"/>
          <w:color w:val="000000" w:themeColor="text1"/>
        </w:rPr>
        <w:t>項の規定にかかわらず、理事会は、理事及び監事の全員の同意があるときは、招集の手続を経ることなく開催することができる。</w:t>
      </w:r>
    </w:p>
    <w:p w14:paraId="7154927B" w14:textId="77777777" w:rsidR="00AF239E" w:rsidRPr="00C4071F" w:rsidRDefault="00AF239E" w:rsidP="00AF239E">
      <w:pPr>
        <w:kinsoku w:val="0"/>
        <w:overflowPunct w:val="0"/>
        <w:rPr>
          <w:color w:val="000000" w:themeColor="text1"/>
        </w:rPr>
      </w:pPr>
      <w:r w:rsidRPr="00C4071F">
        <w:rPr>
          <w:rFonts w:hint="eastAsia"/>
          <w:color w:val="000000" w:themeColor="text1"/>
        </w:rPr>
        <w:t>（運営）</w:t>
      </w:r>
    </w:p>
    <w:p w14:paraId="54845D63" w14:textId="77777777" w:rsidR="00AF239E" w:rsidRPr="00C4071F" w:rsidRDefault="00AF239E" w:rsidP="00AF239E">
      <w:pPr>
        <w:kinsoku w:val="0"/>
        <w:overflowPunct w:val="0"/>
        <w:rPr>
          <w:color w:val="000000" w:themeColor="text1"/>
        </w:rPr>
      </w:pPr>
      <w:r>
        <w:rPr>
          <w:rFonts w:hint="eastAsia"/>
          <w:color w:val="000000" w:themeColor="text1"/>
        </w:rPr>
        <w:t>第19</w:t>
      </w:r>
      <w:r w:rsidRPr="00C4071F">
        <w:rPr>
          <w:rFonts w:hint="eastAsia"/>
          <w:color w:val="000000" w:themeColor="text1"/>
        </w:rPr>
        <w:t>条　理事会に議長を置き、理事長をもって充てる。</w:t>
      </w:r>
    </w:p>
    <w:p w14:paraId="74FF7D99" w14:textId="77777777" w:rsidR="00AF239E" w:rsidRPr="0024386C" w:rsidRDefault="00AF239E" w:rsidP="00AF239E">
      <w:pPr>
        <w:ind w:left="216" w:hangingChars="100" w:hanging="216"/>
      </w:pPr>
      <w:r w:rsidRPr="00C4071F">
        <w:rPr>
          <w:rFonts w:hint="eastAsia"/>
          <w:color w:val="000000" w:themeColor="text1"/>
        </w:rPr>
        <w:t>２　前条第</w:t>
      </w:r>
      <w:r>
        <w:rPr>
          <w:rFonts w:hint="eastAsia"/>
          <w:color w:val="000000" w:themeColor="text1"/>
        </w:rPr>
        <w:t>２</w:t>
      </w:r>
      <w:r w:rsidRPr="00C4071F">
        <w:rPr>
          <w:rFonts w:hint="eastAsia"/>
          <w:color w:val="000000" w:themeColor="text1"/>
        </w:rPr>
        <w:t>項及び第</w:t>
      </w:r>
      <w:r>
        <w:rPr>
          <w:rFonts w:hint="eastAsia"/>
          <w:color w:val="000000" w:themeColor="text1"/>
        </w:rPr>
        <w:t>４</w:t>
      </w:r>
      <w:r w:rsidRPr="00C4071F">
        <w:rPr>
          <w:rFonts w:hint="eastAsia"/>
          <w:color w:val="000000" w:themeColor="text1"/>
        </w:rPr>
        <w:t>項並びに</w:t>
      </w:r>
      <w:r>
        <w:rPr>
          <w:rFonts w:hint="eastAsia"/>
          <w:color w:val="000000" w:themeColor="text1"/>
        </w:rPr>
        <w:t>第29</w:t>
      </w:r>
      <w:r w:rsidRPr="00686EF7">
        <w:rPr>
          <w:rFonts w:hint="eastAsia"/>
          <w:color w:val="000000" w:themeColor="text1"/>
        </w:rPr>
        <w:t>条第</w:t>
      </w:r>
      <w:r>
        <w:rPr>
          <w:rFonts w:hint="eastAsia"/>
          <w:color w:val="000000" w:themeColor="text1"/>
        </w:rPr>
        <w:t>２</w:t>
      </w:r>
      <w:r w:rsidRPr="00686EF7">
        <w:rPr>
          <w:rFonts w:hint="eastAsia"/>
          <w:color w:val="000000" w:themeColor="text1"/>
        </w:rPr>
        <w:t>項</w:t>
      </w:r>
      <w:r w:rsidRPr="00C4071F">
        <w:rPr>
          <w:rFonts w:hint="eastAsia"/>
          <w:color w:val="000000" w:themeColor="text1"/>
        </w:rPr>
        <w:t>の規定に基づき理事会を招集した場合における理事会の議長は、出席理事の互選によって定める。</w:t>
      </w:r>
    </w:p>
    <w:p w14:paraId="0882403C" w14:textId="77777777" w:rsidR="00AF239E" w:rsidRDefault="00AF239E" w:rsidP="00AF239E">
      <w:pPr>
        <w:ind w:left="216" w:hangingChars="100" w:hanging="216"/>
      </w:pPr>
      <w:r>
        <w:rPr>
          <w:rFonts w:hint="eastAsia"/>
        </w:rPr>
        <w:t>（決議）</w:t>
      </w:r>
    </w:p>
    <w:p w14:paraId="07E6F5C6" w14:textId="77777777" w:rsidR="00AF239E" w:rsidRDefault="00AF239E" w:rsidP="00AF239E">
      <w:pPr>
        <w:ind w:left="216" w:hangingChars="100" w:hanging="216"/>
        <w:rPr>
          <w:color w:val="000000" w:themeColor="text1"/>
        </w:rPr>
      </w:pPr>
      <w:r>
        <w:rPr>
          <w:rFonts w:hint="eastAsia"/>
        </w:rPr>
        <w:t>第20</w:t>
      </w:r>
      <w:r>
        <w:t xml:space="preserve">条　</w:t>
      </w:r>
      <w:r w:rsidRPr="00C4071F">
        <w:rPr>
          <w:rFonts w:hint="eastAsia"/>
          <w:color w:val="000000" w:themeColor="text1"/>
        </w:rPr>
        <w:t>理事会の決議は、法令及びこの寄附行為に別段の定めがある場合を除くほか、決議について特別の利害関係を有する理事を除く理事の過半数が出席し、その過半数をもって行う。</w:t>
      </w:r>
    </w:p>
    <w:p w14:paraId="426F5458" w14:textId="77777777" w:rsidR="00AF239E" w:rsidRDefault="00AF239E" w:rsidP="00AF239E">
      <w:pPr>
        <w:kinsoku w:val="0"/>
        <w:overflowPunct w:val="0"/>
        <w:ind w:left="216" w:hangingChars="100" w:hanging="216"/>
        <w:rPr>
          <w:color w:val="000000" w:themeColor="text1"/>
        </w:rPr>
      </w:pPr>
      <w:r w:rsidRPr="00C4071F">
        <w:rPr>
          <w:rFonts w:hint="eastAsia"/>
          <w:color w:val="000000" w:themeColor="text1"/>
        </w:rPr>
        <w:t>２　前項の規定にかかわらず、</w:t>
      </w:r>
      <w:r>
        <w:rPr>
          <w:rFonts w:hint="eastAsia"/>
          <w:color w:val="000000" w:themeColor="text1"/>
        </w:rPr>
        <w:t>次の決議は、議決に加わることができる理事の数の３分の２</w:t>
      </w:r>
      <w:r w:rsidRPr="00C4071F">
        <w:rPr>
          <w:rFonts w:hint="eastAsia"/>
          <w:color w:val="000000" w:themeColor="text1"/>
        </w:rPr>
        <w:t>以上に当たる多数をもって行わなければならない。</w:t>
      </w:r>
    </w:p>
    <w:p w14:paraId="44037C46" w14:textId="77777777" w:rsidR="00AF239E" w:rsidRDefault="00AF239E" w:rsidP="00AF239E">
      <w:pPr>
        <w:kinsoku w:val="0"/>
        <w:overflowPunct w:val="0"/>
        <w:rPr>
          <w:color w:val="000000" w:themeColor="text1"/>
        </w:rPr>
      </w:pPr>
      <w:r>
        <w:rPr>
          <w:rFonts w:hint="eastAsia"/>
          <w:color w:val="000000" w:themeColor="text1"/>
        </w:rPr>
        <w:lastRenderedPageBreak/>
        <w:t>（１）　この寄附行為の変更</w:t>
      </w:r>
    </w:p>
    <w:p w14:paraId="54C36E22" w14:textId="77777777" w:rsidR="00AF239E" w:rsidRPr="00C4071F" w:rsidRDefault="00AF239E" w:rsidP="00AF239E">
      <w:pPr>
        <w:kinsoku w:val="0"/>
        <w:overflowPunct w:val="0"/>
        <w:rPr>
          <w:color w:val="000000" w:themeColor="text1"/>
        </w:rPr>
      </w:pPr>
      <w:r>
        <w:rPr>
          <w:rFonts w:hint="eastAsia"/>
          <w:color w:val="000000" w:themeColor="text1"/>
        </w:rPr>
        <w:t xml:space="preserve">（２）　</w:t>
      </w:r>
      <w:r w:rsidRPr="00C4071F">
        <w:rPr>
          <w:rFonts w:hint="eastAsia"/>
          <w:color w:val="000000" w:themeColor="text1"/>
        </w:rPr>
        <w:t>予算及び事業計画の作成又は変更</w:t>
      </w:r>
    </w:p>
    <w:p w14:paraId="6864ECFC" w14:textId="77777777" w:rsidR="00AF239E" w:rsidRPr="00C4071F" w:rsidRDefault="00AF239E" w:rsidP="00AF239E">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基本財産の処分</w:t>
      </w:r>
    </w:p>
    <w:p w14:paraId="02E46933" w14:textId="77777777" w:rsidR="00AF239E" w:rsidRPr="00C4071F" w:rsidRDefault="00AF239E" w:rsidP="00AF239E">
      <w:pPr>
        <w:kinsoku w:val="0"/>
        <w:overflowPunct w:val="0"/>
        <w:ind w:left="648" w:hangingChars="300" w:hanging="648"/>
        <w:rPr>
          <w:color w:val="000000" w:themeColor="text1"/>
        </w:rPr>
      </w:pPr>
      <w:r>
        <w:rPr>
          <w:rFonts w:hint="eastAsia"/>
          <w:color w:val="000000" w:themeColor="text1"/>
        </w:rPr>
        <w:t xml:space="preserve">（４）　</w:t>
      </w:r>
      <w:r w:rsidRPr="00C4071F">
        <w:rPr>
          <w:rFonts w:hint="eastAsia"/>
          <w:color w:val="000000" w:themeColor="text1"/>
        </w:rPr>
        <w:t>借入金（当該会計年度内の収入をもって償還する一時の借入金を除く。）その他予算外の新たな義務の負担又は権利の放棄</w:t>
      </w:r>
    </w:p>
    <w:p w14:paraId="0FA4815A" w14:textId="77777777" w:rsidR="00AF239E" w:rsidRPr="00C4071F" w:rsidRDefault="00AF239E" w:rsidP="00AF239E">
      <w:pPr>
        <w:kinsoku w:val="0"/>
        <w:overflowPunct w:val="0"/>
        <w:rPr>
          <w:color w:val="000000" w:themeColor="text1"/>
        </w:rPr>
      </w:pPr>
      <w:r>
        <w:rPr>
          <w:rFonts w:hint="eastAsia"/>
          <w:color w:val="000000" w:themeColor="text1"/>
        </w:rPr>
        <w:t xml:space="preserve">（５）　</w:t>
      </w:r>
      <w:r w:rsidRPr="00C4071F">
        <w:rPr>
          <w:rFonts w:hint="eastAsia"/>
          <w:color w:val="000000" w:themeColor="text1"/>
        </w:rPr>
        <w:t>残余財産の帰属者の決定</w:t>
      </w:r>
    </w:p>
    <w:p w14:paraId="3503198A" w14:textId="77777777" w:rsidR="00AF239E" w:rsidRDefault="00AF239E" w:rsidP="00AF239E">
      <w:pPr>
        <w:ind w:left="216" w:hangingChars="100" w:hanging="216"/>
        <w:rPr>
          <w:color w:val="000000" w:themeColor="text1"/>
        </w:rPr>
      </w:pPr>
      <w:r>
        <w:rPr>
          <w:rFonts w:hint="eastAsia"/>
          <w:color w:val="000000" w:themeColor="text1"/>
        </w:rPr>
        <w:t xml:space="preserve">[（６）　</w:t>
      </w:r>
      <w:r w:rsidRPr="00C4071F">
        <w:rPr>
          <w:rFonts w:hint="eastAsia"/>
          <w:color w:val="000000" w:themeColor="text1"/>
        </w:rPr>
        <w:t>収益を目的とする事業に関する重要な事項</w:t>
      </w:r>
      <w:r>
        <w:rPr>
          <w:rFonts w:hint="eastAsia"/>
          <w:color w:val="000000" w:themeColor="text1"/>
        </w:rPr>
        <w:t>]</w:t>
      </w:r>
    </w:p>
    <w:p w14:paraId="52F78452"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３　前２項の規定にかかわらず、次の決議は、理事の総数の３分の２</w:t>
      </w:r>
      <w:r w:rsidRPr="00C4071F">
        <w:rPr>
          <w:rFonts w:hint="eastAsia"/>
          <w:color w:val="000000" w:themeColor="text1"/>
        </w:rPr>
        <w:t>以上に当たる多数をもって行わなければならない。</w:t>
      </w:r>
    </w:p>
    <w:p w14:paraId="7C9C18AC" w14:textId="77777777" w:rsidR="00AF239E" w:rsidRPr="00C4071F" w:rsidRDefault="00AF239E" w:rsidP="00AF239E">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私立学校法第</w:t>
      </w:r>
      <w:r>
        <w:rPr>
          <w:rFonts w:hint="eastAsia"/>
          <w:color w:val="000000" w:themeColor="text1"/>
        </w:rPr>
        <w:t>109</w:t>
      </w:r>
      <w:r w:rsidRPr="00C4071F">
        <w:rPr>
          <w:rFonts w:hint="eastAsia"/>
          <w:color w:val="000000" w:themeColor="text1"/>
        </w:rPr>
        <w:t>条第</w:t>
      </w:r>
      <w:r>
        <w:rPr>
          <w:rFonts w:hint="eastAsia"/>
          <w:color w:val="000000" w:themeColor="text1"/>
        </w:rPr>
        <w:t>１</w:t>
      </w:r>
      <w:r w:rsidRPr="00C4071F">
        <w:rPr>
          <w:rFonts w:hint="eastAsia"/>
          <w:color w:val="000000" w:themeColor="text1"/>
        </w:rPr>
        <w:t>項第</w:t>
      </w:r>
      <w:r>
        <w:rPr>
          <w:rFonts w:hint="eastAsia"/>
          <w:color w:val="000000" w:themeColor="text1"/>
        </w:rPr>
        <w:t>１</w:t>
      </w:r>
      <w:r w:rsidRPr="00C4071F">
        <w:rPr>
          <w:rFonts w:hint="eastAsia"/>
          <w:color w:val="000000" w:themeColor="text1"/>
        </w:rPr>
        <w:t>号に定める事由による解散</w:t>
      </w:r>
    </w:p>
    <w:p w14:paraId="0B6B8B5A" w14:textId="77777777" w:rsidR="00AF239E" w:rsidRPr="00A73F8F" w:rsidRDefault="00AF239E" w:rsidP="00AF239E">
      <w:pPr>
        <w:ind w:left="216" w:hangingChars="100" w:hanging="216"/>
      </w:pPr>
      <w:r>
        <w:rPr>
          <w:rFonts w:hint="eastAsia"/>
          <w:color w:val="000000" w:themeColor="text1"/>
        </w:rPr>
        <w:t xml:space="preserve">（２）　</w:t>
      </w:r>
      <w:r w:rsidRPr="00C4071F">
        <w:rPr>
          <w:rFonts w:hint="eastAsia"/>
          <w:color w:val="000000" w:themeColor="text1"/>
        </w:rPr>
        <w:t>この法人の合併</w:t>
      </w:r>
    </w:p>
    <w:p w14:paraId="37CDC1C1" w14:textId="77777777" w:rsidR="00AF239E" w:rsidRPr="00CE41EE" w:rsidRDefault="00AF239E" w:rsidP="00AF239E">
      <w:pPr>
        <w:ind w:left="216" w:hangingChars="100" w:hanging="216"/>
      </w:pPr>
      <w:r>
        <w:rPr>
          <w:rFonts w:hint="eastAsia"/>
        </w:rPr>
        <w:t xml:space="preserve">４　</w:t>
      </w:r>
      <w:r>
        <w:t>理事は、書面又は電磁的方法により理事会の議決に加わることができる。</w:t>
      </w:r>
    </w:p>
    <w:p w14:paraId="6B8EDC95" w14:textId="77777777" w:rsidR="00AF239E" w:rsidRPr="00C4071F" w:rsidRDefault="00AF239E" w:rsidP="00AF239E">
      <w:pPr>
        <w:kinsoku w:val="0"/>
        <w:overflowPunct w:val="0"/>
        <w:rPr>
          <w:color w:val="000000" w:themeColor="text1"/>
        </w:rPr>
      </w:pPr>
      <w:r w:rsidRPr="00C4071F">
        <w:rPr>
          <w:rFonts w:hint="eastAsia"/>
          <w:color w:val="000000" w:themeColor="text1"/>
        </w:rPr>
        <w:t>（業務の決定の委任）</w:t>
      </w:r>
    </w:p>
    <w:p w14:paraId="62B1274E" w14:textId="77777777" w:rsidR="00AF239E" w:rsidRDefault="00AF239E" w:rsidP="00AF239E">
      <w:pPr>
        <w:ind w:left="216" w:hangingChars="100" w:hanging="216"/>
        <w:rPr>
          <w:color w:val="000000" w:themeColor="text1"/>
        </w:rPr>
      </w:pPr>
      <w:r>
        <w:rPr>
          <w:rFonts w:hint="eastAsia"/>
          <w:color w:val="000000" w:themeColor="text1"/>
        </w:rPr>
        <w:t>第21</w:t>
      </w:r>
      <w:r w:rsidRPr="00C4071F">
        <w:rPr>
          <w:rFonts w:hint="eastAsia"/>
          <w:color w:val="000000" w:themeColor="text1"/>
        </w:rPr>
        <w:t>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p w14:paraId="413DB9D2" w14:textId="77777777" w:rsidR="00AF239E" w:rsidRPr="00C4071F" w:rsidRDefault="00AF239E" w:rsidP="00AF239E">
      <w:pPr>
        <w:kinsoku w:val="0"/>
        <w:overflowPunct w:val="0"/>
        <w:rPr>
          <w:color w:val="000000" w:themeColor="text1"/>
        </w:rPr>
      </w:pPr>
      <w:r w:rsidRPr="00C4071F">
        <w:rPr>
          <w:rFonts w:hint="eastAsia"/>
          <w:color w:val="000000" w:themeColor="text1"/>
        </w:rPr>
        <w:t>（議事録）</w:t>
      </w:r>
    </w:p>
    <w:p w14:paraId="780E8900" w14:textId="77777777" w:rsidR="00AF239E" w:rsidRDefault="00AF239E" w:rsidP="00AF239E">
      <w:pPr>
        <w:ind w:left="216" w:hangingChars="100" w:hanging="216"/>
        <w:rPr>
          <w:color w:val="000000" w:themeColor="text1"/>
        </w:rPr>
      </w:pPr>
      <w:r w:rsidRPr="00C4071F">
        <w:rPr>
          <w:rFonts w:hint="eastAsia"/>
          <w:color w:val="000000" w:themeColor="text1"/>
        </w:rPr>
        <w:t>第</w:t>
      </w:r>
      <w:r>
        <w:rPr>
          <w:rFonts w:hint="eastAsia"/>
          <w:color w:val="000000" w:themeColor="text1"/>
        </w:rPr>
        <w:t>22</w:t>
      </w:r>
      <w:r w:rsidRPr="00C4071F">
        <w:rPr>
          <w:rFonts w:hint="eastAsia"/>
          <w:color w:val="000000" w:themeColor="text1"/>
        </w:rPr>
        <w:t>条　理事会の議事については、法令で定めるところにより、議事録を作成しなければならない。</w:t>
      </w:r>
    </w:p>
    <w:p w14:paraId="60AAAB6D" w14:textId="77777777" w:rsidR="00AF239E" w:rsidRDefault="00AF239E" w:rsidP="00AF239E">
      <w:pPr>
        <w:ind w:left="216" w:hangingChars="100" w:hanging="216"/>
        <w:rPr>
          <w:color w:val="000000" w:themeColor="text1"/>
        </w:rPr>
      </w:pPr>
      <w:r w:rsidRPr="00C4071F">
        <w:rPr>
          <w:rFonts w:hint="eastAsia"/>
          <w:color w:val="000000" w:themeColor="text1"/>
        </w:rPr>
        <w:t>２　議事録には、出席した理事及び監事が署名（電磁的記録により作成される議事録にあっては、電子署名。</w:t>
      </w:r>
      <w:r w:rsidRPr="00B7039C">
        <w:rPr>
          <w:rFonts w:hint="eastAsia"/>
          <w:color w:val="000000" w:themeColor="text1"/>
        </w:rPr>
        <w:t>第</w:t>
      </w:r>
      <w:r>
        <w:rPr>
          <w:rFonts w:hint="eastAsia"/>
          <w:color w:val="000000" w:themeColor="text1"/>
        </w:rPr>
        <w:t>47</w:t>
      </w:r>
      <w:r w:rsidRPr="00B7039C">
        <w:rPr>
          <w:rFonts w:hint="eastAsia"/>
          <w:color w:val="000000" w:themeColor="text1"/>
        </w:rPr>
        <w:t>条第</w:t>
      </w:r>
      <w:r>
        <w:rPr>
          <w:rFonts w:hint="eastAsia"/>
          <w:color w:val="000000" w:themeColor="text1"/>
        </w:rPr>
        <w:t>２</w:t>
      </w:r>
      <w:r w:rsidRPr="00B7039C">
        <w:rPr>
          <w:rFonts w:hint="eastAsia"/>
          <w:color w:val="000000" w:themeColor="text1"/>
        </w:rPr>
        <w:t>項</w:t>
      </w:r>
      <w:r w:rsidRPr="00C4071F">
        <w:rPr>
          <w:rFonts w:hint="eastAsia"/>
          <w:color w:val="000000" w:themeColor="text1"/>
        </w:rPr>
        <w:t>において</w:t>
      </w:r>
      <w:r>
        <w:rPr>
          <w:rFonts w:hint="eastAsia"/>
          <w:color w:val="000000" w:themeColor="text1"/>
        </w:rPr>
        <w:t>同じ。）又は記名押印し、理事会の日から10</w:t>
      </w:r>
      <w:r w:rsidRPr="00C4071F">
        <w:rPr>
          <w:rFonts w:hint="eastAsia"/>
          <w:color w:val="000000" w:themeColor="text1"/>
        </w:rPr>
        <w:t>年間、これを事務所に備えて置かなければならない。</w:t>
      </w:r>
    </w:p>
    <w:p w14:paraId="0E7F5A21" w14:textId="77777777" w:rsidR="00AF239E" w:rsidRDefault="00AF239E" w:rsidP="00AF239E">
      <w:pPr>
        <w:ind w:left="216" w:hangingChars="100" w:hanging="216"/>
        <w:rPr>
          <w:color w:val="000000" w:themeColor="text1"/>
        </w:rPr>
      </w:pPr>
    </w:p>
    <w:p w14:paraId="46B15C2F" w14:textId="77777777" w:rsidR="00AF239E" w:rsidRPr="00C4071F" w:rsidRDefault="00AF239E" w:rsidP="00AF239E">
      <w:pPr>
        <w:kinsoku w:val="0"/>
        <w:overflowPunct w:val="0"/>
        <w:ind w:firstLineChars="300" w:firstLine="648"/>
        <w:rPr>
          <w:color w:val="000000" w:themeColor="text1"/>
        </w:rPr>
      </w:pPr>
      <w:r>
        <w:rPr>
          <w:rFonts w:hint="eastAsia"/>
          <w:color w:val="000000" w:themeColor="text1"/>
        </w:rPr>
        <w:t>第５</w:t>
      </w:r>
      <w:r w:rsidRPr="00C4071F">
        <w:rPr>
          <w:rFonts w:hint="eastAsia"/>
          <w:color w:val="000000" w:themeColor="text1"/>
        </w:rPr>
        <w:t>章　監事</w:t>
      </w:r>
    </w:p>
    <w:p w14:paraId="1D2A59C2" w14:textId="77777777" w:rsidR="00AF239E" w:rsidRPr="00CA27F3" w:rsidRDefault="00AF239E" w:rsidP="00AF239E">
      <w:pPr>
        <w:rPr>
          <w:spacing w:val="8"/>
        </w:rPr>
      </w:pPr>
      <w:r w:rsidRPr="00CA27F3">
        <w:rPr>
          <w:rFonts w:hint="eastAsia"/>
          <w:spacing w:val="8"/>
        </w:rPr>
        <w:t>（監事の選任）</w:t>
      </w:r>
    </w:p>
    <w:p w14:paraId="7CC2236A" w14:textId="77777777" w:rsidR="00AF239E" w:rsidRPr="00CA27F3" w:rsidRDefault="00AF239E" w:rsidP="00AF239E">
      <w:pPr>
        <w:rPr>
          <w:spacing w:val="8"/>
        </w:rPr>
      </w:pPr>
      <w:r w:rsidRPr="00665CBA">
        <w:rPr>
          <w:rFonts w:hint="eastAsia"/>
          <w:spacing w:val="8"/>
          <w:shd w:val="pct15" w:color="auto" w:fill="FFFFFF"/>
        </w:rPr>
        <w:t>第23条</w:t>
      </w:r>
      <w:r w:rsidRPr="00CA27F3">
        <w:rPr>
          <w:rFonts w:hint="eastAsia"/>
          <w:spacing w:val="8"/>
        </w:rPr>
        <w:t xml:space="preserve">　監事は、評議員会の決議によって選任する。</w:t>
      </w:r>
    </w:p>
    <w:p w14:paraId="3ED5A5B3" w14:textId="77777777" w:rsidR="00AF239E" w:rsidRPr="00CA27F3" w:rsidRDefault="00AF239E" w:rsidP="00AF239E">
      <w:pPr>
        <w:ind w:left="232" w:hangingChars="100" w:hanging="232"/>
        <w:rPr>
          <w:spacing w:val="8"/>
        </w:rPr>
      </w:pPr>
      <w:r w:rsidRPr="00665CBA">
        <w:rPr>
          <w:rFonts w:hint="eastAsia"/>
          <w:spacing w:val="8"/>
          <w:shd w:val="pct15" w:color="auto" w:fill="FFFFFF"/>
        </w:rPr>
        <w:t>２</w:t>
      </w:r>
      <w:r w:rsidRPr="00CA27F3">
        <w:rPr>
          <w:rFonts w:hint="eastAsia"/>
          <w:spacing w:val="8"/>
        </w:rPr>
        <w:t xml:space="preserve">　前項の選任に当たっては、監事の独立性を確保し、かつ、利益相反を適切に防止することができる者を選任するものとする。</w:t>
      </w:r>
    </w:p>
    <w:p w14:paraId="2542982C" w14:textId="77777777" w:rsidR="00AF239E" w:rsidRDefault="00AF239E" w:rsidP="00AF239E">
      <w:pPr>
        <w:ind w:left="232" w:hangingChars="100" w:hanging="232"/>
        <w:rPr>
          <w:spacing w:val="8"/>
        </w:rPr>
      </w:pPr>
      <w:r w:rsidRPr="00665CBA">
        <w:rPr>
          <w:rFonts w:hint="eastAsia"/>
          <w:spacing w:val="8"/>
          <w:shd w:val="pct15" w:color="auto" w:fill="FFFFFF"/>
        </w:rPr>
        <w:t>３</w:t>
      </w:r>
      <w:r w:rsidRPr="00CA27F3">
        <w:rPr>
          <w:rFonts w:hint="eastAsia"/>
          <w:spacing w:val="8"/>
        </w:rPr>
        <w:t xml:space="preserve">　評議員会は、監事の総数が○名を下回ることとなるときに備えて、補欠の監事を選任することができる。</w:t>
      </w:r>
    </w:p>
    <w:p w14:paraId="06D4A927" w14:textId="77777777" w:rsidR="00AF239E" w:rsidRPr="00C4071F" w:rsidRDefault="00AF239E" w:rsidP="00AF239E">
      <w:pPr>
        <w:kinsoku w:val="0"/>
        <w:overflowPunct w:val="0"/>
        <w:rPr>
          <w:color w:val="000000" w:themeColor="text1"/>
        </w:rPr>
      </w:pPr>
      <w:r w:rsidRPr="00C4071F">
        <w:rPr>
          <w:rFonts w:hint="eastAsia"/>
          <w:color w:val="000000" w:themeColor="text1"/>
        </w:rPr>
        <w:t>（監事の資格）</w:t>
      </w:r>
    </w:p>
    <w:p w14:paraId="2769F67D" w14:textId="77777777" w:rsidR="00AF239E" w:rsidRDefault="00AF239E" w:rsidP="00AF239E">
      <w:pPr>
        <w:ind w:left="216" w:hangingChars="100" w:hanging="216"/>
        <w:rPr>
          <w:spacing w:val="8"/>
        </w:rPr>
      </w:pPr>
      <w:r w:rsidRPr="00C4071F">
        <w:rPr>
          <w:rFonts w:hint="eastAsia"/>
          <w:color w:val="000000" w:themeColor="text1"/>
        </w:rPr>
        <w:t>第</w:t>
      </w:r>
      <w:r>
        <w:rPr>
          <w:rFonts w:hint="eastAsia"/>
          <w:spacing w:val="8"/>
        </w:rPr>
        <w:t>24</w:t>
      </w:r>
      <w:r w:rsidRPr="00C4071F">
        <w:rPr>
          <w:rFonts w:hint="eastAsia"/>
          <w:color w:val="000000" w:themeColor="text1"/>
        </w:rPr>
        <w:t>条　監事の選任に当たっては、私立学校法第</w:t>
      </w:r>
      <w:r>
        <w:rPr>
          <w:rFonts w:hint="eastAsia"/>
          <w:spacing w:val="8"/>
        </w:rPr>
        <w:t>31</w:t>
      </w:r>
      <w:r>
        <w:rPr>
          <w:rFonts w:hint="eastAsia"/>
          <w:color w:val="000000" w:themeColor="text1"/>
        </w:rPr>
        <w:t>条第３項及び第６</w:t>
      </w:r>
      <w:r w:rsidRPr="00C4071F">
        <w:rPr>
          <w:rFonts w:hint="eastAsia"/>
          <w:color w:val="000000" w:themeColor="text1"/>
        </w:rPr>
        <w:t>項並びに第</w:t>
      </w:r>
      <w:r>
        <w:rPr>
          <w:rFonts w:hint="eastAsia"/>
          <w:spacing w:val="8"/>
        </w:rPr>
        <w:t>46</w:t>
      </w:r>
      <w:r w:rsidRPr="00C4071F">
        <w:rPr>
          <w:rFonts w:hint="eastAsia"/>
          <w:color w:val="000000" w:themeColor="text1"/>
        </w:rPr>
        <w:t>条に規定する資格に関する要件を遵守しなければならない。</w:t>
      </w:r>
    </w:p>
    <w:p w14:paraId="2721F187" w14:textId="77777777" w:rsidR="00AF239E" w:rsidRPr="00CA27F3" w:rsidRDefault="00AF239E" w:rsidP="00AF239E">
      <w:pPr>
        <w:ind w:left="232" w:hangingChars="100" w:hanging="232"/>
        <w:rPr>
          <w:spacing w:val="8"/>
        </w:rPr>
      </w:pPr>
      <w:r w:rsidRPr="00CA27F3">
        <w:rPr>
          <w:rFonts w:hint="eastAsia"/>
          <w:spacing w:val="8"/>
        </w:rPr>
        <w:t>（監事の任期）</w:t>
      </w:r>
    </w:p>
    <w:p w14:paraId="5C3B92E5" w14:textId="77777777" w:rsidR="00AF239E" w:rsidRDefault="00AF239E" w:rsidP="00AF239E">
      <w:pPr>
        <w:ind w:left="232" w:hangingChars="100" w:hanging="232"/>
        <w:rPr>
          <w:spacing w:val="8"/>
        </w:rPr>
      </w:pPr>
      <w:r w:rsidRPr="00CC1CDB">
        <w:rPr>
          <w:rFonts w:hint="eastAsia"/>
          <w:spacing w:val="8"/>
          <w:shd w:val="pct15" w:color="auto" w:fill="FFFFFF"/>
        </w:rPr>
        <w:t>第25条</w:t>
      </w:r>
      <w:r>
        <w:rPr>
          <w:rFonts w:hint="eastAsia"/>
          <w:spacing w:val="8"/>
        </w:rPr>
        <w:t xml:space="preserve">　監事の任期は、選任後６</w:t>
      </w:r>
      <w:r w:rsidRPr="00CA27F3">
        <w:rPr>
          <w:rFonts w:hint="eastAsia"/>
          <w:spacing w:val="8"/>
        </w:rPr>
        <w:t>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747F46A3"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２　監事は、再任されることができる。</w:t>
      </w:r>
    </w:p>
    <w:p w14:paraId="51C5C730" w14:textId="77777777" w:rsidR="00AF239E" w:rsidRPr="00726BF8" w:rsidRDefault="00AF239E" w:rsidP="00AF239E">
      <w:pPr>
        <w:ind w:left="232" w:hangingChars="100" w:hanging="232"/>
        <w:rPr>
          <w:spacing w:val="8"/>
        </w:rPr>
      </w:pPr>
      <w:r w:rsidRPr="00726BF8">
        <w:rPr>
          <w:rFonts w:hint="eastAsia"/>
          <w:spacing w:val="8"/>
        </w:rPr>
        <w:t>（監事の解任及び退任）</w:t>
      </w:r>
    </w:p>
    <w:p w14:paraId="2B774C8A" w14:textId="77777777" w:rsidR="00AF239E" w:rsidRPr="00726BF8" w:rsidRDefault="00AF239E" w:rsidP="00AF239E">
      <w:pPr>
        <w:ind w:left="232" w:hangingChars="100" w:hanging="232"/>
        <w:rPr>
          <w:spacing w:val="8"/>
        </w:rPr>
      </w:pPr>
      <w:r w:rsidRPr="00CC1CDB">
        <w:rPr>
          <w:rFonts w:hint="eastAsia"/>
          <w:spacing w:val="8"/>
          <w:shd w:val="pct15" w:color="auto" w:fill="FFFFFF"/>
        </w:rPr>
        <w:t>第26条</w:t>
      </w:r>
      <w:r w:rsidRPr="00726BF8">
        <w:rPr>
          <w:rFonts w:hint="eastAsia"/>
          <w:spacing w:val="8"/>
        </w:rPr>
        <w:t xml:space="preserve">　監事が次の各号のいずれかに該当するときは、評議員会の決議によって解任す</w:t>
      </w:r>
      <w:r w:rsidRPr="00726BF8">
        <w:rPr>
          <w:rFonts w:hint="eastAsia"/>
          <w:spacing w:val="8"/>
        </w:rPr>
        <w:lastRenderedPageBreak/>
        <w:t>ることができる。</w:t>
      </w:r>
    </w:p>
    <w:p w14:paraId="1AC00448" w14:textId="77777777" w:rsidR="00AF239E" w:rsidRPr="00726BF8" w:rsidRDefault="00AF239E" w:rsidP="00AF239E">
      <w:pPr>
        <w:ind w:left="232" w:hangingChars="100" w:hanging="232"/>
        <w:rPr>
          <w:spacing w:val="8"/>
        </w:rPr>
      </w:pPr>
      <w:r w:rsidRPr="00726BF8">
        <w:rPr>
          <w:rFonts w:hint="eastAsia"/>
          <w:spacing w:val="8"/>
        </w:rPr>
        <w:t>（１）　職務上の義務に違反し、又は職務を怠ったとき</w:t>
      </w:r>
    </w:p>
    <w:p w14:paraId="5370EFD5" w14:textId="77777777" w:rsidR="00AF239E" w:rsidRPr="00726BF8" w:rsidRDefault="00AF239E" w:rsidP="00AF239E">
      <w:pPr>
        <w:ind w:left="232" w:hangingChars="100" w:hanging="232"/>
        <w:rPr>
          <w:spacing w:val="8"/>
        </w:rPr>
      </w:pPr>
      <w:r w:rsidRPr="00726BF8">
        <w:rPr>
          <w:rFonts w:hint="eastAsia"/>
          <w:spacing w:val="8"/>
        </w:rPr>
        <w:t>（２）　心身の故障のため、職務の執行に支障があり、又はこれに堪えないとき</w:t>
      </w:r>
    </w:p>
    <w:p w14:paraId="2EADA8A1" w14:textId="77777777" w:rsidR="00AF239E" w:rsidRDefault="00AF239E" w:rsidP="00AF239E">
      <w:pPr>
        <w:ind w:left="232" w:hangingChars="100" w:hanging="232"/>
        <w:rPr>
          <w:spacing w:val="8"/>
        </w:rPr>
      </w:pPr>
      <w:r w:rsidRPr="00726BF8">
        <w:rPr>
          <w:rFonts w:hint="eastAsia"/>
          <w:spacing w:val="8"/>
        </w:rPr>
        <w:t>（３）　監事としてふさわしくない非行があったとき</w:t>
      </w:r>
    </w:p>
    <w:p w14:paraId="572AF1B1" w14:textId="77777777" w:rsidR="00AF239E" w:rsidRDefault="00AF239E" w:rsidP="00AF239E">
      <w:pPr>
        <w:ind w:left="216" w:hangingChars="100" w:hanging="216"/>
        <w:rPr>
          <w:spacing w:val="8"/>
        </w:rPr>
      </w:pPr>
      <w:r w:rsidRPr="00C4071F">
        <w:rPr>
          <w:rFonts w:hint="eastAsia"/>
          <w:color w:val="000000" w:themeColor="text1"/>
        </w:rPr>
        <w:t>２　監事の職務の執行に関し不正の行為又は法令若しくはこの寄附行為に違反する重大な事実があったにもかかわらず、当該監事を解任する旨の議案が評議</w:t>
      </w:r>
      <w:r>
        <w:rPr>
          <w:rFonts w:hint="eastAsia"/>
          <w:color w:val="000000" w:themeColor="text1"/>
        </w:rPr>
        <w:t>員会において否決されたときは、評議員は、当該評議員会の日から30</w:t>
      </w:r>
      <w:r w:rsidRPr="00C4071F">
        <w:rPr>
          <w:rFonts w:hint="eastAsia"/>
          <w:color w:val="000000" w:themeColor="text1"/>
        </w:rPr>
        <w:t>日以内に、訴えをもって当該監事の解任を請求することができる。</w:t>
      </w:r>
    </w:p>
    <w:p w14:paraId="2586FEE6" w14:textId="77777777" w:rsidR="00AF239E" w:rsidRPr="00726BF8" w:rsidRDefault="00AF239E" w:rsidP="00AF239E">
      <w:pPr>
        <w:ind w:left="232" w:hangingChars="100" w:hanging="232"/>
        <w:rPr>
          <w:spacing w:val="8"/>
        </w:rPr>
      </w:pPr>
      <w:r>
        <w:rPr>
          <w:rFonts w:hint="eastAsia"/>
          <w:spacing w:val="8"/>
        </w:rPr>
        <w:t>３</w:t>
      </w:r>
      <w:r w:rsidRPr="00726BF8">
        <w:rPr>
          <w:rFonts w:hint="eastAsia"/>
          <w:spacing w:val="8"/>
        </w:rPr>
        <w:t xml:space="preserve">　監事は次の事由によって退任する。</w:t>
      </w:r>
    </w:p>
    <w:p w14:paraId="46ED911A" w14:textId="77777777" w:rsidR="00AF239E" w:rsidRPr="00726BF8" w:rsidRDefault="00AF239E" w:rsidP="00AF239E">
      <w:pPr>
        <w:ind w:left="232" w:hangingChars="100" w:hanging="232"/>
        <w:rPr>
          <w:spacing w:val="8"/>
        </w:rPr>
      </w:pPr>
      <w:r w:rsidRPr="00726BF8">
        <w:rPr>
          <w:rFonts w:hint="eastAsia"/>
          <w:spacing w:val="8"/>
        </w:rPr>
        <w:t>（１）　任期の満了</w:t>
      </w:r>
    </w:p>
    <w:p w14:paraId="22E45A3B" w14:textId="77777777" w:rsidR="00AF239E" w:rsidRPr="00726BF8" w:rsidRDefault="00AF239E" w:rsidP="00AF239E">
      <w:pPr>
        <w:ind w:left="232" w:hangingChars="100" w:hanging="232"/>
        <w:rPr>
          <w:spacing w:val="8"/>
        </w:rPr>
      </w:pPr>
      <w:r w:rsidRPr="00726BF8">
        <w:rPr>
          <w:rFonts w:hint="eastAsia"/>
          <w:spacing w:val="8"/>
        </w:rPr>
        <w:t>（２）　辞任</w:t>
      </w:r>
    </w:p>
    <w:p w14:paraId="2D663D5C" w14:textId="77777777" w:rsidR="00AF239E" w:rsidRDefault="00AF239E" w:rsidP="00AF239E">
      <w:pPr>
        <w:ind w:left="232" w:hangingChars="100" w:hanging="232"/>
        <w:rPr>
          <w:spacing w:val="8"/>
        </w:rPr>
      </w:pPr>
      <w:r w:rsidRPr="00726BF8">
        <w:rPr>
          <w:rFonts w:hint="eastAsia"/>
          <w:spacing w:val="8"/>
        </w:rPr>
        <w:t>（３）</w:t>
      </w:r>
      <w:r w:rsidRPr="00726BF8">
        <w:rPr>
          <w:spacing w:val="8"/>
        </w:rPr>
        <w:t xml:space="preserve">  死亡</w:t>
      </w:r>
    </w:p>
    <w:p w14:paraId="464CC78A" w14:textId="77777777" w:rsidR="00AF239E" w:rsidRPr="00C4071F" w:rsidRDefault="00AF239E" w:rsidP="00AF239E">
      <w:pPr>
        <w:kinsoku w:val="0"/>
        <w:overflowPunct w:val="0"/>
        <w:rPr>
          <w:color w:val="000000" w:themeColor="text1"/>
        </w:rPr>
      </w:pPr>
      <w:r w:rsidRPr="00C4071F">
        <w:rPr>
          <w:rFonts w:hint="eastAsia"/>
          <w:color w:val="000000" w:themeColor="text1"/>
        </w:rPr>
        <w:t>（監事の選任若しくは解任又は辞任に関する手続）</w:t>
      </w:r>
    </w:p>
    <w:p w14:paraId="0A8FE02A" w14:textId="77777777" w:rsidR="00AF239E" w:rsidRDefault="00AF239E" w:rsidP="00AF239E">
      <w:pPr>
        <w:ind w:left="216" w:hangingChars="100" w:hanging="216"/>
        <w:rPr>
          <w:color w:val="000000" w:themeColor="text1"/>
        </w:rPr>
      </w:pPr>
      <w:r>
        <w:rPr>
          <w:rFonts w:hint="eastAsia"/>
          <w:color w:val="000000" w:themeColor="text1"/>
        </w:rPr>
        <w:t>第27</w:t>
      </w:r>
      <w:r w:rsidRPr="00C4071F">
        <w:rPr>
          <w:rFonts w:hint="eastAsia"/>
          <w:color w:val="000000" w:themeColor="text1"/>
        </w:rPr>
        <w:t>条　理事は、監事の選任に関する議案を評議員会に提出するには、監事の過半数の同意を得なければならない。</w:t>
      </w:r>
    </w:p>
    <w:p w14:paraId="4C97555E" w14:textId="77777777" w:rsidR="00AF239E" w:rsidRDefault="00AF239E" w:rsidP="00AF239E">
      <w:pPr>
        <w:ind w:left="216" w:hangingChars="100" w:hanging="216"/>
        <w:rPr>
          <w:color w:val="000000" w:themeColor="text1"/>
        </w:rPr>
      </w:pPr>
      <w:r w:rsidRPr="00C4071F">
        <w:rPr>
          <w:rFonts w:hint="eastAsia"/>
          <w:color w:val="000000" w:themeColor="text1"/>
        </w:rPr>
        <w:t>２　監事は、理事に対し、監事の選任を評議員会の会議の目的とすること又は監事の選任に関する議案を評議員会に提出することを請求することができる。</w:t>
      </w:r>
    </w:p>
    <w:p w14:paraId="64B2D422" w14:textId="77777777" w:rsidR="00AF239E" w:rsidRDefault="00AF239E" w:rsidP="00AF239E">
      <w:pPr>
        <w:ind w:left="216" w:hangingChars="100" w:hanging="216"/>
        <w:rPr>
          <w:color w:val="000000" w:themeColor="text1"/>
        </w:rPr>
      </w:pPr>
      <w:r w:rsidRPr="00C4071F">
        <w:rPr>
          <w:rFonts w:hint="eastAsia"/>
          <w:color w:val="000000" w:themeColor="text1"/>
        </w:rPr>
        <w:t>３　監事は、評議員会において、監事の選任若しくは解任又は辞任について意見を述べることができる。</w:t>
      </w:r>
    </w:p>
    <w:p w14:paraId="3B810627" w14:textId="77777777" w:rsidR="00AF239E" w:rsidRDefault="00AF239E" w:rsidP="00AF239E">
      <w:pPr>
        <w:ind w:left="216" w:hangingChars="100" w:hanging="216"/>
        <w:rPr>
          <w:color w:val="000000" w:themeColor="text1"/>
        </w:rPr>
      </w:pPr>
      <w:r w:rsidRPr="00C4071F">
        <w:rPr>
          <w:rFonts w:hint="eastAsia"/>
          <w:color w:val="000000" w:themeColor="text1"/>
        </w:rPr>
        <w:t>４　監事を辞任した者は、辞任後最初に招集される評議員会に出席して、辞任した旨及びその理由を述べることができる。</w:t>
      </w:r>
    </w:p>
    <w:p w14:paraId="5FD5CBED" w14:textId="77777777" w:rsidR="00AF239E" w:rsidRDefault="00AF239E" w:rsidP="00AF239E">
      <w:pPr>
        <w:ind w:left="216" w:hangingChars="100" w:hanging="216"/>
        <w:rPr>
          <w:color w:val="000000" w:themeColor="text1"/>
        </w:rPr>
      </w:pPr>
      <w:r w:rsidRPr="00C4071F">
        <w:rPr>
          <w:rFonts w:hint="eastAsia"/>
          <w:color w:val="000000" w:themeColor="text1"/>
        </w:rPr>
        <w:t>５　理事は、前項の者に対し、同項の評議員会を招集する旨並びにその日時及び場所を通知しなければならない。</w:t>
      </w:r>
    </w:p>
    <w:p w14:paraId="27FD210F" w14:textId="77777777" w:rsidR="00AF239E" w:rsidRPr="007D23A8" w:rsidRDefault="00AF239E" w:rsidP="00AF239E">
      <w:pPr>
        <w:ind w:left="232" w:hangingChars="100" w:hanging="232"/>
        <w:rPr>
          <w:spacing w:val="8"/>
        </w:rPr>
      </w:pPr>
      <w:r w:rsidRPr="007D23A8">
        <w:rPr>
          <w:rFonts w:hint="eastAsia"/>
          <w:spacing w:val="8"/>
        </w:rPr>
        <w:t>（監事に欠員を生じた場合の措置）</w:t>
      </w:r>
    </w:p>
    <w:p w14:paraId="34EA0DBF" w14:textId="77777777" w:rsidR="00AF239E" w:rsidRPr="00BB01FB" w:rsidRDefault="00AF239E" w:rsidP="00AF239E">
      <w:pPr>
        <w:ind w:left="232" w:hangingChars="100" w:hanging="232"/>
        <w:rPr>
          <w:spacing w:val="8"/>
        </w:rPr>
      </w:pPr>
      <w:r>
        <w:rPr>
          <w:rFonts w:hint="eastAsia"/>
          <w:spacing w:val="8"/>
        </w:rPr>
        <w:t>第28条　監事は、第６</w:t>
      </w:r>
      <w:r w:rsidRPr="007D23A8">
        <w:rPr>
          <w:rFonts w:hint="eastAsia"/>
          <w:spacing w:val="8"/>
        </w:rPr>
        <w:t>条に定める定数を下回ることとなったときは、任期の満了又は辞任により退任した後も、後任の監事が選任されるまでは、なお、監事としての権利義務を有する。</w:t>
      </w:r>
    </w:p>
    <w:p w14:paraId="121E354D" w14:textId="77777777" w:rsidR="00AF239E" w:rsidRDefault="00AF239E" w:rsidP="00AF239E">
      <w:pPr>
        <w:ind w:left="216" w:hangingChars="100" w:hanging="216"/>
        <w:rPr>
          <w:color w:val="000000" w:themeColor="text1"/>
        </w:rPr>
      </w:pPr>
      <w:r w:rsidRPr="00C4071F">
        <w:rPr>
          <w:rFonts w:hint="eastAsia"/>
          <w:color w:val="000000" w:themeColor="text1"/>
        </w:rPr>
        <w:t>２　監事のうち、その定数の</w:t>
      </w:r>
      <w:r>
        <w:rPr>
          <w:rFonts w:hint="eastAsia"/>
          <w:color w:val="000000" w:themeColor="text1"/>
        </w:rPr>
        <w:t>２</w:t>
      </w:r>
      <w:r w:rsidRPr="00C4071F">
        <w:rPr>
          <w:rFonts w:hint="eastAsia"/>
          <w:color w:val="000000" w:themeColor="text1"/>
        </w:rPr>
        <w:t>分の</w:t>
      </w:r>
      <w:r>
        <w:rPr>
          <w:rFonts w:hint="eastAsia"/>
          <w:color w:val="000000" w:themeColor="text1"/>
        </w:rPr>
        <w:t>１</w:t>
      </w:r>
      <w:r w:rsidRPr="00C4071F">
        <w:rPr>
          <w:rFonts w:hint="eastAsia"/>
          <w:color w:val="000000" w:themeColor="text1"/>
        </w:rPr>
        <w:t>を</w:t>
      </w:r>
      <w:r>
        <w:rPr>
          <w:rFonts w:hint="eastAsia"/>
          <w:color w:val="000000" w:themeColor="text1"/>
        </w:rPr>
        <w:t>超</w:t>
      </w:r>
      <w:r w:rsidRPr="00C4071F">
        <w:rPr>
          <w:rFonts w:hint="eastAsia"/>
          <w:color w:val="000000" w:themeColor="text1"/>
        </w:rPr>
        <w:t>えるものが欠けたときは、</w:t>
      </w:r>
      <w:r>
        <w:rPr>
          <w:rFonts w:hint="eastAsia"/>
          <w:color w:val="000000" w:themeColor="text1"/>
        </w:rPr>
        <w:t>１</w:t>
      </w:r>
      <w:r w:rsidRPr="00C4071F">
        <w:rPr>
          <w:rFonts w:hint="eastAsia"/>
          <w:color w:val="000000" w:themeColor="text1"/>
        </w:rPr>
        <w:t>月以内に補充しなければならない。</w:t>
      </w:r>
    </w:p>
    <w:p w14:paraId="2BEF8771" w14:textId="77777777" w:rsidR="00AF239E" w:rsidRPr="00C4071F" w:rsidRDefault="00AF239E" w:rsidP="00AF239E">
      <w:pPr>
        <w:kinsoku w:val="0"/>
        <w:overflowPunct w:val="0"/>
        <w:ind w:leftChars="100" w:left="216"/>
        <w:rPr>
          <w:color w:val="000000" w:themeColor="text1"/>
        </w:rPr>
      </w:pPr>
      <w:r w:rsidRPr="00C4071F">
        <w:rPr>
          <w:rFonts w:hint="eastAsia"/>
          <w:color w:val="000000" w:themeColor="text1"/>
        </w:rPr>
        <w:t>（監事の職務）</w:t>
      </w:r>
    </w:p>
    <w:p w14:paraId="1F2BC3EF" w14:textId="77777777" w:rsidR="00AF239E" w:rsidRPr="00C4071F" w:rsidRDefault="00AF239E" w:rsidP="00AF239E">
      <w:pPr>
        <w:kinsoku w:val="0"/>
        <w:overflowPunct w:val="0"/>
        <w:ind w:left="216" w:hangingChars="100" w:hanging="216"/>
        <w:rPr>
          <w:color w:val="000000" w:themeColor="text1"/>
        </w:rPr>
      </w:pPr>
      <w:r w:rsidRPr="00CC1CDB">
        <w:rPr>
          <w:rFonts w:hint="eastAsia"/>
          <w:color w:val="000000" w:themeColor="text1"/>
          <w:shd w:val="pct15" w:color="auto" w:fill="FFFFFF"/>
        </w:rPr>
        <w:t>第29条</w:t>
      </w:r>
      <w:r w:rsidRPr="00C4071F">
        <w:rPr>
          <w:rFonts w:hint="eastAsia"/>
          <w:color w:val="000000" w:themeColor="text1"/>
        </w:rPr>
        <w:t xml:space="preserve">　監事は、次の各号に掲げる職務を行う。</w:t>
      </w:r>
    </w:p>
    <w:p w14:paraId="6D085F0B" w14:textId="77777777" w:rsidR="00AF239E" w:rsidRPr="00C4071F" w:rsidRDefault="00AF239E" w:rsidP="00AF239E">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この法人の業務及び財産の状況並びに理事の職務の執行の状況を監査すること。</w:t>
      </w:r>
    </w:p>
    <w:p w14:paraId="7533242D" w14:textId="77777777" w:rsidR="00AF239E" w:rsidRPr="00C4071F" w:rsidRDefault="00AF239E" w:rsidP="00AF239E">
      <w:pPr>
        <w:kinsoku w:val="0"/>
        <w:overflowPunct w:val="0"/>
        <w:ind w:left="648" w:hangingChars="300" w:hanging="648"/>
        <w:rPr>
          <w:color w:val="000000" w:themeColor="text1"/>
        </w:rPr>
      </w:pPr>
      <w:r>
        <w:rPr>
          <w:rFonts w:hint="eastAsia"/>
          <w:color w:val="000000" w:themeColor="text1"/>
        </w:rPr>
        <w:t xml:space="preserve">（２）　</w:t>
      </w:r>
      <w:r w:rsidRPr="00C4071F">
        <w:rPr>
          <w:rFonts w:hint="eastAsia"/>
          <w:color w:val="000000" w:themeColor="text1"/>
        </w:rPr>
        <w:t>この法人の業務及び財産の状況並びに理事の職務の執行の状況について、毎会計年度、監査報告を作成し、当該会計年度終了後</w:t>
      </w:r>
      <w:r>
        <w:rPr>
          <w:rFonts w:hint="eastAsia"/>
          <w:color w:val="000000" w:themeColor="text1"/>
        </w:rPr>
        <w:t>３</w:t>
      </w:r>
      <w:r w:rsidRPr="00C4071F">
        <w:rPr>
          <w:rFonts w:hint="eastAsia"/>
          <w:color w:val="000000" w:themeColor="text1"/>
        </w:rPr>
        <w:t>月以内に理事会及び評議員会に提出すること。</w:t>
      </w:r>
    </w:p>
    <w:p w14:paraId="45FFC3DD" w14:textId="77777777" w:rsidR="00AF239E" w:rsidRPr="00C4071F" w:rsidRDefault="00AF239E" w:rsidP="00AF239E">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理事会及び評議員会に出席して意見を述べること。</w:t>
      </w:r>
    </w:p>
    <w:p w14:paraId="0009D652" w14:textId="77777777" w:rsidR="00AF239E" w:rsidRPr="00C4071F" w:rsidRDefault="00AF239E" w:rsidP="00AF239E">
      <w:pPr>
        <w:kinsoku w:val="0"/>
        <w:overflowPunct w:val="0"/>
        <w:ind w:left="648" w:hangingChars="300" w:hanging="648"/>
        <w:rPr>
          <w:color w:val="000000" w:themeColor="text1"/>
        </w:rPr>
      </w:pPr>
      <w:r w:rsidRPr="00CC1CDB">
        <w:rPr>
          <w:rFonts w:hint="eastAsia"/>
          <w:color w:val="000000" w:themeColor="text1"/>
          <w:shd w:val="pct15" w:color="auto" w:fill="FFFFFF"/>
        </w:rPr>
        <w:t>（４）</w:t>
      </w:r>
      <w:r>
        <w:rPr>
          <w:rFonts w:hint="eastAsia"/>
          <w:color w:val="000000" w:themeColor="text1"/>
        </w:rPr>
        <w:t xml:space="preserve">　</w:t>
      </w:r>
      <w:r w:rsidRPr="00C4071F">
        <w:rPr>
          <w:rFonts w:hint="eastAsia"/>
          <w:color w:val="000000" w:themeColor="text1"/>
        </w:rPr>
        <w:t>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w:t>
      </w:r>
      <w:r>
        <w:rPr>
          <w:rFonts w:hint="eastAsia"/>
          <w:color w:val="000000" w:themeColor="text1"/>
        </w:rPr>
        <w:t>神奈川</w:t>
      </w:r>
      <w:r w:rsidRPr="00C4071F">
        <w:rPr>
          <w:rFonts w:hint="eastAsia"/>
          <w:color w:val="000000" w:themeColor="text1"/>
        </w:rPr>
        <w:t>県知事（当該報告が理事の業務の執行に関</w:t>
      </w:r>
      <w:r w:rsidRPr="00C4071F">
        <w:rPr>
          <w:rFonts w:hint="eastAsia"/>
          <w:color w:val="000000" w:themeColor="text1"/>
        </w:rPr>
        <w:lastRenderedPageBreak/>
        <w:t>するものであるときは、理事選任機関を含む。）に報告すること。</w:t>
      </w:r>
    </w:p>
    <w:p w14:paraId="146FC3E2" w14:textId="77777777" w:rsidR="00AF239E" w:rsidRPr="00C4071F" w:rsidRDefault="00AF239E" w:rsidP="00AF239E">
      <w:pPr>
        <w:kinsoku w:val="0"/>
        <w:overflowPunct w:val="0"/>
        <w:ind w:left="648" w:hangingChars="300" w:hanging="648"/>
        <w:rPr>
          <w:color w:val="000000" w:themeColor="text1"/>
        </w:rPr>
      </w:pPr>
      <w:r>
        <w:rPr>
          <w:rFonts w:hint="eastAsia"/>
          <w:color w:val="000000" w:themeColor="text1"/>
        </w:rPr>
        <w:t xml:space="preserve">（５）　</w:t>
      </w:r>
      <w:r w:rsidRPr="00C4071F">
        <w:rPr>
          <w:rFonts w:hint="eastAsia"/>
          <w:color w:val="000000" w:themeColor="text1"/>
        </w:rPr>
        <w:t>前号の報告をするために必要があるときは、理事長又は理事選任機関招集権者に対して理事会及び評議員会又は理事選任機関の招集を請求すること。</w:t>
      </w:r>
    </w:p>
    <w:p w14:paraId="1EBA8282" w14:textId="77777777" w:rsidR="00AF239E" w:rsidRDefault="00AF239E" w:rsidP="00AF239E">
      <w:pPr>
        <w:ind w:left="648" w:hangingChars="300" w:hanging="648"/>
      </w:pPr>
      <w:r>
        <w:rPr>
          <w:rFonts w:hint="eastAsia"/>
          <w:color w:val="000000" w:themeColor="text1"/>
        </w:rPr>
        <w:t xml:space="preserve">（６）　</w:t>
      </w:r>
      <w:r w:rsidRPr="00C4071F">
        <w:rPr>
          <w:rFonts w:hint="eastAsia"/>
          <w:color w:val="000000" w:themeColor="text1"/>
        </w:rPr>
        <w:t>前各号に掲げるもののほか、法令又はこの寄附行為により監事が行うこととされた</w:t>
      </w:r>
      <w:r>
        <w:rPr>
          <w:rFonts w:hint="eastAsia"/>
          <w:color w:val="000000" w:themeColor="text1"/>
        </w:rPr>
        <w:t xml:space="preserve">　　</w:t>
      </w:r>
      <w:r w:rsidRPr="00C4071F">
        <w:rPr>
          <w:rFonts w:hint="eastAsia"/>
          <w:color w:val="000000" w:themeColor="text1"/>
        </w:rPr>
        <w:t>職務</w:t>
      </w:r>
      <w:r>
        <w:rPr>
          <w:rFonts w:hint="eastAsia"/>
          <w:color w:val="000000" w:themeColor="text1"/>
        </w:rPr>
        <w:t>。</w:t>
      </w:r>
    </w:p>
    <w:p w14:paraId="742D6858" w14:textId="77777777" w:rsidR="00AF239E" w:rsidRDefault="00AF239E" w:rsidP="00AF239E">
      <w:pPr>
        <w:ind w:left="216" w:hangingChars="100" w:hanging="216"/>
      </w:pPr>
      <w:r>
        <w:rPr>
          <w:rFonts w:hint="eastAsia"/>
          <w:color w:val="000000" w:themeColor="text1"/>
        </w:rPr>
        <w:t>２　前項第５号の請求があった日から５日以内に、その請求があった日から２</w:t>
      </w:r>
      <w:r w:rsidRPr="00C4071F">
        <w:rPr>
          <w:rFonts w:hint="eastAsia"/>
          <w:color w:val="000000" w:themeColor="text1"/>
        </w:rPr>
        <w:t>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0D08EBA9" w14:textId="77777777" w:rsidR="00AF239E" w:rsidRPr="00C4071F" w:rsidRDefault="00AF239E" w:rsidP="00AF239E">
      <w:pPr>
        <w:kinsoku w:val="0"/>
        <w:overflowPunct w:val="0"/>
        <w:rPr>
          <w:color w:val="000000" w:themeColor="text1"/>
        </w:rPr>
      </w:pPr>
      <w:r w:rsidRPr="00C4071F">
        <w:rPr>
          <w:rFonts w:hint="eastAsia"/>
          <w:color w:val="000000" w:themeColor="text1"/>
        </w:rPr>
        <w:t>（調査権限等）</w:t>
      </w:r>
    </w:p>
    <w:p w14:paraId="2A457741" w14:textId="77777777" w:rsidR="00AF239E" w:rsidRDefault="00AF239E" w:rsidP="00AF239E">
      <w:pPr>
        <w:ind w:left="216" w:hangingChars="100" w:hanging="216"/>
        <w:rPr>
          <w:color w:val="000000" w:themeColor="text1"/>
        </w:rPr>
      </w:pPr>
      <w:r w:rsidRPr="00C4071F">
        <w:rPr>
          <w:rFonts w:hint="eastAsia"/>
          <w:color w:val="000000" w:themeColor="text1"/>
        </w:rPr>
        <w:t>第</w:t>
      </w:r>
      <w:r>
        <w:rPr>
          <w:rFonts w:hint="eastAsia"/>
          <w:color w:val="000000" w:themeColor="text1"/>
        </w:rPr>
        <w:t>30</w:t>
      </w:r>
      <w:r w:rsidRPr="00C4071F">
        <w:rPr>
          <w:rFonts w:hint="eastAsia"/>
          <w:color w:val="000000" w:themeColor="text1"/>
        </w:rPr>
        <w:t>条　監事は、いつでも、理事及び職員に対して事業の報告を求め、又はこの法人の業務及び財産の状況の調査をすることができる。</w:t>
      </w:r>
    </w:p>
    <w:p w14:paraId="45FCCFAE" w14:textId="77777777" w:rsidR="00AF239E" w:rsidRDefault="00AF239E" w:rsidP="00AF239E">
      <w:pPr>
        <w:ind w:left="216" w:hangingChars="100" w:hanging="216"/>
        <w:rPr>
          <w:color w:val="000000" w:themeColor="text1"/>
        </w:rPr>
      </w:pPr>
      <w:r>
        <w:rPr>
          <w:rFonts w:hint="eastAsia"/>
          <w:color w:val="000000" w:themeColor="text1"/>
        </w:rPr>
        <w:t>＜</w:t>
      </w:r>
      <w:r w:rsidRPr="00C4071F">
        <w:rPr>
          <w:rFonts w:hint="eastAsia"/>
          <w:color w:val="000000" w:themeColor="text1"/>
        </w:rPr>
        <w:t>２　監事は、その職務を行うため必要があるときは、この法人の子法人に対して事業の報告を求め、又はその子法人の業務及び財産の状況の調査をすることができる。</w:t>
      </w:r>
      <w:r>
        <w:rPr>
          <w:rFonts w:hint="eastAsia"/>
          <w:color w:val="000000" w:themeColor="text1"/>
        </w:rPr>
        <w:t>＞</w:t>
      </w:r>
    </w:p>
    <w:p w14:paraId="0EB8229A" w14:textId="77777777" w:rsidR="00AF239E" w:rsidRDefault="00AF239E" w:rsidP="00AF239E">
      <w:pPr>
        <w:ind w:leftChars="100" w:left="216"/>
        <w:rPr>
          <w:color w:val="000000" w:themeColor="text1"/>
        </w:rPr>
      </w:pPr>
      <w:r>
        <w:rPr>
          <w:rFonts w:hint="eastAsia"/>
          <w:color w:val="000000" w:themeColor="text1"/>
        </w:rPr>
        <w:t>・注：子法人がなければ規定しない。</w:t>
      </w:r>
    </w:p>
    <w:p w14:paraId="49141FFF" w14:textId="77777777" w:rsidR="00AF239E" w:rsidRDefault="00AF239E" w:rsidP="00AF239E">
      <w:pPr>
        <w:ind w:left="216" w:hangingChars="100" w:hanging="216"/>
      </w:pPr>
      <w:r>
        <w:rPr>
          <w:rFonts w:hint="eastAsia"/>
          <w:color w:val="000000" w:themeColor="text1"/>
        </w:rPr>
        <w:t xml:space="preserve">３　</w:t>
      </w:r>
      <w:r w:rsidRPr="00C4071F">
        <w:rPr>
          <w:rFonts w:hint="eastAsia"/>
          <w:color w:val="000000" w:themeColor="text1"/>
        </w:rPr>
        <w:t>監事は、理事が評議員会に提出しようとする議案、書類その他私立学校法施行規則で定めるものを調査し</w:t>
      </w:r>
      <w:r>
        <w:rPr>
          <w:rFonts w:hint="eastAsia"/>
          <w:color w:val="000000" w:themeColor="text1"/>
        </w:rPr>
        <w:t>なければならない。この場合において</w:t>
      </w:r>
      <w:r w:rsidRPr="00C4071F">
        <w:rPr>
          <w:rFonts w:hint="eastAsia"/>
          <w:color w:val="000000" w:themeColor="text1"/>
        </w:rPr>
        <w:t>、法令若しくはこの寄附行為に違反し、又は著しく不当な事項があると認めるときは、その調査の結果を評議員会に報告しなければならない。</w:t>
      </w:r>
    </w:p>
    <w:p w14:paraId="241C605E" w14:textId="77777777" w:rsidR="00AF239E" w:rsidRPr="00C4071F" w:rsidRDefault="00AF239E" w:rsidP="00AF239E">
      <w:pPr>
        <w:kinsoku w:val="0"/>
        <w:overflowPunct w:val="0"/>
        <w:rPr>
          <w:color w:val="000000" w:themeColor="text1"/>
        </w:rPr>
      </w:pPr>
      <w:r w:rsidRPr="00C4071F">
        <w:rPr>
          <w:rFonts w:hint="eastAsia"/>
          <w:color w:val="000000" w:themeColor="text1"/>
        </w:rPr>
        <w:t>（理事の行為の差止め）</w:t>
      </w:r>
    </w:p>
    <w:p w14:paraId="6FA9AABF" w14:textId="77777777" w:rsidR="00AF239E" w:rsidRDefault="00AF239E" w:rsidP="00AF239E">
      <w:pPr>
        <w:ind w:left="216" w:hangingChars="100" w:hanging="216"/>
      </w:pPr>
      <w:r w:rsidRPr="00C4071F">
        <w:rPr>
          <w:rFonts w:hint="eastAsia"/>
          <w:color w:val="000000" w:themeColor="text1"/>
        </w:rPr>
        <w:t>第</w:t>
      </w:r>
      <w:r>
        <w:rPr>
          <w:rFonts w:hint="eastAsia"/>
          <w:color w:val="000000" w:themeColor="text1"/>
        </w:rPr>
        <w:t>31</w:t>
      </w:r>
      <w:r w:rsidRPr="00C4071F">
        <w:rPr>
          <w:rFonts w:hint="eastAsia"/>
          <w:color w:val="000000" w:themeColor="text1"/>
        </w:rPr>
        <w:t>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5B084EDB" w14:textId="77777777" w:rsidR="00AF239E" w:rsidRPr="00B93B19" w:rsidRDefault="00AF239E" w:rsidP="00AF239E"/>
    <w:p w14:paraId="68C60FEE" w14:textId="77777777" w:rsidR="00AF239E" w:rsidRDefault="00AF239E" w:rsidP="00AF239E">
      <w:pPr>
        <w:ind w:firstLineChars="300" w:firstLine="648"/>
      </w:pPr>
      <w:r>
        <w:rPr>
          <w:rFonts w:hint="eastAsia"/>
        </w:rPr>
        <w:t>第６</w:t>
      </w:r>
      <w:r w:rsidRPr="00BB01FB">
        <w:rPr>
          <w:rFonts w:hint="eastAsia"/>
        </w:rPr>
        <w:t>章　評議員会及び評議員</w:t>
      </w:r>
    </w:p>
    <w:p w14:paraId="115E1EA4" w14:textId="77777777" w:rsidR="00AF239E" w:rsidRPr="00C4071F" w:rsidRDefault="00AF239E" w:rsidP="00AF239E">
      <w:pPr>
        <w:kinsoku w:val="0"/>
        <w:overflowPunct w:val="0"/>
        <w:rPr>
          <w:color w:val="000000" w:themeColor="text1"/>
        </w:rPr>
      </w:pPr>
      <w:r w:rsidRPr="00C4071F">
        <w:rPr>
          <w:rFonts w:hint="eastAsia"/>
          <w:color w:val="000000" w:themeColor="text1"/>
        </w:rPr>
        <w:t>（評議員の選任）</w:t>
      </w:r>
    </w:p>
    <w:p w14:paraId="62CA32BF" w14:textId="77777777" w:rsidR="00AF239E" w:rsidRPr="00C4071F" w:rsidRDefault="00AF239E" w:rsidP="00AF239E">
      <w:pPr>
        <w:kinsoku w:val="0"/>
        <w:overflowPunct w:val="0"/>
        <w:ind w:left="216" w:hangingChars="100" w:hanging="216"/>
        <w:rPr>
          <w:color w:val="000000" w:themeColor="text1"/>
        </w:rPr>
      </w:pPr>
      <w:r w:rsidRPr="007B4DBA">
        <w:rPr>
          <w:rFonts w:hint="eastAsia"/>
          <w:color w:val="000000" w:themeColor="text1"/>
          <w:shd w:val="pct15" w:color="auto" w:fill="FFFFFF"/>
        </w:rPr>
        <w:t>第32条</w:t>
      </w:r>
      <w:r w:rsidRPr="00C4071F">
        <w:rPr>
          <w:rFonts w:hint="eastAsia"/>
          <w:color w:val="000000" w:themeColor="text1"/>
        </w:rPr>
        <w:t xml:space="preserve">　評議員は、次の各号に掲げる者とし、評議員会において選任する。</w:t>
      </w:r>
    </w:p>
    <w:p w14:paraId="0209B9EF" w14:textId="77777777" w:rsidR="00AF239E" w:rsidRDefault="00AF239E" w:rsidP="00AF239E">
      <w:pPr>
        <w:rPr>
          <w:color w:val="000000" w:themeColor="text1"/>
        </w:rPr>
      </w:pPr>
      <w:r>
        <w:rPr>
          <w:rFonts w:hint="eastAsia"/>
          <w:color w:val="000000" w:themeColor="text1"/>
        </w:rPr>
        <w:t xml:space="preserve">（１）　</w:t>
      </w:r>
      <w:r w:rsidRPr="00C4071F">
        <w:rPr>
          <w:rFonts w:hint="eastAsia"/>
          <w:color w:val="000000" w:themeColor="text1"/>
        </w:rPr>
        <w:t>この法人の職員のうちから</w:t>
      </w:r>
      <w:r>
        <w:rPr>
          <w:rFonts w:hint="eastAsia"/>
          <w:color w:val="000000" w:themeColor="text1"/>
        </w:rPr>
        <w:t xml:space="preserve">選任した者　</w:t>
      </w:r>
      <w:r w:rsidRPr="00C4071F">
        <w:rPr>
          <w:rFonts w:hint="eastAsia"/>
          <w:color w:val="000000" w:themeColor="text1"/>
        </w:rPr>
        <w:t>○名</w:t>
      </w:r>
    </w:p>
    <w:p w14:paraId="4A2EB28E" w14:textId="77777777" w:rsidR="00AF239E" w:rsidRPr="000D5315" w:rsidRDefault="00AF239E" w:rsidP="00AF239E">
      <w:pPr>
        <w:ind w:left="696" w:hangingChars="300" w:hanging="696"/>
        <w:rPr>
          <w:spacing w:val="8"/>
        </w:rPr>
      </w:pPr>
      <w:r>
        <w:rPr>
          <w:rFonts w:hint="eastAsia"/>
          <w:spacing w:val="8"/>
        </w:rPr>
        <w:t xml:space="preserve">（２）　</w:t>
      </w:r>
      <w:r>
        <w:rPr>
          <w:rFonts w:hint="eastAsia"/>
          <w:color w:val="000000" w:themeColor="text1"/>
        </w:rPr>
        <w:t>この法人の設置する学校を卒業した者で年齢25</w:t>
      </w:r>
      <w:r w:rsidRPr="00C4071F">
        <w:rPr>
          <w:rFonts w:hint="eastAsia"/>
          <w:color w:val="000000" w:themeColor="text1"/>
        </w:rPr>
        <w:t>年以上のもののうちから選任した者　○名</w:t>
      </w:r>
    </w:p>
    <w:p w14:paraId="7C84DC48" w14:textId="77777777" w:rsidR="00AF239E" w:rsidRDefault="00AF239E" w:rsidP="00AF239E">
      <w:r>
        <w:rPr>
          <w:rFonts w:hint="eastAsia"/>
        </w:rPr>
        <w:t xml:space="preserve">（３）　</w:t>
      </w:r>
      <w:r>
        <w:rPr>
          <w:rFonts w:hint="eastAsia"/>
          <w:color w:val="000000" w:themeColor="text1"/>
        </w:rPr>
        <w:t xml:space="preserve">学識経験者のうちから選任した者　</w:t>
      </w:r>
      <w:r w:rsidRPr="00C4071F">
        <w:rPr>
          <w:rFonts w:hint="eastAsia"/>
          <w:color w:val="000000" w:themeColor="text1"/>
        </w:rPr>
        <w:t>○名</w:t>
      </w:r>
    </w:p>
    <w:p w14:paraId="1003C02D" w14:textId="77777777" w:rsidR="00AF239E" w:rsidRDefault="00AF239E" w:rsidP="00AF239E">
      <w:pPr>
        <w:ind w:left="216" w:hangingChars="100" w:hanging="216"/>
        <w:rPr>
          <w:color w:val="000000" w:themeColor="text1"/>
        </w:rPr>
      </w:pPr>
      <w:r w:rsidRPr="007B4DBA">
        <w:rPr>
          <w:rFonts w:hint="eastAsia"/>
          <w:color w:val="000000" w:themeColor="text1"/>
          <w:shd w:val="pct15" w:color="auto" w:fill="FFFFFF"/>
        </w:rPr>
        <w:t>２</w:t>
      </w:r>
      <w:r w:rsidRPr="00C4071F">
        <w:rPr>
          <w:rFonts w:hint="eastAsia"/>
          <w:color w:val="000000" w:themeColor="text1"/>
        </w:rPr>
        <w:t xml:space="preserve">　前項第</w:t>
      </w:r>
      <w:r>
        <w:rPr>
          <w:rFonts w:hint="eastAsia"/>
          <w:color w:val="000000" w:themeColor="text1"/>
        </w:rPr>
        <w:t>１</w:t>
      </w:r>
      <w:r w:rsidRPr="00C4071F">
        <w:rPr>
          <w:rFonts w:hint="eastAsia"/>
          <w:color w:val="000000" w:themeColor="text1"/>
        </w:rPr>
        <w:t>号に定める評議員は、この法人の職員の地位を退いたときは評議員の職を失うものとする。</w:t>
      </w:r>
    </w:p>
    <w:p w14:paraId="7AF0484C" w14:textId="77777777" w:rsidR="00AF239E" w:rsidRDefault="00AF239E" w:rsidP="00AF239E">
      <w:pPr>
        <w:ind w:left="216" w:hangingChars="100" w:hanging="216"/>
        <w:rPr>
          <w:color w:val="000000" w:themeColor="text1"/>
        </w:rPr>
      </w:pPr>
      <w:r w:rsidRPr="007B4DBA">
        <w:rPr>
          <w:rFonts w:hint="eastAsia"/>
          <w:color w:val="000000" w:themeColor="text1"/>
          <w:shd w:val="pct15" w:color="auto" w:fill="FFFFFF"/>
        </w:rPr>
        <w:t>３</w:t>
      </w:r>
      <w:r w:rsidRPr="00C4071F">
        <w:rPr>
          <w:rFonts w:hint="eastAsia"/>
          <w:color w:val="000000" w:themeColor="text1"/>
        </w:rPr>
        <w:t xml:space="preserve">　評議員会は、評議員の総数が○名を下回ることとなるときに備えて、補欠の評議員を選任することができる。</w:t>
      </w:r>
    </w:p>
    <w:p w14:paraId="6F129686" w14:textId="77777777" w:rsidR="00AF239E" w:rsidRDefault="00AF239E" w:rsidP="00AF239E">
      <w:pPr>
        <w:ind w:left="216" w:hangingChars="100" w:hanging="216"/>
        <w:rPr>
          <w:color w:val="000000" w:themeColor="text1"/>
        </w:rPr>
      </w:pPr>
      <w:r w:rsidRPr="007B4DBA">
        <w:rPr>
          <w:rFonts w:hint="eastAsia"/>
          <w:color w:val="000000" w:themeColor="text1"/>
          <w:shd w:val="pct15" w:color="auto" w:fill="FFFFFF"/>
        </w:rPr>
        <w:t>４</w:t>
      </w:r>
      <w:r w:rsidRPr="00C4071F">
        <w:rPr>
          <w:rFonts w:hint="eastAsia"/>
          <w:color w:val="000000" w:themeColor="text1"/>
        </w:rPr>
        <w:t xml:space="preserve">　評議員の選任は、評議員の年齢、性別、職業等に著しい偏りが生じないよう配慮して行うものとする。</w:t>
      </w:r>
    </w:p>
    <w:p w14:paraId="372589E4" w14:textId="77777777" w:rsidR="00AF239E" w:rsidRDefault="00AF239E" w:rsidP="00AF239E">
      <w:pPr>
        <w:ind w:left="216" w:hangingChars="100" w:hanging="216"/>
        <w:rPr>
          <w:color w:val="000000" w:themeColor="text1"/>
        </w:rPr>
      </w:pPr>
      <w:r w:rsidRPr="005E700D">
        <w:rPr>
          <w:rFonts w:ascii="Century" w:hAnsi="Century" w:hint="eastAsia"/>
          <w:color w:val="000000" w:themeColor="text1"/>
        </w:rPr>
        <w:t>５</w:t>
      </w:r>
      <w:r w:rsidRPr="00C4071F">
        <w:rPr>
          <w:rFonts w:ascii="Century" w:hAnsi="Century" w:hint="eastAsia"/>
          <w:color w:val="000000" w:themeColor="text1"/>
        </w:rPr>
        <w:t xml:space="preserve">　法令及びこの寄附行為に定めるもののほか、評議員の選任及び解任に関し必要な事項は、評議員選任・解任規程において定める。</w:t>
      </w:r>
    </w:p>
    <w:p w14:paraId="3627C95E" w14:textId="77777777" w:rsidR="00AF239E" w:rsidRPr="00C4071F" w:rsidRDefault="00AF239E" w:rsidP="00AF239E">
      <w:pPr>
        <w:kinsoku w:val="0"/>
        <w:overflowPunct w:val="0"/>
        <w:ind w:firstLineChars="100" w:firstLine="216"/>
        <w:rPr>
          <w:rFonts w:ascii="Century" w:hAnsi="Century"/>
          <w:color w:val="000000" w:themeColor="text1"/>
        </w:rPr>
      </w:pPr>
      <w:r w:rsidRPr="00C4071F">
        <w:rPr>
          <w:rFonts w:ascii="Century" w:hAnsi="Century" w:hint="eastAsia"/>
          <w:color w:val="000000" w:themeColor="text1"/>
        </w:rPr>
        <w:lastRenderedPageBreak/>
        <w:t>（評議員の資格）</w:t>
      </w:r>
    </w:p>
    <w:p w14:paraId="2F64F750" w14:textId="77777777" w:rsidR="00AF239E" w:rsidRDefault="00AF239E" w:rsidP="00AF239E">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33</w:t>
      </w:r>
      <w:r w:rsidRPr="00C4071F">
        <w:rPr>
          <w:rFonts w:ascii="Century" w:hAnsi="Century" w:hint="eastAsia"/>
          <w:color w:val="000000" w:themeColor="text1"/>
        </w:rPr>
        <w:t>条　評議員の選任に当たっては、私立学校法第</w:t>
      </w:r>
      <w:r>
        <w:rPr>
          <w:rFonts w:hint="eastAsia"/>
          <w:color w:val="000000" w:themeColor="text1"/>
        </w:rPr>
        <w:t>31</w:t>
      </w:r>
      <w:r w:rsidRPr="00C4071F">
        <w:rPr>
          <w:rFonts w:ascii="Century" w:hAnsi="Century" w:hint="eastAsia"/>
          <w:color w:val="000000" w:themeColor="text1"/>
        </w:rPr>
        <w:t>条第</w:t>
      </w:r>
      <w:r>
        <w:rPr>
          <w:rFonts w:ascii="Century" w:hAnsi="Century" w:hint="eastAsia"/>
          <w:color w:val="000000" w:themeColor="text1"/>
        </w:rPr>
        <w:t>３項及び第６</w:t>
      </w:r>
      <w:r w:rsidRPr="00C4071F">
        <w:rPr>
          <w:rFonts w:ascii="Century" w:hAnsi="Century" w:hint="eastAsia"/>
          <w:color w:val="000000" w:themeColor="text1"/>
        </w:rPr>
        <w:t>項、第</w:t>
      </w:r>
      <w:r>
        <w:rPr>
          <w:rFonts w:hint="eastAsia"/>
          <w:color w:val="000000" w:themeColor="text1"/>
        </w:rPr>
        <w:t>46</w:t>
      </w:r>
      <w:r w:rsidRPr="00C4071F">
        <w:rPr>
          <w:rFonts w:ascii="Century" w:hAnsi="Century" w:hint="eastAsia"/>
          <w:color w:val="000000" w:themeColor="text1"/>
        </w:rPr>
        <w:t>条第</w:t>
      </w:r>
      <w:r>
        <w:rPr>
          <w:rFonts w:ascii="Century" w:hAnsi="Century" w:hint="eastAsia"/>
          <w:color w:val="000000" w:themeColor="text1"/>
        </w:rPr>
        <w:t>２項及び第３項並びに第</w:t>
      </w:r>
      <w:r>
        <w:rPr>
          <w:rFonts w:hint="eastAsia"/>
          <w:color w:val="000000" w:themeColor="text1"/>
        </w:rPr>
        <w:t>62</w:t>
      </w:r>
      <w:r w:rsidRPr="00C4071F">
        <w:rPr>
          <w:rFonts w:ascii="Century" w:hAnsi="Century" w:hint="eastAsia"/>
          <w:color w:val="000000" w:themeColor="text1"/>
        </w:rPr>
        <w:t>条に規定する資格及び構成に関する要件を遵守しなければならない。</w:t>
      </w:r>
    </w:p>
    <w:p w14:paraId="4F707B93" w14:textId="77777777" w:rsidR="00AF239E" w:rsidRPr="00C4071F" w:rsidRDefault="00AF239E" w:rsidP="00AF239E">
      <w:pPr>
        <w:kinsoku w:val="0"/>
        <w:overflowPunct w:val="0"/>
        <w:rPr>
          <w:rFonts w:ascii="Century" w:hAnsi="Century"/>
          <w:color w:val="000000" w:themeColor="text1"/>
        </w:rPr>
      </w:pPr>
      <w:r w:rsidRPr="00C4071F">
        <w:rPr>
          <w:rFonts w:ascii="Century" w:hAnsi="Century" w:hint="eastAsia"/>
          <w:color w:val="000000" w:themeColor="text1"/>
        </w:rPr>
        <w:t>（評議員の任期）</w:t>
      </w:r>
    </w:p>
    <w:p w14:paraId="29418321" w14:textId="77777777" w:rsidR="00AF239E" w:rsidRDefault="00AF239E" w:rsidP="00AF239E">
      <w:pPr>
        <w:ind w:left="216" w:hangingChars="100" w:hanging="216"/>
        <w:rPr>
          <w:rFonts w:ascii="Century" w:hAnsi="Century"/>
          <w:color w:val="000000" w:themeColor="text1"/>
        </w:rPr>
      </w:pPr>
      <w:r w:rsidRPr="009217B7">
        <w:rPr>
          <w:rFonts w:ascii="Century" w:hAnsi="Century" w:hint="eastAsia"/>
          <w:color w:val="000000" w:themeColor="text1"/>
          <w:shd w:val="pct15" w:color="auto" w:fill="FFFFFF"/>
        </w:rPr>
        <w:t>第</w:t>
      </w:r>
      <w:r w:rsidRPr="009217B7">
        <w:rPr>
          <w:rFonts w:hint="eastAsia"/>
          <w:color w:val="000000" w:themeColor="text1"/>
          <w:shd w:val="pct15" w:color="auto" w:fill="FFFFFF"/>
        </w:rPr>
        <w:t>34</w:t>
      </w:r>
      <w:r w:rsidRPr="009217B7">
        <w:rPr>
          <w:rFonts w:ascii="Century" w:hAnsi="Century" w:hint="eastAsia"/>
          <w:color w:val="000000" w:themeColor="text1"/>
          <w:shd w:val="pct15" w:color="auto" w:fill="FFFFFF"/>
        </w:rPr>
        <w:t>条</w:t>
      </w:r>
      <w:r>
        <w:rPr>
          <w:rFonts w:ascii="Century" w:hAnsi="Century" w:hint="eastAsia"/>
          <w:color w:val="000000" w:themeColor="text1"/>
        </w:rPr>
        <w:t xml:space="preserve">　評議員の任期は、選任後６</w:t>
      </w:r>
      <w:r w:rsidRPr="00C4071F">
        <w:rPr>
          <w:rFonts w:ascii="Century" w:hAnsi="Century" w:hint="eastAsia"/>
          <w:color w:val="000000" w:themeColor="text1"/>
        </w:rPr>
        <w:t>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515062D4" w14:textId="77777777" w:rsidR="00AF239E" w:rsidRDefault="00AF239E" w:rsidP="00AF239E">
      <w:pPr>
        <w:ind w:left="216" w:hangingChars="100" w:hanging="216"/>
      </w:pPr>
      <w:r w:rsidRPr="00C4071F">
        <w:rPr>
          <w:rFonts w:ascii="Century" w:hAnsi="Century" w:hint="eastAsia"/>
          <w:color w:val="000000" w:themeColor="text1"/>
        </w:rPr>
        <w:t>２　評議員は、再任されることができる。</w:t>
      </w:r>
    </w:p>
    <w:p w14:paraId="13EC30B1" w14:textId="77777777" w:rsidR="00AF239E" w:rsidRPr="00C4071F" w:rsidRDefault="00AF239E" w:rsidP="00AF239E">
      <w:pPr>
        <w:kinsoku w:val="0"/>
        <w:overflowPunct w:val="0"/>
        <w:rPr>
          <w:rFonts w:ascii="Century" w:hAnsi="Century"/>
          <w:color w:val="000000" w:themeColor="text1"/>
        </w:rPr>
      </w:pPr>
      <w:r w:rsidRPr="00C4071F">
        <w:rPr>
          <w:rFonts w:ascii="Century" w:hAnsi="Century" w:hint="eastAsia"/>
          <w:color w:val="000000" w:themeColor="text1"/>
        </w:rPr>
        <w:t>（評議員の解任及び退任）</w:t>
      </w:r>
    </w:p>
    <w:p w14:paraId="6714A953" w14:textId="77777777" w:rsidR="00AF239E" w:rsidRPr="00C4071F" w:rsidRDefault="00AF239E" w:rsidP="00AF239E">
      <w:pPr>
        <w:kinsoku w:val="0"/>
        <w:overflowPunct w:val="0"/>
        <w:ind w:left="216" w:hangingChars="100" w:hanging="216"/>
        <w:rPr>
          <w:rFonts w:ascii="Century" w:hAnsi="Century"/>
          <w:color w:val="000000" w:themeColor="text1"/>
        </w:rPr>
      </w:pPr>
      <w:r w:rsidRPr="009217B7">
        <w:rPr>
          <w:rFonts w:ascii="Century" w:hAnsi="Century" w:hint="eastAsia"/>
          <w:color w:val="000000" w:themeColor="text1"/>
          <w:shd w:val="pct15" w:color="auto" w:fill="FFFFFF"/>
        </w:rPr>
        <w:t>第</w:t>
      </w:r>
      <w:r w:rsidRPr="009217B7">
        <w:rPr>
          <w:rFonts w:hint="eastAsia"/>
          <w:color w:val="000000" w:themeColor="text1"/>
          <w:shd w:val="pct15" w:color="auto" w:fill="FFFFFF"/>
        </w:rPr>
        <w:t>35</w:t>
      </w:r>
      <w:r w:rsidRPr="009217B7">
        <w:rPr>
          <w:rFonts w:ascii="Century" w:hAnsi="Century" w:hint="eastAsia"/>
          <w:color w:val="000000" w:themeColor="text1"/>
          <w:shd w:val="pct15" w:color="auto" w:fill="FFFFFF"/>
        </w:rPr>
        <w:t>条</w:t>
      </w:r>
      <w:r w:rsidRPr="00C4071F">
        <w:rPr>
          <w:rFonts w:ascii="Century" w:hAnsi="Century" w:hint="eastAsia"/>
          <w:color w:val="000000" w:themeColor="text1"/>
        </w:rPr>
        <w:t xml:space="preserve">　評議員が次の各号のいずれかに該当するときは、当該評議員を選任したものの決議によって解任することができる。</w:t>
      </w:r>
    </w:p>
    <w:p w14:paraId="1EB0C9BE" w14:textId="77777777" w:rsidR="00AF239E" w:rsidRPr="00C4071F" w:rsidRDefault="00AF239E" w:rsidP="00AF239E">
      <w:pPr>
        <w:kinsoku w:val="0"/>
        <w:overflowPunct w:val="0"/>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職務上の義務に違反し、又は職務を怠ったとき</w:t>
      </w:r>
    </w:p>
    <w:p w14:paraId="7F3849C6" w14:textId="77777777" w:rsidR="00AF239E" w:rsidRPr="00C4071F" w:rsidRDefault="00AF239E" w:rsidP="00AF239E">
      <w:pPr>
        <w:kinsoku w:val="0"/>
        <w:overflowPunct w:val="0"/>
        <w:ind w:left="432" w:hangingChars="200" w:hanging="432"/>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心身の故障のため、職務の執行に支障があり、又はこれに堪えないとき</w:t>
      </w:r>
    </w:p>
    <w:p w14:paraId="2D732346" w14:textId="77777777" w:rsidR="00AF239E" w:rsidRPr="000D5315" w:rsidRDefault="00AF239E" w:rsidP="00AF239E">
      <w:pPr>
        <w:ind w:left="216" w:hangingChars="100" w:hanging="216"/>
      </w:pPr>
      <w:r>
        <w:rPr>
          <w:rFonts w:ascii="Century" w:hAnsi="Century" w:hint="eastAsia"/>
          <w:color w:val="000000" w:themeColor="text1"/>
        </w:rPr>
        <w:t xml:space="preserve">（３）　</w:t>
      </w:r>
      <w:r w:rsidRPr="00C4071F">
        <w:rPr>
          <w:rFonts w:ascii="Century" w:hAnsi="Century" w:hint="eastAsia"/>
          <w:color w:val="000000" w:themeColor="text1"/>
        </w:rPr>
        <w:t>評議員としてふさわしくない非行があったとき</w:t>
      </w:r>
    </w:p>
    <w:p w14:paraId="351CEF19" w14:textId="77777777" w:rsidR="00AF239E" w:rsidRPr="00C4071F" w:rsidRDefault="00AF239E" w:rsidP="00AF239E">
      <w:pPr>
        <w:kinsoku w:val="0"/>
        <w:overflowPunct w:val="0"/>
        <w:rPr>
          <w:rFonts w:ascii="Century" w:hAnsi="Century"/>
          <w:color w:val="000000" w:themeColor="text1"/>
        </w:rPr>
      </w:pPr>
      <w:r w:rsidRPr="00C4071F">
        <w:rPr>
          <w:rFonts w:ascii="Century" w:hAnsi="Century" w:hint="eastAsia"/>
          <w:color w:val="000000" w:themeColor="text1"/>
        </w:rPr>
        <w:t>２　評議員は次の事由によって退任する。</w:t>
      </w:r>
    </w:p>
    <w:p w14:paraId="320D748A" w14:textId="77777777" w:rsidR="00AF239E" w:rsidRPr="00C4071F" w:rsidRDefault="00AF239E" w:rsidP="00AF239E">
      <w:pPr>
        <w:kinsoku w:val="0"/>
        <w:overflowPunct w:val="0"/>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任期の満了</w:t>
      </w:r>
    </w:p>
    <w:p w14:paraId="493C9F89" w14:textId="77777777" w:rsidR="00AF239E" w:rsidRPr="00C4071F" w:rsidRDefault="00AF239E" w:rsidP="00AF239E">
      <w:pPr>
        <w:kinsoku w:val="0"/>
        <w:overflowPunct w:val="0"/>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辞任</w:t>
      </w:r>
    </w:p>
    <w:p w14:paraId="35C11699" w14:textId="77777777" w:rsidR="00AF239E" w:rsidRDefault="00AF239E" w:rsidP="00AF239E">
      <w:r>
        <w:rPr>
          <w:rFonts w:ascii="Century" w:hAnsi="Century" w:hint="eastAsia"/>
          <w:color w:val="000000" w:themeColor="text1"/>
        </w:rPr>
        <w:t xml:space="preserve">（３）　</w:t>
      </w:r>
      <w:r w:rsidRPr="00C4071F">
        <w:rPr>
          <w:rFonts w:ascii="Century" w:hAnsi="Century"/>
          <w:color w:val="000000" w:themeColor="text1"/>
        </w:rPr>
        <w:t>死亡</w:t>
      </w:r>
    </w:p>
    <w:p w14:paraId="4B8CBE87"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３　評議員は、</w:t>
      </w:r>
      <w:r>
        <w:rPr>
          <w:rFonts w:ascii="Century" w:hAnsi="Century" w:hint="eastAsia"/>
          <w:color w:val="000000" w:themeColor="text1"/>
        </w:rPr>
        <w:t>第６</w:t>
      </w:r>
      <w:r w:rsidRPr="00C4071F">
        <w:rPr>
          <w:rFonts w:ascii="Century" w:hAnsi="Century" w:hint="eastAsia"/>
          <w:color w:val="000000" w:themeColor="text1"/>
        </w:rPr>
        <w:t>条に定める定数を下回ることとなったときは、任期の満了又は辞任により退任した後も、後任の評議員が選任されるまでは、なお、評議員としての権利義務を有する。</w:t>
      </w:r>
    </w:p>
    <w:p w14:paraId="71761DCD" w14:textId="77777777" w:rsidR="00AF239E" w:rsidRPr="00C4071F" w:rsidRDefault="00AF239E" w:rsidP="00AF239E">
      <w:pPr>
        <w:kinsoku w:val="0"/>
        <w:overflowPunct w:val="0"/>
        <w:rPr>
          <w:color w:val="000000" w:themeColor="text1"/>
        </w:rPr>
      </w:pPr>
      <w:r w:rsidRPr="00C4071F">
        <w:rPr>
          <w:rFonts w:hint="eastAsia"/>
          <w:color w:val="000000" w:themeColor="text1"/>
        </w:rPr>
        <w:t>（評議員会の構成）</w:t>
      </w:r>
    </w:p>
    <w:p w14:paraId="5B623CBA" w14:textId="77777777" w:rsidR="00AF239E" w:rsidRDefault="00AF239E" w:rsidP="00AF239E">
      <w:pPr>
        <w:rPr>
          <w:rFonts w:ascii="Century" w:hAnsi="Century"/>
          <w:color w:val="000000" w:themeColor="text1"/>
        </w:rPr>
      </w:pPr>
      <w:r w:rsidRPr="00C4071F">
        <w:rPr>
          <w:rFonts w:hint="eastAsia"/>
          <w:color w:val="000000" w:themeColor="text1"/>
        </w:rPr>
        <w:t>第</w:t>
      </w:r>
      <w:r>
        <w:rPr>
          <w:rFonts w:hint="eastAsia"/>
          <w:color w:val="000000" w:themeColor="text1"/>
        </w:rPr>
        <w:t>36</w:t>
      </w:r>
      <w:r w:rsidRPr="00C4071F">
        <w:rPr>
          <w:rFonts w:hint="eastAsia"/>
          <w:color w:val="000000" w:themeColor="text1"/>
        </w:rPr>
        <w:t>条　評議員会は、全ての評議員で組織する。</w:t>
      </w:r>
    </w:p>
    <w:p w14:paraId="62C0A421" w14:textId="77777777" w:rsidR="00AF239E" w:rsidRPr="00C4071F" w:rsidRDefault="00AF239E" w:rsidP="00AF239E">
      <w:pPr>
        <w:kinsoku w:val="0"/>
        <w:overflowPunct w:val="0"/>
        <w:rPr>
          <w:color w:val="000000" w:themeColor="text1"/>
        </w:rPr>
      </w:pPr>
      <w:r w:rsidRPr="00C4071F">
        <w:rPr>
          <w:rFonts w:hint="eastAsia"/>
          <w:color w:val="000000" w:themeColor="text1"/>
        </w:rPr>
        <w:t>（評議員会の職務等）</w:t>
      </w:r>
    </w:p>
    <w:p w14:paraId="136569CC" w14:textId="77777777" w:rsidR="00AF239E" w:rsidRDefault="00AF239E" w:rsidP="00AF239E">
      <w:pPr>
        <w:ind w:left="216" w:hangingChars="100" w:hanging="216"/>
        <w:rPr>
          <w:color w:val="000000" w:themeColor="text1"/>
        </w:rPr>
      </w:pPr>
      <w:r w:rsidRPr="00C4071F">
        <w:rPr>
          <w:rFonts w:hint="eastAsia"/>
          <w:color w:val="000000" w:themeColor="text1"/>
        </w:rPr>
        <w:t>第</w:t>
      </w:r>
      <w:r>
        <w:rPr>
          <w:rFonts w:hint="eastAsia"/>
          <w:color w:val="000000" w:themeColor="text1"/>
        </w:rPr>
        <w:t>37</w:t>
      </w:r>
      <w:r w:rsidRPr="00C4071F">
        <w:rPr>
          <w:rFonts w:hint="eastAsia"/>
          <w:color w:val="000000" w:themeColor="text1"/>
        </w:rPr>
        <w:t>条　評議員会は、この法人の業務若しくは財産の状況又は役員の業務執行の状況について、役員に対して意見を述べ、若しくはその諮問に答え、又は役員から報告を徴することができる。</w:t>
      </w:r>
    </w:p>
    <w:p w14:paraId="3498687D" w14:textId="77777777" w:rsidR="00AF239E" w:rsidRPr="00C4071F" w:rsidRDefault="00AF239E" w:rsidP="00AF239E">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２</w:t>
      </w:r>
      <w:r w:rsidRPr="00C4071F">
        <w:rPr>
          <w:rFonts w:ascii="Century" w:hAnsi="Century"/>
          <w:color w:val="000000" w:themeColor="text1"/>
        </w:rPr>
        <w:t xml:space="preserve">　</w:t>
      </w:r>
      <w:r w:rsidRPr="00C4071F">
        <w:rPr>
          <w:rFonts w:ascii="Century" w:hAnsi="Century" w:hint="eastAsia"/>
          <w:color w:val="000000" w:themeColor="text1"/>
        </w:rPr>
        <w:t>理事会は、</w:t>
      </w:r>
      <w:r w:rsidRPr="00C4071F">
        <w:rPr>
          <w:rFonts w:ascii="Century" w:hAnsi="Century"/>
          <w:color w:val="000000" w:themeColor="text1"/>
        </w:rPr>
        <w:t>次の各号に掲げる事項について</w:t>
      </w:r>
      <w:r w:rsidRPr="00C4071F">
        <w:rPr>
          <w:rFonts w:ascii="Century" w:hAnsi="Century" w:hint="eastAsia"/>
          <w:color w:val="000000" w:themeColor="text1"/>
        </w:rPr>
        <w:t>の決定をするとき</w:t>
      </w:r>
      <w:r w:rsidRPr="00C4071F">
        <w:rPr>
          <w:rFonts w:ascii="Century" w:hAnsi="Century"/>
          <w:color w:val="000000" w:themeColor="text1"/>
        </w:rPr>
        <w:t>は、あらかじめ評議員会の意見を聴かなければならない。</w:t>
      </w:r>
    </w:p>
    <w:p w14:paraId="55ED51C9" w14:textId="77777777" w:rsidR="00AF239E" w:rsidRPr="00C4071F" w:rsidRDefault="00AF239E" w:rsidP="00AF239E">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重要な資産の処分又は譲受け</w:t>
      </w:r>
    </w:p>
    <w:p w14:paraId="0C6765B6" w14:textId="77777777" w:rsidR="00AF239E" w:rsidRPr="00C4071F" w:rsidRDefault="00AF239E" w:rsidP="00AF239E">
      <w:pPr>
        <w:kinsoku w:val="0"/>
        <w:overflowPunct w:val="0"/>
        <w:rPr>
          <w:color w:val="000000" w:themeColor="text1"/>
        </w:rPr>
      </w:pPr>
      <w:r>
        <w:rPr>
          <w:rFonts w:hint="eastAsia"/>
          <w:color w:val="000000" w:themeColor="text1"/>
        </w:rPr>
        <w:t xml:space="preserve">（２）　</w:t>
      </w:r>
      <w:r w:rsidRPr="00C4071F">
        <w:rPr>
          <w:rFonts w:hint="eastAsia"/>
          <w:color w:val="000000" w:themeColor="text1"/>
        </w:rPr>
        <w:t>多額の借財</w:t>
      </w:r>
    </w:p>
    <w:p w14:paraId="75B5BAD9" w14:textId="77777777" w:rsidR="00AF239E" w:rsidRPr="00C4071F" w:rsidRDefault="00AF239E" w:rsidP="00AF239E">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予算及び事業計画の作成又は変更</w:t>
      </w:r>
    </w:p>
    <w:p w14:paraId="57CE1ED3" w14:textId="77777777" w:rsidR="00AF239E" w:rsidRPr="00C4071F" w:rsidRDefault="00AF239E" w:rsidP="00AF239E">
      <w:pPr>
        <w:kinsoku w:val="0"/>
        <w:overflowPunct w:val="0"/>
        <w:ind w:left="648" w:hangingChars="300" w:hanging="648"/>
        <w:rPr>
          <w:color w:val="000000" w:themeColor="text1"/>
        </w:rPr>
      </w:pPr>
      <w:r>
        <w:rPr>
          <w:rFonts w:hint="eastAsia"/>
          <w:color w:val="000000" w:themeColor="text1"/>
        </w:rPr>
        <w:t xml:space="preserve">（４）　</w:t>
      </w:r>
      <w:r w:rsidRPr="00C4071F">
        <w:rPr>
          <w:color w:val="000000" w:themeColor="text1"/>
        </w:rPr>
        <w:t>役員及び評議員に対する報酬等（報酬、賞与その他の職務遂行の対価として受ける財産上の利益及び退職手当をいう。以下同じ。）の支給の基準の策定又は変更</w:t>
      </w:r>
    </w:p>
    <w:p w14:paraId="19817892" w14:textId="77777777" w:rsidR="00AF239E" w:rsidRDefault="00AF239E" w:rsidP="00AF239E">
      <w:pPr>
        <w:ind w:left="216" w:hangingChars="100" w:hanging="216"/>
        <w:rPr>
          <w:color w:val="000000" w:themeColor="text1"/>
        </w:rPr>
      </w:pPr>
      <w:r>
        <w:rPr>
          <w:rFonts w:hint="eastAsia"/>
          <w:color w:val="000000" w:themeColor="text1"/>
        </w:rPr>
        <w:t xml:space="preserve">[（５）　</w:t>
      </w:r>
      <w:r w:rsidRPr="00C4071F">
        <w:rPr>
          <w:rFonts w:hint="eastAsia"/>
          <w:color w:val="000000" w:themeColor="text1"/>
        </w:rPr>
        <w:t>収益事業に関する重要事項</w:t>
      </w:r>
      <w:r>
        <w:rPr>
          <w:rFonts w:hint="eastAsia"/>
          <w:color w:val="000000" w:themeColor="text1"/>
        </w:rPr>
        <w:t>]</w:t>
      </w:r>
    </w:p>
    <w:p w14:paraId="16FB2C71" w14:textId="77777777" w:rsidR="00AF239E" w:rsidRPr="00C4071F" w:rsidRDefault="00AF239E" w:rsidP="00AF239E">
      <w:pPr>
        <w:kinsoku w:val="0"/>
        <w:overflowPunct w:val="0"/>
        <w:ind w:leftChars="7" w:left="663" w:hangingChars="300" w:hanging="648"/>
        <w:rPr>
          <w:color w:val="000000" w:themeColor="text1"/>
        </w:rPr>
      </w:pPr>
      <w:r>
        <w:rPr>
          <w:rFonts w:hint="eastAsia"/>
          <w:color w:val="000000" w:themeColor="text1"/>
        </w:rPr>
        <w:t xml:space="preserve">（６）　</w:t>
      </w:r>
      <w:r w:rsidRPr="00C4071F">
        <w:rPr>
          <w:rFonts w:hint="eastAsia"/>
          <w:color w:val="000000" w:themeColor="text1"/>
        </w:rPr>
        <w:t>私立学校法第</w:t>
      </w:r>
      <w:r>
        <w:rPr>
          <w:rFonts w:hint="eastAsia"/>
          <w:color w:val="000000" w:themeColor="text1"/>
        </w:rPr>
        <w:t>23</w:t>
      </w:r>
      <w:r w:rsidRPr="00C4071F">
        <w:rPr>
          <w:rFonts w:hint="eastAsia"/>
          <w:color w:val="000000" w:themeColor="text1"/>
        </w:rPr>
        <w:t>条第</w:t>
      </w:r>
      <w:r>
        <w:rPr>
          <w:rFonts w:hint="eastAsia"/>
          <w:color w:val="000000" w:themeColor="text1"/>
        </w:rPr>
        <w:t>１</w:t>
      </w:r>
      <w:r w:rsidRPr="00C4071F">
        <w:rPr>
          <w:rFonts w:hint="eastAsia"/>
          <w:color w:val="000000" w:themeColor="text1"/>
        </w:rPr>
        <w:t>項第</w:t>
      </w:r>
      <w:r>
        <w:rPr>
          <w:rFonts w:hint="eastAsia"/>
          <w:color w:val="000000" w:themeColor="text1"/>
        </w:rPr>
        <w:t>１号から第３号まで及び第５</w:t>
      </w:r>
      <w:r w:rsidRPr="00C4071F">
        <w:rPr>
          <w:rFonts w:hint="eastAsia"/>
          <w:color w:val="000000" w:themeColor="text1"/>
        </w:rPr>
        <w:t>号から第</w:t>
      </w:r>
      <w:r>
        <w:rPr>
          <w:rFonts w:hint="eastAsia"/>
          <w:color w:val="000000" w:themeColor="text1"/>
        </w:rPr>
        <w:t>15</w:t>
      </w:r>
      <w:r w:rsidRPr="00C4071F">
        <w:rPr>
          <w:rFonts w:hint="eastAsia"/>
          <w:color w:val="000000" w:themeColor="text1"/>
        </w:rPr>
        <w:t>号までに定める事項を除く寄附行為の変更</w:t>
      </w:r>
    </w:p>
    <w:p w14:paraId="3CE4B5C1" w14:textId="77777777" w:rsidR="00AF239E" w:rsidRPr="00C4071F" w:rsidRDefault="00AF239E" w:rsidP="00AF239E">
      <w:pPr>
        <w:kinsoku w:val="0"/>
        <w:overflowPunct w:val="0"/>
        <w:rPr>
          <w:color w:val="000000" w:themeColor="text1"/>
        </w:rPr>
      </w:pPr>
      <w:r>
        <w:rPr>
          <w:rFonts w:hint="eastAsia"/>
          <w:color w:val="000000" w:themeColor="text1"/>
        </w:rPr>
        <w:t xml:space="preserve">（７）　</w:t>
      </w:r>
      <w:r w:rsidRPr="00C4071F">
        <w:rPr>
          <w:color w:val="000000" w:themeColor="text1"/>
        </w:rPr>
        <w:t>予算外の新たな義務の負担又は権利の放棄</w:t>
      </w:r>
    </w:p>
    <w:p w14:paraId="2D1D8AA0" w14:textId="77777777" w:rsidR="00AF239E" w:rsidRPr="00C4071F" w:rsidRDefault="00AF239E" w:rsidP="00AF239E">
      <w:pPr>
        <w:kinsoku w:val="0"/>
        <w:overflowPunct w:val="0"/>
        <w:rPr>
          <w:color w:val="000000" w:themeColor="text1"/>
        </w:rPr>
      </w:pPr>
      <w:r>
        <w:rPr>
          <w:rFonts w:hint="eastAsia"/>
          <w:color w:val="000000" w:themeColor="text1"/>
        </w:rPr>
        <w:t xml:space="preserve">（８）　</w:t>
      </w:r>
      <w:r w:rsidRPr="00C4071F">
        <w:rPr>
          <w:color w:val="000000" w:themeColor="text1"/>
        </w:rPr>
        <w:t>寄附金品の募集に関する事項</w:t>
      </w:r>
    </w:p>
    <w:p w14:paraId="615BE9F9" w14:textId="77777777" w:rsidR="00AF239E" w:rsidRPr="004837C7" w:rsidRDefault="00AF239E" w:rsidP="00AF239E">
      <w:pPr>
        <w:ind w:left="216" w:hangingChars="100" w:hanging="216"/>
        <w:rPr>
          <w:rFonts w:ascii="Century" w:hAnsi="Century"/>
          <w:color w:val="000000" w:themeColor="text1"/>
        </w:rPr>
      </w:pPr>
      <w:r>
        <w:rPr>
          <w:rFonts w:hint="eastAsia"/>
          <w:color w:val="000000" w:themeColor="text1"/>
        </w:rPr>
        <w:t xml:space="preserve">（９）　</w:t>
      </w:r>
      <w:r w:rsidRPr="00C4071F">
        <w:rPr>
          <w:color w:val="000000" w:themeColor="text1"/>
        </w:rPr>
        <w:t>その他この法人の業務に関する重要事項で理事会において必要と認めるもの</w:t>
      </w:r>
    </w:p>
    <w:p w14:paraId="1E2BEB19" w14:textId="77777777" w:rsidR="00AF239E" w:rsidRPr="00C4071F" w:rsidRDefault="00AF239E" w:rsidP="00AF239E">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lastRenderedPageBreak/>
        <w:t>３　評議員会は、次の各号に掲げる事項について決議する。</w:t>
      </w:r>
    </w:p>
    <w:p w14:paraId="15E6D84E" w14:textId="77777777" w:rsidR="00AF239E" w:rsidRPr="00C4071F" w:rsidRDefault="00AF239E" w:rsidP="00AF239E">
      <w:pPr>
        <w:kinsoku w:val="0"/>
        <w:overflowPunct w:val="0"/>
        <w:ind w:left="648" w:hangingChars="300" w:hanging="648"/>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私立学校法第</w:t>
      </w:r>
      <w:r>
        <w:rPr>
          <w:rFonts w:hint="eastAsia"/>
          <w:color w:val="000000" w:themeColor="text1"/>
        </w:rPr>
        <w:t>23</w:t>
      </w:r>
      <w:r w:rsidRPr="00C4071F">
        <w:rPr>
          <w:rFonts w:hint="eastAsia"/>
          <w:color w:val="000000" w:themeColor="text1"/>
        </w:rPr>
        <w:t>条第</w:t>
      </w:r>
      <w:r>
        <w:rPr>
          <w:rFonts w:hint="eastAsia"/>
          <w:color w:val="000000" w:themeColor="text1"/>
        </w:rPr>
        <w:t>１</w:t>
      </w:r>
      <w:r w:rsidRPr="00C4071F">
        <w:rPr>
          <w:rFonts w:hint="eastAsia"/>
          <w:color w:val="000000" w:themeColor="text1"/>
        </w:rPr>
        <w:t>項第</w:t>
      </w:r>
      <w:r>
        <w:rPr>
          <w:rFonts w:hint="eastAsia"/>
          <w:color w:val="000000" w:themeColor="text1"/>
        </w:rPr>
        <w:t>１号から第３号まで及び第５</w:t>
      </w:r>
      <w:r w:rsidRPr="00C4071F">
        <w:rPr>
          <w:rFonts w:hint="eastAsia"/>
          <w:color w:val="000000" w:themeColor="text1"/>
        </w:rPr>
        <w:t>号から第</w:t>
      </w:r>
      <w:r>
        <w:rPr>
          <w:rFonts w:hint="eastAsia"/>
          <w:color w:val="000000" w:themeColor="text1"/>
        </w:rPr>
        <w:t>15</w:t>
      </w:r>
      <w:r w:rsidRPr="00C4071F">
        <w:rPr>
          <w:rFonts w:ascii="Century" w:hAnsi="Century" w:hint="eastAsia"/>
          <w:color w:val="000000" w:themeColor="text1"/>
        </w:rPr>
        <w:t>号までに関する寄附行為の変更</w:t>
      </w:r>
    </w:p>
    <w:p w14:paraId="5404E0FB" w14:textId="77777777" w:rsidR="00AF239E" w:rsidRPr="00C4071F" w:rsidRDefault="00AF239E" w:rsidP="00AF239E">
      <w:pPr>
        <w:kinsoku w:val="0"/>
        <w:overflowPunct w:val="0"/>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私立学校法第</w:t>
      </w:r>
      <w:r w:rsidRPr="00414152">
        <w:rPr>
          <w:rFonts w:hint="eastAsia"/>
          <w:color w:val="000000" w:themeColor="text1"/>
        </w:rPr>
        <w:t>109</w:t>
      </w:r>
      <w:r>
        <w:rPr>
          <w:rFonts w:ascii="Century" w:hAnsi="Century" w:hint="eastAsia"/>
          <w:color w:val="000000" w:themeColor="text1"/>
        </w:rPr>
        <w:t>条第１項第１</w:t>
      </w:r>
      <w:r w:rsidRPr="00C4071F">
        <w:rPr>
          <w:rFonts w:ascii="Century" w:hAnsi="Century" w:hint="eastAsia"/>
          <w:color w:val="000000" w:themeColor="text1"/>
        </w:rPr>
        <w:t>号に定める事由による解散</w:t>
      </w:r>
    </w:p>
    <w:p w14:paraId="5A37E34F" w14:textId="77777777" w:rsidR="00AF239E" w:rsidRDefault="00AF239E" w:rsidP="00AF239E">
      <w:pPr>
        <w:rPr>
          <w:rFonts w:ascii="Century" w:hAnsi="Century"/>
          <w:color w:val="000000" w:themeColor="text1"/>
        </w:rPr>
      </w:pPr>
      <w:r>
        <w:rPr>
          <w:rFonts w:ascii="Century" w:hAnsi="Century" w:hint="eastAsia"/>
          <w:color w:val="000000" w:themeColor="text1"/>
        </w:rPr>
        <w:t xml:space="preserve">（３）　</w:t>
      </w:r>
      <w:r w:rsidRPr="00C4071F">
        <w:rPr>
          <w:rFonts w:ascii="Century" w:hAnsi="Century" w:hint="eastAsia"/>
          <w:color w:val="000000" w:themeColor="text1"/>
        </w:rPr>
        <w:t>合併</w:t>
      </w:r>
    </w:p>
    <w:p w14:paraId="2D183DA5" w14:textId="77777777" w:rsidR="00AF239E" w:rsidRPr="00C4071F" w:rsidRDefault="00AF239E" w:rsidP="00AF239E">
      <w:pPr>
        <w:kinsoku w:val="0"/>
        <w:overflowPunct w:val="0"/>
        <w:rPr>
          <w:rFonts w:ascii="Century" w:hAnsi="Century"/>
          <w:color w:val="000000" w:themeColor="text1"/>
        </w:rPr>
      </w:pPr>
      <w:r w:rsidRPr="00C4071F">
        <w:rPr>
          <w:rFonts w:ascii="Century" w:hAnsi="Century" w:hint="eastAsia"/>
          <w:color w:val="000000" w:themeColor="text1"/>
        </w:rPr>
        <w:t>（理事の行為の差止めの求め）</w:t>
      </w:r>
    </w:p>
    <w:p w14:paraId="1601A4A8" w14:textId="77777777" w:rsidR="00AF239E" w:rsidRDefault="00AF239E" w:rsidP="00AF239E">
      <w:pPr>
        <w:ind w:left="216" w:hangingChars="100" w:hanging="216"/>
        <w:rPr>
          <w:rFonts w:ascii="Century" w:hAnsi="Century"/>
          <w:color w:val="000000" w:themeColor="text1"/>
        </w:rPr>
      </w:pPr>
      <w:r>
        <w:rPr>
          <w:rFonts w:ascii="Century" w:hAnsi="Century" w:hint="eastAsia"/>
          <w:color w:val="000000" w:themeColor="text1"/>
        </w:rPr>
        <w:t>第</w:t>
      </w:r>
      <w:r w:rsidRPr="0012403F">
        <w:rPr>
          <w:rFonts w:hint="eastAsia"/>
          <w:color w:val="000000" w:themeColor="text1"/>
        </w:rPr>
        <w:t>3</w:t>
      </w:r>
      <w:r>
        <w:rPr>
          <w:rFonts w:hint="eastAsia"/>
          <w:color w:val="000000" w:themeColor="text1"/>
        </w:rPr>
        <w:t>8</w:t>
      </w:r>
      <w:r w:rsidRPr="00C4071F">
        <w:rPr>
          <w:rFonts w:ascii="Century" w:hAnsi="Century" w:hint="eastAsia"/>
          <w:color w:val="000000" w:themeColor="text1"/>
        </w:rPr>
        <w:t>条　評議員会は、理事がこの法人の目的の範囲外の行為その他法令若しくはこの寄附行為に違反する行為をし、又はこれらの行為をするおそれがある場合において、当該行為によってこの法人に回復する</w:t>
      </w:r>
      <w:r>
        <w:rPr>
          <w:rFonts w:ascii="Century" w:hAnsi="Century" w:hint="eastAsia"/>
          <w:color w:val="000000" w:themeColor="text1"/>
        </w:rPr>
        <w:t>ことができない損害が生ずるおそれがあるときは、監事に対し、第</w:t>
      </w:r>
      <w:r>
        <w:rPr>
          <w:rFonts w:hint="eastAsia"/>
          <w:color w:val="000000" w:themeColor="text1"/>
        </w:rPr>
        <w:t>31</w:t>
      </w:r>
      <w:r w:rsidRPr="00C4071F">
        <w:rPr>
          <w:rFonts w:ascii="Century" w:hAnsi="Century" w:hint="eastAsia"/>
          <w:color w:val="000000" w:themeColor="text1"/>
        </w:rPr>
        <w:t>条の請求を行うことを求めることができる。</w:t>
      </w:r>
    </w:p>
    <w:p w14:paraId="58167FF8" w14:textId="77777777" w:rsidR="00AF239E" w:rsidRDefault="00AF239E" w:rsidP="00AF239E">
      <w:pPr>
        <w:ind w:left="216" w:hangingChars="100" w:hanging="216"/>
        <w:rPr>
          <w:rFonts w:ascii="Century" w:hAnsi="Century"/>
          <w:color w:val="000000" w:themeColor="text1"/>
        </w:rPr>
      </w:pPr>
      <w:r w:rsidRPr="005602AD">
        <w:rPr>
          <w:rFonts w:ascii="Century" w:hAnsi="Century" w:hint="eastAsia"/>
          <w:color w:val="000000" w:themeColor="text1"/>
        </w:rPr>
        <w:t>２　前項</w:t>
      </w:r>
      <w:r w:rsidRPr="002D3D8F">
        <w:rPr>
          <w:rFonts w:ascii="Century" w:hAnsi="Century" w:hint="eastAsia"/>
        </w:rPr>
        <w:t>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w:t>
      </w:r>
      <w:r w:rsidRPr="005602AD">
        <w:rPr>
          <w:rFonts w:ascii="Century" w:hAnsi="Century" w:hint="eastAsia"/>
          <w:color w:val="000000" w:themeColor="text1"/>
        </w:rPr>
        <w:t>対し、当該行為をやめることを請求することができる。</w:t>
      </w:r>
    </w:p>
    <w:p w14:paraId="72383D1C"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（責任追及の訴えの求め）</w:t>
      </w:r>
    </w:p>
    <w:p w14:paraId="728D4A36"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第</w:t>
      </w:r>
      <w:r w:rsidRPr="0012403F">
        <w:rPr>
          <w:rFonts w:hint="eastAsia"/>
          <w:color w:val="000000" w:themeColor="text1"/>
        </w:rPr>
        <w:t>3</w:t>
      </w:r>
      <w:r>
        <w:rPr>
          <w:rFonts w:hint="eastAsia"/>
          <w:color w:val="000000" w:themeColor="text1"/>
        </w:rPr>
        <w:t>9</w:t>
      </w:r>
      <w:r w:rsidRPr="00C4071F">
        <w:rPr>
          <w:rFonts w:ascii="Century" w:hAnsi="Century" w:hint="eastAsia"/>
          <w:color w:val="000000" w:themeColor="text1"/>
        </w:rPr>
        <w:t>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31650150"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（開催）</w:t>
      </w:r>
    </w:p>
    <w:p w14:paraId="0AF0321B"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40</w:t>
      </w:r>
      <w:r w:rsidRPr="00C4071F">
        <w:rPr>
          <w:rFonts w:ascii="Century" w:hAnsi="Century" w:hint="eastAsia"/>
          <w:color w:val="000000" w:themeColor="text1"/>
        </w:rPr>
        <w:t>条　評議員会は、定時評議員会として毎</w:t>
      </w:r>
      <w:r>
        <w:rPr>
          <w:rFonts w:ascii="Century" w:hAnsi="Century" w:hint="eastAsia"/>
          <w:color w:val="000000" w:themeColor="text1"/>
        </w:rPr>
        <w:t>会計</w:t>
      </w:r>
      <w:r w:rsidRPr="00C4071F">
        <w:rPr>
          <w:rFonts w:ascii="Century" w:hAnsi="Century" w:hint="eastAsia"/>
          <w:color w:val="000000" w:themeColor="text1"/>
        </w:rPr>
        <w:t>年度</w:t>
      </w:r>
      <w:r>
        <w:rPr>
          <w:rFonts w:ascii="Century" w:hAnsi="Century" w:hint="eastAsia"/>
          <w:color w:val="000000" w:themeColor="text1"/>
        </w:rPr>
        <w:t>終了後３</w:t>
      </w:r>
      <w:r w:rsidRPr="00C4071F">
        <w:rPr>
          <w:rFonts w:ascii="Century" w:hAnsi="Century" w:hint="eastAsia"/>
          <w:color w:val="000000" w:themeColor="text1"/>
        </w:rPr>
        <w:t>月</w:t>
      </w:r>
      <w:r>
        <w:rPr>
          <w:rFonts w:ascii="Century" w:hAnsi="Century" w:hint="eastAsia"/>
          <w:color w:val="000000" w:themeColor="text1"/>
        </w:rPr>
        <w:t>以内に１</w:t>
      </w:r>
      <w:r w:rsidRPr="00C4071F">
        <w:rPr>
          <w:rFonts w:ascii="Century" w:hAnsi="Century" w:hint="eastAsia"/>
          <w:color w:val="000000" w:themeColor="text1"/>
        </w:rPr>
        <w:t>回開催するほか、必要がある場合に開催する。</w:t>
      </w:r>
    </w:p>
    <w:p w14:paraId="3BBEF9B2"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（招集）</w:t>
      </w:r>
    </w:p>
    <w:p w14:paraId="287DEADF" w14:textId="77777777" w:rsidR="00AF239E" w:rsidRDefault="00AF239E" w:rsidP="00AF239E">
      <w:pPr>
        <w:ind w:left="216" w:hangingChars="100" w:hanging="216"/>
      </w:pPr>
      <w:r w:rsidRPr="00652D1D">
        <w:rPr>
          <w:rFonts w:ascii="Century" w:hAnsi="Century" w:hint="eastAsia"/>
          <w:color w:val="000000" w:themeColor="text1"/>
          <w:shd w:val="pct15" w:color="auto" w:fill="FFFFFF"/>
        </w:rPr>
        <w:t>第</w:t>
      </w:r>
      <w:r w:rsidRPr="00652D1D">
        <w:rPr>
          <w:rFonts w:hint="eastAsia"/>
          <w:color w:val="000000" w:themeColor="text1"/>
          <w:shd w:val="pct15" w:color="auto" w:fill="FFFFFF"/>
        </w:rPr>
        <w:t>41</w:t>
      </w:r>
      <w:r w:rsidRPr="00652D1D">
        <w:rPr>
          <w:rFonts w:ascii="Century" w:hAnsi="Century" w:hint="eastAsia"/>
          <w:color w:val="000000" w:themeColor="text1"/>
          <w:shd w:val="pct15" w:color="auto" w:fill="FFFFFF"/>
        </w:rPr>
        <w:t>条</w:t>
      </w:r>
      <w:r w:rsidRPr="00C4071F">
        <w:rPr>
          <w:rFonts w:ascii="Century" w:hAnsi="Century" w:hint="eastAsia"/>
          <w:color w:val="000000" w:themeColor="text1"/>
        </w:rPr>
        <w:t xml:space="preserve">　評議員会は、法令に別段の定めがある場合を除き、理事会の決議に基づき理事長が招集する。</w:t>
      </w:r>
    </w:p>
    <w:p w14:paraId="01A83240" w14:textId="77777777" w:rsidR="00AF239E" w:rsidRDefault="00AF239E" w:rsidP="00AF239E">
      <w:pPr>
        <w:ind w:left="216" w:hangingChars="100" w:hanging="216"/>
      </w:pPr>
      <w:r w:rsidRPr="00C4071F">
        <w:rPr>
          <w:rFonts w:ascii="Century" w:hAnsi="Century" w:hint="eastAsia"/>
          <w:color w:val="000000" w:themeColor="text1"/>
        </w:rPr>
        <w:t>２　評議員の総数の</w:t>
      </w:r>
      <w:r>
        <w:rPr>
          <w:rFonts w:ascii="Century" w:hAnsi="Century" w:hint="eastAsia"/>
          <w:color w:val="000000" w:themeColor="text1"/>
        </w:rPr>
        <w:t>３分の１</w:t>
      </w:r>
      <w:r w:rsidRPr="00C4071F">
        <w:rPr>
          <w:rFonts w:ascii="Century" w:hAnsi="Century" w:hint="eastAsia"/>
          <w:color w:val="000000" w:themeColor="text1"/>
        </w:rPr>
        <w:t>以上の評議員は、共同して、理事長に対し、評議員会の目的である事項及び招集の理由を示して、評議員会の招集を請求することができる。</w:t>
      </w:r>
    </w:p>
    <w:p w14:paraId="2C9C6E6F"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３　評議員の総数の</w:t>
      </w:r>
      <w:r>
        <w:rPr>
          <w:rFonts w:ascii="Century" w:hAnsi="Century" w:hint="eastAsia"/>
          <w:color w:val="000000" w:themeColor="text1"/>
        </w:rPr>
        <w:t>３分の１</w:t>
      </w:r>
      <w:r w:rsidRPr="00C4071F">
        <w:rPr>
          <w:rFonts w:ascii="Century" w:hAnsi="Century" w:hint="eastAsia"/>
          <w:color w:val="000000" w:themeColor="text1"/>
        </w:rPr>
        <w:t>以上の評議員は、共同して、理事長に対し、一定の事項を評議員会の会議の目的とすることを請求することができる。この場合において、その請求は、評議員会の日の</w:t>
      </w:r>
      <w:r w:rsidRPr="00F3128E">
        <w:rPr>
          <w:rFonts w:hint="eastAsia"/>
          <w:color w:val="000000" w:themeColor="text1"/>
        </w:rPr>
        <w:t>2</w:t>
      </w:r>
      <w:r>
        <w:rPr>
          <w:rFonts w:hint="eastAsia"/>
          <w:color w:val="000000" w:themeColor="text1"/>
        </w:rPr>
        <w:t>0日</w:t>
      </w:r>
      <w:r w:rsidRPr="00C4071F">
        <w:rPr>
          <w:rFonts w:ascii="Century" w:hAnsi="Century" w:hint="eastAsia"/>
          <w:color w:val="000000" w:themeColor="text1"/>
        </w:rPr>
        <w:t>前までにしなければならない。</w:t>
      </w:r>
    </w:p>
    <w:p w14:paraId="0845601C" w14:textId="77777777" w:rsidR="00AF239E" w:rsidRPr="00C4071F"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４　評議員会を招集する場合には、理事会において、次に掲げる事項を定め、評議員に対し、書面又は電磁的方法（評議員の承諾を得た場合に限る。）により通知しなければならない。</w:t>
      </w:r>
    </w:p>
    <w:p w14:paraId="6884D199" w14:textId="77777777" w:rsidR="00AF239E" w:rsidRPr="00C4071F" w:rsidRDefault="00AF239E" w:rsidP="00AF239E">
      <w:pPr>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会議の日時及び場所</w:t>
      </w:r>
    </w:p>
    <w:p w14:paraId="4A69BE59" w14:textId="77777777" w:rsidR="00AF239E" w:rsidRPr="00C4071F" w:rsidRDefault="00AF239E" w:rsidP="00AF239E">
      <w:pPr>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会議の目的である事項があるときは、当該事項</w:t>
      </w:r>
    </w:p>
    <w:p w14:paraId="55B843BB" w14:textId="77777777" w:rsidR="00AF239E" w:rsidRPr="00C4071F" w:rsidRDefault="00AF239E" w:rsidP="00AF239E">
      <w:pPr>
        <w:ind w:left="648" w:hangingChars="300" w:hanging="648"/>
        <w:rPr>
          <w:rFonts w:ascii="Century" w:hAnsi="Century"/>
          <w:color w:val="000000" w:themeColor="text1"/>
        </w:rPr>
      </w:pPr>
      <w:r>
        <w:rPr>
          <w:rFonts w:ascii="Century" w:hAnsi="Century" w:hint="eastAsia"/>
          <w:color w:val="000000" w:themeColor="text1"/>
        </w:rPr>
        <w:t xml:space="preserve">（３）　</w:t>
      </w:r>
      <w:r w:rsidRPr="00C4071F">
        <w:rPr>
          <w:rFonts w:ascii="Century" w:hAnsi="Century" w:hint="eastAsia"/>
          <w:color w:val="000000" w:themeColor="text1"/>
        </w:rPr>
        <w:t>会議の目的である事項に係る議案（当該目的である事項が議案となるものを除く。）について、議案が確定しているときはその概要、議案が確定していないときはその旨</w:t>
      </w:r>
    </w:p>
    <w:p w14:paraId="190B5040" w14:textId="77777777" w:rsidR="00AF239E" w:rsidRDefault="00AF239E" w:rsidP="00AF239E">
      <w:pPr>
        <w:ind w:left="216" w:hangingChars="100" w:hanging="216"/>
      </w:pPr>
      <w:r>
        <w:rPr>
          <w:rFonts w:ascii="Century" w:hAnsi="Century" w:hint="eastAsia"/>
          <w:color w:val="000000" w:themeColor="text1"/>
        </w:rPr>
        <w:t xml:space="preserve">（４）　</w:t>
      </w:r>
      <w:r w:rsidRPr="00C4071F">
        <w:rPr>
          <w:rFonts w:ascii="Century" w:hAnsi="Century" w:hint="eastAsia"/>
          <w:color w:val="000000" w:themeColor="text1"/>
        </w:rPr>
        <w:t>私立学校法施行規則で定める事項</w:t>
      </w:r>
    </w:p>
    <w:p w14:paraId="62126FA1" w14:textId="77777777" w:rsidR="00AF239E" w:rsidRDefault="00AF239E" w:rsidP="00AF239E">
      <w:r w:rsidRPr="00C4071F">
        <w:rPr>
          <w:rFonts w:ascii="Century" w:hAnsi="Century" w:hint="eastAsia"/>
          <w:color w:val="000000" w:themeColor="text1"/>
        </w:rPr>
        <w:t>５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78515F28"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（評議員による招集）</w:t>
      </w:r>
    </w:p>
    <w:p w14:paraId="64BC8268" w14:textId="77777777" w:rsidR="00AF239E" w:rsidRDefault="00AF239E" w:rsidP="00AF239E">
      <w:pPr>
        <w:ind w:left="216" w:hangingChars="100" w:hanging="216"/>
      </w:pPr>
      <w:r w:rsidRPr="00C4071F">
        <w:rPr>
          <w:rFonts w:ascii="Century" w:hAnsi="Century" w:hint="eastAsia"/>
          <w:color w:val="000000" w:themeColor="text1"/>
        </w:rPr>
        <w:t>第</w:t>
      </w:r>
      <w:r>
        <w:rPr>
          <w:rFonts w:hint="eastAsia"/>
          <w:color w:val="000000" w:themeColor="text1"/>
        </w:rPr>
        <w:t>42</w:t>
      </w:r>
      <w:r w:rsidRPr="00C4071F">
        <w:rPr>
          <w:rFonts w:ascii="Century" w:hAnsi="Century" w:hint="eastAsia"/>
          <w:color w:val="000000" w:themeColor="text1"/>
        </w:rPr>
        <w:t>条　前条第</w:t>
      </w:r>
      <w:r>
        <w:rPr>
          <w:rFonts w:ascii="Century" w:hAnsi="Century" w:hint="eastAsia"/>
          <w:color w:val="000000" w:themeColor="text1"/>
        </w:rPr>
        <w:t>２</w:t>
      </w:r>
      <w:r w:rsidRPr="00C4071F">
        <w:rPr>
          <w:rFonts w:ascii="Century" w:hAnsi="Century" w:hint="eastAsia"/>
          <w:color w:val="000000" w:themeColor="text1"/>
        </w:rPr>
        <w:t>項の規定による請求があった日から</w:t>
      </w:r>
      <w:r w:rsidRPr="00F3128E">
        <w:rPr>
          <w:rFonts w:hint="eastAsia"/>
          <w:color w:val="000000" w:themeColor="text1"/>
        </w:rPr>
        <w:t>2</w:t>
      </w:r>
      <w:r>
        <w:rPr>
          <w:rFonts w:hint="eastAsia"/>
          <w:color w:val="000000" w:themeColor="text1"/>
        </w:rPr>
        <w:t>0</w:t>
      </w:r>
      <w:r w:rsidRPr="001C5843">
        <w:rPr>
          <w:rFonts w:hint="eastAsia"/>
        </w:rPr>
        <w:t>日</w:t>
      </w:r>
      <w:r w:rsidRPr="00C4071F">
        <w:rPr>
          <w:rFonts w:ascii="Century" w:hAnsi="Century" w:hint="eastAsia"/>
          <w:color w:val="000000" w:themeColor="text1"/>
        </w:rPr>
        <w:t>以内の日を評議員会の日とする評</w:t>
      </w:r>
      <w:r w:rsidRPr="00C4071F">
        <w:rPr>
          <w:rFonts w:ascii="Century" w:hAnsi="Century" w:hint="eastAsia"/>
          <w:color w:val="000000" w:themeColor="text1"/>
        </w:rPr>
        <w:lastRenderedPageBreak/>
        <w:t>議員会の招集の通知が発せられない場合には、同項の規定による請求をした評議員は、共同して、</w:t>
      </w:r>
      <w:r>
        <w:rPr>
          <w:rFonts w:ascii="Century" w:hAnsi="Century" w:hint="eastAsia"/>
          <w:color w:val="000000" w:themeColor="text1"/>
        </w:rPr>
        <w:t>神奈川</w:t>
      </w:r>
      <w:r w:rsidRPr="00C4071F">
        <w:rPr>
          <w:rFonts w:ascii="Century" w:hAnsi="Century" w:hint="eastAsia"/>
          <w:color w:val="000000" w:themeColor="text1"/>
        </w:rPr>
        <w:t>県知事の許可を得て、評議員会を招集することができる。</w:t>
      </w:r>
    </w:p>
    <w:p w14:paraId="2EE3B9CE" w14:textId="77777777" w:rsidR="00AF239E" w:rsidRDefault="00AF239E" w:rsidP="00AF239E">
      <w:pPr>
        <w:ind w:left="216" w:hangingChars="100" w:hanging="216"/>
      </w:pPr>
      <w:r>
        <w:rPr>
          <w:rFonts w:ascii="Century" w:hAnsi="Century" w:hint="eastAsia"/>
          <w:color w:val="000000" w:themeColor="text1"/>
        </w:rPr>
        <w:t>２　前項の評議員は、その全員の協議により、前条第４</w:t>
      </w:r>
      <w:r w:rsidRPr="00C4071F">
        <w:rPr>
          <w:rFonts w:ascii="Century" w:hAnsi="Century" w:hint="eastAsia"/>
          <w:color w:val="000000" w:themeColor="text1"/>
        </w:rPr>
        <w:t>項各号に掲げる事項を定め、他の評議員に対し、書面又は電磁的方法（他の評議員の承諾を得た場合に限る。）により通知しなければならない。</w:t>
      </w:r>
    </w:p>
    <w:p w14:paraId="715BEE7F" w14:textId="77777777" w:rsidR="00AF239E" w:rsidRDefault="00AF239E" w:rsidP="00AF239E">
      <w:r w:rsidRPr="00C4071F">
        <w:rPr>
          <w:rFonts w:ascii="Century" w:hAnsi="Century" w:hint="eastAsia"/>
          <w:color w:val="000000" w:themeColor="text1"/>
        </w:rPr>
        <w:t>３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6ED97618"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（監事による招集）</w:t>
      </w:r>
    </w:p>
    <w:p w14:paraId="27946F94" w14:textId="77777777" w:rsidR="00AF239E" w:rsidRPr="00301D38" w:rsidRDefault="00AF239E" w:rsidP="00AF239E">
      <w:pPr>
        <w:ind w:left="216" w:hangingChars="100" w:hanging="216"/>
        <w:rPr>
          <w:color w:val="000000" w:themeColor="text1"/>
        </w:rPr>
      </w:pPr>
      <w:r w:rsidRPr="00C4071F">
        <w:rPr>
          <w:rFonts w:ascii="Century" w:hAnsi="Century" w:hint="eastAsia"/>
          <w:color w:val="000000" w:themeColor="text1"/>
        </w:rPr>
        <w:t>第</w:t>
      </w:r>
      <w:r>
        <w:rPr>
          <w:rFonts w:hint="eastAsia"/>
          <w:color w:val="000000" w:themeColor="text1"/>
        </w:rPr>
        <w:t>43</w:t>
      </w:r>
      <w:r w:rsidRPr="00C4071F">
        <w:rPr>
          <w:rFonts w:ascii="Century" w:hAnsi="Century" w:hint="eastAsia"/>
          <w:color w:val="000000" w:themeColor="text1"/>
        </w:rPr>
        <w:t>条　第</w:t>
      </w:r>
      <w:r>
        <w:rPr>
          <w:rFonts w:hint="eastAsia"/>
          <w:color w:val="000000" w:themeColor="text1"/>
        </w:rPr>
        <w:t>29</w:t>
      </w:r>
      <w:r w:rsidRPr="00C4071F">
        <w:rPr>
          <w:rFonts w:ascii="Century" w:hAnsi="Century" w:hint="eastAsia"/>
          <w:color w:val="000000" w:themeColor="text1"/>
        </w:rPr>
        <w:t>条第</w:t>
      </w:r>
      <w:r>
        <w:rPr>
          <w:rFonts w:ascii="Century" w:hAnsi="Century" w:hint="eastAsia"/>
          <w:color w:val="000000" w:themeColor="text1"/>
        </w:rPr>
        <w:t>２</w:t>
      </w:r>
      <w:r w:rsidRPr="00C4071F">
        <w:rPr>
          <w:rFonts w:ascii="Century" w:hAnsi="Century" w:hint="eastAsia"/>
          <w:color w:val="000000" w:themeColor="text1"/>
        </w:rPr>
        <w:t>項の規定により監事が評議員会を招集する場合には、監事は第</w:t>
      </w:r>
      <w:r>
        <w:rPr>
          <w:rFonts w:hint="eastAsia"/>
          <w:color w:val="000000" w:themeColor="text1"/>
        </w:rPr>
        <w:t>41</w:t>
      </w:r>
      <w:r>
        <w:rPr>
          <w:rFonts w:ascii="Century" w:hAnsi="Century" w:hint="eastAsia"/>
          <w:color w:val="000000" w:themeColor="text1"/>
        </w:rPr>
        <w:t>条第４項第１号、第２号及び第４</w:t>
      </w:r>
      <w:r w:rsidRPr="00C4071F">
        <w:rPr>
          <w:rFonts w:ascii="Century" w:hAnsi="Century" w:hint="eastAsia"/>
          <w:color w:val="000000" w:themeColor="text1"/>
        </w:rPr>
        <w:t>号に掲げる事項を定め、評議員に対し、書面又は電磁的方法（評議員の承諾を得た場合に限る。）により通知しなければならない。</w:t>
      </w:r>
    </w:p>
    <w:p w14:paraId="04895A29" w14:textId="77777777" w:rsidR="00AF239E" w:rsidRDefault="00AF239E" w:rsidP="00AF239E">
      <w:r>
        <w:rPr>
          <w:rFonts w:ascii="Century" w:hAnsi="Century" w:hint="eastAsia"/>
          <w:color w:val="000000" w:themeColor="text1"/>
        </w:rPr>
        <w:t>２</w:t>
      </w:r>
      <w:r w:rsidRPr="00C4071F">
        <w:rPr>
          <w:rFonts w:ascii="Century" w:hAnsi="Century" w:hint="eastAsia"/>
          <w:color w:val="000000" w:themeColor="text1"/>
        </w:rPr>
        <w:t xml:space="preserve">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24547EC2"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（招集手続の省略）</w:t>
      </w:r>
    </w:p>
    <w:p w14:paraId="588FA43A" w14:textId="77777777" w:rsidR="00AF239E" w:rsidRDefault="00AF239E" w:rsidP="00AF239E">
      <w:pPr>
        <w:ind w:left="216" w:hangingChars="100" w:hanging="216"/>
        <w:rPr>
          <w:rFonts w:ascii="Century" w:hAnsi="Century"/>
          <w:color w:val="000000" w:themeColor="text1"/>
        </w:rPr>
      </w:pPr>
      <w:r>
        <w:rPr>
          <w:rFonts w:ascii="Century" w:hAnsi="Century" w:hint="eastAsia"/>
          <w:color w:val="000000" w:themeColor="text1"/>
        </w:rPr>
        <w:t>第</w:t>
      </w:r>
      <w:r>
        <w:rPr>
          <w:rFonts w:hint="eastAsia"/>
          <w:color w:val="000000" w:themeColor="text1"/>
        </w:rPr>
        <w:t>44</w:t>
      </w:r>
      <w:r w:rsidRPr="00C4071F">
        <w:rPr>
          <w:rFonts w:ascii="Century" w:hAnsi="Century" w:hint="eastAsia"/>
          <w:color w:val="000000" w:themeColor="text1"/>
        </w:rPr>
        <w:t>条　前</w:t>
      </w:r>
      <w:r>
        <w:rPr>
          <w:rFonts w:ascii="Century" w:hAnsi="Century" w:hint="eastAsia"/>
          <w:color w:val="000000" w:themeColor="text1"/>
        </w:rPr>
        <w:t>３</w:t>
      </w:r>
      <w:r w:rsidRPr="00C4071F">
        <w:rPr>
          <w:rFonts w:ascii="Century" w:hAnsi="Century" w:hint="eastAsia"/>
          <w:color w:val="000000" w:themeColor="text1"/>
        </w:rPr>
        <w:t>条の規定にかかわらず、評議員会は、評議員の全員の合意があるときは、招集の手続を経ることなく開催することができる。</w:t>
      </w:r>
    </w:p>
    <w:p w14:paraId="199C376A"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（運営）</w:t>
      </w:r>
    </w:p>
    <w:p w14:paraId="19069808" w14:textId="77777777" w:rsidR="00AF239E" w:rsidRDefault="00AF239E" w:rsidP="00AF239E">
      <w:pPr>
        <w:ind w:left="216" w:hangingChars="100" w:hanging="216"/>
      </w:pPr>
      <w:r>
        <w:rPr>
          <w:rFonts w:ascii="Century" w:hAnsi="Century" w:hint="eastAsia"/>
          <w:color w:val="000000" w:themeColor="text1"/>
        </w:rPr>
        <w:t>第</w:t>
      </w:r>
      <w:r>
        <w:rPr>
          <w:rFonts w:hint="eastAsia"/>
          <w:color w:val="000000" w:themeColor="text1"/>
        </w:rPr>
        <w:t>45</w:t>
      </w:r>
      <w:r w:rsidRPr="00C4071F">
        <w:rPr>
          <w:rFonts w:ascii="Century" w:hAnsi="Century" w:hint="eastAsia"/>
          <w:color w:val="000000" w:themeColor="text1"/>
        </w:rPr>
        <w:t>条　評議員会に議長を置き、評議員の互選によって定める。</w:t>
      </w:r>
    </w:p>
    <w:p w14:paraId="2D031910" w14:textId="77777777" w:rsidR="00AF239E" w:rsidRDefault="00AF239E" w:rsidP="00AF239E">
      <w:r>
        <w:rPr>
          <w:rFonts w:hint="eastAsia"/>
        </w:rPr>
        <w:t>（決議）</w:t>
      </w:r>
    </w:p>
    <w:p w14:paraId="6AE55074"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46</w:t>
      </w:r>
      <w:r>
        <w:rPr>
          <w:rFonts w:ascii="Century" w:hAnsi="Century" w:hint="eastAsia"/>
          <w:color w:val="000000" w:themeColor="text1"/>
        </w:rPr>
        <w:t xml:space="preserve">条　</w:t>
      </w:r>
      <w:r w:rsidRPr="00C4071F">
        <w:rPr>
          <w:rFonts w:ascii="Century" w:hAnsi="Century" w:hint="eastAsia"/>
          <w:color w:val="000000" w:themeColor="text1"/>
        </w:rPr>
        <w:t>評議員会の決議は、決議について特別の利害関係を有する評議員を除く評議員の過半数が出席し、その過半数をもって行う。</w:t>
      </w:r>
    </w:p>
    <w:p w14:paraId="7A4C6394" w14:textId="77777777" w:rsidR="00AF239E" w:rsidRPr="00C4071F"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２　前項の規定</w:t>
      </w:r>
      <w:r>
        <w:rPr>
          <w:rFonts w:ascii="Century" w:hAnsi="Century" w:hint="eastAsia"/>
          <w:color w:val="000000" w:themeColor="text1"/>
        </w:rPr>
        <w:t>にかかわらず、次の決議は、議決に加わることができる評議員の数の３</w:t>
      </w:r>
      <w:r w:rsidRPr="00C4071F">
        <w:rPr>
          <w:rFonts w:ascii="Century" w:hAnsi="Century" w:hint="eastAsia"/>
          <w:color w:val="000000" w:themeColor="text1"/>
        </w:rPr>
        <w:t>分の</w:t>
      </w:r>
      <w:r>
        <w:rPr>
          <w:rFonts w:ascii="Century" w:hAnsi="Century" w:hint="eastAsia"/>
          <w:color w:val="000000" w:themeColor="text1"/>
        </w:rPr>
        <w:t>２</w:t>
      </w:r>
      <w:r w:rsidRPr="00C4071F">
        <w:rPr>
          <w:rFonts w:ascii="Century" w:hAnsi="Century" w:hint="eastAsia"/>
          <w:color w:val="000000" w:themeColor="text1"/>
        </w:rPr>
        <w:t>以上に当たる多数をもって行わなければならない。</w:t>
      </w:r>
    </w:p>
    <w:p w14:paraId="5F952544" w14:textId="77777777" w:rsidR="00AF239E" w:rsidRPr="00C4071F" w:rsidRDefault="00AF239E" w:rsidP="00AF239E">
      <w:pPr>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監事の解任</w:t>
      </w:r>
    </w:p>
    <w:p w14:paraId="77C38F52" w14:textId="77777777" w:rsidR="00AF239E" w:rsidRDefault="00AF239E" w:rsidP="00AF239E">
      <w:pPr>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私立学校法第</w:t>
      </w:r>
      <w:r>
        <w:rPr>
          <w:rFonts w:hint="eastAsia"/>
          <w:color w:val="000000" w:themeColor="text1"/>
        </w:rPr>
        <w:t>92</w:t>
      </w:r>
      <w:r w:rsidRPr="00C4071F">
        <w:rPr>
          <w:rFonts w:ascii="Century" w:hAnsi="Century" w:hint="eastAsia"/>
          <w:color w:val="000000" w:themeColor="text1"/>
        </w:rPr>
        <w:t>条第</w:t>
      </w:r>
      <w:r>
        <w:rPr>
          <w:rFonts w:ascii="Century" w:hAnsi="Century" w:hint="eastAsia"/>
          <w:color w:val="000000" w:themeColor="text1"/>
        </w:rPr>
        <w:t>１</w:t>
      </w:r>
      <w:r w:rsidRPr="00C4071F">
        <w:rPr>
          <w:rFonts w:ascii="Century" w:hAnsi="Century" w:hint="eastAsia"/>
          <w:color w:val="000000" w:themeColor="text1"/>
        </w:rPr>
        <w:t>項に規定する決議</w:t>
      </w:r>
    </w:p>
    <w:p w14:paraId="245E3307" w14:textId="77777777" w:rsidR="00AF239E" w:rsidRDefault="00AF239E" w:rsidP="00AF239E">
      <w:pPr>
        <w:ind w:left="216" w:hangingChars="100" w:hanging="216"/>
        <w:rPr>
          <w:rFonts w:ascii="Century" w:hAnsi="Century"/>
          <w:color w:val="000000" w:themeColor="text1"/>
        </w:rPr>
      </w:pPr>
      <w:r>
        <w:rPr>
          <w:rFonts w:ascii="Century" w:hAnsi="Century" w:hint="eastAsia"/>
          <w:color w:val="000000" w:themeColor="text1"/>
        </w:rPr>
        <w:t>３　前２</w:t>
      </w:r>
      <w:r w:rsidRPr="00C4071F">
        <w:rPr>
          <w:rFonts w:ascii="Century" w:hAnsi="Century" w:hint="eastAsia"/>
          <w:color w:val="000000" w:themeColor="text1"/>
        </w:rPr>
        <w:t>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4CD85F4C" w14:textId="77777777" w:rsidR="00AF239E" w:rsidRDefault="00AF239E" w:rsidP="00AF239E">
      <w:r>
        <w:rPr>
          <w:rFonts w:ascii="Century" w:hAnsi="Century" w:hint="eastAsia"/>
          <w:color w:val="000000" w:themeColor="text1"/>
        </w:rPr>
        <w:t xml:space="preserve">４　</w:t>
      </w:r>
      <w:r w:rsidRPr="00C4071F">
        <w:rPr>
          <w:rFonts w:ascii="Century" w:hAnsi="Century" w:hint="eastAsia"/>
          <w:color w:val="000000" w:themeColor="text1"/>
        </w:rPr>
        <w:t>評議員は、書面又は電磁的方法により評議員会の議決に加わることができる。</w:t>
      </w:r>
    </w:p>
    <w:p w14:paraId="23CCB297" w14:textId="77777777" w:rsidR="00AF239E" w:rsidRPr="00C4071F" w:rsidRDefault="00AF239E" w:rsidP="00AF239E">
      <w:pPr>
        <w:kinsoku w:val="0"/>
        <w:overflowPunct w:val="0"/>
        <w:rPr>
          <w:color w:val="000000" w:themeColor="text1"/>
        </w:rPr>
      </w:pPr>
      <w:r w:rsidRPr="00C4071F">
        <w:rPr>
          <w:rFonts w:hint="eastAsia"/>
          <w:color w:val="000000" w:themeColor="text1"/>
        </w:rPr>
        <w:t>（議事録）</w:t>
      </w:r>
    </w:p>
    <w:p w14:paraId="7EEC055F" w14:textId="77777777" w:rsidR="00AF239E" w:rsidRDefault="00AF239E" w:rsidP="00AF239E">
      <w:pPr>
        <w:ind w:left="216" w:hangingChars="100" w:hanging="216"/>
      </w:pPr>
      <w:r>
        <w:rPr>
          <w:rFonts w:hint="eastAsia"/>
          <w:color w:val="000000" w:themeColor="text1"/>
        </w:rPr>
        <w:t>第47</w:t>
      </w:r>
      <w:r w:rsidRPr="00C4071F">
        <w:rPr>
          <w:rFonts w:hint="eastAsia"/>
          <w:color w:val="000000" w:themeColor="text1"/>
        </w:rPr>
        <w:t>条　評議員会の議事については、法令で定めるところにより、議事録を作成しなければならない。</w:t>
      </w:r>
    </w:p>
    <w:p w14:paraId="3F970865" w14:textId="77777777" w:rsidR="00AF239E" w:rsidRDefault="00AF239E" w:rsidP="00AF239E">
      <w:pPr>
        <w:ind w:left="216" w:hangingChars="100" w:hanging="216"/>
      </w:pPr>
      <w:r w:rsidRPr="00C4071F">
        <w:rPr>
          <w:rFonts w:ascii="Century" w:hAnsi="Century" w:hint="eastAsia"/>
          <w:color w:val="000000" w:themeColor="text1"/>
        </w:rPr>
        <w:t>２　議事録には、出席した評議員及び監事が署名又は記名押印し、評議員会の日から</w:t>
      </w:r>
      <w:r>
        <w:rPr>
          <w:rFonts w:hint="eastAsia"/>
          <w:color w:val="000000" w:themeColor="text1"/>
        </w:rPr>
        <w:t>10</w:t>
      </w:r>
      <w:r w:rsidRPr="00C4071F">
        <w:rPr>
          <w:rFonts w:ascii="Century" w:hAnsi="Century" w:hint="eastAsia"/>
          <w:color w:val="000000" w:themeColor="text1"/>
        </w:rPr>
        <w:t>年間、これを事務所に備えて置かなければならない。</w:t>
      </w:r>
    </w:p>
    <w:p w14:paraId="2029E056" w14:textId="77777777" w:rsidR="00AF239E" w:rsidRPr="00C4071F" w:rsidRDefault="00AF239E" w:rsidP="00AF239E">
      <w:pPr>
        <w:kinsoku w:val="0"/>
        <w:overflowPunct w:val="0"/>
        <w:rPr>
          <w:color w:val="000000" w:themeColor="text1"/>
        </w:rPr>
      </w:pPr>
      <w:r w:rsidRPr="00C4071F">
        <w:rPr>
          <w:rFonts w:hint="eastAsia"/>
          <w:color w:val="000000" w:themeColor="text1"/>
        </w:rPr>
        <w:t>（役員の出席等）</w:t>
      </w:r>
    </w:p>
    <w:p w14:paraId="01900E53" w14:textId="77777777" w:rsidR="00AF239E" w:rsidRDefault="00AF239E" w:rsidP="00AF239E">
      <w:pPr>
        <w:ind w:left="216" w:hangingChars="100" w:hanging="216"/>
      </w:pPr>
      <w:r w:rsidRPr="00C4071F">
        <w:rPr>
          <w:rFonts w:hint="eastAsia"/>
          <w:color w:val="000000" w:themeColor="text1"/>
        </w:rPr>
        <w:t>第</w:t>
      </w:r>
      <w:r>
        <w:rPr>
          <w:rFonts w:hint="eastAsia"/>
          <w:color w:val="000000" w:themeColor="text1"/>
        </w:rPr>
        <w:t>48</w:t>
      </w:r>
      <w:r w:rsidRPr="00C4071F">
        <w:rPr>
          <w:rFonts w:hint="eastAsia"/>
          <w:color w:val="000000" w:themeColor="text1"/>
        </w:rPr>
        <w:t>条　理事長〔、代表業務執行理事、業務執行理事〕及び監事は、評議員会に出席しなければならない。</w:t>
      </w:r>
    </w:p>
    <w:p w14:paraId="0E8239C8" w14:textId="77777777" w:rsidR="00AF239E" w:rsidRDefault="00AF239E" w:rsidP="00AF239E">
      <w:pPr>
        <w:ind w:left="216" w:hangingChars="100" w:hanging="216"/>
        <w:rPr>
          <w:color w:val="000000" w:themeColor="text1"/>
        </w:rPr>
      </w:pPr>
      <w:r w:rsidRPr="00C4071F">
        <w:rPr>
          <w:rFonts w:hint="eastAsia"/>
          <w:color w:val="000000" w:themeColor="text1"/>
        </w:rPr>
        <w:t>２　理事長〔、代表業務執行理事、業務執行理事〕及び監事は、評議員会において、評議員から特定の事項について説明を求められた場合には、当該事項について必要な説明をしなければならない。</w:t>
      </w:r>
    </w:p>
    <w:p w14:paraId="34EF66E7" w14:textId="77777777" w:rsidR="00AF239E" w:rsidRDefault="00AF239E" w:rsidP="00AF239E">
      <w:pPr>
        <w:ind w:left="216" w:hangingChars="100" w:hanging="216"/>
      </w:pPr>
    </w:p>
    <w:p w14:paraId="5F4B8891" w14:textId="77777777" w:rsidR="00AF239E" w:rsidRDefault="00AF239E" w:rsidP="00AF239E">
      <w:pPr>
        <w:ind w:leftChars="100" w:left="216" w:firstLineChars="200" w:firstLine="432"/>
      </w:pPr>
      <w:r>
        <w:rPr>
          <w:rFonts w:hint="eastAsia"/>
        </w:rPr>
        <w:t>第７</w:t>
      </w:r>
      <w:r w:rsidRPr="00BB01FB">
        <w:rPr>
          <w:rFonts w:hint="eastAsia"/>
        </w:rPr>
        <w:t xml:space="preserve">章　</w:t>
      </w:r>
      <w:r>
        <w:rPr>
          <w:rFonts w:hint="eastAsia"/>
        </w:rPr>
        <w:t>理事会と評議員会の協議</w:t>
      </w:r>
    </w:p>
    <w:p w14:paraId="6FC3004C"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lastRenderedPageBreak/>
        <w:t>（理事会及び評議員会の協議）</w:t>
      </w:r>
    </w:p>
    <w:p w14:paraId="26EF4F0F" w14:textId="77777777" w:rsidR="00AF239E" w:rsidRDefault="00AF239E" w:rsidP="00AF239E">
      <w:pPr>
        <w:ind w:left="216" w:hangingChars="100" w:hanging="216"/>
      </w:pPr>
      <w:r w:rsidRPr="00C4071F">
        <w:rPr>
          <w:rFonts w:ascii="Century" w:hAnsi="Century" w:hint="eastAsia"/>
          <w:color w:val="000000" w:themeColor="text1"/>
        </w:rPr>
        <w:t>第</w:t>
      </w:r>
      <w:r>
        <w:rPr>
          <w:rFonts w:hint="eastAsia"/>
        </w:rPr>
        <w:t>49</w:t>
      </w:r>
      <w:r w:rsidRPr="00C4071F">
        <w:rPr>
          <w:rFonts w:ascii="Century" w:hAnsi="Century" w:hint="eastAsia"/>
          <w:color w:val="000000" w:themeColor="text1"/>
        </w:rPr>
        <w:t>条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w:t>
      </w:r>
      <w:r>
        <w:rPr>
          <w:rFonts w:hint="eastAsia"/>
        </w:rPr>
        <w:t>20日</w:t>
      </w:r>
      <w:r w:rsidRPr="00C4071F">
        <w:rPr>
          <w:rFonts w:ascii="Century" w:hAnsi="Century" w:hint="eastAsia"/>
          <w:color w:val="000000" w:themeColor="text1"/>
        </w:rPr>
        <w:t>以内に、理事・評議員協議会を招集しなければならない。</w:t>
      </w:r>
    </w:p>
    <w:p w14:paraId="45B8B835"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２　理事・評議員協議会の構成員は、理事○名、評議員○名とし、それぞれ理事会及び評議員会において選定する。</w:t>
      </w:r>
    </w:p>
    <w:p w14:paraId="5A7FA736"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３　理事・評議員協議会の構成員は、理事・評議員協議会に出席し、誠実に協議を行わなければならない。</w:t>
      </w:r>
    </w:p>
    <w:p w14:paraId="6E3EBA46" w14:textId="77777777" w:rsidR="00AF239E" w:rsidRDefault="00AF239E" w:rsidP="00AF239E">
      <w:pPr>
        <w:ind w:left="216" w:hangingChars="100" w:hanging="216"/>
      </w:pPr>
      <w:r w:rsidRPr="00C4071F">
        <w:rPr>
          <w:rFonts w:hint="eastAsia"/>
          <w:color w:val="000000" w:themeColor="text1"/>
        </w:rPr>
        <w:t>４　理事・評議員協議会の決議は、理事・評議員協議会の構成員の過半数が出席し、その過半数をもって行う。</w:t>
      </w:r>
    </w:p>
    <w:p w14:paraId="777D12B3" w14:textId="77777777" w:rsidR="00AF239E" w:rsidRDefault="00AF239E" w:rsidP="00AF239E">
      <w:pPr>
        <w:ind w:left="216" w:hangingChars="100" w:hanging="216"/>
      </w:pPr>
      <w:r w:rsidRPr="00C4071F">
        <w:rPr>
          <w:rFonts w:hint="eastAsia"/>
          <w:color w:val="000000" w:themeColor="text1"/>
        </w:rPr>
        <w:t>５　理事会又は評議員会は、理事・評議員協議会の決議の結果を十分に尊重して、再度決議を行わなければならない。</w:t>
      </w:r>
    </w:p>
    <w:p w14:paraId="14436639" w14:textId="77777777" w:rsidR="00AF239E" w:rsidRDefault="00AF239E" w:rsidP="00AF239E">
      <w:pPr>
        <w:ind w:left="216" w:hangingChars="100" w:hanging="216"/>
      </w:pPr>
      <w:r w:rsidRPr="00C4071F">
        <w:rPr>
          <w:rFonts w:ascii="Century" w:hAnsi="Century" w:hint="eastAsia"/>
          <w:color w:val="000000" w:themeColor="text1"/>
        </w:rPr>
        <w:t>６　理事・評議員協議会の運営に関し必要な事項は、理事・評議員協議会運営規程において定める。</w:t>
      </w:r>
    </w:p>
    <w:p w14:paraId="78B562A8" w14:textId="77777777" w:rsidR="00AF239E" w:rsidRDefault="00AF239E" w:rsidP="00AF239E">
      <w:pPr>
        <w:ind w:left="216" w:hangingChars="100" w:hanging="216"/>
      </w:pPr>
    </w:p>
    <w:p w14:paraId="6196D1F2" w14:textId="77777777" w:rsidR="00AF239E" w:rsidRDefault="00AF239E" w:rsidP="00AF239E">
      <w:pPr>
        <w:ind w:firstLineChars="300" w:firstLine="648"/>
      </w:pPr>
      <w:r>
        <w:rPr>
          <w:rFonts w:hint="eastAsia"/>
        </w:rPr>
        <w:t>第８</w:t>
      </w:r>
      <w:r w:rsidRPr="00BB01FB">
        <w:rPr>
          <w:rFonts w:hint="eastAsia"/>
        </w:rPr>
        <w:t xml:space="preserve">章　</w:t>
      </w:r>
      <w:r>
        <w:rPr>
          <w:rFonts w:hint="eastAsia"/>
        </w:rPr>
        <w:t>予算</w:t>
      </w:r>
      <w:r w:rsidRPr="00BB01FB">
        <w:rPr>
          <w:rFonts w:hint="eastAsia"/>
        </w:rPr>
        <w:t>及び</w:t>
      </w:r>
      <w:r>
        <w:rPr>
          <w:rFonts w:hint="eastAsia"/>
        </w:rPr>
        <w:t>事業計画等</w:t>
      </w:r>
    </w:p>
    <w:p w14:paraId="7201281F" w14:textId="77777777" w:rsidR="00AF239E" w:rsidRPr="00BB01FB" w:rsidRDefault="00AF239E" w:rsidP="00AF239E">
      <w:pPr>
        <w:rPr>
          <w:spacing w:val="8"/>
        </w:rPr>
      </w:pPr>
      <w:r w:rsidRPr="00BB01FB">
        <w:rPr>
          <w:rFonts w:hint="eastAsia"/>
        </w:rPr>
        <w:t>（会計年度）</w:t>
      </w:r>
    </w:p>
    <w:p w14:paraId="316D2D17" w14:textId="77777777" w:rsidR="00AF239E" w:rsidRDefault="00AF239E" w:rsidP="00AF239E">
      <w:r w:rsidRPr="00BB01FB">
        <w:rPr>
          <w:rFonts w:hint="eastAsia"/>
        </w:rPr>
        <w:t>第</w:t>
      </w:r>
      <w:r>
        <w:rPr>
          <w:rFonts w:hint="eastAsia"/>
        </w:rPr>
        <w:t>50</w:t>
      </w:r>
      <w:r w:rsidRPr="00BB01FB">
        <w:rPr>
          <w:rFonts w:hint="eastAsia"/>
        </w:rPr>
        <w:t>条　この法人の会計年度は、４月１日に始まり、翌年３月31日に終わるものとする。</w:t>
      </w:r>
    </w:p>
    <w:p w14:paraId="4467A0B3" w14:textId="77777777" w:rsidR="00AF239E" w:rsidRPr="00BB01FB" w:rsidRDefault="00AF239E" w:rsidP="00AF239E">
      <w:pPr>
        <w:rPr>
          <w:spacing w:val="8"/>
        </w:rPr>
      </w:pPr>
      <w:r w:rsidRPr="00BB01FB">
        <w:rPr>
          <w:rFonts w:hint="eastAsia"/>
        </w:rPr>
        <w:t>（予算及び事業計画）</w:t>
      </w:r>
    </w:p>
    <w:p w14:paraId="568CC898" w14:textId="77777777" w:rsidR="00AF239E" w:rsidRDefault="00AF239E" w:rsidP="00AF239E">
      <w:pPr>
        <w:ind w:left="216" w:hangingChars="100" w:hanging="216"/>
      </w:pPr>
      <w:r w:rsidRPr="00BB01FB">
        <w:rPr>
          <w:rFonts w:hint="eastAsia"/>
        </w:rPr>
        <w:t>第</w:t>
      </w:r>
      <w:r>
        <w:rPr>
          <w:rFonts w:hint="eastAsia"/>
        </w:rPr>
        <w:t>51</w:t>
      </w:r>
      <w:r w:rsidRPr="00BB01FB">
        <w:rPr>
          <w:rFonts w:hint="eastAsia"/>
        </w:rPr>
        <w:t>条　この法人の予算及び事業計画は、毎会計年度開始前に、理事長が編成し、理事会</w:t>
      </w:r>
      <w:r w:rsidRPr="001C5843">
        <w:rPr>
          <w:rFonts w:hint="eastAsia"/>
        </w:rPr>
        <w:t>で</w:t>
      </w:r>
      <w:r w:rsidRPr="00C4071F">
        <w:rPr>
          <w:rFonts w:hint="eastAsia"/>
          <w:color w:val="000000" w:themeColor="text1"/>
        </w:rPr>
        <w:t>決議し</w:t>
      </w:r>
      <w:r w:rsidRPr="00BB01FB">
        <w:rPr>
          <w:rFonts w:hint="eastAsia"/>
        </w:rPr>
        <w:t>なければならない。これに変更を加えようとするときも、同様とする。</w:t>
      </w:r>
    </w:p>
    <w:p w14:paraId="71F859B0" w14:textId="77777777" w:rsidR="00AF239E" w:rsidRPr="00BB01FB" w:rsidRDefault="00AF239E" w:rsidP="00AF239E">
      <w:pPr>
        <w:ind w:left="226" w:hanging="226"/>
      </w:pPr>
      <w:r w:rsidRPr="00BB01FB">
        <w:rPr>
          <w:rFonts w:hint="eastAsia"/>
        </w:rPr>
        <w:t>（役員</w:t>
      </w:r>
      <w:r>
        <w:rPr>
          <w:rFonts w:hint="eastAsia"/>
        </w:rPr>
        <w:t>及び評議員</w:t>
      </w:r>
      <w:r w:rsidRPr="00BB01FB">
        <w:rPr>
          <w:rFonts w:hint="eastAsia"/>
        </w:rPr>
        <w:t>の報酬）</w:t>
      </w:r>
    </w:p>
    <w:p w14:paraId="5F95B969" w14:textId="77777777" w:rsidR="00AF239E" w:rsidRDefault="00AF239E" w:rsidP="00AF239E">
      <w:pPr>
        <w:ind w:left="216" w:hangingChars="100" w:hanging="216"/>
      </w:pPr>
      <w:r w:rsidRPr="00BB01FB">
        <w:rPr>
          <w:rFonts w:hint="eastAsia"/>
        </w:rPr>
        <w:t>第</w:t>
      </w:r>
      <w:r>
        <w:rPr>
          <w:rFonts w:hint="eastAsia"/>
        </w:rPr>
        <w:t>52</w:t>
      </w:r>
      <w:r w:rsidRPr="00BB01FB">
        <w:rPr>
          <w:rFonts w:hint="eastAsia"/>
        </w:rPr>
        <w:t>条　役員</w:t>
      </w:r>
      <w:r>
        <w:rPr>
          <w:rFonts w:hint="eastAsia"/>
        </w:rPr>
        <w:t>及び評議員</w:t>
      </w:r>
      <w:r w:rsidRPr="00BB01FB">
        <w:rPr>
          <w:rFonts w:hint="eastAsia"/>
        </w:rPr>
        <w:t>に対して、別に定める報酬等の支給の基準に従って算定した額を報酬等として支給することができる。</w:t>
      </w:r>
    </w:p>
    <w:p w14:paraId="0DF6D062" w14:textId="77777777" w:rsidR="00AF239E" w:rsidRPr="00C4071F" w:rsidRDefault="00AF239E" w:rsidP="00AF239E">
      <w:pPr>
        <w:kinsoku w:val="0"/>
        <w:overflowPunct w:val="0"/>
        <w:ind w:firstLineChars="100" w:firstLine="216"/>
        <w:rPr>
          <w:color w:val="000000" w:themeColor="text1"/>
        </w:rPr>
      </w:pPr>
      <w:r w:rsidRPr="00C4071F">
        <w:rPr>
          <w:rFonts w:hint="eastAsia"/>
          <w:color w:val="000000" w:themeColor="text1"/>
        </w:rPr>
        <w:t>（責任の免除）</w:t>
      </w:r>
    </w:p>
    <w:p w14:paraId="50A4EDE8" w14:textId="77777777" w:rsidR="00AF239E" w:rsidRDefault="00AF239E" w:rsidP="00AF239E">
      <w:pPr>
        <w:ind w:left="216" w:hangingChars="100" w:hanging="216"/>
        <w:rPr>
          <w:color w:val="000000" w:themeColor="text1"/>
        </w:rPr>
      </w:pPr>
      <w:r w:rsidRPr="00C4071F">
        <w:rPr>
          <w:rFonts w:hint="eastAsia"/>
          <w:color w:val="000000" w:themeColor="text1"/>
        </w:rPr>
        <w:t>第</w:t>
      </w:r>
      <w:r>
        <w:rPr>
          <w:rFonts w:hint="eastAsia"/>
        </w:rPr>
        <w:t>53</w:t>
      </w:r>
      <w:r w:rsidRPr="00C4071F">
        <w:rPr>
          <w:rFonts w:hint="eastAsia"/>
          <w:color w:val="000000" w:themeColor="text1"/>
        </w:rPr>
        <w:t>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w:t>
      </w:r>
      <w:r>
        <w:rPr>
          <w:rFonts w:hint="eastAsia"/>
        </w:rPr>
        <w:t>92</w:t>
      </w:r>
      <w:r w:rsidRPr="00C4071F">
        <w:rPr>
          <w:rFonts w:hint="eastAsia"/>
          <w:color w:val="000000" w:themeColor="text1"/>
        </w:rPr>
        <w:t>条の規定に基づく最低責任限度額を控除して得た額を限度として理事会の決議によって免除することができる。</w:t>
      </w:r>
    </w:p>
    <w:p w14:paraId="6247C0DC" w14:textId="77777777" w:rsidR="00AF239E" w:rsidRDefault="00AF239E" w:rsidP="00AF239E">
      <w:pPr>
        <w:ind w:left="216" w:hangingChars="100" w:hanging="216"/>
        <w:rPr>
          <w:color w:val="000000" w:themeColor="text1"/>
        </w:rPr>
      </w:pPr>
      <w:r w:rsidRPr="00C4071F">
        <w:rPr>
          <w:rFonts w:hint="eastAsia"/>
          <w:color w:val="000000" w:themeColor="text1"/>
        </w:rPr>
        <w:t>２　理事は、前項の規定に基づく責任の免除（理事の責任の免除に限る。）に関す</w:t>
      </w:r>
      <w:r>
        <w:rPr>
          <w:rFonts w:hint="eastAsia"/>
          <w:color w:val="000000" w:themeColor="text1"/>
        </w:rPr>
        <w:t>る議案を理事会に提出するには、各監事の同意を得なければならない。</w:t>
      </w:r>
    </w:p>
    <w:p w14:paraId="75BEA11E" w14:textId="77777777" w:rsidR="00AF239E" w:rsidRDefault="00AF239E" w:rsidP="00AF239E">
      <w:pPr>
        <w:ind w:left="216" w:hangingChars="100" w:hanging="216"/>
        <w:rPr>
          <w:color w:val="000000" w:themeColor="text1"/>
        </w:rPr>
      </w:pPr>
      <w:r>
        <w:rPr>
          <w:rFonts w:hint="eastAsia"/>
          <w:color w:val="000000" w:themeColor="text1"/>
        </w:rPr>
        <w:t>３　第１項の決議を行ったときは、理事長は、遅滞なく、私立学校法第</w:t>
      </w:r>
      <w:r>
        <w:rPr>
          <w:rFonts w:hint="eastAsia"/>
        </w:rPr>
        <w:t>92</w:t>
      </w:r>
      <w:r w:rsidRPr="00C4071F">
        <w:rPr>
          <w:rFonts w:hint="eastAsia"/>
          <w:color w:val="000000" w:themeColor="text1"/>
        </w:rPr>
        <w:t>条第</w:t>
      </w:r>
      <w:r>
        <w:rPr>
          <w:rFonts w:hint="eastAsia"/>
          <w:color w:val="000000" w:themeColor="text1"/>
        </w:rPr>
        <w:t>２</w:t>
      </w:r>
      <w:r w:rsidRPr="00C4071F">
        <w:rPr>
          <w:rFonts w:hint="eastAsia"/>
          <w:color w:val="000000" w:themeColor="text1"/>
        </w:rPr>
        <w:t>項各号に掲げる事項及び責任を免除することに異議がある場合には○か月以内に当該異議を述べるべき旨を評議員に通知しなければならない。</w:t>
      </w:r>
    </w:p>
    <w:p w14:paraId="2D37FD00" w14:textId="77777777" w:rsidR="00AF239E" w:rsidRDefault="00AF239E" w:rsidP="00AF239E">
      <w:pPr>
        <w:ind w:left="216" w:hangingChars="100" w:hanging="216"/>
        <w:rPr>
          <w:color w:val="000000" w:themeColor="text1"/>
        </w:rPr>
      </w:pPr>
      <w:r w:rsidRPr="00C4071F">
        <w:rPr>
          <w:rFonts w:hint="eastAsia"/>
          <w:color w:val="000000" w:themeColor="text1"/>
        </w:rPr>
        <w:t>４　評議員の総数の</w:t>
      </w:r>
      <w:r>
        <w:rPr>
          <w:rFonts w:hint="eastAsia"/>
          <w:color w:val="000000" w:themeColor="text1"/>
        </w:rPr>
        <w:t>10</w:t>
      </w:r>
      <w:r w:rsidRPr="00C4071F">
        <w:rPr>
          <w:rFonts w:hint="eastAsia"/>
          <w:color w:val="000000" w:themeColor="text1"/>
        </w:rPr>
        <w:t>分の</w:t>
      </w:r>
      <w:r>
        <w:rPr>
          <w:rFonts w:hint="eastAsia"/>
          <w:color w:val="000000" w:themeColor="text1"/>
        </w:rPr>
        <w:t>１以上の評議員が前項の期間内に同項の異議を述べたときは、第１</w:t>
      </w:r>
      <w:r w:rsidRPr="00C4071F">
        <w:rPr>
          <w:rFonts w:hint="eastAsia"/>
          <w:color w:val="000000" w:themeColor="text1"/>
        </w:rPr>
        <w:t>項の規定に基づく責任の免除をしてはならない。</w:t>
      </w:r>
    </w:p>
    <w:p w14:paraId="57F1C1A4" w14:textId="77777777" w:rsidR="00AF239E" w:rsidRDefault="00AF239E" w:rsidP="00AF239E">
      <w:pPr>
        <w:ind w:left="216" w:hangingChars="100" w:hanging="216"/>
      </w:pPr>
      <w:r>
        <w:rPr>
          <w:rFonts w:hint="eastAsia"/>
        </w:rPr>
        <w:t xml:space="preserve">５　</w:t>
      </w:r>
      <w:r>
        <w:rPr>
          <w:rFonts w:hint="eastAsia"/>
          <w:color w:val="000000" w:themeColor="text1"/>
        </w:rPr>
        <w:t>第１</w:t>
      </w:r>
      <w:r w:rsidRPr="00C4071F">
        <w:rPr>
          <w:rFonts w:hint="eastAsia"/>
          <w:color w:val="000000" w:themeColor="text1"/>
        </w:rPr>
        <w:t>項の決議があった場合において、当該決議後に同項の役員に対し退職慰労金その他の私立学校法施行規則で定める財産上の利益を与えるときは、評議員会の決議による承認を受</w:t>
      </w:r>
      <w:r w:rsidRPr="00C4071F">
        <w:rPr>
          <w:rFonts w:hint="eastAsia"/>
          <w:color w:val="000000" w:themeColor="text1"/>
        </w:rPr>
        <w:lastRenderedPageBreak/>
        <w:t>けなければならない。</w:t>
      </w:r>
    </w:p>
    <w:p w14:paraId="709E85D8" w14:textId="77777777" w:rsidR="00AF239E" w:rsidRPr="00C4071F" w:rsidRDefault="00AF239E" w:rsidP="00AF239E">
      <w:pPr>
        <w:kinsoku w:val="0"/>
        <w:overflowPunct w:val="0"/>
        <w:ind w:firstLineChars="100" w:firstLine="216"/>
        <w:rPr>
          <w:color w:val="000000" w:themeColor="text1"/>
        </w:rPr>
      </w:pPr>
      <w:r w:rsidRPr="00C4071F">
        <w:rPr>
          <w:rFonts w:hint="eastAsia"/>
          <w:color w:val="000000" w:themeColor="text1"/>
        </w:rPr>
        <w:t>（責任限定契約）</w:t>
      </w:r>
    </w:p>
    <w:p w14:paraId="0C81A46F" w14:textId="77777777" w:rsidR="00AF239E" w:rsidRDefault="00AF239E" w:rsidP="00AF239E">
      <w:pPr>
        <w:ind w:left="216" w:hangingChars="100" w:hanging="216"/>
      </w:pPr>
      <w:r w:rsidRPr="00C4071F">
        <w:rPr>
          <w:rFonts w:hint="eastAsia"/>
          <w:color w:val="000000" w:themeColor="text1"/>
        </w:rPr>
        <w:t>第</w:t>
      </w:r>
      <w:r>
        <w:rPr>
          <w:rFonts w:hint="eastAsia"/>
        </w:rPr>
        <w:t>54</w:t>
      </w:r>
      <w:r w:rsidRPr="00C4071F">
        <w:rPr>
          <w:rFonts w:hint="eastAsia"/>
          <w:color w:val="000000" w:themeColor="text1"/>
        </w:rPr>
        <w:t>条　理事（理事長</w:t>
      </w:r>
      <w:r>
        <w:rPr>
          <w:rFonts w:hint="eastAsia"/>
          <w:color w:val="000000" w:themeColor="text1"/>
        </w:rPr>
        <w:t>〔</w:t>
      </w:r>
      <w:r w:rsidRPr="00C4071F">
        <w:rPr>
          <w:rFonts w:hint="eastAsia"/>
          <w:color w:val="000000" w:themeColor="text1"/>
        </w:rPr>
        <w:t>、代表業務執行理事、業務執行理事</w:t>
      </w:r>
      <w:r>
        <w:rPr>
          <w:rFonts w:hint="eastAsia"/>
          <w:color w:val="000000" w:themeColor="text1"/>
        </w:rPr>
        <w:t>〕</w:t>
      </w:r>
      <w:r w:rsidRPr="00C4071F">
        <w:rPr>
          <w:rFonts w:hint="eastAsia"/>
          <w:color w:val="000000" w:themeColor="text1"/>
        </w:rPr>
        <w:t>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万円以上であらかじめ定めた額と私立学校法第</w:t>
      </w:r>
      <w:r>
        <w:rPr>
          <w:rFonts w:hint="eastAsia"/>
        </w:rPr>
        <w:t>92</w:t>
      </w:r>
      <w:r w:rsidRPr="00C4071F">
        <w:rPr>
          <w:rFonts w:hint="eastAsia"/>
          <w:color w:val="000000" w:themeColor="text1"/>
        </w:rPr>
        <w:t>条の規定に基づく最低責任限度額とのいずれか高い額を限度とする旨の契約を非業務執行理事又は監事と締結することができる。</w:t>
      </w:r>
    </w:p>
    <w:p w14:paraId="648DFEA1" w14:textId="77777777" w:rsidR="00AF239E" w:rsidRPr="00260306" w:rsidRDefault="00AF239E" w:rsidP="00AF239E">
      <w:pPr>
        <w:ind w:left="216" w:hangingChars="100" w:hanging="216"/>
      </w:pPr>
    </w:p>
    <w:p w14:paraId="366E4B31" w14:textId="77777777" w:rsidR="00AF239E" w:rsidRPr="00BB01FB" w:rsidRDefault="00AF239E" w:rsidP="00AF239E">
      <w:pPr>
        <w:rPr>
          <w:spacing w:val="8"/>
        </w:rPr>
      </w:pPr>
      <w:r w:rsidRPr="00BB01FB">
        <w:rPr>
          <w:rFonts w:hint="eastAsia"/>
        </w:rPr>
        <w:t xml:space="preserve">　　　</w:t>
      </w:r>
      <w:r>
        <w:rPr>
          <w:rFonts w:hint="eastAsia"/>
        </w:rPr>
        <w:t>第９</w:t>
      </w:r>
      <w:r w:rsidRPr="00BB01FB">
        <w:rPr>
          <w:rFonts w:hint="eastAsia"/>
        </w:rPr>
        <w:t>章　資産及び会計</w:t>
      </w:r>
    </w:p>
    <w:p w14:paraId="4047756F" w14:textId="77777777" w:rsidR="00AF239E" w:rsidRPr="00BB01FB" w:rsidRDefault="00AF239E" w:rsidP="00AF239E">
      <w:pPr>
        <w:rPr>
          <w:spacing w:val="8"/>
        </w:rPr>
      </w:pPr>
      <w:r w:rsidRPr="00BB01FB">
        <w:rPr>
          <w:rFonts w:hint="eastAsia"/>
        </w:rPr>
        <w:t>（資産）</w:t>
      </w:r>
    </w:p>
    <w:p w14:paraId="10710CFA" w14:textId="77777777" w:rsidR="00AF239E" w:rsidRPr="00BB01FB" w:rsidRDefault="00AF239E" w:rsidP="00AF239E">
      <w:pPr>
        <w:rPr>
          <w:spacing w:val="8"/>
        </w:rPr>
      </w:pPr>
      <w:r w:rsidRPr="00C20CBA">
        <w:rPr>
          <w:rFonts w:hint="eastAsia"/>
          <w:shd w:val="pct15" w:color="auto" w:fill="FFFFFF"/>
        </w:rPr>
        <w:t>第</w:t>
      </w:r>
      <w:r>
        <w:rPr>
          <w:rFonts w:hint="eastAsia"/>
          <w:shd w:val="pct15" w:color="auto" w:fill="FFFFFF"/>
        </w:rPr>
        <w:t>5</w:t>
      </w:r>
      <w:r w:rsidRPr="00C20CBA">
        <w:rPr>
          <w:rFonts w:hint="eastAsia"/>
          <w:shd w:val="pct15" w:color="auto" w:fill="FFFFFF"/>
        </w:rPr>
        <w:t>5条</w:t>
      </w:r>
      <w:r w:rsidRPr="00BB01FB">
        <w:rPr>
          <w:rFonts w:hint="eastAsia"/>
        </w:rPr>
        <w:t xml:space="preserve">　この法人の資産は、財産目録記載のとおりとする。</w:t>
      </w:r>
    </w:p>
    <w:p w14:paraId="5C0B8AA4" w14:textId="77777777" w:rsidR="00AF239E" w:rsidRPr="00BB01FB" w:rsidRDefault="00AF239E" w:rsidP="00AF239E">
      <w:pPr>
        <w:rPr>
          <w:spacing w:val="8"/>
        </w:rPr>
      </w:pPr>
      <w:r w:rsidRPr="00BB01FB">
        <w:rPr>
          <w:rFonts w:hint="eastAsia"/>
        </w:rPr>
        <w:t>（資産の区分）</w:t>
      </w:r>
    </w:p>
    <w:p w14:paraId="41D29BC8" w14:textId="77777777" w:rsidR="00AF239E" w:rsidRPr="00BB01FB" w:rsidRDefault="00AF239E" w:rsidP="00AF239E">
      <w:pPr>
        <w:ind w:left="216" w:hangingChars="100" w:hanging="216"/>
        <w:rPr>
          <w:spacing w:val="8"/>
        </w:rPr>
      </w:pPr>
      <w:r w:rsidRPr="00C20CBA">
        <w:rPr>
          <w:rFonts w:hint="eastAsia"/>
          <w:shd w:val="pct15" w:color="auto" w:fill="FFFFFF"/>
        </w:rPr>
        <w:t>第56条</w:t>
      </w:r>
      <w:r>
        <w:rPr>
          <w:rFonts w:hint="eastAsia"/>
        </w:rPr>
        <w:t xml:space="preserve">　この法人の資産は、これを分けて基本財産、運用財産[及び収益事業用財産]</w:t>
      </w:r>
      <w:r w:rsidRPr="00BB01FB">
        <w:rPr>
          <w:rFonts w:hint="eastAsia"/>
        </w:rPr>
        <w:t>とする。</w:t>
      </w:r>
    </w:p>
    <w:p w14:paraId="47AF1834" w14:textId="77777777" w:rsidR="00AF239E" w:rsidRPr="00BB01FB" w:rsidRDefault="00AF239E" w:rsidP="00AF239E">
      <w:pPr>
        <w:ind w:left="226" w:hanging="226"/>
        <w:rPr>
          <w:spacing w:val="8"/>
        </w:rPr>
      </w:pPr>
      <w:r w:rsidRPr="00C20CBA">
        <w:rPr>
          <w:rFonts w:hint="eastAsia"/>
          <w:shd w:val="pct15" w:color="auto" w:fill="FFFFFF"/>
        </w:rPr>
        <w:t>２</w:t>
      </w:r>
      <w:r w:rsidRPr="00BB01FB">
        <w:rPr>
          <w:rFonts w:hint="eastAsia"/>
        </w:rPr>
        <w:t xml:space="preserve">　基本財産は、この法人の設置する学校に必要な施設及び設備又はこれらに要する資金とし、財産目録中基本財産の部に記載する財産及び将来基本財産に編入された財産とする。</w:t>
      </w:r>
    </w:p>
    <w:p w14:paraId="234066D9" w14:textId="77777777" w:rsidR="00AF239E" w:rsidRPr="00BB01FB" w:rsidRDefault="00AF239E" w:rsidP="00AF239E">
      <w:pPr>
        <w:ind w:left="226" w:hanging="226"/>
      </w:pPr>
      <w:r w:rsidRPr="00C20CBA">
        <w:rPr>
          <w:rFonts w:hint="eastAsia"/>
          <w:shd w:val="pct15" w:color="auto" w:fill="FFFFFF"/>
        </w:rPr>
        <w:t>３</w:t>
      </w:r>
      <w:r w:rsidRPr="00BB01FB">
        <w:rPr>
          <w:rFonts w:hint="eastAsia"/>
        </w:rPr>
        <w:t xml:space="preserve">　運用財産は、この法人の設置する学校の経営に必要な財産とし、財産目録中運用財産の部に記載する財産及び将来運用財産に編入された財産とする。</w:t>
      </w:r>
    </w:p>
    <w:p w14:paraId="78B65225" w14:textId="77777777" w:rsidR="00AF239E" w:rsidRPr="00BB01FB" w:rsidRDefault="00AF239E" w:rsidP="00AF239E">
      <w:pPr>
        <w:ind w:left="226" w:hanging="226"/>
        <w:rPr>
          <w:spacing w:val="8"/>
        </w:rPr>
      </w:pPr>
      <w:r>
        <w:rPr>
          <w:rFonts w:hint="eastAsia"/>
        </w:rPr>
        <w:t>[</w:t>
      </w:r>
      <w:r w:rsidRPr="00C20CBA">
        <w:rPr>
          <w:rFonts w:hint="eastAsia"/>
          <w:shd w:val="pct15" w:color="auto" w:fill="FFFFFF"/>
        </w:rPr>
        <w:t>４</w:t>
      </w:r>
      <w:r w:rsidRPr="00BB01FB">
        <w:rPr>
          <w:rFonts w:hint="eastAsia"/>
        </w:rPr>
        <w:t xml:space="preserve">　収益事業用財産は、この法人の収益を目的とする事業に必要な財産とし、財産目録中収益事業用財産の</w:t>
      </w:r>
      <w:r>
        <w:rPr>
          <w:rFonts w:hint="eastAsia"/>
        </w:rPr>
        <w:t>部に記載する財産及び将来収益事業用財産に編入された財産とする。]</w:t>
      </w:r>
    </w:p>
    <w:p w14:paraId="057A41F1" w14:textId="77777777" w:rsidR="00AF239E" w:rsidRPr="00BB01FB" w:rsidRDefault="00AF239E" w:rsidP="00AF239E">
      <w:pPr>
        <w:ind w:left="226" w:hanging="226"/>
        <w:rPr>
          <w:spacing w:val="8"/>
        </w:rPr>
      </w:pPr>
      <w:r w:rsidRPr="00C20CBA">
        <w:rPr>
          <w:rFonts w:hint="eastAsia"/>
          <w:shd w:val="pct15" w:color="auto" w:fill="FFFFFF"/>
        </w:rPr>
        <w:t>５</w:t>
      </w:r>
      <w:r w:rsidRPr="00BB01FB">
        <w:rPr>
          <w:rFonts w:hint="eastAsia"/>
        </w:rPr>
        <w:t xml:space="preserve">　寄附金品については、</w:t>
      </w:r>
      <w:r>
        <w:rPr>
          <w:rFonts w:hint="eastAsia"/>
        </w:rPr>
        <w:t>寄附者の指定がある場合には、その指定に従って基本財産、運用財産[又は収益事業用財産]</w:t>
      </w:r>
      <w:r w:rsidRPr="00BB01FB">
        <w:rPr>
          <w:rFonts w:hint="eastAsia"/>
        </w:rPr>
        <w:t>に編入する。</w:t>
      </w:r>
    </w:p>
    <w:p w14:paraId="3E406EA0" w14:textId="77777777" w:rsidR="00AF239E" w:rsidRPr="00BB01FB" w:rsidRDefault="00AF239E" w:rsidP="00AF239E">
      <w:pPr>
        <w:rPr>
          <w:spacing w:val="8"/>
        </w:rPr>
      </w:pPr>
      <w:r w:rsidRPr="00BB01FB">
        <w:rPr>
          <w:rFonts w:hint="eastAsia"/>
        </w:rPr>
        <w:t>（基本財産の処分の制限）</w:t>
      </w:r>
    </w:p>
    <w:p w14:paraId="48E0D32E" w14:textId="77777777" w:rsidR="00AF239E" w:rsidRPr="00BB01FB" w:rsidRDefault="00AF239E" w:rsidP="00AF239E">
      <w:pPr>
        <w:ind w:left="226" w:hanging="226"/>
        <w:rPr>
          <w:spacing w:val="8"/>
        </w:rPr>
      </w:pPr>
      <w:r w:rsidRPr="00E6136E">
        <w:rPr>
          <w:rFonts w:hint="eastAsia"/>
          <w:shd w:val="pct15" w:color="auto" w:fill="FFFFFF"/>
        </w:rPr>
        <w:t>第57条</w:t>
      </w:r>
      <w:r w:rsidRPr="00BB01FB">
        <w:rPr>
          <w:rFonts w:hint="eastAsia"/>
        </w:rPr>
        <w:t xml:space="preserve">　基本財産は、これを処分してはならない。ただし、この法人の事業の遂行上やむを得ない理由があるときは、理事会</w:t>
      </w:r>
      <w:r>
        <w:rPr>
          <w:rFonts w:hint="eastAsia"/>
        </w:rPr>
        <w:t>の決議</w:t>
      </w:r>
      <w:r w:rsidRPr="00BB01FB">
        <w:rPr>
          <w:rFonts w:hint="eastAsia"/>
        </w:rPr>
        <w:t>に</w:t>
      </w:r>
      <w:r>
        <w:rPr>
          <w:rFonts w:hint="eastAsia"/>
        </w:rPr>
        <w:t>よっ</w:t>
      </w:r>
      <w:r w:rsidRPr="00BB01FB">
        <w:rPr>
          <w:rFonts w:hint="eastAsia"/>
        </w:rPr>
        <w:t>て、その一部に限り処分することができる。</w:t>
      </w:r>
    </w:p>
    <w:p w14:paraId="74126A7E" w14:textId="77777777" w:rsidR="00AF239E" w:rsidRPr="00BB01FB" w:rsidRDefault="00AF239E" w:rsidP="00AF239E">
      <w:pPr>
        <w:rPr>
          <w:spacing w:val="8"/>
        </w:rPr>
      </w:pPr>
      <w:r w:rsidRPr="00BB01FB">
        <w:rPr>
          <w:rFonts w:hint="eastAsia"/>
        </w:rPr>
        <w:t>（積立金の保管）</w:t>
      </w:r>
    </w:p>
    <w:p w14:paraId="018C5B5D" w14:textId="77777777" w:rsidR="00AF239E" w:rsidRPr="00BB01FB" w:rsidRDefault="00AF239E" w:rsidP="00AF239E">
      <w:pPr>
        <w:ind w:left="226" w:hanging="226"/>
        <w:rPr>
          <w:spacing w:val="8"/>
        </w:rPr>
      </w:pPr>
      <w:r w:rsidRPr="00E6136E">
        <w:rPr>
          <w:rFonts w:hint="eastAsia"/>
          <w:shd w:val="pct15" w:color="auto" w:fill="FFFFFF"/>
        </w:rPr>
        <w:t>第58条</w:t>
      </w:r>
      <w:r w:rsidRPr="00BB01FB">
        <w:rPr>
          <w:rFonts w:hint="eastAsia"/>
        </w:rPr>
        <w:t xml:space="preserve">　基本財産及び運用財産中の積立金は、確実な有価証券を購入し、又は確実な信託銀行に信託し、又は確実な銀行に定期預金とし、若しくは定額郵便貯金として理事長が保管する。</w:t>
      </w:r>
    </w:p>
    <w:p w14:paraId="0099AE5E" w14:textId="77777777" w:rsidR="00AF239E" w:rsidRPr="00BB01FB" w:rsidRDefault="00AF239E" w:rsidP="00AF239E">
      <w:pPr>
        <w:rPr>
          <w:spacing w:val="8"/>
        </w:rPr>
      </w:pPr>
      <w:r w:rsidRPr="00BB01FB">
        <w:rPr>
          <w:rFonts w:hint="eastAsia"/>
        </w:rPr>
        <w:t>（経費の支弁）</w:t>
      </w:r>
    </w:p>
    <w:p w14:paraId="22C30CBD" w14:textId="77777777" w:rsidR="00AF239E" w:rsidRPr="00BB01FB" w:rsidRDefault="00AF239E" w:rsidP="00AF239E">
      <w:pPr>
        <w:ind w:left="226" w:hanging="226"/>
        <w:rPr>
          <w:spacing w:val="8"/>
        </w:rPr>
      </w:pPr>
      <w:r w:rsidRPr="00E6136E">
        <w:rPr>
          <w:rFonts w:hint="eastAsia"/>
          <w:shd w:val="pct15" w:color="auto" w:fill="FFFFFF"/>
        </w:rPr>
        <w:t>第59条</w:t>
      </w:r>
      <w:r w:rsidRPr="00BB01FB">
        <w:rPr>
          <w:rFonts w:hint="eastAsia"/>
        </w:rPr>
        <w:t xml:space="preserve">　この法人の設置する学校の経営に要する費用は、基本財産並びに運用財産中の不動産及び積立金から生ずる果実、</w:t>
      </w:r>
      <w:r>
        <w:rPr>
          <w:rFonts w:hint="eastAsia"/>
        </w:rPr>
        <w:t>保育料収入、入園料</w:t>
      </w:r>
      <w:r w:rsidRPr="00BB01FB">
        <w:rPr>
          <w:rFonts w:hint="eastAsia"/>
        </w:rPr>
        <w:t>収入、検定料収入その他の運用財産をもって支弁する。</w:t>
      </w:r>
    </w:p>
    <w:p w14:paraId="2FCC83AA" w14:textId="77777777" w:rsidR="00AF239E" w:rsidRPr="00BB01FB" w:rsidRDefault="00AF239E" w:rsidP="00AF239E">
      <w:r w:rsidRPr="00BB01FB">
        <w:rPr>
          <w:rFonts w:hint="eastAsia"/>
        </w:rPr>
        <w:t>（会計）</w:t>
      </w:r>
    </w:p>
    <w:p w14:paraId="53E3E982" w14:textId="77777777" w:rsidR="00AF239E" w:rsidRPr="00BB01FB" w:rsidRDefault="00AF239E" w:rsidP="00AF239E">
      <w:r w:rsidRPr="00BB01FB">
        <w:rPr>
          <w:rFonts w:hint="eastAsia"/>
        </w:rPr>
        <w:t>第</w:t>
      </w:r>
      <w:r>
        <w:rPr>
          <w:rFonts w:hint="eastAsia"/>
        </w:rPr>
        <w:t>60</w:t>
      </w:r>
      <w:r w:rsidRPr="00BB01FB">
        <w:rPr>
          <w:rFonts w:hint="eastAsia"/>
        </w:rPr>
        <w:t>条　この法人の会計は、学校法人会計基準により行う。</w:t>
      </w:r>
    </w:p>
    <w:p w14:paraId="69821320" w14:textId="77777777" w:rsidR="00AF239E" w:rsidRPr="00BB01FB" w:rsidRDefault="00AF239E" w:rsidP="00AF239E">
      <w:pPr>
        <w:ind w:left="216" w:hangingChars="100" w:hanging="216"/>
      </w:pPr>
      <w:r w:rsidRPr="00BB01FB">
        <w:rPr>
          <w:rFonts w:hint="eastAsia"/>
        </w:rPr>
        <w:t>［２　この法人の会計は、学校の経営に関する会計（以下「学校会計」という。）及び収益事業に関する会計（以下「収益事業会計」という。）に区分するものとする。］</w:t>
      </w:r>
    </w:p>
    <w:p w14:paraId="3E24B48D" w14:textId="77777777" w:rsidR="00AF239E" w:rsidRPr="00BB01FB" w:rsidRDefault="00AF239E" w:rsidP="00AF239E">
      <w:pPr>
        <w:rPr>
          <w:spacing w:val="8"/>
        </w:rPr>
      </w:pPr>
      <w:r w:rsidRPr="00BB01FB">
        <w:rPr>
          <w:rFonts w:hint="eastAsia"/>
        </w:rPr>
        <w:t>（予算外の新たな義務の負担又は権利の放棄）</w:t>
      </w:r>
    </w:p>
    <w:p w14:paraId="212F5DB7" w14:textId="77777777" w:rsidR="00AF239E" w:rsidRPr="00BB01FB" w:rsidRDefault="00AF239E" w:rsidP="00AF239E">
      <w:pPr>
        <w:ind w:left="226" w:hanging="226"/>
        <w:rPr>
          <w:spacing w:val="8"/>
        </w:rPr>
      </w:pPr>
      <w:r w:rsidRPr="00E6136E">
        <w:rPr>
          <w:rFonts w:hint="eastAsia"/>
          <w:shd w:val="pct15" w:color="auto" w:fill="FFFFFF"/>
        </w:rPr>
        <w:t>第61条</w:t>
      </w:r>
      <w:r w:rsidRPr="00BB01FB">
        <w:rPr>
          <w:rFonts w:hint="eastAsia"/>
        </w:rPr>
        <w:t xml:space="preserve">　予算をもって定めるものを除くほか、新たに義務の負担をし、又は権利の放棄をしようとするときは、理事会</w:t>
      </w:r>
      <w:r>
        <w:rPr>
          <w:rFonts w:hint="eastAsia"/>
        </w:rPr>
        <w:t>で決議し</w:t>
      </w:r>
      <w:r w:rsidRPr="00BB01FB">
        <w:rPr>
          <w:rFonts w:hint="eastAsia"/>
        </w:rPr>
        <w:t>なければならない。借入金（当該会計年度内の収入をもって償還する一時の借入金を除く。）についても、同様とする。</w:t>
      </w:r>
    </w:p>
    <w:p w14:paraId="312AFCD0" w14:textId="77777777" w:rsidR="00AF239E" w:rsidRPr="00BB01FB" w:rsidRDefault="00AF239E" w:rsidP="00AF239E">
      <w:pPr>
        <w:rPr>
          <w:spacing w:val="8"/>
        </w:rPr>
      </w:pPr>
      <w:r w:rsidRPr="00BB01FB">
        <w:rPr>
          <w:rFonts w:hint="eastAsia"/>
        </w:rPr>
        <w:lastRenderedPageBreak/>
        <w:t>（</w:t>
      </w:r>
      <w:r>
        <w:rPr>
          <w:rFonts w:hint="eastAsia"/>
        </w:rPr>
        <w:t>事業報告及び</w:t>
      </w:r>
      <w:r w:rsidRPr="00BB01FB">
        <w:rPr>
          <w:rFonts w:hint="eastAsia"/>
        </w:rPr>
        <w:t>決算）</w:t>
      </w:r>
    </w:p>
    <w:p w14:paraId="59318E67" w14:textId="77777777" w:rsidR="00AF239E" w:rsidRDefault="00AF239E" w:rsidP="00AF239E">
      <w:pPr>
        <w:ind w:left="226" w:hanging="226"/>
        <w:rPr>
          <w:color w:val="000000" w:themeColor="text1"/>
        </w:rPr>
      </w:pPr>
      <w:r w:rsidRPr="00E6136E">
        <w:rPr>
          <w:rFonts w:hint="eastAsia"/>
          <w:shd w:val="pct15" w:color="auto" w:fill="FFFFFF"/>
        </w:rPr>
        <w:t>第62条</w:t>
      </w:r>
      <w:r w:rsidRPr="00BB01FB">
        <w:rPr>
          <w:rFonts w:hint="eastAsia"/>
        </w:rPr>
        <w:t xml:space="preserve">　</w:t>
      </w:r>
      <w:r w:rsidRPr="00C4071F">
        <w:rPr>
          <w:rFonts w:hint="eastAsia"/>
          <w:color w:val="000000" w:themeColor="text1"/>
        </w:rPr>
        <w:t>この法人の事業報告及び決算については、毎会計年度終了後、理事長が次の書類を作成し、監事の監査を受けた上で、理事会の承認を受けなければならない。</w:t>
      </w:r>
    </w:p>
    <w:p w14:paraId="5D30F343" w14:textId="77777777" w:rsidR="00AF239E" w:rsidRPr="00C4071F" w:rsidRDefault="00AF239E" w:rsidP="00AF239E">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事業報告</w:t>
      </w:r>
    </w:p>
    <w:p w14:paraId="39F1361E" w14:textId="77777777" w:rsidR="00AF239E" w:rsidRPr="00C4071F" w:rsidRDefault="00AF239E" w:rsidP="00AF239E">
      <w:pPr>
        <w:kinsoku w:val="0"/>
        <w:overflowPunct w:val="0"/>
        <w:rPr>
          <w:color w:val="000000" w:themeColor="text1"/>
        </w:rPr>
      </w:pPr>
      <w:r>
        <w:rPr>
          <w:rFonts w:hint="eastAsia"/>
          <w:color w:val="000000" w:themeColor="text1"/>
        </w:rPr>
        <w:t xml:space="preserve">（２）　</w:t>
      </w:r>
      <w:r w:rsidRPr="00C4071F">
        <w:rPr>
          <w:rFonts w:hint="eastAsia"/>
          <w:color w:val="000000" w:themeColor="text1"/>
        </w:rPr>
        <w:t>事業報告の附属明細書</w:t>
      </w:r>
    </w:p>
    <w:p w14:paraId="75B60280" w14:textId="77777777" w:rsidR="00AF239E" w:rsidRPr="00C4071F" w:rsidRDefault="00AF239E" w:rsidP="00AF239E">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計算書類</w:t>
      </w:r>
    </w:p>
    <w:p w14:paraId="628ACE07" w14:textId="77777777" w:rsidR="00AF239E" w:rsidRPr="00BB01FB" w:rsidRDefault="00AF239E" w:rsidP="00AF239E">
      <w:pPr>
        <w:ind w:left="226" w:hanging="226"/>
        <w:rPr>
          <w:spacing w:val="8"/>
        </w:rPr>
      </w:pPr>
      <w:r>
        <w:rPr>
          <w:rFonts w:hint="eastAsia"/>
          <w:color w:val="000000" w:themeColor="text1"/>
        </w:rPr>
        <w:t xml:space="preserve">（４）　</w:t>
      </w:r>
      <w:r w:rsidRPr="00C4071F">
        <w:rPr>
          <w:rFonts w:hint="eastAsia"/>
          <w:color w:val="000000" w:themeColor="text1"/>
        </w:rPr>
        <w:t>計算書類の附属明細書</w:t>
      </w:r>
    </w:p>
    <w:p w14:paraId="020EC12E" w14:textId="77777777" w:rsidR="00AF239E" w:rsidRDefault="00AF239E" w:rsidP="00AF239E">
      <w:pPr>
        <w:ind w:left="226" w:hanging="226"/>
      </w:pPr>
      <w:r>
        <w:rPr>
          <w:rFonts w:hint="eastAsia"/>
        </w:rPr>
        <w:t xml:space="preserve">（５）　</w:t>
      </w:r>
      <w:r w:rsidRPr="00C4071F">
        <w:rPr>
          <w:rFonts w:hint="eastAsia"/>
          <w:color w:val="000000" w:themeColor="text1"/>
        </w:rPr>
        <w:t>財産目録</w:t>
      </w:r>
    </w:p>
    <w:p w14:paraId="0B15C500" w14:textId="77777777" w:rsidR="00AF239E" w:rsidRPr="00BB01FB" w:rsidRDefault="00AF239E" w:rsidP="00AF239E">
      <w:pPr>
        <w:ind w:left="226" w:hanging="226"/>
        <w:rPr>
          <w:spacing w:val="8"/>
        </w:rPr>
      </w:pPr>
      <w:r w:rsidRPr="00E6136E">
        <w:rPr>
          <w:rFonts w:hint="eastAsia"/>
          <w:shd w:val="pct15" w:color="auto" w:fill="FFFFFF"/>
        </w:rPr>
        <w:t>２</w:t>
      </w:r>
      <w:r w:rsidRPr="00BB01FB">
        <w:rPr>
          <w:rFonts w:hint="eastAsia"/>
        </w:rPr>
        <w:t xml:space="preserve">　</w:t>
      </w:r>
      <w:r>
        <w:rPr>
          <w:rFonts w:hint="eastAsia"/>
          <w:color w:val="000000" w:themeColor="text1"/>
        </w:rPr>
        <w:t>理事長は、前項の承認を受けた書類のうち、第１号、第３号及び第５</w:t>
      </w:r>
      <w:r w:rsidRPr="00C4071F">
        <w:rPr>
          <w:rFonts w:hint="eastAsia"/>
          <w:color w:val="000000" w:themeColor="text1"/>
        </w:rPr>
        <w:t>号の書類の内容を定時評議員会に報告し、その意見を聴かなければならない。</w:t>
      </w:r>
    </w:p>
    <w:p w14:paraId="5D3348D3" w14:textId="77777777" w:rsidR="00AF239E" w:rsidRPr="00BB01FB" w:rsidRDefault="00AF239E" w:rsidP="00AF239E">
      <w:r>
        <w:rPr>
          <w:rFonts w:hint="eastAsia"/>
        </w:rPr>
        <w:t>[</w:t>
      </w:r>
      <w:r w:rsidRPr="00E6136E">
        <w:rPr>
          <w:rFonts w:hint="eastAsia"/>
          <w:shd w:val="pct15" w:color="auto" w:fill="FFFFFF"/>
        </w:rPr>
        <w:t>３</w:t>
      </w:r>
      <w:r w:rsidRPr="00BB01FB">
        <w:rPr>
          <w:rFonts w:hint="eastAsia"/>
        </w:rPr>
        <w:t xml:space="preserve">　収益事業会計の決算上生じた利</w:t>
      </w:r>
      <w:r>
        <w:rPr>
          <w:rFonts w:hint="eastAsia"/>
        </w:rPr>
        <w:t>益金は、その一部又は全部を学校会計に繰り入れなければならない。]</w:t>
      </w:r>
    </w:p>
    <w:p w14:paraId="137D9D7D" w14:textId="77777777" w:rsidR="00AF239E" w:rsidRPr="00BB01FB" w:rsidRDefault="00AF239E" w:rsidP="00AF239E">
      <w:pPr>
        <w:rPr>
          <w:spacing w:val="8"/>
        </w:rPr>
      </w:pPr>
      <w:r w:rsidRPr="00BB01FB">
        <w:rPr>
          <w:rFonts w:hint="eastAsia"/>
        </w:rPr>
        <w:t>（財産目録等の備付及び閲覧）</w:t>
      </w:r>
    </w:p>
    <w:p w14:paraId="550F7C9B" w14:textId="77777777" w:rsidR="00AF239E" w:rsidRPr="00BB01FB" w:rsidRDefault="00AF239E" w:rsidP="00AF239E">
      <w:pPr>
        <w:ind w:left="226" w:hanging="226"/>
        <w:rPr>
          <w:spacing w:val="8"/>
        </w:rPr>
      </w:pPr>
      <w:r w:rsidRPr="00E6136E">
        <w:rPr>
          <w:rFonts w:hint="eastAsia"/>
        </w:rPr>
        <w:t>第63条</w:t>
      </w:r>
      <w:r>
        <w:rPr>
          <w:rFonts w:hint="eastAsia"/>
        </w:rPr>
        <w:t xml:space="preserve">　この法人は、毎会計年度終了後３</w:t>
      </w:r>
      <w:r w:rsidRPr="00BB01FB">
        <w:rPr>
          <w:rFonts w:hint="eastAsia"/>
        </w:rPr>
        <w:t>月以内に</w:t>
      </w:r>
      <w:r>
        <w:rPr>
          <w:rFonts w:hint="eastAsia"/>
        </w:rPr>
        <w:t>役員等名簿（役員</w:t>
      </w:r>
      <w:r w:rsidRPr="00BB01FB">
        <w:rPr>
          <w:rFonts w:hint="eastAsia"/>
        </w:rPr>
        <w:t>及び評議員の氏名及び住所を記載した名簿をいう。</w:t>
      </w:r>
      <w:r>
        <w:rPr>
          <w:rFonts w:hint="eastAsia"/>
          <w:color w:val="000000" w:themeColor="text1"/>
        </w:rPr>
        <w:t>以下</w:t>
      </w:r>
      <w:r w:rsidRPr="00C4071F">
        <w:rPr>
          <w:rFonts w:hint="eastAsia"/>
          <w:color w:val="000000" w:themeColor="text1"/>
        </w:rPr>
        <w:t>同じ。</w:t>
      </w:r>
      <w:r w:rsidRPr="00BB01FB">
        <w:rPr>
          <w:rFonts w:hint="eastAsia"/>
        </w:rPr>
        <w:t>）を作成しなければならない。</w:t>
      </w:r>
    </w:p>
    <w:p w14:paraId="4E2C28FD" w14:textId="77777777" w:rsidR="00AF239E" w:rsidRPr="00BB01FB" w:rsidRDefault="00AF239E" w:rsidP="00AF239E">
      <w:pPr>
        <w:ind w:left="226" w:hanging="226"/>
      </w:pPr>
      <w:r w:rsidRPr="00E6136E">
        <w:rPr>
          <w:rFonts w:hint="eastAsia"/>
        </w:rPr>
        <w:t>２</w:t>
      </w:r>
      <w:r w:rsidRPr="00BB01FB">
        <w:rPr>
          <w:rFonts w:hint="eastAsia"/>
        </w:rPr>
        <w:t xml:space="preserve">　この法人は、前</w:t>
      </w:r>
      <w:r>
        <w:rPr>
          <w:rFonts w:hint="eastAsia"/>
        </w:rPr>
        <w:t>条第１</w:t>
      </w:r>
      <w:r w:rsidRPr="00BB01FB">
        <w:rPr>
          <w:rFonts w:hint="eastAsia"/>
        </w:rPr>
        <w:t>項</w:t>
      </w:r>
      <w:r>
        <w:rPr>
          <w:rFonts w:hint="eastAsia"/>
        </w:rPr>
        <w:t>各号及び前項</w:t>
      </w:r>
      <w:r w:rsidRPr="00BB01FB">
        <w:rPr>
          <w:rFonts w:hint="eastAsia"/>
        </w:rPr>
        <w:t>の書類、監査報告、役員</w:t>
      </w:r>
      <w:r>
        <w:rPr>
          <w:rFonts w:hint="eastAsia"/>
        </w:rPr>
        <w:t>及び評議員</w:t>
      </w:r>
      <w:r w:rsidRPr="00BB01FB">
        <w:rPr>
          <w:rFonts w:hint="eastAsia"/>
        </w:rPr>
        <w:t>に対する報酬等の支給の基準</w:t>
      </w:r>
      <w:r>
        <w:rPr>
          <w:rFonts w:hint="eastAsia"/>
        </w:rPr>
        <w:t>を記載した書類並びに</w:t>
      </w:r>
      <w:r w:rsidRPr="00BB01FB">
        <w:rPr>
          <w:rFonts w:hint="eastAsia"/>
        </w:rPr>
        <w:t>寄附行為を事務所に備えて置き、請求があった場合</w:t>
      </w:r>
      <w:r w:rsidRPr="001A0BD3">
        <w:rPr>
          <w:rFonts w:hint="eastAsia"/>
        </w:rPr>
        <w:t>（役員等名簿及び寄附行為を除く書類にあっては、第４条に定める学校に在学する者［又は第４条の２、３、４の施設に在籍する者］その他の利害関係人から請求があった場合に限る。）</w:t>
      </w:r>
      <w:r w:rsidRPr="00BB01FB">
        <w:rPr>
          <w:rFonts w:hint="eastAsia"/>
        </w:rPr>
        <w:t>には、正当な理由がある場合を除いて、これを閲覧に供し</w:t>
      </w:r>
      <w:r>
        <w:rPr>
          <w:rFonts w:hint="eastAsia"/>
        </w:rPr>
        <w:t>又は</w:t>
      </w:r>
      <w:r w:rsidRPr="00C4071F">
        <w:rPr>
          <w:rFonts w:ascii="Century" w:hAnsi="Century" w:hint="eastAsia"/>
          <w:color w:val="000000" w:themeColor="text1"/>
        </w:rPr>
        <w:t>これらの書類の謄本若しくは抄本を交付しなければならない。</w:t>
      </w:r>
    </w:p>
    <w:p w14:paraId="0F2D5438" w14:textId="77777777" w:rsidR="00AF239E" w:rsidRPr="00BB01FB" w:rsidRDefault="00AF239E" w:rsidP="00AF239E">
      <w:pPr>
        <w:ind w:left="226" w:hanging="226"/>
      </w:pPr>
      <w:r w:rsidRPr="00E6136E">
        <w:rPr>
          <w:rFonts w:hint="eastAsia"/>
        </w:rPr>
        <w:t>３</w:t>
      </w:r>
      <w:r w:rsidRPr="00BB01FB">
        <w:rPr>
          <w:rFonts w:hint="eastAsia"/>
        </w:rPr>
        <w:t xml:space="preserve">　前項の規定にかかわらず、この法人は、役員等名簿について</w:t>
      </w:r>
      <w:r w:rsidRPr="00C4071F">
        <w:rPr>
          <w:rFonts w:ascii="Century" w:hAnsi="Century" w:hint="eastAsia"/>
          <w:color w:val="000000" w:themeColor="text1"/>
        </w:rPr>
        <w:t>評議員以外の者から</w:t>
      </w:r>
      <w:r w:rsidRPr="00BB01FB">
        <w:rPr>
          <w:rFonts w:hint="eastAsia"/>
        </w:rPr>
        <w:t>同項の請求があった場合には、役員等名簿に記載された事項中、個人の住所に係る</w:t>
      </w:r>
      <w:r w:rsidRPr="008C6681">
        <w:rPr>
          <w:rFonts w:hint="eastAsia"/>
        </w:rPr>
        <w:t>記載の</w:t>
      </w:r>
      <w:r w:rsidRPr="00BB01FB">
        <w:rPr>
          <w:rFonts w:hint="eastAsia"/>
        </w:rPr>
        <w:t>部分を除外して、同項の閲覧をさせ</w:t>
      </w:r>
      <w:r w:rsidRPr="00C4071F">
        <w:rPr>
          <w:rFonts w:ascii="Century" w:hAnsi="Century" w:hint="eastAsia"/>
          <w:color w:val="000000" w:themeColor="text1"/>
        </w:rPr>
        <w:t>又は交付をすることができる。</w:t>
      </w:r>
    </w:p>
    <w:p w14:paraId="5904A7CF" w14:textId="77777777" w:rsidR="00AF239E" w:rsidRPr="00BB01FB" w:rsidRDefault="00AF239E" w:rsidP="00AF239E">
      <w:pPr>
        <w:rPr>
          <w:spacing w:val="8"/>
        </w:rPr>
      </w:pPr>
      <w:r w:rsidRPr="00BB01FB">
        <w:rPr>
          <w:rFonts w:hint="eastAsia"/>
        </w:rPr>
        <w:t>（資産総額の変更登記）</w:t>
      </w:r>
    </w:p>
    <w:p w14:paraId="22A68445" w14:textId="77777777" w:rsidR="00AF239E" w:rsidRPr="00BB01FB" w:rsidRDefault="00AF239E" w:rsidP="00AF239E">
      <w:pPr>
        <w:ind w:left="226" w:hanging="226"/>
        <w:rPr>
          <w:spacing w:val="8"/>
        </w:rPr>
      </w:pPr>
      <w:r w:rsidRPr="00BB01FB">
        <w:rPr>
          <w:rFonts w:hint="eastAsia"/>
        </w:rPr>
        <w:t>第</w:t>
      </w:r>
      <w:r>
        <w:rPr>
          <w:rFonts w:hint="eastAsia"/>
        </w:rPr>
        <w:t>64</w:t>
      </w:r>
      <w:r w:rsidRPr="00BB01FB">
        <w:rPr>
          <w:rFonts w:hint="eastAsia"/>
        </w:rPr>
        <w:t>条　この法人の資産総額の変更は、毎会計年度末の現在により、会計年度終了後３月以内に登記しなければならない。</w:t>
      </w:r>
    </w:p>
    <w:p w14:paraId="692D1D43" w14:textId="77777777" w:rsidR="00AF239E" w:rsidRPr="00BB01FB" w:rsidRDefault="00AF239E" w:rsidP="00AF239E">
      <w:pPr>
        <w:rPr>
          <w:spacing w:val="8"/>
        </w:rPr>
      </w:pPr>
    </w:p>
    <w:p w14:paraId="02C87726" w14:textId="77777777" w:rsidR="00AF239E" w:rsidRDefault="00AF239E" w:rsidP="00AF239E">
      <w:pPr>
        <w:ind w:firstLineChars="300" w:firstLine="648"/>
      </w:pPr>
      <w:r w:rsidRPr="00BB01FB">
        <w:rPr>
          <w:rFonts w:hint="eastAsia"/>
        </w:rPr>
        <w:t>第</w:t>
      </w:r>
      <w:r>
        <w:rPr>
          <w:rFonts w:hint="eastAsia"/>
        </w:rPr>
        <w:t>10</w:t>
      </w:r>
      <w:r w:rsidRPr="00BB01FB">
        <w:rPr>
          <w:rFonts w:hint="eastAsia"/>
        </w:rPr>
        <w:t xml:space="preserve">章　</w:t>
      </w:r>
      <w:r>
        <w:rPr>
          <w:rFonts w:hint="eastAsia"/>
        </w:rPr>
        <w:t>寄附行為の変更</w:t>
      </w:r>
    </w:p>
    <w:p w14:paraId="5F8F9E2E" w14:textId="77777777" w:rsidR="00AF239E" w:rsidRPr="00C4071F" w:rsidRDefault="00AF239E" w:rsidP="00AF239E">
      <w:pPr>
        <w:kinsoku w:val="0"/>
        <w:overflowPunct w:val="0"/>
        <w:ind w:leftChars="100" w:left="216"/>
        <w:rPr>
          <w:color w:val="000000" w:themeColor="text1"/>
        </w:rPr>
      </w:pPr>
      <w:r w:rsidRPr="00C4071F">
        <w:rPr>
          <w:rFonts w:hint="eastAsia"/>
          <w:color w:val="000000" w:themeColor="text1"/>
        </w:rPr>
        <w:t>（寄附行為の変更）</w:t>
      </w:r>
    </w:p>
    <w:p w14:paraId="23B43F74" w14:textId="77777777" w:rsidR="00AF239E" w:rsidRDefault="00AF239E" w:rsidP="00AF239E">
      <w:pPr>
        <w:ind w:left="216" w:hangingChars="100" w:hanging="216"/>
        <w:rPr>
          <w:color w:val="000000" w:themeColor="text1"/>
        </w:rPr>
      </w:pPr>
      <w:r w:rsidRPr="000B2213">
        <w:rPr>
          <w:rFonts w:hint="eastAsia"/>
          <w:color w:val="000000" w:themeColor="text1"/>
          <w:shd w:val="pct15" w:color="auto" w:fill="FFFFFF"/>
        </w:rPr>
        <w:t>第65条</w:t>
      </w:r>
      <w:r w:rsidRPr="00C4071F">
        <w:rPr>
          <w:rFonts w:hint="eastAsia"/>
          <w:color w:val="000000" w:themeColor="text1"/>
        </w:rPr>
        <w:t xml:space="preserve">　この寄附行為を変更しようとするときは、理事会の決議及び評議員会の決議（私立学校法第</w:t>
      </w:r>
      <w:r>
        <w:rPr>
          <w:rFonts w:hint="eastAsia"/>
          <w:color w:val="000000" w:themeColor="text1"/>
        </w:rPr>
        <w:t>23条第１項第１号から第３</w:t>
      </w:r>
      <w:r w:rsidRPr="00C4071F">
        <w:rPr>
          <w:rFonts w:hint="eastAsia"/>
          <w:color w:val="000000" w:themeColor="text1"/>
        </w:rPr>
        <w:t>号まで及び第</w:t>
      </w:r>
      <w:r>
        <w:rPr>
          <w:rFonts w:hint="eastAsia"/>
          <w:color w:val="000000" w:themeColor="text1"/>
        </w:rPr>
        <w:t>５</w:t>
      </w:r>
      <w:r w:rsidRPr="00C4071F">
        <w:rPr>
          <w:rFonts w:hint="eastAsia"/>
          <w:color w:val="000000" w:themeColor="text1"/>
        </w:rPr>
        <w:t>号から第</w:t>
      </w:r>
      <w:r>
        <w:rPr>
          <w:rFonts w:hint="eastAsia"/>
          <w:color w:val="000000" w:themeColor="text1"/>
        </w:rPr>
        <w:t>15</w:t>
      </w:r>
      <w:r w:rsidRPr="00C4071F">
        <w:rPr>
          <w:rFonts w:hint="eastAsia"/>
          <w:color w:val="000000" w:themeColor="text1"/>
        </w:rPr>
        <w:t>号に定める事項を除く寄附行為の変更にあ</w:t>
      </w:r>
      <w:r>
        <w:rPr>
          <w:rFonts w:hint="eastAsia"/>
          <w:color w:val="000000" w:themeColor="text1"/>
        </w:rPr>
        <w:t>っては、評議員会への諮問。次項において同じ。）を得て、神奈川</w:t>
      </w:r>
      <w:r w:rsidRPr="00C4071F">
        <w:rPr>
          <w:rFonts w:hint="eastAsia"/>
          <w:color w:val="000000" w:themeColor="text1"/>
        </w:rPr>
        <w:t>県知事の認可を受けなければならない。</w:t>
      </w:r>
    </w:p>
    <w:p w14:paraId="54F30F78" w14:textId="77777777" w:rsidR="00AF239E" w:rsidRDefault="00AF239E" w:rsidP="00AF239E">
      <w:pPr>
        <w:ind w:left="216" w:hangingChars="100" w:hanging="216"/>
        <w:rPr>
          <w:color w:val="000000" w:themeColor="text1"/>
        </w:rPr>
      </w:pPr>
      <w:r w:rsidRPr="000B2213">
        <w:rPr>
          <w:rFonts w:hint="eastAsia"/>
          <w:color w:val="000000" w:themeColor="text1"/>
          <w:shd w:val="pct15" w:color="auto" w:fill="FFFFFF"/>
        </w:rPr>
        <w:t>２</w:t>
      </w:r>
      <w:r w:rsidRPr="00C4071F">
        <w:rPr>
          <w:rFonts w:hint="eastAsia"/>
          <w:color w:val="000000" w:themeColor="text1"/>
        </w:rPr>
        <w:t xml:space="preserve">　前項の規定にかかわらず、私立学校法施行規則に定める届出</w:t>
      </w:r>
      <w:r>
        <w:rPr>
          <w:rFonts w:hint="eastAsia"/>
          <w:color w:val="000000" w:themeColor="text1"/>
        </w:rPr>
        <w:t>事項については、理事会の決議及び評議員会の決議を得て、神奈川</w:t>
      </w:r>
      <w:r w:rsidRPr="00C4071F">
        <w:rPr>
          <w:rFonts w:hint="eastAsia"/>
          <w:color w:val="000000" w:themeColor="text1"/>
        </w:rPr>
        <w:t>県知事に届け出なければならない。</w:t>
      </w:r>
    </w:p>
    <w:p w14:paraId="0BA54FA1" w14:textId="77777777" w:rsidR="00AF239E" w:rsidRPr="00F97893" w:rsidRDefault="00AF239E" w:rsidP="00AF239E">
      <w:pPr>
        <w:rPr>
          <w:spacing w:val="8"/>
        </w:rPr>
      </w:pPr>
    </w:p>
    <w:p w14:paraId="5FEC8F94" w14:textId="77777777" w:rsidR="00AF239E" w:rsidRPr="00BB01FB" w:rsidRDefault="00AF239E" w:rsidP="00AF239E">
      <w:pPr>
        <w:rPr>
          <w:spacing w:val="8"/>
        </w:rPr>
      </w:pPr>
      <w:r w:rsidRPr="00BB01FB">
        <w:rPr>
          <w:rFonts w:hint="eastAsia"/>
        </w:rPr>
        <w:t xml:space="preserve">　　　</w:t>
      </w:r>
      <w:r>
        <w:rPr>
          <w:rFonts w:hint="eastAsia"/>
        </w:rPr>
        <w:t>第11</w:t>
      </w:r>
      <w:r w:rsidRPr="00BB01FB">
        <w:rPr>
          <w:rFonts w:hint="eastAsia"/>
        </w:rPr>
        <w:t>章　解散及び合併</w:t>
      </w:r>
    </w:p>
    <w:p w14:paraId="114D1488" w14:textId="77777777" w:rsidR="00AF239E" w:rsidRPr="00BB01FB" w:rsidRDefault="00AF239E" w:rsidP="00AF239E">
      <w:pPr>
        <w:rPr>
          <w:spacing w:val="8"/>
        </w:rPr>
      </w:pPr>
      <w:r w:rsidRPr="00BB01FB">
        <w:rPr>
          <w:rFonts w:hint="eastAsia"/>
        </w:rPr>
        <w:t>（解散）</w:t>
      </w:r>
    </w:p>
    <w:p w14:paraId="5519713C" w14:textId="77777777" w:rsidR="00AF239E" w:rsidRPr="00BB01FB" w:rsidRDefault="00AF239E" w:rsidP="00AF239E">
      <w:pPr>
        <w:rPr>
          <w:spacing w:val="8"/>
        </w:rPr>
      </w:pPr>
      <w:r w:rsidRPr="000B2213">
        <w:rPr>
          <w:rFonts w:hint="eastAsia"/>
          <w:shd w:val="pct15" w:color="auto" w:fill="FFFFFF"/>
        </w:rPr>
        <w:t>第66条</w:t>
      </w:r>
      <w:r w:rsidRPr="00BB01FB">
        <w:rPr>
          <w:rFonts w:hint="eastAsia"/>
        </w:rPr>
        <w:t xml:space="preserve">　この法人は、次の各号に掲げる事由によって解散する。</w:t>
      </w:r>
    </w:p>
    <w:p w14:paraId="4C19DDBE" w14:textId="77777777" w:rsidR="00AF239E" w:rsidRPr="00BB01FB" w:rsidRDefault="00AF239E" w:rsidP="00AF239E">
      <w:pPr>
        <w:rPr>
          <w:spacing w:val="8"/>
        </w:rPr>
      </w:pPr>
      <w:r w:rsidRPr="00BB01FB">
        <w:rPr>
          <w:rFonts w:hint="eastAsia"/>
        </w:rPr>
        <w:lastRenderedPageBreak/>
        <w:t>（１）理事会の</w:t>
      </w:r>
      <w:r>
        <w:rPr>
          <w:rFonts w:hint="eastAsia"/>
        </w:rPr>
        <w:t>決議</w:t>
      </w:r>
      <w:r w:rsidRPr="00BB01FB">
        <w:rPr>
          <w:rFonts w:hint="eastAsia"/>
        </w:rPr>
        <w:t>及び評議員会の</w:t>
      </w:r>
      <w:r>
        <w:rPr>
          <w:rFonts w:hint="eastAsia"/>
        </w:rPr>
        <w:t>決議による決定</w:t>
      </w:r>
    </w:p>
    <w:p w14:paraId="175C9ECA" w14:textId="77777777" w:rsidR="00AF239E" w:rsidRPr="00BB01FB" w:rsidRDefault="00AF239E" w:rsidP="00AF239E">
      <w:pPr>
        <w:ind w:left="456" w:hangingChars="211" w:hanging="456"/>
        <w:rPr>
          <w:spacing w:val="8"/>
        </w:rPr>
      </w:pPr>
      <w:r>
        <w:rPr>
          <w:rFonts w:hint="eastAsia"/>
        </w:rPr>
        <w:t>（２）この法人の目的たる事業の成功の不能</w:t>
      </w:r>
    </w:p>
    <w:p w14:paraId="574459EA" w14:textId="77777777" w:rsidR="00AF239E" w:rsidRPr="00BB01FB" w:rsidRDefault="00AF239E" w:rsidP="00AF239E">
      <w:pPr>
        <w:rPr>
          <w:spacing w:val="8"/>
        </w:rPr>
      </w:pPr>
      <w:r w:rsidRPr="00BB01FB">
        <w:rPr>
          <w:rFonts w:hint="eastAsia"/>
        </w:rPr>
        <w:t>（３）合併</w:t>
      </w:r>
    </w:p>
    <w:p w14:paraId="743A3820" w14:textId="77777777" w:rsidR="00AF239E" w:rsidRPr="00BB01FB" w:rsidRDefault="00AF239E" w:rsidP="00AF239E">
      <w:pPr>
        <w:rPr>
          <w:spacing w:val="8"/>
        </w:rPr>
      </w:pPr>
      <w:r w:rsidRPr="00BB01FB">
        <w:rPr>
          <w:rFonts w:hint="eastAsia"/>
        </w:rPr>
        <w:t>（４）破産</w:t>
      </w:r>
      <w:r>
        <w:rPr>
          <w:rFonts w:hint="eastAsia"/>
        </w:rPr>
        <w:t>手続開始の決定</w:t>
      </w:r>
    </w:p>
    <w:p w14:paraId="788826D2" w14:textId="77777777" w:rsidR="00AF239E" w:rsidRPr="00BB01FB" w:rsidRDefault="00AF239E" w:rsidP="00AF239E">
      <w:pPr>
        <w:rPr>
          <w:spacing w:val="8"/>
        </w:rPr>
      </w:pPr>
      <w:r w:rsidRPr="00BB01FB">
        <w:rPr>
          <w:rFonts w:hint="eastAsia"/>
        </w:rPr>
        <w:t>（５）神奈川県知事の解散命令</w:t>
      </w:r>
    </w:p>
    <w:p w14:paraId="1A464898" w14:textId="77777777" w:rsidR="00AF239E" w:rsidRPr="00BB01FB" w:rsidRDefault="00AF239E" w:rsidP="00AF239E">
      <w:pPr>
        <w:ind w:left="226" w:hanging="226"/>
        <w:rPr>
          <w:spacing w:val="8"/>
        </w:rPr>
      </w:pPr>
      <w:r w:rsidRPr="000B2213">
        <w:rPr>
          <w:rFonts w:hint="eastAsia"/>
          <w:shd w:val="pct15" w:color="auto" w:fill="FFFFFF"/>
        </w:rPr>
        <w:t>２</w:t>
      </w:r>
      <w:r w:rsidRPr="00BB01FB">
        <w:rPr>
          <w:rFonts w:hint="eastAsia"/>
        </w:rPr>
        <w:t xml:space="preserve">　前項第１号</w:t>
      </w:r>
      <w:r>
        <w:rPr>
          <w:rFonts w:hint="eastAsia"/>
        </w:rPr>
        <w:t>又は</w:t>
      </w:r>
      <w:r w:rsidRPr="00BB01FB">
        <w:rPr>
          <w:rFonts w:hint="eastAsia"/>
        </w:rPr>
        <w:t>第２号に掲げる事由による解散</w:t>
      </w:r>
      <w:r>
        <w:rPr>
          <w:rFonts w:hint="eastAsia"/>
        </w:rPr>
        <w:t>は、</w:t>
      </w:r>
      <w:r w:rsidRPr="00BB01FB">
        <w:rPr>
          <w:rFonts w:hint="eastAsia"/>
        </w:rPr>
        <w:t>神奈川県知事の認可を受けなければならない。</w:t>
      </w:r>
    </w:p>
    <w:p w14:paraId="155B9DE7" w14:textId="77777777" w:rsidR="00AF239E" w:rsidRPr="00BB01FB" w:rsidRDefault="00AF239E" w:rsidP="00AF239E">
      <w:pPr>
        <w:rPr>
          <w:spacing w:val="8"/>
        </w:rPr>
      </w:pPr>
      <w:r w:rsidRPr="00BB01FB">
        <w:rPr>
          <w:rFonts w:hint="eastAsia"/>
        </w:rPr>
        <w:t>（残余財産の帰属者）</w:t>
      </w:r>
    </w:p>
    <w:p w14:paraId="76C5609C" w14:textId="77777777" w:rsidR="00AF239E" w:rsidRPr="00BB01FB" w:rsidRDefault="00AF239E" w:rsidP="00AF239E">
      <w:pPr>
        <w:ind w:left="226" w:hanging="226"/>
        <w:rPr>
          <w:spacing w:val="8"/>
        </w:rPr>
      </w:pPr>
      <w:r w:rsidRPr="00BB01FB">
        <w:rPr>
          <w:rFonts w:hint="eastAsia"/>
        </w:rPr>
        <w:t>第</w:t>
      </w:r>
      <w:r>
        <w:rPr>
          <w:rFonts w:hint="eastAsia"/>
        </w:rPr>
        <w:t>67</w:t>
      </w:r>
      <w:r w:rsidRPr="00BB01FB">
        <w:rPr>
          <w:rFonts w:hint="eastAsia"/>
        </w:rPr>
        <w:t>条　この法人が解散した場合（合併又は破産</w:t>
      </w:r>
      <w:r>
        <w:rPr>
          <w:rFonts w:hint="eastAsia"/>
        </w:rPr>
        <w:t>手続開始の決定</w:t>
      </w:r>
      <w:r w:rsidRPr="00BB01FB">
        <w:rPr>
          <w:rFonts w:hint="eastAsia"/>
        </w:rPr>
        <w:t>によって解散した場合を除く。）における残余財産は、</w:t>
      </w:r>
      <w:r w:rsidRPr="00C4071F">
        <w:rPr>
          <w:rFonts w:ascii="Century" w:hAnsi="Century"/>
          <w:color w:val="000000" w:themeColor="text1"/>
        </w:rPr>
        <w:t>解散のときにおける理事会</w:t>
      </w:r>
      <w:r w:rsidRPr="00C4071F">
        <w:rPr>
          <w:rFonts w:ascii="Century" w:hAnsi="Century" w:hint="eastAsia"/>
          <w:color w:val="000000" w:themeColor="text1"/>
        </w:rPr>
        <w:t>の決議</w:t>
      </w:r>
      <w:r w:rsidRPr="00C4071F">
        <w:rPr>
          <w:rFonts w:ascii="Century" w:hAnsi="Century"/>
          <w:color w:val="000000" w:themeColor="text1"/>
        </w:rPr>
        <w:t>により選定した</w:t>
      </w:r>
      <w:r w:rsidRPr="00BB01FB">
        <w:rPr>
          <w:rFonts w:hint="eastAsia"/>
        </w:rPr>
        <w:t>学校法人</w:t>
      </w:r>
      <w:r w:rsidRPr="00F97893">
        <w:rPr>
          <w:rFonts w:hint="eastAsia"/>
        </w:rPr>
        <w:t>、</w:t>
      </w:r>
      <w:r w:rsidRPr="00BB01FB">
        <w:rPr>
          <w:rFonts w:hint="eastAsia"/>
        </w:rPr>
        <w:t>教育の事業を行う公益</w:t>
      </w:r>
      <w:r>
        <w:rPr>
          <w:rFonts w:hint="eastAsia"/>
        </w:rPr>
        <w:t>社団</w:t>
      </w:r>
      <w:r w:rsidRPr="00BB01FB">
        <w:rPr>
          <w:rFonts w:hint="eastAsia"/>
        </w:rPr>
        <w:t>法人</w:t>
      </w:r>
      <w:r>
        <w:rPr>
          <w:rFonts w:hint="eastAsia"/>
        </w:rPr>
        <w:t>若しくは公益財団法人</w:t>
      </w:r>
      <w:r w:rsidRPr="00BB01FB">
        <w:rPr>
          <w:rFonts w:hint="eastAsia"/>
        </w:rPr>
        <w:t>、地方公共団体又は国に帰属する。</w:t>
      </w:r>
    </w:p>
    <w:p w14:paraId="0D183BA2" w14:textId="77777777" w:rsidR="00AF239E" w:rsidRPr="00BB01FB" w:rsidRDefault="00AF239E" w:rsidP="00AF239E">
      <w:pPr>
        <w:rPr>
          <w:spacing w:val="8"/>
        </w:rPr>
      </w:pPr>
      <w:r w:rsidRPr="00BB01FB">
        <w:rPr>
          <w:rFonts w:hint="eastAsia"/>
        </w:rPr>
        <w:t>（合併）</w:t>
      </w:r>
    </w:p>
    <w:p w14:paraId="75B46C2C" w14:textId="77777777" w:rsidR="00AF239E" w:rsidRPr="00BB01FB" w:rsidRDefault="00AF239E" w:rsidP="00AF239E">
      <w:pPr>
        <w:ind w:left="226" w:hanging="226"/>
        <w:rPr>
          <w:spacing w:val="8"/>
        </w:rPr>
      </w:pPr>
      <w:r w:rsidRPr="00BB01FB">
        <w:rPr>
          <w:rFonts w:hint="eastAsia"/>
        </w:rPr>
        <w:t>第</w:t>
      </w:r>
      <w:r>
        <w:rPr>
          <w:rFonts w:hint="eastAsia"/>
        </w:rPr>
        <w:t>68</w:t>
      </w:r>
      <w:r w:rsidRPr="00BB01FB">
        <w:rPr>
          <w:rFonts w:hint="eastAsia"/>
        </w:rPr>
        <w:t>条　この法人が合併しようとするときは、理事会</w:t>
      </w:r>
      <w:r>
        <w:rPr>
          <w:rFonts w:hint="eastAsia"/>
        </w:rPr>
        <w:t>の決議及び評議員会</w:t>
      </w:r>
      <w:r w:rsidRPr="00BB01FB">
        <w:rPr>
          <w:rFonts w:hint="eastAsia"/>
        </w:rPr>
        <w:t>の</w:t>
      </w:r>
      <w:r>
        <w:rPr>
          <w:rFonts w:hint="eastAsia"/>
        </w:rPr>
        <w:t>決議を得て</w:t>
      </w:r>
      <w:r w:rsidRPr="00BB01FB">
        <w:rPr>
          <w:rFonts w:hint="eastAsia"/>
        </w:rPr>
        <w:t>神奈川県知事の認可を受けなければならない。</w:t>
      </w:r>
    </w:p>
    <w:p w14:paraId="25A6C846" w14:textId="77777777" w:rsidR="00AF239E" w:rsidRPr="00BB01FB" w:rsidRDefault="00AF239E" w:rsidP="00AF239E">
      <w:pPr>
        <w:rPr>
          <w:spacing w:val="8"/>
        </w:rPr>
      </w:pPr>
    </w:p>
    <w:p w14:paraId="0A5DFBAD" w14:textId="77777777" w:rsidR="00AF239E" w:rsidRDefault="00AF239E" w:rsidP="00AF239E">
      <w:r w:rsidRPr="00BB01FB">
        <w:rPr>
          <w:rFonts w:hint="eastAsia"/>
        </w:rPr>
        <w:t xml:space="preserve">　　　</w:t>
      </w:r>
      <w:r>
        <w:rPr>
          <w:rFonts w:hint="eastAsia"/>
        </w:rPr>
        <w:t>第12章　補</w:t>
      </w:r>
      <w:r w:rsidRPr="00BB01FB">
        <w:rPr>
          <w:rFonts w:hint="eastAsia"/>
        </w:rPr>
        <w:t>則</w:t>
      </w:r>
    </w:p>
    <w:p w14:paraId="528CD1F2" w14:textId="77777777" w:rsidR="00AF239E" w:rsidRPr="00C4071F" w:rsidRDefault="00AF239E" w:rsidP="00AF239E">
      <w:pPr>
        <w:kinsoku w:val="0"/>
        <w:overflowPunct w:val="0"/>
        <w:rPr>
          <w:rFonts w:ascii="Century" w:hAnsi="Century"/>
          <w:color w:val="000000" w:themeColor="text1"/>
        </w:rPr>
      </w:pPr>
      <w:r>
        <w:rPr>
          <w:rFonts w:ascii="Century" w:hAnsi="Century" w:hint="eastAsia"/>
          <w:color w:val="000000" w:themeColor="text1"/>
        </w:rPr>
        <w:t>【</w:t>
      </w:r>
      <w:r w:rsidRPr="00C4071F">
        <w:rPr>
          <w:rFonts w:ascii="Century" w:hAnsi="Century" w:hint="eastAsia"/>
          <w:color w:val="000000" w:themeColor="text1"/>
        </w:rPr>
        <w:t>（情報の公表）</w:t>
      </w:r>
      <w:r>
        <w:rPr>
          <w:rFonts w:ascii="Century" w:hAnsi="Century" w:hint="eastAsia"/>
          <w:color w:val="000000" w:themeColor="text1"/>
        </w:rPr>
        <w:t>→努力義務</w:t>
      </w:r>
    </w:p>
    <w:p w14:paraId="7F5F104B" w14:textId="77777777" w:rsidR="00AF239E" w:rsidRPr="00C4071F" w:rsidRDefault="00AF239E" w:rsidP="00AF239E">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69</w:t>
      </w:r>
      <w:r w:rsidRPr="00C4071F">
        <w:rPr>
          <w:rFonts w:ascii="Century" w:hAnsi="Century"/>
          <w:color w:val="000000" w:themeColor="text1"/>
        </w:rPr>
        <w:t>条　この法人は、次の各号に掲げる</w:t>
      </w:r>
      <w:r w:rsidRPr="00C4071F">
        <w:rPr>
          <w:rFonts w:ascii="Century" w:hAnsi="Century" w:hint="eastAsia"/>
          <w:color w:val="000000" w:themeColor="text1"/>
        </w:rPr>
        <w:t>場合の区分に応じ</w:t>
      </w:r>
      <w:r w:rsidRPr="00C4071F">
        <w:rPr>
          <w:rFonts w:ascii="Century" w:hAnsi="Century"/>
          <w:color w:val="000000" w:themeColor="text1"/>
        </w:rPr>
        <w:t>、遅滞なく、インターネットの利用により</w:t>
      </w:r>
      <w:r w:rsidRPr="00C4071F">
        <w:rPr>
          <w:rFonts w:ascii="Century" w:hAnsi="Century" w:hint="eastAsia"/>
          <w:color w:val="000000" w:themeColor="text1"/>
        </w:rPr>
        <w:t>、当該各号に定める事項を</w:t>
      </w:r>
      <w:r w:rsidRPr="00C4071F">
        <w:rPr>
          <w:rFonts w:ascii="Century" w:hAnsi="Century"/>
          <w:color w:val="000000" w:themeColor="text1"/>
        </w:rPr>
        <w:t>公表しなければならない。</w:t>
      </w:r>
    </w:p>
    <w:p w14:paraId="7D011636" w14:textId="77777777" w:rsidR="00AF239E" w:rsidRPr="00C4071F" w:rsidRDefault="00AF239E" w:rsidP="00AF239E">
      <w:pPr>
        <w:kinsoku w:val="0"/>
        <w:overflowPunct w:val="0"/>
        <w:ind w:leftChars="7" w:left="663" w:hangingChars="300" w:hanging="648"/>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寄附行為若しくは寄附行為変更の認可を受けたとき、又は寄附行為変更の届出をしたとき　寄附行為の内容</w:t>
      </w:r>
    </w:p>
    <w:p w14:paraId="2DBE1752" w14:textId="77777777" w:rsidR="00AF239E" w:rsidRPr="00BB01FB" w:rsidRDefault="00AF239E" w:rsidP="00AF239E">
      <w:pPr>
        <w:ind w:left="648" w:hangingChars="300" w:hanging="648"/>
        <w:rPr>
          <w:spacing w:val="8"/>
        </w:rPr>
      </w:pPr>
      <w:r>
        <w:rPr>
          <w:rFonts w:ascii="Century" w:hAnsi="Century" w:hint="eastAsia"/>
          <w:color w:val="000000" w:themeColor="text1"/>
        </w:rPr>
        <w:t xml:space="preserve">（２）　</w:t>
      </w:r>
      <w:r w:rsidRPr="00C4071F">
        <w:rPr>
          <w:rFonts w:ascii="Century" w:hAnsi="Century" w:hint="eastAsia"/>
          <w:color w:val="000000" w:themeColor="text1"/>
        </w:rPr>
        <w:t>計算書類及び事業報告書並びにこれらの附属明細書、監査報告、財産目録、役員等名簿並びに役員及び評議員に対する報酬等の支給の基準を記載した書類を作成したとき　これらの書類の内容</w:t>
      </w:r>
      <w:r>
        <w:rPr>
          <w:rFonts w:ascii="Century" w:hAnsi="Century" w:hint="eastAsia"/>
          <w:color w:val="000000" w:themeColor="text1"/>
        </w:rPr>
        <w:t>】</w:t>
      </w:r>
    </w:p>
    <w:p w14:paraId="70916872" w14:textId="77777777" w:rsidR="00AF239E" w:rsidRPr="00BB01FB" w:rsidRDefault="00AF239E" w:rsidP="00AF239E">
      <w:pPr>
        <w:rPr>
          <w:spacing w:val="8"/>
        </w:rPr>
      </w:pPr>
      <w:r w:rsidRPr="00BB01FB">
        <w:rPr>
          <w:rFonts w:hint="eastAsia"/>
        </w:rPr>
        <w:t>（公告の方法）</w:t>
      </w:r>
    </w:p>
    <w:p w14:paraId="1560DE72" w14:textId="77777777" w:rsidR="00AF239E" w:rsidRPr="00BB01FB" w:rsidRDefault="00AF239E" w:rsidP="00AF239E">
      <w:pPr>
        <w:ind w:left="216" w:hangingChars="100" w:hanging="216"/>
        <w:rPr>
          <w:spacing w:val="8"/>
        </w:rPr>
      </w:pPr>
      <w:r w:rsidRPr="00975E48">
        <w:rPr>
          <w:rFonts w:hint="eastAsia"/>
          <w:shd w:val="pct15" w:color="auto" w:fill="FFFFFF"/>
        </w:rPr>
        <w:t>第70条</w:t>
      </w:r>
      <w:r w:rsidRPr="00BB01FB">
        <w:rPr>
          <w:rFonts w:hint="eastAsia"/>
        </w:rPr>
        <w:t xml:space="preserve">　この法人の公告は、</w:t>
      </w:r>
      <w:r w:rsidRPr="007A1F3D">
        <w:rPr>
          <w:rFonts w:hint="eastAsia"/>
        </w:rPr>
        <w:t>この法人</w:t>
      </w:r>
      <w:r w:rsidRPr="00BB01FB">
        <w:rPr>
          <w:rFonts w:hint="eastAsia"/>
        </w:rPr>
        <w:t>の</w:t>
      </w:r>
      <w:r w:rsidRPr="007A1F3D">
        <w:rPr>
          <w:rFonts w:hint="eastAsia"/>
        </w:rPr>
        <w:t>｛</w:t>
      </w:r>
      <w:r w:rsidRPr="00BB01FB">
        <w:rPr>
          <w:rFonts w:hint="eastAsia"/>
        </w:rPr>
        <w:t>掲示場に掲示して</w:t>
      </w:r>
      <w:r w:rsidRPr="007A1F3D">
        <w:rPr>
          <w:rFonts w:hint="eastAsia"/>
        </w:rPr>
        <w:t>｝</w:t>
      </w:r>
      <w:r>
        <w:rPr>
          <w:rFonts w:hint="eastAsia"/>
        </w:rPr>
        <w:t>｛ホームページに掲載する方法により｝</w:t>
      </w:r>
      <w:r w:rsidRPr="00BB01FB">
        <w:rPr>
          <w:rFonts w:hint="eastAsia"/>
        </w:rPr>
        <w:t>行う。</w:t>
      </w:r>
      <w:r>
        <w:rPr>
          <w:rFonts w:hint="eastAsia"/>
        </w:rPr>
        <w:t>｛掲示場又はホームページを選択｝</w:t>
      </w:r>
    </w:p>
    <w:p w14:paraId="404266CC" w14:textId="77777777" w:rsidR="00AF239E" w:rsidRPr="00BB01FB" w:rsidRDefault="00AF239E" w:rsidP="00AF239E">
      <w:pPr>
        <w:rPr>
          <w:spacing w:val="8"/>
        </w:rPr>
      </w:pPr>
      <w:r w:rsidRPr="00BB01FB">
        <w:rPr>
          <w:rFonts w:hint="eastAsia"/>
        </w:rPr>
        <w:t>（施行細則）</w:t>
      </w:r>
    </w:p>
    <w:p w14:paraId="4E6E8077" w14:textId="77777777" w:rsidR="00AF239E" w:rsidRPr="00BB01FB" w:rsidRDefault="00AF239E" w:rsidP="00AF239E">
      <w:pPr>
        <w:ind w:left="151" w:hangingChars="70" w:hanging="151"/>
      </w:pPr>
      <w:r w:rsidRPr="00BB01FB">
        <w:rPr>
          <w:rFonts w:hint="eastAsia"/>
        </w:rPr>
        <w:t>第7</w:t>
      </w:r>
      <w:r>
        <w:rPr>
          <w:rFonts w:hint="eastAsia"/>
        </w:rPr>
        <w:t>1</w:t>
      </w:r>
      <w:r w:rsidRPr="00BB01FB">
        <w:rPr>
          <w:rFonts w:hint="eastAsia"/>
        </w:rPr>
        <w:t>条　この寄附行為の施行についての細則その他この法人及びこの法人の設置する学校の管理及び運営に関し必要な事項は、理事会が定める。</w:t>
      </w:r>
    </w:p>
    <w:p w14:paraId="004345B4" w14:textId="77777777" w:rsidR="00AF239E" w:rsidRPr="00BB01FB" w:rsidRDefault="00AF239E" w:rsidP="00AF239E">
      <w:pPr>
        <w:ind w:left="432" w:hangingChars="200" w:hanging="432"/>
      </w:pPr>
    </w:p>
    <w:p w14:paraId="2FD5B028" w14:textId="77777777" w:rsidR="00AF239E" w:rsidRPr="008319BF" w:rsidRDefault="00AF239E" w:rsidP="00AF239E">
      <w:pPr>
        <w:kinsoku w:val="0"/>
        <w:overflowPunct w:val="0"/>
        <w:rPr>
          <w:rFonts w:asciiTheme="majorEastAsia" w:eastAsiaTheme="majorEastAsia" w:hAnsiTheme="majorEastAsia"/>
          <w:color w:val="000000" w:themeColor="text1"/>
        </w:rPr>
      </w:pPr>
      <w:r w:rsidRPr="008319BF">
        <w:rPr>
          <w:rFonts w:asciiTheme="majorEastAsia" w:eastAsiaTheme="majorEastAsia" w:hAnsiTheme="majorEastAsia" w:hint="eastAsia"/>
          <w:color w:val="000000" w:themeColor="text1"/>
        </w:rPr>
        <w:t>（注４関係：独立した理事選任機関を置く場合）</w:t>
      </w:r>
    </w:p>
    <w:p w14:paraId="33D3B6FD" w14:textId="77777777" w:rsidR="00AF239E" w:rsidRPr="00C4071F" w:rsidRDefault="00AF239E" w:rsidP="00AF239E">
      <w:pPr>
        <w:kinsoku w:val="0"/>
        <w:overflowPunct w:val="0"/>
        <w:rPr>
          <w:color w:val="000000" w:themeColor="text1"/>
        </w:rPr>
      </w:pPr>
      <w:r w:rsidRPr="00C4071F">
        <w:rPr>
          <w:rFonts w:hint="eastAsia"/>
          <w:color w:val="000000" w:themeColor="text1"/>
        </w:rPr>
        <w:t>（理事選任機関）</w:t>
      </w:r>
    </w:p>
    <w:p w14:paraId="5C1FE292"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第７</w:t>
      </w:r>
      <w:r w:rsidRPr="00C4071F">
        <w:rPr>
          <w:rFonts w:hint="eastAsia"/>
          <w:color w:val="000000" w:themeColor="text1"/>
        </w:rPr>
        <w:t>条　この法人の理事選任機関の構成員は、理事○名、評議員○名、学外有識者○名とする。</w:t>
      </w:r>
    </w:p>
    <w:p w14:paraId="4E43F300"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２</w:t>
      </w:r>
      <w:r w:rsidRPr="00C4071F">
        <w:rPr>
          <w:rFonts w:hint="eastAsia"/>
          <w:color w:val="000000" w:themeColor="text1"/>
        </w:rPr>
        <w:t xml:space="preserve">　理事選任機関の構成員は、理事選任機関選考</w:t>
      </w:r>
      <w:r>
        <w:rPr>
          <w:rFonts w:hint="eastAsia"/>
          <w:color w:val="000000" w:themeColor="text1"/>
        </w:rPr>
        <w:t>会議</w:t>
      </w:r>
      <w:r w:rsidRPr="00C4071F">
        <w:rPr>
          <w:rFonts w:hint="eastAsia"/>
          <w:color w:val="000000" w:themeColor="text1"/>
        </w:rPr>
        <w:t>の決議によって選任する。</w:t>
      </w:r>
    </w:p>
    <w:p w14:paraId="1FCE196C"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３</w:t>
      </w:r>
      <w:r w:rsidRPr="00C4071F">
        <w:rPr>
          <w:rFonts w:hint="eastAsia"/>
          <w:color w:val="000000" w:themeColor="text1"/>
        </w:rPr>
        <w:t xml:space="preserve">　理事選任機関の構成員の任期は、○年とする。</w:t>
      </w:r>
    </w:p>
    <w:p w14:paraId="40B21695"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４</w:t>
      </w:r>
      <w:r w:rsidRPr="00C4071F">
        <w:rPr>
          <w:rFonts w:hint="eastAsia"/>
          <w:color w:val="000000" w:themeColor="text1"/>
        </w:rPr>
        <w:t xml:space="preserve">　理事選任機関は、当該理事選任機関の決議によって定められた者が招集する。</w:t>
      </w:r>
    </w:p>
    <w:p w14:paraId="0B191D83"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５</w:t>
      </w:r>
      <w:r w:rsidRPr="00C4071F">
        <w:rPr>
          <w:rFonts w:hint="eastAsia"/>
          <w:color w:val="000000" w:themeColor="text1"/>
        </w:rPr>
        <w:t xml:space="preserve">　理事選任機関が理事を選任するときは、理事長に対し、評議員会の招集を求め、あらかじめ、評議員会の意見を聴かなければならない。</w:t>
      </w:r>
    </w:p>
    <w:p w14:paraId="5D8DD3B9"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lastRenderedPageBreak/>
        <w:t>６</w:t>
      </w:r>
      <w:r w:rsidRPr="00C4071F">
        <w:rPr>
          <w:rFonts w:hint="eastAsia"/>
          <w:color w:val="000000" w:themeColor="text1"/>
        </w:rPr>
        <w:t xml:space="preserve">　理事選任機関は、前項の評議員会の意見を十分に参酌し、理事を選任しなければならない。</w:t>
      </w:r>
    </w:p>
    <w:p w14:paraId="250055B2"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７</w:t>
      </w:r>
      <w:r w:rsidRPr="00C4071F">
        <w:rPr>
          <w:rFonts w:hint="eastAsia"/>
          <w:color w:val="000000" w:themeColor="text1"/>
        </w:rPr>
        <w:t xml:space="preserve">　理事選任機関の決議は、理事選任機関の構成員の過半数が出席し、その過半数をもって行う。</w:t>
      </w:r>
    </w:p>
    <w:p w14:paraId="18E46050"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８</w:t>
      </w:r>
      <w:r w:rsidRPr="00C4071F">
        <w:rPr>
          <w:rFonts w:hint="eastAsia"/>
          <w:color w:val="000000" w:themeColor="text1"/>
        </w:rPr>
        <w:t xml:space="preserve">　監事又は評議員会は、理事選任機関に対し必要な報告又は求めを行おうとするときは、理事選任機関招集権者</w:t>
      </w:r>
      <w:r>
        <w:rPr>
          <w:rFonts w:hint="eastAsia"/>
          <w:color w:val="000000" w:themeColor="text1"/>
        </w:rPr>
        <w:t>（第４項に規定する者をいう。以下この項及び第29条第１項第５号において同じ。）</w:t>
      </w:r>
      <w:r w:rsidRPr="00C4071F">
        <w:rPr>
          <w:rFonts w:hint="eastAsia"/>
          <w:color w:val="000000" w:themeColor="text1"/>
        </w:rPr>
        <w:t>に対し、理事選任機関の招集を請求することができる。この場合において、理事選任機関招集権者は、理事選任機関を招集しなければならない。</w:t>
      </w:r>
    </w:p>
    <w:p w14:paraId="0C4F9DF4" w14:textId="77777777" w:rsidR="00AF239E" w:rsidRDefault="00AF239E" w:rsidP="00AF239E">
      <w:pPr>
        <w:ind w:left="216" w:hangingChars="100" w:hanging="216"/>
        <w:rPr>
          <w:color w:val="000000" w:themeColor="text1"/>
        </w:rPr>
      </w:pPr>
      <w:r>
        <w:rPr>
          <w:rFonts w:hint="eastAsia"/>
          <w:color w:val="000000" w:themeColor="text1"/>
        </w:rPr>
        <w:t>９</w:t>
      </w:r>
      <w:r w:rsidRPr="00C4071F">
        <w:rPr>
          <w:color w:val="000000" w:themeColor="text1"/>
        </w:rPr>
        <w:t xml:space="preserve">　理事選任機関の議事録その他理事選任機関の運営に関し必要な事項は、理事選任機関</w:t>
      </w:r>
      <w:r w:rsidRPr="00C4071F">
        <w:rPr>
          <w:rFonts w:hint="eastAsia"/>
          <w:color w:val="000000" w:themeColor="text1"/>
        </w:rPr>
        <w:t>運営</w:t>
      </w:r>
      <w:r w:rsidRPr="00C4071F">
        <w:rPr>
          <w:color w:val="000000" w:themeColor="text1"/>
        </w:rPr>
        <w:t>規程で定める。</w:t>
      </w:r>
    </w:p>
    <w:p w14:paraId="656B58A7" w14:textId="77777777" w:rsidR="00AF239E" w:rsidRPr="00C4071F" w:rsidRDefault="00AF239E" w:rsidP="00AF239E">
      <w:pPr>
        <w:kinsoku w:val="0"/>
        <w:overflowPunct w:val="0"/>
        <w:rPr>
          <w:color w:val="000000" w:themeColor="text1"/>
        </w:rPr>
      </w:pPr>
      <w:r>
        <w:rPr>
          <w:rFonts w:hint="eastAsia"/>
          <w:color w:val="000000" w:themeColor="text1"/>
        </w:rPr>
        <w:t>（</w:t>
      </w:r>
      <w:r w:rsidRPr="00C4071F">
        <w:rPr>
          <w:rFonts w:hint="eastAsia"/>
          <w:color w:val="000000" w:themeColor="text1"/>
        </w:rPr>
        <w:t>理事の選任）</w:t>
      </w:r>
    </w:p>
    <w:p w14:paraId="6234F5A7"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第８</w:t>
      </w:r>
      <w:r w:rsidRPr="00C4071F">
        <w:rPr>
          <w:rFonts w:hint="eastAsia"/>
          <w:color w:val="000000" w:themeColor="text1"/>
        </w:rPr>
        <w:t>条　理事は、次の各号に掲げる者とする。</w:t>
      </w:r>
    </w:p>
    <w:p w14:paraId="24C0F298"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（１）</w:t>
      </w:r>
      <w:r w:rsidRPr="00C4071F">
        <w:rPr>
          <w:rFonts w:hint="eastAsia"/>
          <w:color w:val="000000" w:themeColor="text1"/>
        </w:rPr>
        <w:t xml:space="preserve">　校長のうちから</w:t>
      </w:r>
      <w:r>
        <w:rPr>
          <w:rFonts w:hint="eastAsia"/>
          <w:color w:val="000000" w:themeColor="text1"/>
        </w:rPr>
        <w:t>理事選任機関</w:t>
      </w:r>
      <w:r w:rsidRPr="00C4071F">
        <w:rPr>
          <w:rFonts w:hint="eastAsia"/>
          <w:color w:val="000000" w:themeColor="text1"/>
        </w:rPr>
        <w:t>において選任した者　　○名</w:t>
      </w:r>
    </w:p>
    <w:p w14:paraId="19276C6A"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（２）　前号に規定するもののほか、理事選任機関</w:t>
      </w:r>
      <w:r w:rsidRPr="00C4071F">
        <w:rPr>
          <w:rFonts w:hint="eastAsia"/>
          <w:color w:val="000000" w:themeColor="text1"/>
        </w:rPr>
        <w:t xml:space="preserve">において選任した者　　○名　</w:t>
      </w:r>
    </w:p>
    <w:p w14:paraId="1876E505" w14:textId="77777777" w:rsidR="00AF239E" w:rsidRDefault="00AF239E" w:rsidP="00AF239E">
      <w:pPr>
        <w:kinsoku w:val="0"/>
        <w:overflowPunct w:val="0"/>
        <w:ind w:left="216" w:hangingChars="100" w:hanging="216"/>
      </w:pPr>
      <w:r>
        <w:rPr>
          <w:rFonts w:hint="eastAsia"/>
        </w:rPr>
        <w:t>２　前項第１号に定める理事は、その職を退いたときは理事の職を失うものとする。</w:t>
      </w:r>
    </w:p>
    <w:p w14:paraId="243CA15F" w14:textId="77777777" w:rsidR="00AF239E" w:rsidRDefault="00AF239E" w:rsidP="00AF239E">
      <w:pPr>
        <w:ind w:left="216" w:hangingChars="100" w:hanging="216"/>
      </w:pPr>
      <w:r>
        <w:rPr>
          <w:rFonts w:hint="eastAsia"/>
          <w:color w:val="000000" w:themeColor="text1"/>
        </w:rPr>
        <w:t>３</w:t>
      </w:r>
      <w:r w:rsidRPr="00C4071F">
        <w:rPr>
          <w:rFonts w:hint="eastAsia"/>
          <w:color w:val="000000" w:themeColor="text1"/>
        </w:rPr>
        <w:t xml:space="preserve">　理事選任機関は、理事の総数が○名を下回ることとなるときに備えて、補欠の理事を選任することができる。</w:t>
      </w:r>
    </w:p>
    <w:p w14:paraId="450787F6" w14:textId="77777777" w:rsidR="00AF239E" w:rsidRDefault="00AF239E" w:rsidP="00AF239E">
      <w:pPr>
        <w:ind w:left="216" w:hangingChars="100" w:hanging="216"/>
      </w:pPr>
    </w:p>
    <w:p w14:paraId="4CF7C906" w14:textId="77777777" w:rsidR="00AF239E" w:rsidRPr="00C4071F" w:rsidRDefault="00AF239E" w:rsidP="00AF239E">
      <w:pPr>
        <w:kinsoku w:val="0"/>
        <w:overflowPunct w:val="0"/>
        <w:ind w:left="216" w:hangingChars="100" w:hanging="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（注４関係</w:t>
      </w:r>
      <w:r w:rsidRPr="00C4071F">
        <w:rPr>
          <w:rFonts w:ascii="ＭＳ ゴシック" w:eastAsia="ＭＳ ゴシック" w:hAnsi="ＭＳ ゴシック" w:hint="eastAsia"/>
          <w:color w:val="000000" w:themeColor="text1"/>
        </w:rPr>
        <w:t>：理事会、評議員会及び第三者機関を理事選任機関とする場合）</w:t>
      </w:r>
    </w:p>
    <w:p w14:paraId="58E7D128" w14:textId="77777777" w:rsidR="00AF239E" w:rsidRPr="00C4071F" w:rsidRDefault="00AF239E" w:rsidP="00AF239E">
      <w:pPr>
        <w:kinsoku w:val="0"/>
        <w:overflowPunct w:val="0"/>
        <w:rPr>
          <w:color w:val="000000" w:themeColor="text1"/>
        </w:rPr>
      </w:pPr>
      <w:r w:rsidRPr="00C4071F">
        <w:rPr>
          <w:rFonts w:hint="eastAsia"/>
          <w:color w:val="000000" w:themeColor="text1"/>
        </w:rPr>
        <w:t>（理事選任機関）</w:t>
      </w:r>
    </w:p>
    <w:p w14:paraId="504FCD89" w14:textId="77777777" w:rsidR="00AF239E" w:rsidRPr="00C4071F" w:rsidRDefault="00AF239E" w:rsidP="00AF239E">
      <w:pPr>
        <w:kinsoku w:val="0"/>
        <w:overflowPunct w:val="0"/>
        <w:rPr>
          <w:color w:val="000000" w:themeColor="text1"/>
        </w:rPr>
      </w:pPr>
      <w:r>
        <w:rPr>
          <w:rFonts w:hint="eastAsia"/>
          <w:color w:val="000000" w:themeColor="text1"/>
        </w:rPr>
        <w:t>第７</w:t>
      </w:r>
      <w:r w:rsidRPr="00C4071F">
        <w:rPr>
          <w:rFonts w:hint="eastAsia"/>
          <w:color w:val="000000" w:themeColor="text1"/>
        </w:rPr>
        <w:t>条　この法人に、次の理事選任機関を置く。</w:t>
      </w:r>
    </w:p>
    <w:p w14:paraId="208CF117" w14:textId="77777777" w:rsidR="00AF239E" w:rsidRPr="00C4071F" w:rsidRDefault="00AF239E" w:rsidP="00AF239E">
      <w:pPr>
        <w:kinsoku w:val="0"/>
        <w:overflowPunct w:val="0"/>
        <w:rPr>
          <w:color w:val="000000" w:themeColor="text1"/>
        </w:rPr>
      </w:pPr>
      <w:r>
        <w:rPr>
          <w:rFonts w:hint="eastAsia"/>
          <w:color w:val="000000" w:themeColor="text1"/>
        </w:rPr>
        <w:t>（１）</w:t>
      </w:r>
      <w:r w:rsidRPr="00C4071F">
        <w:rPr>
          <w:rFonts w:hint="eastAsia"/>
          <w:color w:val="000000" w:themeColor="text1"/>
        </w:rPr>
        <w:t>理事会</w:t>
      </w:r>
    </w:p>
    <w:p w14:paraId="5A09BD8B" w14:textId="77777777" w:rsidR="00AF239E" w:rsidRPr="00C4071F" w:rsidRDefault="00AF239E" w:rsidP="00AF239E">
      <w:pPr>
        <w:kinsoku w:val="0"/>
        <w:overflowPunct w:val="0"/>
        <w:rPr>
          <w:color w:val="000000" w:themeColor="text1"/>
        </w:rPr>
      </w:pPr>
      <w:r>
        <w:rPr>
          <w:rFonts w:hint="eastAsia"/>
          <w:color w:val="000000" w:themeColor="text1"/>
        </w:rPr>
        <w:t>（２）</w:t>
      </w:r>
      <w:r w:rsidRPr="00C4071F">
        <w:rPr>
          <w:rFonts w:hint="eastAsia"/>
          <w:color w:val="000000" w:themeColor="text1"/>
        </w:rPr>
        <w:t>評議員会</w:t>
      </w:r>
    </w:p>
    <w:p w14:paraId="42B9748F" w14:textId="77777777" w:rsidR="00AF239E" w:rsidRPr="00C4071F" w:rsidRDefault="00AF239E" w:rsidP="00AF239E">
      <w:pPr>
        <w:kinsoku w:val="0"/>
        <w:overflowPunct w:val="0"/>
        <w:rPr>
          <w:color w:val="000000" w:themeColor="text1"/>
        </w:rPr>
      </w:pPr>
      <w:r>
        <w:rPr>
          <w:rFonts w:hint="eastAsia"/>
          <w:color w:val="000000" w:themeColor="text1"/>
        </w:rPr>
        <w:t>（３）</w:t>
      </w:r>
      <w:r w:rsidRPr="00C4071F">
        <w:rPr>
          <w:rFonts w:hint="eastAsia"/>
          <w:color w:val="000000" w:themeColor="text1"/>
        </w:rPr>
        <w:t>外部理事</w:t>
      </w:r>
      <w:r>
        <w:rPr>
          <w:rFonts w:hint="eastAsia"/>
          <w:color w:val="000000" w:themeColor="text1"/>
        </w:rPr>
        <w:t>選任</w:t>
      </w:r>
      <w:r w:rsidRPr="00C4071F">
        <w:rPr>
          <w:rFonts w:hint="eastAsia"/>
          <w:color w:val="000000" w:themeColor="text1"/>
        </w:rPr>
        <w:t>委員会</w:t>
      </w:r>
    </w:p>
    <w:p w14:paraId="5FB95D7A"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２　理事選任機関の構成員は、次の各号に掲げる者とする。</w:t>
      </w:r>
    </w:p>
    <w:p w14:paraId="6543EEC1" w14:textId="77777777" w:rsidR="00AF239E" w:rsidRPr="00C4071F" w:rsidRDefault="00AF239E" w:rsidP="00AF239E">
      <w:pPr>
        <w:kinsoku w:val="0"/>
        <w:overflowPunct w:val="0"/>
        <w:rPr>
          <w:color w:val="000000" w:themeColor="text1"/>
        </w:rPr>
      </w:pPr>
      <w:r>
        <w:rPr>
          <w:rFonts w:hint="eastAsia"/>
          <w:color w:val="000000" w:themeColor="text1"/>
        </w:rPr>
        <w:t>（１）</w:t>
      </w:r>
      <w:r w:rsidRPr="00C4071F">
        <w:rPr>
          <w:rFonts w:hint="eastAsia"/>
          <w:color w:val="000000" w:themeColor="text1"/>
        </w:rPr>
        <w:t>理事会　全ての理事</w:t>
      </w:r>
    </w:p>
    <w:p w14:paraId="7A2B4F5B" w14:textId="77777777" w:rsidR="00AF239E" w:rsidRPr="00C4071F" w:rsidRDefault="00AF239E" w:rsidP="00AF239E">
      <w:pPr>
        <w:kinsoku w:val="0"/>
        <w:overflowPunct w:val="0"/>
        <w:rPr>
          <w:color w:val="000000" w:themeColor="text1"/>
        </w:rPr>
      </w:pPr>
      <w:r>
        <w:rPr>
          <w:rFonts w:hint="eastAsia"/>
          <w:color w:val="000000" w:themeColor="text1"/>
        </w:rPr>
        <w:t>（２）</w:t>
      </w:r>
      <w:r w:rsidRPr="00C4071F">
        <w:rPr>
          <w:rFonts w:hint="eastAsia"/>
          <w:color w:val="000000" w:themeColor="text1"/>
        </w:rPr>
        <w:t>評議員会　全ての評議員</w:t>
      </w:r>
    </w:p>
    <w:p w14:paraId="6A904FD1" w14:textId="77777777" w:rsidR="00AF239E" w:rsidRPr="00C4071F" w:rsidRDefault="00AF239E" w:rsidP="00AF239E">
      <w:pPr>
        <w:kinsoku w:val="0"/>
        <w:overflowPunct w:val="0"/>
        <w:rPr>
          <w:color w:val="000000" w:themeColor="text1"/>
        </w:rPr>
      </w:pPr>
      <w:r>
        <w:rPr>
          <w:rFonts w:hint="eastAsia"/>
          <w:color w:val="000000" w:themeColor="text1"/>
        </w:rPr>
        <w:t>（３）</w:t>
      </w:r>
      <w:r w:rsidRPr="00C4071F">
        <w:rPr>
          <w:rFonts w:hint="eastAsia"/>
          <w:color w:val="000000" w:themeColor="text1"/>
        </w:rPr>
        <w:t>外部理事</w:t>
      </w:r>
      <w:r>
        <w:rPr>
          <w:rFonts w:hint="eastAsia"/>
          <w:color w:val="000000" w:themeColor="text1"/>
        </w:rPr>
        <w:t>選任</w:t>
      </w:r>
      <w:r w:rsidRPr="00C4071F">
        <w:rPr>
          <w:rFonts w:hint="eastAsia"/>
          <w:color w:val="000000" w:themeColor="text1"/>
        </w:rPr>
        <w:t>委員会　学外有識者○名</w:t>
      </w:r>
    </w:p>
    <w:p w14:paraId="3D52E536"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 xml:space="preserve">３　</w:t>
      </w:r>
      <w:r>
        <w:rPr>
          <w:rFonts w:hint="eastAsia"/>
          <w:color w:val="000000" w:themeColor="text1"/>
        </w:rPr>
        <w:t>外部理事選任委員会</w:t>
      </w:r>
      <w:r w:rsidRPr="00C4071F">
        <w:rPr>
          <w:rFonts w:hint="eastAsia"/>
          <w:color w:val="000000" w:themeColor="text1"/>
        </w:rPr>
        <w:t>の構成員は、</w:t>
      </w:r>
      <w:r>
        <w:rPr>
          <w:rFonts w:hint="eastAsia"/>
          <w:color w:val="000000" w:themeColor="text1"/>
        </w:rPr>
        <w:t>外部理事選任委員選考会議</w:t>
      </w:r>
      <w:r w:rsidRPr="00C4071F">
        <w:rPr>
          <w:rFonts w:hint="eastAsia"/>
          <w:color w:val="000000" w:themeColor="text1"/>
        </w:rPr>
        <w:t>の決議によって選任する。</w:t>
      </w:r>
    </w:p>
    <w:p w14:paraId="30300BC1"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 xml:space="preserve">４　</w:t>
      </w:r>
      <w:r>
        <w:rPr>
          <w:rFonts w:hint="eastAsia"/>
          <w:color w:val="000000" w:themeColor="text1"/>
        </w:rPr>
        <w:t>外部理事選任委員会</w:t>
      </w:r>
      <w:r w:rsidRPr="00C4071F">
        <w:rPr>
          <w:rFonts w:hint="eastAsia"/>
          <w:color w:val="000000" w:themeColor="text1"/>
        </w:rPr>
        <w:t>の構成員の任期は、○年とする。</w:t>
      </w:r>
    </w:p>
    <w:p w14:paraId="3E3FBB5D"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 xml:space="preserve">５　</w:t>
      </w:r>
      <w:r>
        <w:rPr>
          <w:rFonts w:hint="eastAsia"/>
          <w:color w:val="000000" w:themeColor="text1"/>
        </w:rPr>
        <w:t>外部理事専任委員会</w:t>
      </w:r>
      <w:r w:rsidRPr="00C4071F">
        <w:rPr>
          <w:rFonts w:hint="eastAsia"/>
          <w:color w:val="000000" w:themeColor="text1"/>
        </w:rPr>
        <w:t>は、</w:t>
      </w:r>
      <w:r>
        <w:rPr>
          <w:rFonts w:hint="eastAsia"/>
          <w:color w:val="000000" w:themeColor="text1"/>
        </w:rPr>
        <w:t>外部理事専任委員会</w:t>
      </w:r>
      <w:r w:rsidRPr="00C4071F">
        <w:rPr>
          <w:rFonts w:hint="eastAsia"/>
          <w:color w:val="000000" w:themeColor="text1"/>
        </w:rPr>
        <w:t>の決議によって定められた者が招集する。</w:t>
      </w:r>
    </w:p>
    <w:p w14:paraId="2E03A6DE"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６　評議員会以外の理事選任機関が理事を選任するときは、理事長に対し、評議員会の招集を求め、あらかじめ、評議員会の意見を聴かなければならない。</w:t>
      </w:r>
    </w:p>
    <w:p w14:paraId="5D256272"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７　評議員会以外の理事選任機関は、前項の評議員会の意見を十分に参酌し、理事を選任しなければならない。</w:t>
      </w:r>
    </w:p>
    <w:p w14:paraId="7E3E9A68"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 xml:space="preserve">８　</w:t>
      </w:r>
      <w:r>
        <w:rPr>
          <w:rFonts w:hint="eastAsia"/>
          <w:color w:val="000000" w:themeColor="text1"/>
        </w:rPr>
        <w:t>外部理事選任委員会</w:t>
      </w:r>
      <w:r w:rsidRPr="00C4071F">
        <w:rPr>
          <w:rFonts w:hint="eastAsia"/>
          <w:color w:val="000000" w:themeColor="text1"/>
        </w:rPr>
        <w:t>の決議は、</w:t>
      </w:r>
      <w:r>
        <w:rPr>
          <w:rFonts w:hint="eastAsia"/>
          <w:color w:val="000000" w:themeColor="text1"/>
        </w:rPr>
        <w:t>外部理事選任委員会</w:t>
      </w:r>
      <w:r w:rsidRPr="00C4071F">
        <w:rPr>
          <w:rFonts w:hint="eastAsia"/>
          <w:color w:val="000000" w:themeColor="text1"/>
        </w:rPr>
        <w:t>の構成員の過半数が出席し、その過半数をもって行う。</w:t>
      </w:r>
    </w:p>
    <w:p w14:paraId="42B696AB"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９　監事又は評議員会は、理事選任機関に対し必要な報告又は求めを行おうとするときは、理事選任機関招集権者（理事会又は評議員会にあっては理事長</w:t>
      </w:r>
      <w:r>
        <w:rPr>
          <w:rFonts w:hint="eastAsia"/>
          <w:color w:val="000000" w:themeColor="text1"/>
        </w:rPr>
        <w:t>をいい、外部理事選任委員会にあっては第５項に規定する者をいう</w:t>
      </w:r>
      <w:r w:rsidRPr="00C4071F">
        <w:rPr>
          <w:rFonts w:hint="eastAsia"/>
          <w:color w:val="000000" w:themeColor="text1"/>
        </w:rPr>
        <w:t>。以下この項</w:t>
      </w:r>
      <w:r>
        <w:rPr>
          <w:rFonts w:hint="eastAsia"/>
          <w:color w:val="000000" w:themeColor="text1"/>
        </w:rPr>
        <w:t>及び第29条第１項第５号</w:t>
      </w:r>
      <w:r w:rsidRPr="00C4071F">
        <w:rPr>
          <w:rFonts w:hint="eastAsia"/>
          <w:color w:val="000000" w:themeColor="text1"/>
        </w:rPr>
        <w:t>において同じ。）</w:t>
      </w:r>
      <w:r w:rsidRPr="00C4071F">
        <w:rPr>
          <w:rFonts w:hint="eastAsia"/>
          <w:color w:val="000000" w:themeColor="text1"/>
        </w:rPr>
        <w:lastRenderedPageBreak/>
        <w:t>に対し、理事選任機関の招集を請求することができる。この場合において、理事選任機関招集権者は、理事選任機関を招集しなければならない。</w:t>
      </w:r>
    </w:p>
    <w:p w14:paraId="71BF06F1" w14:textId="77777777" w:rsidR="00AF239E" w:rsidRDefault="00AF239E" w:rsidP="00AF239E">
      <w:pPr>
        <w:ind w:left="216" w:hangingChars="100" w:hanging="216"/>
      </w:pPr>
      <w:r w:rsidRPr="00C4071F">
        <w:rPr>
          <w:color w:val="000000" w:themeColor="text1"/>
        </w:rPr>
        <w:t xml:space="preserve">10　</w:t>
      </w:r>
      <w:r>
        <w:rPr>
          <w:rFonts w:hint="eastAsia"/>
        </w:rPr>
        <w:t>外部理事選任委員会</w:t>
      </w:r>
      <w:r w:rsidRPr="00C4071F">
        <w:rPr>
          <w:color w:val="000000" w:themeColor="text1"/>
        </w:rPr>
        <w:t>の議事録その他</w:t>
      </w:r>
      <w:r>
        <w:rPr>
          <w:rFonts w:hint="eastAsia"/>
        </w:rPr>
        <w:t>外部理事選任委員会</w:t>
      </w:r>
      <w:r w:rsidRPr="00C4071F">
        <w:rPr>
          <w:color w:val="000000" w:themeColor="text1"/>
        </w:rPr>
        <w:t>の運営に関し必要な事項は、</w:t>
      </w:r>
      <w:r>
        <w:rPr>
          <w:rFonts w:hint="eastAsia"/>
        </w:rPr>
        <w:t>外部理事選任委員会</w:t>
      </w:r>
      <w:r w:rsidRPr="00C4071F">
        <w:rPr>
          <w:rFonts w:hint="eastAsia"/>
          <w:color w:val="000000" w:themeColor="text1"/>
        </w:rPr>
        <w:t>運営</w:t>
      </w:r>
      <w:r w:rsidRPr="00C4071F">
        <w:rPr>
          <w:color w:val="000000" w:themeColor="text1"/>
        </w:rPr>
        <w:t>規程で定める。</w:t>
      </w:r>
    </w:p>
    <w:p w14:paraId="487A502C" w14:textId="77777777" w:rsidR="00AF239E" w:rsidRPr="00C4071F" w:rsidRDefault="00AF239E" w:rsidP="00AF239E">
      <w:pPr>
        <w:kinsoku w:val="0"/>
        <w:overflowPunct w:val="0"/>
        <w:rPr>
          <w:color w:val="000000" w:themeColor="text1"/>
        </w:rPr>
      </w:pPr>
      <w:r w:rsidRPr="00C4071F">
        <w:rPr>
          <w:rFonts w:hint="eastAsia"/>
          <w:color w:val="000000" w:themeColor="text1"/>
        </w:rPr>
        <w:t>（理事の選任）</w:t>
      </w:r>
    </w:p>
    <w:p w14:paraId="1762954F"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第８</w:t>
      </w:r>
      <w:r w:rsidRPr="00C4071F">
        <w:rPr>
          <w:rFonts w:hint="eastAsia"/>
          <w:color w:val="000000" w:themeColor="text1"/>
        </w:rPr>
        <w:t>条　理事は、次の各号に掲げる者とする。</w:t>
      </w:r>
    </w:p>
    <w:p w14:paraId="3C06ABB3"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（１）</w:t>
      </w:r>
      <w:r w:rsidRPr="00C4071F">
        <w:rPr>
          <w:rFonts w:hint="eastAsia"/>
          <w:color w:val="000000" w:themeColor="text1"/>
        </w:rPr>
        <w:t xml:space="preserve">　校長のうちから理事会において選任した者　　○名</w:t>
      </w:r>
    </w:p>
    <w:p w14:paraId="66F5CE1D" w14:textId="77777777" w:rsidR="00AF239E" w:rsidRPr="00C4071F" w:rsidRDefault="00AF239E" w:rsidP="00AF239E">
      <w:pPr>
        <w:kinsoku w:val="0"/>
        <w:overflowPunct w:val="0"/>
        <w:rPr>
          <w:color w:val="000000" w:themeColor="text1"/>
        </w:rPr>
      </w:pPr>
      <w:r>
        <w:rPr>
          <w:rFonts w:hint="eastAsia"/>
          <w:color w:val="000000" w:themeColor="text1"/>
        </w:rPr>
        <w:t>（２）</w:t>
      </w:r>
      <w:r w:rsidRPr="00C4071F">
        <w:rPr>
          <w:rFonts w:hint="eastAsia"/>
          <w:color w:val="000000" w:themeColor="text1"/>
        </w:rPr>
        <w:t xml:space="preserve">　評議員会において選任した者　　○名</w:t>
      </w:r>
    </w:p>
    <w:p w14:paraId="7EF11170"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（３）</w:t>
      </w:r>
      <w:r w:rsidRPr="00C4071F">
        <w:rPr>
          <w:rFonts w:hint="eastAsia"/>
          <w:color w:val="000000" w:themeColor="text1"/>
        </w:rPr>
        <w:t xml:space="preserve">　外部理事</w:t>
      </w:r>
      <w:r>
        <w:rPr>
          <w:rFonts w:hint="eastAsia"/>
          <w:color w:val="000000" w:themeColor="text1"/>
        </w:rPr>
        <w:t>選任</w:t>
      </w:r>
      <w:r w:rsidRPr="00C4071F">
        <w:rPr>
          <w:rFonts w:hint="eastAsia"/>
          <w:color w:val="000000" w:themeColor="text1"/>
        </w:rPr>
        <w:t>委員会において選任した者　○名</w:t>
      </w:r>
    </w:p>
    <w:p w14:paraId="0136ECE7" w14:textId="77777777" w:rsidR="00AF239E" w:rsidRDefault="00AF239E" w:rsidP="00AF239E">
      <w:pPr>
        <w:kinsoku w:val="0"/>
        <w:overflowPunct w:val="0"/>
        <w:ind w:left="216" w:hangingChars="100" w:hanging="216"/>
      </w:pPr>
      <w:r>
        <w:rPr>
          <w:rFonts w:hint="eastAsia"/>
        </w:rPr>
        <w:t>２　前項第１号に定める理事は、その職を退いたときは理事の職を失うものとする。</w:t>
      </w:r>
    </w:p>
    <w:p w14:paraId="332B0D18" w14:textId="77777777" w:rsidR="00AF239E" w:rsidRDefault="00AF239E" w:rsidP="00AF239E">
      <w:pPr>
        <w:ind w:left="216" w:hangingChars="100" w:hanging="216"/>
      </w:pPr>
      <w:r>
        <w:rPr>
          <w:rFonts w:hint="eastAsia"/>
          <w:color w:val="000000" w:themeColor="text1"/>
        </w:rPr>
        <w:t>３</w:t>
      </w:r>
      <w:r w:rsidRPr="00C4071F">
        <w:rPr>
          <w:rFonts w:hint="eastAsia"/>
          <w:color w:val="000000" w:themeColor="text1"/>
        </w:rPr>
        <w:t xml:space="preserve">　理事選任機関は、</w:t>
      </w:r>
      <w:r>
        <w:rPr>
          <w:rFonts w:hint="eastAsia"/>
          <w:color w:val="000000" w:themeColor="text1"/>
        </w:rPr>
        <w:t>それぞれ、</w:t>
      </w:r>
      <w:r w:rsidRPr="00C4071F">
        <w:rPr>
          <w:rFonts w:hint="eastAsia"/>
          <w:color w:val="000000" w:themeColor="text1"/>
        </w:rPr>
        <w:t>理事の数が</w:t>
      </w:r>
      <w:r>
        <w:rPr>
          <w:rFonts w:hint="eastAsia"/>
          <w:color w:val="000000" w:themeColor="text1"/>
        </w:rPr>
        <w:t>第１項各号に掲げる数</w:t>
      </w:r>
      <w:r w:rsidRPr="00C4071F">
        <w:rPr>
          <w:rFonts w:hint="eastAsia"/>
          <w:color w:val="000000" w:themeColor="text1"/>
        </w:rPr>
        <w:t>を下回ることとなるときに備えて、補欠の理事を選任することができる。</w:t>
      </w:r>
    </w:p>
    <w:p w14:paraId="15A22DE2" w14:textId="77777777" w:rsidR="00AF239E" w:rsidRDefault="00AF239E" w:rsidP="00AF239E">
      <w:pPr>
        <w:ind w:left="216" w:hangingChars="100" w:hanging="216"/>
      </w:pPr>
    </w:p>
    <w:p w14:paraId="09C7061E" w14:textId="77777777" w:rsidR="00AF239E" w:rsidRDefault="00AF239E" w:rsidP="00AF239E">
      <w:pPr>
        <w:ind w:left="216" w:hangingChars="100" w:hanging="216"/>
      </w:pPr>
      <w:r>
        <w:rPr>
          <w:rFonts w:ascii="ＭＳ ゴシック" w:eastAsia="ＭＳ ゴシック" w:hAnsi="ＭＳ ゴシック" w:hint="eastAsia"/>
          <w:color w:val="000000" w:themeColor="text1"/>
        </w:rPr>
        <w:t>（注４関係</w:t>
      </w:r>
      <w:r w:rsidRPr="00C4071F">
        <w:rPr>
          <w:rFonts w:ascii="ＭＳ ゴシック" w:eastAsia="ＭＳ ゴシック" w:hAnsi="ＭＳ ゴシック" w:hint="eastAsia"/>
          <w:color w:val="000000" w:themeColor="text1"/>
        </w:rPr>
        <w:t>：</w:t>
      </w:r>
      <w:r w:rsidRPr="008319BF">
        <w:rPr>
          <w:rFonts w:asciiTheme="majorEastAsia" w:eastAsiaTheme="majorEastAsia" w:hAnsiTheme="majorEastAsia" w:hint="eastAsia"/>
          <w:color w:val="000000" w:themeColor="text1"/>
        </w:rPr>
        <w:t>独立した理事選任機関を置く場合</w:t>
      </w:r>
      <w:r>
        <w:rPr>
          <w:rFonts w:asciiTheme="majorEastAsia" w:eastAsiaTheme="majorEastAsia" w:hAnsiTheme="majorEastAsia" w:hint="eastAsia"/>
          <w:color w:val="000000" w:themeColor="text1"/>
        </w:rPr>
        <w:t>及び</w:t>
      </w:r>
      <w:r w:rsidRPr="00C4071F">
        <w:rPr>
          <w:rFonts w:ascii="ＭＳ ゴシック" w:eastAsia="ＭＳ ゴシック" w:hAnsi="ＭＳ ゴシック" w:hint="eastAsia"/>
          <w:color w:val="000000" w:themeColor="text1"/>
        </w:rPr>
        <w:t>理事会、評議員会及び第三者機関を理事選任機関とする場合</w:t>
      </w:r>
      <w:r>
        <w:rPr>
          <w:rFonts w:ascii="ＭＳ ゴシック" w:eastAsia="ＭＳ ゴシック" w:hAnsi="ＭＳ ゴシック" w:hint="eastAsia"/>
          <w:color w:val="000000" w:themeColor="text1"/>
        </w:rPr>
        <w:t>共通</w:t>
      </w:r>
      <w:r w:rsidRPr="00C4071F">
        <w:rPr>
          <w:rFonts w:ascii="ＭＳ ゴシック" w:eastAsia="ＭＳ ゴシック" w:hAnsi="ＭＳ ゴシック" w:hint="eastAsia"/>
          <w:color w:val="000000" w:themeColor="text1"/>
        </w:rPr>
        <w:t>）</w:t>
      </w:r>
    </w:p>
    <w:p w14:paraId="334261E9" w14:textId="77777777" w:rsidR="00AF239E" w:rsidRPr="00C4071F" w:rsidRDefault="00AF239E" w:rsidP="00AF239E">
      <w:pPr>
        <w:kinsoku w:val="0"/>
        <w:overflowPunct w:val="0"/>
        <w:rPr>
          <w:color w:val="000000" w:themeColor="text1"/>
        </w:rPr>
      </w:pPr>
      <w:r w:rsidRPr="00C4071F">
        <w:rPr>
          <w:rFonts w:hint="eastAsia"/>
          <w:color w:val="000000" w:themeColor="text1"/>
        </w:rPr>
        <w:t>（理事の解任及び退任）</w:t>
      </w:r>
    </w:p>
    <w:p w14:paraId="14B301E6" w14:textId="77777777" w:rsidR="00AF239E" w:rsidRDefault="00AF239E" w:rsidP="00AF239E">
      <w:pPr>
        <w:kinsoku w:val="0"/>
        <w:overflowPunct w:val="0"/>
        <w:ind w:left="216" w:hangingChars="100" w:hanging="216"/>
      </w:pPr>
      <w:r w:rsidRPr="00C4071F">
        <w:rPr>
          <w:rFonts w:hint="eastAsia"/>
          <w:color w:val="000000" w:themeColor="text1"/>
        </w:rPr>
        <w:t>第</w:t>
      </w:r>
      <w:r>
        <w:rPr>
          <w:rFonts w:hint="eastAsia"/>
          <w:color w:val="000000" w:themeColor="text1"/>
        </w:rPr>
        <w:t>11</w:t>
      </w:r>
      <w:r w:rsidRPr="00C4071F">
        <w:rPr>
          <w:rFonts w:hint="eastAsia"/>
          <w:color w:val="000000" w:themeColor="text1"/>
        </w:rPr>
        <w:t xml:space="preserve">条　</w:t>
      </w:r>
      <w:r>
        <w:rPr>
          <w:rFonts w:hint="eastAsia"/>
          <w:color w:val="000000" w:themeColor="text1"/>
        </w:rPr>
        <w:t>（略）</w:t>
      </w:r>
    </w:p>
    <w:p w14:paraId="325C9302" w14:textId="77777777" w:rsidR="00AF239E" w:rsidRDefault="00AF239E" w:rsidP="00AF239E">
      <w:pPr>
        <w:ind w:left="216" w:hangingChars="100" w:hanging="216"/>
        <w:rPr>
          <w:color w:val="000000" w:themeColor="text1"/>
        </w:rPr>
      </w:pPr>
      <w:r>
        <w:rPr>
          <w:rFonts w:hint="eastAsia"/>
        </w:rPr>
        <w:t xml:space="preserve">２　</w:t>
      </w:r>
      <w:r w:rsidRPr="00C4071F">
        <w:rPr>
          <w:rFonts w:hint="eastAsia"/>
          <w:color w:val="000000" w:themeColor="text1"/>
        </w:rPr>
        <w:t>理事が前項各号のいずれかに該当するときは、評議員会は、当該理事を選任した理事選任機関に対し、当該理事の解任を求めることができる。</w:t>
      </w:r>
    </w:p>
    <w:p w14:paraId="248089A2" w14:textId="77777777" w:rsidR="00AF239E" w:rsidRDefault="00AF239E" w:rsidP="00AF239E">
      <w:pPr>
        <w:ind w:left="216" w:hangingChars="100" w:hanging="216"/>
      </w:pPr>
      <w:r>
        <w:rPr>
          <w:rFonts w:hint="eastAsia"/>
          <w:color w:val="000000" w:themeColor="text1"/>
        </w:rPr>
        <w:t xml:space="preserve">３　</w:t>
      </w:r>
      <w:r w:rsidRPr="00C4071F">
        <w:rPr>
          <w:rFonts w:hint="eastAsia"/>
          <w:color w:val="000000" w:themeColor="text1"/>
        </w:rPr>
        <w:t>前項の場合において、理事の職務の執行に関し不正の行為又は法令若しくはこの寄附行為に違反する重大な事実があったにもかかわらず、当該理事の解任を求める旨の議案が評議員会において否決されたと</w:t>
      </w:r>
      <w:r>
        <w:rPr>
          <w:rFonts w:hint="eastAsia"/>
          <w:color w:val="000000" w:themeColor="text1"/>
        </w:rPr>
        <w:t>き、又は当該理事の解任を求める旨の評議員会の決議があった日から２</w:t>
      </w:r>
      <w:r w:rsidRPr="00C4071F">
        <w:rPr>
          <w:rFonts w:hint="eastAsia"/>
          <w:color w:val="000000" w:themeColor="text1"/>
        </w:rPr>
        <w:t>週間以内に理事選任機関による解任がされなかったとき</w:t>
      </w:r>
      <w:r>
        <w:rPr>
          <w:rFonts w:hint="eastAsia"/>
          <w:color w:val="000000" w:themeColor="text1"/>
        </w:rPr>
        <w:t>は、評議員は、当該議案が否決された日又は当該決議があった日から２</w:t>
      </w:r>
      <w:r w:rsidRPr="00C4071F">
        <w:rPr>
          <w:rFonts w:hint="eastAsia"/>
          <w:color w:val="000000" w:themeColor="text1"/>
        </w:rPr>
        <w:t>週間を経過し</w:t>
      </w:r>
      <w:r>
        <w:rPr>
          <w:rFonts w:hint="eastAsia"/>
          <w:color w:val="000000" w:themeColor="text1"/>
        </w:rPr>
        <w:t>た日から30</w:t>
      </w:r>
      <w:r w:rsidRPr="00C4071F">
        <w:rPr>
          <w:rFonts w:hint="eastAsia"/>
          <w:color w:val="000000" w:themeColor="text1"/>
        </w:rPr>
        <w:t>日以内に、訴えをもって当該理事の解任を請求することができる。</w:t>
      </w:r>
    </w:p>
    <w:p w14:paraId="722CDC22" w14:textId="77777777" w:rsidR="00AF239E" w:rsidRDefault="00AF239E" w:rsidP="00AF239E">
      <w:pPr>
        <w:ind w:left="216" w:hangingChars="100" w:hanging="216"/>
      </w:pPr>
    </w:p>
    <w:p w14:paraId="3E060976" w14:textId="77777777" w:rsidR="00AF239E" w:rsidRPr="00C4071F" w:rsidRDefault="00AF239E" w:rsidP="00AF239E">
      <w:pPr>
        <w:kinsoku w:val="0"/>
        <w:overflowPunct w:val="0"/>
        <w:ind w:left="216" w:hangingChars="100" w:hanging="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（注５関係</w:t>
      </w:r>
      <w:r w:rsidRPr="00C4071F">
        <w:rPr>
          <w:rFonts w:ascii="ＭＳ ゴシック" w:eastAsia="ＭＳ ゴシック" w:hAnsi="ＭＳ ゴシック" w:hint="eastAsia"/>
          <w:color w:val="000000" w:themeColor="text1"/>
        </w:rPr>
        <w:t>：充て職や複数の機関で評議員を選任する場合）</w:t>
      </w:r>
    </w:p>
    <w:p w14:paraId="08A5D4E7" w14:textId="77777777" w:rsidR="00AF239E" w:rsidRPr="00C4071F" w:rsidRDefault="00AF239E" w:rsidP="00AF239E">
      <w:pPr>
        <w:kinsoku w:val="0"/>
        <w:overflowPunct w:val="0"/>
        <w:ind w:firstLineChars="100" w:firstLine="216"/>
        <w:rPr>
          <w:color w:val="000000" w:themeColor="text1"/>
        </w:rPr>
      </w:pPr>
      <w:r w:rsidRPr="00C4071F">
        <w:rPr>
          <w:rFonts w:hint="eastAsia"/>
          <w:color w:val="000000" w:themeColor="text1"/>
        </w:rPr>
        <w:t>（評議員の選任）</w:t>
      </w:r>
    </w:p>
    <w:p w14:paraId="5CE55E02" w14:textId="77777777" w:rsidR="00AF239E" w:rsidRPr="00C4071F" w:rsidRDefault="00AF239E" w:rsidP="00AF239E">
      <w:pPr>
        <w:kinsoku w:val="0"/>
        <w:overflowPunct w:val="0"/>
        <w:ind w:left="216" w:hangingChars="100" w:hanging="216"/>
        <w:rPr>
          <w:rFonts w:ascii="Century" w:hAnsi="Century"/>
          <w:color w:val="000000" w:themeColor="text1"/>
        </w:rPr>
      </w:pPr>
      <w:r>
        <w:rPr>
          <w:rFonts w:ascii="Century" w:hAnsi="Century" w:hint="eastAsia"/>
          <w:color w:val="000000" w:themeColor="text1"/>
        </w:rPr>
        <w:t>第</w:t>
      </w:r>
      <w:r w:rsidRPr="004223BE">
        <w:rPr>
          <w:rFonts w:hint="eastAsia"/>
          <w:color w:val="000000" w:themeColor="text1"/>
        </w:rPr>
        <w:t>32</w:t>
      </w:r>
      <w:r w:rsidRPr="00C4071F">
        <w:rPr>
          <w:rFonts w:ascii="Century" w:hAnsi="Century" w:hint="eastAsia"/>
          <w:color w:val="000000" w:themeColor="text1"/>
        </w:rPr>
        <w:t>条　評議員は、次の各号に掲げる者とする。</w:t>
      </w:r>
    </w:p>
    <w:p w14:paraId="6654667D" w14:textId="77777777" w:rsidR="00AF239E" w:rsidRPr="00C4071F" w:rsidRDefault="00AF239E" w:rsidP="00AF239E">
      <w:pPr>
        <w:kinsoku w:val="0"/>
        <w:overflowPunct w:val="0"/>
        <w:ind w:left="648" w:hangingChars="300" w:hanging="648"/>
        <w:rPr>
          <w:rFonts w:ascii="Century" w:hAnsi="Century"/>
          <w:color w:val="000000" w:themeColor="text1"/>
        </w:rPr>
      </w:pPr>
      <w:r>
        <w:rPr>
          <w:rFonts w:ascii="Century" w:hAnsi="Century" w:hint="eastAsia"/>
          <w:color w:val="000000" w:themeColor="text1"/>
        </w:rPr>
        <w:t>（１）</w:t>
      </w:r>
      <w:r w:rsidRPr="00C4071F">
        <w:rPr>
          <w:rFonts w:ascii="Century" w:hAnsi="Century" w:hint="eastAsia"/>
          <w:color w:val="000000" w:themeColor="text1"/>
        </w:rPr>
        <w:t xml:space="preserve">　この法人の職員で評議員会において選任した者　○○名</w:t>
      </w:r>
    </w:p>
    <w:p w14:paraId="4EECBB9A" w14:textId="77777777" w:rsidR="00AF239E" w:rsidRPr="00C4071F" w:rsidRDefault="00AF239E" w:rsidP="00AF239E">
      <w:pPr>
        <w:kinsoku w:val="0"/>
        <w:overflowPunct w:val="0"/>
        <w:ind w:left="216" w:hangingChars="100" w:hanging="216"/>
        <w:rPr>
          <w:rFonts w:ascii="Century" w:hAnsi="Century"/>
          <w:dstrike/>
          <w:color w:val="000000" w:themeColor="text1"/>
        </w:rPr>
      </w:pPr>
      <w:r>
        <w:rPr>
          <w:rFonts w:ascii="Century" w:hAnsi="Century" w:hint="eastAsia"/>
          <w:color w:val="000000" w:themeColor="text1"/>
        </w:rPr>
        <w:t>（２）</w:t>
      </w:r>
      <w:r w:rsidRPr="00C4071F">
        <w:rPr>
          <w:rFonts w:ascii="Century" w:hAnsi="Century" w:hint="eastAsia"/>
          <w:color w:val="000000" w:themeColor="text1"/>
        </w:rPr>
        <w:t xml:space="preserve">　○○○○学校校長</w:t>
      </w:r>
    </w:p>
    <w:p w14:paraId="6AE5D5E3" w14:textId="77777777" w:rsidR="00AF239E" w:rsidRDefault="00AF239E" w:rsidP="00AF239E">
      <w:pPr>
        <w:ind w:left="648" w:hangingChars="300" w:hanging="648"/>
        <w:rPr>
          <w:rFonts w:ascii="Century" w:hAnsi="Century"/>
          <w:color w:val="000000" w:themeColor="text1"/>
        </w:rPr>
      </w:pPr>
      <w:r>
        <w:rPr>
          <w:rFonts w:ascii="Century" w:hAnsi="Century" w:hint="eastAsia"/>
          <w:color w:val="000000" w:themeColor="text1"/>
        </w:rPr>
        <w:t>（３）</w:t>
      </w:r>
      <w:r w:rsidRPr="00C4071F">
        <w:rPr>
          <w:rFonts w:ascii="Century" w:hAnsi="Century" w:hint="eastAsia"/>
          <w:color w:val="000000" w:themeColor="text1"/>
        </w:rPr>
        <w:t xml:space="preserve">　この法人の設置する学校を卒業した者で年齢</w:t>
      </w:r>
      <w:r w:rsidRPr="004223BE">
        <w:rPr>
          <w:rFonts w:hint="eastAsia"/>
          <w:color w:val="000000" w:themeColor="text1"/>
        </w:rPr>
        <w:t>25</w:t>
      </w:r>
      <w:r w:rsidRPr="00C4071F">
        <w:rPr>
          <w:rFonts w:ascii="Century" w:hAnsi="Century" w:hint="eastAsia"/>
          <w:color w:val="000000" w:themeColor="text1"/>
        </w:rPr>
        <w:t>年以上のもののうちから、評議員会において選任した者　○○名</w:t>
      </w:r>
    </w:p>
    <w:p w14:paraId="0E4B6898" w14:textId="77777777" w:rsidR="00AF239E" w:rsidRPr="004223BE" w:rsidRDefault="00AF239E" w:rsidP="00AF239E">
      <w:pPr>
        <w:ind w:left="648" w:hangingChars="300" w:hanging="648"/>
      </w:pPr>
      <w:r>
        <w:rPr>
          <w:rFonts w:ascii="Century" w:hAnsi="Century" w:hint="eastAsia"/>
          <w:color w:val="000000" w:themeColor="text1"/>
        </w:rPr>
        <w:t xml:space="preserve">（４）　</w:t>
      </w:r>
      <w:r w:rsidRPr="00C4071F">
        <w:rPr>
          <w:rFonts w:ascii="Century" w:hAnsi="Century" w:hint="eastAsia"/>
          <w:color w:val="000000" w:themeColor="text1"/>
        </w:rPr>
        <w:t>学識経験者のうちから、</w:t>
      </w:r>
      <w:r>
        <w:rPr>
          <w:rFonts w:ascii="Century" w:hAnsi="Century" w:hint="eastAsia"/>
          <w:color w:val="000000" w:themeColor="text1"/>
        </w:rPr>
        <w:t>第４号</w:t>
      </w:r>
      <w:r w:rsidRPr="00C4071F">
        <w:rPr>
          <w:rFonts w:ascii="Century" w:hAnsi="Century" w:hint="eastAsia"/>
          <w:color w:val="000000" w:themeColor="text1"/>
        </w:rPr>
        <w:t>評議員</w:t>
      </w:r>
      <w:r>
        <w:rPr>
          <w:rFonts w:ascii="Century" w:hAnsi="Century" w:hint="eastAsia"/>
          <w:color w:val="000000" w:themeColor="text1"/>
        </w:rPr>
        <w:t>選任</w:t>
      </w:r>
      <w:r w:rsidRPr="00C4071F">
        <w:rPr>
          <w:rFonts w:ascii="Century" w:hAnsi="Century" w:hint="eastAsia"/>
          <w:color w:val="000000" w:themeColor="text1"/>
        </w:rPr>
        <w:t>委員会において選任した者　○○名</w:t>
      </w:r>
    </w:p>
    <w:p w14:paraId="7DF83DE5" w14:textId="77777777" w:rsidR="00AF239E" w:rsidRDefault="00AF239E" w:rsidP="00AF239E">
      <w:pPr>
        <w:ind w:left="216" w:hangingChars="100" w:hanging="216"/>
      </w:pPr>
      <w:r>
        <w:rPr>
          <w:rFonts w:hint="eastAsia"/>
          <w:color w:val="000000" w:themeColor="text1"/>
        </w:rPr>
        <w:t>２　前項第１</w:t>
      </w:r>
      <w:r w:rsidRPr="00C4071F">
        <w:rPr>
          <w:rFonts w:hint="eastAsia"/>
          <w:color w:val="000000" w:themeColor="text1"/>
        </w:rPr>
        <w:t>号</w:t>
      </w:r>
      <w:r>
        <w:rPr>
          <w:rFonts w:hint="eastAsia"/>
          <w:color w:val="000000" w:themeColor="text1"/>
        </w:rPr>
        <w:t>及び第２</w:t>
      </w:r>
      <w:r w:rsidRPr="00C4071F">
        <w:rPr>
          <w:rFonts w:hint="eastAsia"/>
          <w:color w:val="000000" w:themeColor="text1"/>
        </w:rPr>
        <w:t>号に定める評議員は、この法人の職員の地位を退いたときは評議員の職を失うものとする。</w:t>
      </w:r>
    </w:p>
    <w:p w14:paraId="376B809D" w14:textId="77777777" w:rsidR="00AF239E" w:rsidRPr="004223BE" w:rsidRDefault="00AF239E" w:rsidP="00AF239E">
      <w:pPr>
        <w:ind w:left="216" w:hangingChars="100" w:hanging="216"/>
      </w:pPr>
      <w:r>
        <w:rPr>
          <w:rFonts w:hint="eastAsia"/>
          <w:color w:val="000000" w:themeColor="text1"/>
        </w:rPr>
        <w:t>３　第１項第２</w:t>
      </w:r>
      <w:r w:rsidRPr="00C4071F">
        <w:rPr>
          <w:rFonts w:hint="eastAsia"/>
          <w:color w:val="000000" w:themeColor="text1"/>
        </w:rPr>
        <w:t>号に定める評議員は、その職を退いた場合であっても、退任以後最初に招集される定時評議員会の終結の時までは、なお評議員の職を失わないものとする。</w:t>
      </w:r>
    </w:p>
    <w:p w14:paraId="3231DBC8" w14:textId="77777777" w:rsidR="00AF239E" w:rsidRDefault="00AF239E" w:rsidP="00AF239E">
      <w:pPr>
        <w:ind w:left="216" w:hangingChars="100" w:hanging="216"/>
      </w:pPr>
      <w:r w:rsidRPr="00C4071F">
        <w:rPr>
          <w:rFonts w:hint="eastAsia"/>
          <w:color w:val="000000" w:themeColor="text1"/>
        </w:rPr>
        <w:t>４　第</w:t>
      </w:r>
      <w:r>
        <w:rPr>
          <w:rFonts w:hint="eastAsia"/>
          <w:color w:val="000000" w:themeColor="text1"/>
        </w:rPr>
        <w:t>４</w:t>
      </w:r>
      <w:r w:rsidRPr="00C4071F">
        <w:rPr>
          <w:rFonts w:hint="eastAsia"/>
          <w:color w:val="000000" w:themeColor="text1"/>
        </w:rPr>
        <w:t>号評議員</w:t>
      </w:r>
      <w:r>
        <w:rPr>
          <w:rFonts w:hint="eastAsia"/>
          <w:color w:val="000000" w:themeColor="text1"/>
        </w:rPr>
        <w:t>選任</w:t>
      </w:r>
      <w:r w:rsidRPr="00C4071F">
        <w:rPr>
          <w:rFonts w:hint="eastAsia"/>
          <w:color w:val="000000" w:themeColor="text1"/>
        </w:rPr>
        <w:t>委員会は、学外有識者○名で構成する。</w:t>
      </w:r>
    </w:p>
    <w:p w14:paraId="3DC94BD7" w14:textId="77777777" w:rsidR="00AF239E" w:rsidRDefault="00AF239E" w:rsidP="00AF239E">
      <w:pPr>
        <w:ind w:left="216" w:hangingChars="100" w:hanging="216"/>
      </w:pPr>
      <w:r>
        <w:rPr>
          <w:rFonts w:hint="eastAsia"/>
        </w:rPr>
        <w:t xml:space="preserve">５　</w:t>
      </w:r>
      <w:r w:rsidRPr="00C4071F">
        <w:rPr>
          <w:rFonts w:hint="eastAsia"/>
          <w:color w:val="000000" w:themeColor="text1"/>
        </w:rPr>
        <w:t>評議員会及び</w:t>
      </w:r>
      <w:r>
        <w:rPr>
          <w:rFonts w:hint="eastAsia"/>
          <w:color w:val="000000" w:themeColor="text1"/>
        </w:rPr>
        <w:t>第４号</w:t>
      </w:r>
      <w:r w:rsidRPr="00C4071F">
        <w:rPr>
          <w:rFonts w:hint="eastAsia"/>
          <w:color w:val="000000" w:themeColor="text1"/>
        </w:rPr>
        <w:t>評議員</w:t>
      </w:r>
      <w:r>
        <w:rPr>
          <w:rFonts w:hint="eastAsia"/>
          <w:color w:val="000000" w:themeColor="text1"/>
        </w:rPr>
        <w:t>選任</w:t>
      </w:r>
      <w:r w:rsidRPr="00C4071F">
        <w:rPr>
          <w:rFonts w:hint="eastAsia"/>
          <w:color w:val="000000" w:themeColor="text1"/>
        </w:rPr>
        <w:t>委員会は、</w:t>
      </w:r>
      <w:r>
        <w:rPr>
          <w:rFonts w:hint="eastAsia"/>
          <w:color w:val="000000" w:themeColor="text1"/>
        </w:rPr>
        <w:t>それぞれ、</w:t>
      </w:r>
      <w:r w:rsidRPr="00C4071F">
        <w:rPr>
          <w:rFonts w:hint="eastAsia"/>
          <w:color w:val="000000" w:themeColor="text1"/>
        </w:rPr>
        <w:t>評議員の数が</w:t>
      </w:r>
      <w:r>
        <w:rPr>
          <w:rFonts w:hint="eastAsia"/>
          <w:color w:val="000000" w:themeColor="text1"/>
        </w:rPr>
        <w:t>第１項各号に掲げる数</w:t>
      </w:r>
      <w:r w:rsidRPr="00C4071F">
        <w:rPr>
          <w:rFonts w:hint="eastAsia"/>
          <w:color w:val="000000" w:themeColor="text1"/>
        </w:rPr>
        <w:lastRenderedPageBreak/>
        <w:t>を下回ることとなるときに備えて、補欠の評議員を選任することができる。</w:t>
      </w:r>
    </w:p>
    <w:p w14:paraId="6E6F5C2E" w14:textId="77777777" w:rsidR="00AF239E" w:rsidRDefault="00AF239E" w:rsidP="00AF239E">
      <w:pPr>
        <w:ind w:left="216" w:hangingChars="100" w:hanging="216"/>
      </w:pPr>
      <w:r w:rsidRPr="00C4071F">
        <w:rPr>
          <w:rFonts w:hint="eastAsia"/>
          <w:color w:val="000000" w:themeColor="text1"/>
        </w:rPr>
        <w:t>６　評議員の選任は、評議員の年齢、性別、職業等に著しい偏りが生じないよう配慮して行うものとする。</w:t>
      </w:r>
    </w:p>
    <w:p w14:paraId="41305230" w14:textId="77777777" w:rsidR="00AF239E" w:rsidRDefault="00AF239E" w:rsidP="00AF239E">
      <w:pPr>
        <w:ind w:left="216" w:hangingChars="100" w:hanging="216"/>
      </w:pPr>
      <w:r>
        <w:rPr>
          <w:rFonts w:hint="eastAsia"/>
        </w:rPr>
        <w:t xml:space="preserve">７　</w:t>
      </w:r>
      <w:r w:rsidRPr="00C4071F">
        <w:rPr>
          <w:rFonts w:hint="eastAsia"/>
          <w:color w:val="000000" w:themeColor="text1"/>
        </w:rPr>
        <w:t>法令及びこの寄附行為に定めるもののほか、評議員の選任及び解任に関し必要な事項は、評議員選任・解任規程において定める。</w:t>
      </w:r>
    </w:p>
    <w:p w14:paraId="75CDD07A" w14:textId="77777777" w:rsidR="00AF239E" w:rsidRDefault="00AF239E" w:rsidP="00AF239E">
      <w:pPr>
        <w:ind w:left="216" w:hangingChars="100" w:hanging="216"/>
      </w:pPr>
    </w:p>
    <w:p w14:paraId="73C3DEBD" w14:textId="77777777" w:rsidR="00AF239E" w:rsidRPr="00C4071F" w:rsidRDefault="00AF239E" w:rsidP="00AF239E">
      <w:pPr>
        <w:ind w:left="216" w:hangingChars="100" w:hanging="216"/>
        <w:rPr>
          <w:rFonts w:ascii="ＭＳ ゴシック" w:eastAsia="ＭＳ ゴシック" w:hAnsi="ＭＳ ゴシック"/>
          <w:color w:val="000000" w:themeColor="text1"/>
        </w:rPr>
      </w:pPr>
      <w:r w:rsidRPr="00C4071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注６関係</w:t>
      </w:r>
      <w:r w:rsidRPr="00C4071F">
        <w:rPr>
          <w:rFonts w:ascii="ＭＳ ゴシック" w:eastAsia="ＭＳ ゴシック" w:hAnsi="ＭＳ ゴシック" w:hint="eastAsia"/>
          <w:color w:val="000000" w:themeColor="text1"/>
        </w:rPr>
        <w:t>：理事会が丁寧に説明し、再度評議員会で決議する場合）</w:t>
      </w:r>
    </w:p>
    <w:p w14:paraId="3C44F3C5" w14:textId="77777777" w:rsidR="00AF239E" w:rsidRPr="00C4071F" w:rsidRDefault="00AF239E" w:rsidP="00AF239E">
      <w:pPr>
        <w:ind w:leftChars="100" w:left="216"/>
        <w:rPr>
          <w:color w:val="000000" w:themeColor="text1"/>
        </w:rPr>
      </w:pPr>
      <w:r w:rsidRPr="00C4071F">
        <w:rPr>
          <w:rFonts w:hint="eastAsia"/>
          <w:color w:val="000000" w:themeColor="text1"/>
        </w:rPr>
        <w:t>（理事会及び評議員会の協議）</w:t>
      </w:r>
    </w:p>
    <w:p w14:paraId="3C4890D4" w14:textId="77777777" w:rsidR="00AF239E" w:rsidRPr="004223BE" w:rsidRDefault="00AF239E" w:rsidP="00AF239E">
      <w:pPr>
        <w:ind w:left="216" w:hangingChars="100" w:hanging="216"/>
      </w:pPr>
      <w:r w:rsidRPr="00C4071F">
        <w:rPr>
          <w:rFonts w:ascii="Century" w:hAnsi="Century" w:hint="eastAsia"/>
          <w:color w:val="000000" w:themeColor="text1"/>
        </w:rPr>
        <w:t>第</w:t>
      </w:r>
      <w:r w:rsidRPr="00944B7D">
        <w:rPr>
          <w:rFonts w:hint="eastAsia"/>
          <w:color w:val="000000" w:themeColor="text1"/>
        </w:rPr>
        <w:t>49</w:t>
      </w:r>
      <w:r w:rsidRPr="00C4071F">
        <w:rPr>
          <w:rFonts w:ascii="Century" w:hAnsi="Century" w:hint="eastAsia"/>
          <w:color w:val="000000" w:themeColor="text1"/>
        </w:rPr>
        <w:t>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p w14:paraId="46E8DAB3" w14:textId="77777777" w:rsidR="00AF239E" w:rsidRDefault="00AF239E" w:rsidP="00AF239E">
      <w:pPr>
        <w:ind w:left="216" w:hangingChars="100" w:hanging="216"/>
        <w:rPr>
          <w:rFonts w:ascii="Century" w:hAnsi="Century"/>
          <w:color w:val="000000" w:themeColor="text1"/>
        </w:rPr>
      </w:pPr>
      <w:r w:rsidRPr="00C4071F">
        <w:rPr>
          <w:rFonts w:hint="eastAsia"/>
          <w:color w:val="000000" w:themeColor="text1"/>
        </w:rPr>
        <w:t>２　全ての理事は、前項の評議員会に出席し、前項の事項に関し改めて必要な説明を行うものとする。</w:t>
      </w:r>
    </w:p>
    <w:p w14:paraId="6E1ADC04" w14:textId="77777777" w:rsidR="00AF239E" w:rsidRPr="003D1F6D" w:rsidRDefault="00AF239E" w:rsidP="00AF239E">
      <w:r w:rsidRPr="00C4071F">
        <w:rPr>
          <w:rFonts w:hint="eastAsia"/>
          <w:color w:val="000000" w:themeColor="text1"/>
        </w:rPr>
        <w:t>３　評議員会は、前項の理事の説明を十分に尊重して、再度決議を行わなければならない。</w:t>
      </w:r>
    </w:p>
    <w:p w14:paraId="1777813D" w14:textId="77777777" w:rsidR="00AF239E" w:rsidRPr="00BB01FB" w:rsidRDefault="00AF239E" w:rsidP="00AF239E">
      <w:pPr>
        <w:ind w:left="464" w:hangingChars="200" w:hanging="464"/>
        <w:rPr>
          <w:spacing w:val="8"/>
        </w:rPr>
      </w:pPr>
    </w:p>
    <w:p w14:paraId="5EA5B755" w14:textId="77777777" w:rsidR="00AF239E" w:rsidRPr="00BB01FB" w:rsidRDefault="00AF239E" w:rsidP="00AF239E">
      <w:pPr>
        <w:rPr>
          <w:spacing w:val="8"/>
        </w:rPr>
      </w:pPr>
      <w:r w:rsidRPr="00BB01FB">
        <w:rPr>
          <w:rFonts w:hint="eastAsia"/>
        </w:rPr>
        <w:t xml:space="preserve">　　　附　則</w:t>
      </w:r>
    </w:p>
    <w:p w14:paraId="16771E3C" w14:textId="77777777" w:rsidR="00AF239E" w:rsidRPr="00BB01FB" w:rsidRDefault="00AF239E" w:rsidP="00AF239E">
      <w:pPr>
        <w:ind w:left="226" w:hanging="226"/>
      </w:pPr>
      <w:r>
        <w:rPr>
          <w:noProof/>
        </w:rPr>
        <mc:AlternateContent>
          <mc:Choice Requires="wps">
            <w:drawing>
              <wp:anchor distT="0" distB="0" distL="114300" distR="114300" simplePos="0" relativeHeight="251732992" behindDoc="0" locked="0" layoutInCell="1" allowOverlap="1" wp14:anchorId="3836426D" wp14:editId="149F338E">
                <wp:simplePos x="0" y="0"/>
                <wp:positionH relativeFrom="column">
                  <wp:posOffset>188595</wp:posOffset>
                </wp:positionH>
                <wp:positionV relativeFrom="paragraph">
                  <wp:posOffset>207645</wp:posOffset>
                </wp:positionV>
                <wp:extent cx="5566410" cy="723900"/>
                <wp:effectExtent l="12700" t="6350" r="12065" b="127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847C8" id="大かっこ 13" o:spid="_x0000_s1026" type="#_x0000_t185" style="position:absolute;left:0;text-align:left;margin-left:14.85pt;margin-top:16.35pt;width:438.3pt;height:5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"/>
            </w:pict>
          </mc:Fallback>
        </mc:AlternateContent>
      </w:r>
      <w:r w:rsidRPr="00BB01FB">
        <w:rPr>
          <w:rFonts w:hint="eastAsia"/>
        </w:rPr>
        <w:t>１　この寄附行為は、神奈川県知事が認可した日（　　 年　　月　　日）から施行する。</w:t>
      </w:r>
    </w:p>
    <w:p w14:paraId="72CF9BEA" w14:textId="77777777" w:rsidR="00AF239E" w:rsidRPr="00BB01FB" w:rsidRDefault="00AF239E" w:rsidP="00AF239E">
      <w:pPr>
        <w:ind w:left="226" w:hanging="226"/>
      </w:pPr>
      <w:r w:rsidRPr="00BB01FB">
        <w:rPr>
          <w:rFonts w:hint="eastAsia"/>
        </w:rPr>
        <w:t xml:space="preserve">　　※　施行日を認可後の特定日（４月１日など）とする場合は、「　　　年　　月　　日に</w:t>
      </w:r>
    </w:p>
    <w:p w14:paraId="219D6216" w14:textId="77777777" w:rsidR="00AF239E" w:rsidRPr="00BB01FB" w:rsidRDefault="00AF239E" w:rsidP="00AF239E">
      <w:pPr>
        <w:ind w:left="226" w:hanging="226"/>
      </w:pPr>
      <w:r w:rsidRPr="00BB01FB">
        <w:rPr>
          <w:rFonts w:hint="eastAsia"/>
        </w:rPr>
        <w:t xml:space="preserve">　　　神奈川県知事が認可したこの寄附行為は、　　年　　月　　日から施行する。」と規定</w:t>
      </w:r>
    </w:p>
    <w:p w14:paraId="2DC8A60F" w14:textId="77777777" w:rsidR="00AF239E" w:rsidRPr="00BB01FB" w:rsidRDefault="00AF239E" w:rsidP="00AF239E">
      <w:pPr>
        <w:ind w:left="226" w:hanging="226"/>
      </w:pPr>
      <w:r w:rsidRPr="00BB01FB">
        <w:rPr>
          <w:rFonts w:hint="eastAsia"/>
        </w:rPr>
        <w:t xml:space="preserve">　　　する。</w:t>
      </w:r>
    </w:p>
    <w:p w14:paraId="05974C8B" w14:textId="77777777" w:rsidR="00AF239E" w:rsidRPr="00BB01FB" w:rsidRDefault="00AF239E" w:rsidP="00AF239E">
      <w:pPr>
        <w:rPr>
          <w:spacing w:val="8"/>
        </w:rPr>
      </w:pPr>
      <w:r w:rsidRPr="007974F2">
        <w:rPr>
          <w:rFonts w:hint="eastAsia"/>
          <w:shd w:val="pct15" w:color="auto" w:fill="FFFFFF"/>
        </w:rPr>
        <w:t>２</w:t>
      </w:r>
      <w:r w:rsidRPr="00BB01FB">
        <w:rPr>
          <w:rFonts w:hint="eastAsia"/>
        </w:rPr>
        <w:t xml:space="preserve">　この法人の設立当初の役員は、次のとおりとする。</w:t>
      </w:r>
    </w:p>
    <w:p w14:paraId="186021BA" w14:textId="77777777" w:rsidR="00AF239E" w:rsidRPr="00BB01FB" w:rsidRDefault="00AF239E" w:rsidP="00AF239E">
      <w:pPr>
        <w:rPr>
          <w:spacing w:val="8"/>
        </w:rPr>
      </w:pPr>
      <w:r w:rsidRPr="00BB01FB">
        <w:rPr>
          <w:rFonts w:hint="eastAsia"/>
        </w:rPr>
        <w:t xml:space="preserve">　　理事（理事長）○○○○</w:t>
      </w:r>
    </w:p>
    <w:p w14:paraId="3AFA9D02" w14:textId="77777777" w:rsidR="00AF239E" w:rsidRPr="00BB01FB" w:rsidRDefault="00AF239E" w:rsidP="00AF239E">
      <w:pPr>
        <w:rPr>
          <w:spacing w:val="8"/>
        </w:rPr>
      </w:pPr>
      <w:r w:rsidRPr="00BB01FB">
        <w:rPr>
          <w:rFonts w:hint="eastAsia"/>
        </w:rPr>
        <w:t xml:space="preserve">　　理事　　　　　○○○○</w:t>
      </w:r>
    </w:p>
    <w:p w14:paraId="3B6637A9" w14:textId="77777777" w:rsidR="00AF239E" w:rsidRPr="00BB01FB" w:rsidRDefault="00AF239E" w:rsidP="00AF239E">
      <w:pPr>
        <w:rPr>
          <w:spacing w:val="8"/>
        </w:rPr>
      </w:pPr>
      <w:r w:rsidRPr="00BB01FB">
        <w:rPr>
          <w:rFonts w:hint="eastAsia"/>
        </w:rPr>
        <w:t xml:space="preserve">　　理事　　　　　○○○○</w:t>
      </w:r>
    </w:p>
    <w:p w14:paraId="5B721161" w14:textId="77777777" w:rsidR="00AF239E" w:rsidRPr="00BB01FB" w:rsidRDefault="00AF239E" w:rsidP="00AF239E">
      <w:pPr>
        <w:rPr>
          <w:spacing w:val="8"/>
        </w:rPr>
      </w:pPr>
      <w:r w:rsidRPr="00BB01FB">
        <w:rPr>
          <w:rFonts w:hint="eastAsia"/>
        </w:rPr>
        <w:t xml:space="preserve">　　理事　　　　　○○○○</w:t>
      </w:r>
    </w:p>
    <w:p w14:paraId="42119EEA" w14:textId="77777777" w:rsidR="00AF239E" w:rsidRPr="00BB01FB" w:rsidRDefault="00AF239E" w:rsidP="00AF239E">
      <w:pPr>
        <w:rPr>
          <w:spacing w:val="8"/>
        </w:rPr>
      </w:pPr>
      <w:r w:rsidRPr="00BB01FB">
        <w:rPr>
          <w:rFonts w:hint="eastAsia"/>
        </w:rPr>
        <w:t xml:space="preserve">　　理事　　　　　○○○○</w:t>
      </w:r>
    </w:p>
    <w:p w14:paraId="390A4755" w14:textId="77777777" w:rsidR="00AF239E" w:rsidRPr="00BB01FB" w:rsidRDefault="00AF239E" w:rsidP="00AF239E">
      <w:pPr>
        <w:rPr>
          <w:spacing w:val="8"/>
        </w:rPr>
      </w:pPr>
      <w:r w:rsidRPr="00BB01FB">
        <w:rPr>
          <w:rFonts w:hint="eastAsia"/>
        </w:rPr>
        <w:t xml:space="preserve">　　理事　　　　　○○○○</w:t>
      </w:r>
    </w:p>
    <w:p w14:paraId="5A5F56ED" w14:textId="77777777" w:rsidR="00AF239E" w:rsidRPr="00BB01FB" w:rsidRDefault="00AF239E" w:rsidP="00AF239E">
      <w:pPr>
        <w:rPr>
          <w:spacing w:val="8"/>
        </w:rPr>
      </w:pPr>
      <w:r w:rsidRPr="00BB01FB">
        <w:rPr>
          <w:rFonts w:hint="eastAsia"/>
        </w:rPr>
        <w:t xml:space="preserve">　　監事　　　　　○○○○</w:t>
      </w:r>
    </w:p>
    <w:p w14:paraId="1696B424" w14:textId="77777777" w:rsidR="00AF239E" w:rsidRPr="00BB01FB" w:rsidRDefault="00AF239E" w:rsidP="00AF239E">
      <w:pPr>
        <w:rPr>
          <w:spacing w:val="8"/>
        </w:rPr>
      </w:pPr>
      <w:r w:rsidRPr="00BB01FB">
        <w:rPr>
          <w:rFonts w:hint="eastAsia"/>
        </w:rPr>
        <w:t xml:space="preserve">　　監事　　　　　○○○○</w:t>
      </w:r>
    </w:p>
    <w:p w14:paraId="2E898E17" w14:textId="77777777" w:rsidR="00AF239E" w:rsidRDefault="00AF239E" w:rsidP="00AF239E">
      <w:pPr>
        <w:pStyle w:val="a"/>
        <w:numPr>
          <w:ilvl w:val="0"/>
          <w:numId w:val="0"/>
        </w:numPr>
        <w:tabs>
          <w:tab w:val="clear" w:pos="840"/>
          <w:tab w:val="left" w:pos="202"/>
        </w:tabs>
        <w:ind w:left="202" w:hanging="202"/>
      </w:pPr>
    </w:p>
    <w:p w14:paraId="6E1CC6FE" w14:textId="77777777" w:rsidR="00AF239E" w:rsidRPr="00BB01FB" w:rsidRDefault="00AF239E" w:rsidP="00AF239E">
      <w:pPr>
        <w:rPr>
          <w:spacing w:val="8"/>
        </w:rPr>
      </w:pPr>
      <w:r w:rsidRPr="00BB01FB">
        <w:rPr>
          <w:rFonts w:hint="eastAsia"/>
        </w:rPr>
        <w:t xml:space="preserve">　　　</w:t>
      </w:r>
      <w:r w:rsidRPr="00DF7667">
        <w:rPr>
          <w:rFonts w:hint="eastAsia"/>
          <w:shd w:val="pct15" w:color="auto" w:fill="FFFFFF"/>
        </w:rPr>
        <w:t>附　則</w:t>
      </w:r>
    </w:p>
    <w:p w14:paraId="610AF8C8" w14:textId="77777777" w:rsidR="00AF239E" w:rsidRPr="00BB01FB" w:rsidRDefault="00AF239E" w:rsidP="00AF239E">
      <w:pPr>
        <w:ind w:left="226" w:hanging="226"/>
      </w:pPr>
      <w:r w:rsidRPr="00DF7667">
        <w:rPr>
          <w:rFonts w:hint="eastAsia"/>
          <w:shd w:val="pct15" w:color="auto" w:fill="FFFFFF"/>
        </w:rPr>
        <w:t>１</w:t>
      </w:r>
      <w:r>
        <w:rPr>
          <w:rFonts w:hint="eastAsia"/>
        </w:rPr>
        <w:t xml:space="preserve">　　</w:t>
      </w:r>
      <w:r w:rsidRPr="00BB01FB">
        <w:rPr>
          <w:rFonts w:hint="eastAsia"/>
        </w:rPr>
        <w:t xml:space="preserve">年　</w:t>
      </w:r>
      <w:r>
        <w:rPr>
          <w:rFonts w:hint="eastAsia"/>
        </w:rPr>
        <w:t xml:space="preserve">　</w:t>
      </w:r>
      <w:r w:rsidRPr="00BB01FB">
        <w:rPr>
          <w:rFonts w:hint="eastAsia"/>
        </w:rPr>
        <w:t xml:space="preserve">月　</w:t>
      </w:r>
      <w:r>
        <w:rPr>
          <w:rFonts w:hint="eastAsia"/>
        </w:rPr>
        <w:t xml:space="preserve">　</w:t>
      </w:r>
      <w:r w:rsidRPr="00BB01FB">
        <w:rPr>
          <w:rFonts w:hint="eastAsia"/>
        </w:rPr>
        <w:t>日に神奈川県知事が認可したこの寄附行為は、</w:t>
      </w:r>
      <w:r>
        <w:rPr>
          <w:rFonts w:hint="eastAsia"/>
        </w:rPr>
        <w:t>令和７《2025》年４</w:t>
      </w:r>
      <w:r w:rsidRPr="00BB01FB">
        <w:rPr>
          <w:rFonts w:hint="eastAsia"/>
        </w:rPr>
        <w:t>月</w:t>
      </w:r>
      <w:r>
        <w:rPr>
          <w:rFonts w:hint="eastAsia"/>
        </w:rPr>
        <w:t>１</w:t>
      </w:r>
      <w:r w:rsidRPr="00BB01FB">
        <w:rPr>
          <w:rFonts w:hint="eastAsia"/>
        </w:rPr>
        <w:t>日から施行する。</w:t>
      </w:r>
    </w:p>
    <w:p w14:paraId="7CF6E9E4" w14:textId="77777777" w:rsidR="00AF239E" w:rsidRDefault="00AF239E" w:rsidP="00AF239E">
      <w:pPr>
        <w:pStyle w:val="a"/>
        <w:numPr>
          <w:ilvl w:val="0"/>
          <w:numId w:val="0"/>
        </w:numPr>
        <w:tabs>
          <w:tab w:val="clear" w:pos="840"/>
          <w:tab w:val="left" w:pos="202"/>
        </w:tabs>
        <w:ind w:left="202" w:hanging="202"/>
      </w:pPr>
    </w:p>
    <w:p w14:paraId="2777DCD8" w14:textId="77777777" w:rsidR="00AF239E" w:rsidRDefault="00AF239E" w:rsidP="00AF239E">
      <w:pPr>
        <w:pStyle w:val="a"/>
        <w:numPr>
          <w:ilvl w:val="0"/>
          <w:numId w:val="0"/>
        </w:numPr>
        <w:tabs>
          <w:tab w:val="clear" w:pos="840"/>
          <w:tab w:val="left" w:pos="202"/>
        </w:tabs>
        <w:ind w:left="202" w:hanging="202"/>
      </w:pPr>
      <w:r>
        <w:rPr>
          <w:rFonts w:hint="eastAsia"/>
        </w:rPr>
        <w:t>（</w:t>
      </w:r>
      <w:r w:rsidRPr="00C4071F">
        <w:rPr>
          <w:rFonts w:hint="eastAsia"/>
          <w:color w:val="000000" w:themeColor="text1"/>
        </w:rPr>
        <w:t>理事と評議員を兼任する者がいずれかの職を辞任する場合の、経過措置の例</w:t>
      </w:r>
      <w:r>
        <w:rPr>
          <w:rFonts w:hint="eastAsia"/>
        </w:rPr>
        <w:t>）</w:t>
      </w:r>
    </w:p>
    <w:p w14:paraId="3C601E9D" w14:textId="77777777" w:rsidR="00AF239E" w:rsidRDefault="00AF239E" w:rsidP="00AF239E">
      <w:pPr>
        <w:pStyle w:val="a"/>
        <w:numPr>
          <w:ilvl w:val="0"/>
          <w:numId w:val="0"/>
        </w:numPr>
        <w:tabs>
          <w:tab w:val="clear" w:pos="840"/>
          <w:tab w:val="left" w:pos="202"/>
        </w:tabs>
        <w:ind w:left="202" w:hanging="202"/>
        <w:rPr>
          <w:color w:val="000000" w:themeColor="text1"/>
        </w:rPr>
      </w:pPr>
      <w:r>
        <w:rPr>
          <w:rFonts w:hint="eastAsia"/>
        </w:rPr>
        <w:t xml:space="preserve">２　</w:t>
      </w:r>
      <w:r w:rsidRPr="00C4071F">
        <w:rPr>
          <w:rFonts w:hint="eastAsia"/>
          <w:color w:val="000000" w:themeColor="text1"/>
        </w:rPr>
        <w:t>この寄附行為の施行の際現に在任する役員及び評議員の</w:t>
      </w:r>
      <w:r>
        <w:rPr>
          <w:rFonts w:hint="eastAsia"/>
          <w:color w:val="000000" w:themeColor="text1"/>
        </w:rPr>
        <w:t>定数、資格及び構成については、令和７</w:t>
      </w:r>
      <w:r>
        <w:rPr>
          <w:rFonts w:hint="eastAsia"/>
        </w:rPr>
        <w:t>《2025》</w:t>
      </w:r>
      <w:r w:rsidRPr="00C4071F">
        <w:rPr>
          <w:rFonts w:hint="eastAsia"/>
          <w:color w:val="000000" w:themeColor="text1"/>
        </w:rPr>
        <w:t>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p>
    <w:p w14:paraId="4E834633" w14:textId="77777777" w:rsidR="00AF239E" w:rsidRDefault="00AF239E" w:rsidP="00AF239E">
      <w:pPr>
        <w:pStyle w:val="a"/>
        <w:numPr>
          <w:ilvl w:val="0"/>
          <w:numId w:val="0"/>
        </w:numPr>
        <w:tabs>
          <w:tab w:val="clear" w:pos="840"/>
          <w:tab w:val="left" w:pos="202"/>
        </w:tabs>
        <w:ind w:left="202" w:hanging="202"/>
        <w:rPr>
          <w:color w:val="000000" w:themeColor="text1"/>
        </w:rPr>
      </w:pPr>
    </w:p>
    <w:p w14:paraId="1D28F237" w14:textId="77777777" w:rsidR="00AF239E" w:rsidRDefault="00AF239E" w:rsidP="00AF239E">
      <w:pPr>
        <w:pStyle w:val="a"/>
        <w:numPr>
          <w:ilvl w:val="0"/>
          <w:numId w:val="0"/>
        </w:numPr>
        <w:tabs>
          <w:tab w:val="clear" w:pos="840"/>
          <w:tab w:val="left" w:pos="202"/>
        </w:tabs>
        <w:ind w:left="202" w:hanging="202"/>
        <w:rPr>
          <w:color w:val="000000" w:themeColor="text1"/>
        </w:rPr>
      </w:pPr>
      <w:r>
        <w:rPr>
          <w:rFonts w:hint="eastAsia"/>
          <w:color w:val="000000" w:themeColor="text1"/>
        </w:rPr>
        <w:t>（</w:t>
      </w:r>
      <w:r w:rsidRPr="00C4071F">
        <w:rPr>
          <w:rFonts w:hint="eastAsia"/>
          <w:color w:val="000000" w:themeColor="text1"/>
        </w:rPr>
        <w:t>令和</w:t>
      </w:r>
      <w:r>
        <w:rPr>
          <w:rFonts w:hint="eastAsia"/>
          <w:color w:val="000000" w:themeColor="text1"/>
        </w:rPr>
        <w:t>７</w:t>
      </w:r>
      <w:r>
        <w:rPr>
          <w:rFonts w:hint="eastAsia"/>
        </w:rPr>
        <w:t>《2025》</w:t>
      </w:r>
      <w:r>
        <w:rPr>
          <w:rFonts w:hint="eastAsia"/>
          <w:color w:val="000000" w:themeColor="text1"/>
        </w:rPr>
        <w:t>年４</w:t>
      </w:r>
      <w:r w:rsidRPr="00C4071F">
        <w:rPr>
          <w:rFonts w:hint="eastAsia"/>
          <w:color w:val="000000" w:themeColor="text1"/>
        </w:rPr>
        <w:t>月</w:t>
      </w:r>
      <w:r>
        <w:rPr>
          <w:rFonts w:hint="eastAsia"/>
          <w:color w:val="000000" w:themeColor="text1"/>
        </w:rPr>
        <w:t>１</w:t>
      </w:r>
      <w:r w:rsidRPr="00C4071F">
        <w:rPr>
          <w:rFonts w:hint="eastAsia"/>
          <w:color w:val="000000" w:themeColor="text1"/>
        </w:rPr>
        <w:t>日以降令和</w:t>
      </w:r>
      <w:r>
        <w:rPr>
          <w:rFonts w:hint="eastAsia"/>
          <w:color w:val="000000" w:themeColor="text1"/>
        </w:rPr>
        <w:t>７</w:t>
      </w:r>
      <w:r>
        <w:rPr>
          <w:rFonts w:hint="eastAsia"/>
        </w:rPr>
        <w:t>《2025》</w:t>
      </w:r>
      <w:r w:rsidRPr="00C4071F">
        <w:rPr>
          <w:rFonts w:hint="eastAsia"/>
          <w:color w:val="000000" w:themeColor="text1"/>
        </w:rPr>
        <w:t>年度の定時評議員会の終結の時までに任期が満了する役員又は評議員について、令和</w:t>
      </w:r>
      <w:r>
        <w:rPr>
          <w:rFonts w:hint="eastAsia"/>
          <w:color w:val="000000" w:themeColor="text1"/>
        </w:rPr>
        <w:t>７</w:t>
      </w:r>
      <w:r>
        <w:rPr>
          <w:rFonts w:hint="eastAsia"/>
        </w:rPr>
        <w:t>《2025》</w:t>
      </w:r>
      <w:r w:rsidRPr="00C4071F">
        <w:rPr>
          <w:rFonts w:hint="eastAsia"/>
          <w:color w:val="000000" w:themeColor="text1"/>
        </w:rPr>
        <w:t>年度の定時評議員会の終結の時まで任期を伸長する場合の、経過措置の例</w:t>
      </w:r>
      <w:r>
        <w:rPr>
          <w:rFonts w:hint="eastAsia"/>
          <w:color w:val="000000" w:themeColor="text1"/>
        </w:rPr>
        <w:t>）</w:t>
      </w:r>
    </w:p>
    <w:p w14:paraId="46E0D9BC" w14:textId="77777777" w:rsidR="00AF239E" w:rsidRDefault="00AF239E" w:rsidP="00AF239E">
      <w:pPr>
        <w:pStyle w:val="a"/>
        <w:numPr>
          <w:ilvl w:val="0"/>
          <w:numId w:val="0"/>
        </w:numPr>
        <w:tabs>
          <w:tab w:val="clear" w:pos="840"/>
          <w:tab w:val="left" w:pos="202"/>
        </w:tabs>
        <w:ind w:left="202" w:hanging="202"/>
        <w:rPr>
          <w:color w:val="000000" w:themeColor="text1"/>
        </w:rPr>
      </w:pPr>
      <w:r w:rsidRPr="00C4071F">
        <w:rPr>
          <w:rFonts w:hint="eastAsia"/>
          <w:color w:val="000000" w:themeColor="text1"/>
        </w:rPr>
        <w:t>３　この寄附行為の施行の際現に在任する役員又は評議員であって、令和</w:t>
      </w:r>
      <w:r>
        <w:rPr>
          <w:rFonts w:hint="eastAsia"/>
          <w:color w:val="000000" w:themeColor="text1"/>
        </w:rPr>
        <w:t>７</w:t>
      </w:r>
      <w:r>
        <w:rPr>
          <w:rFonts w:hint="eastAsia"/>
        </w:rPr>
        <w:t>《2025》</w:t>
      </w:r>
      <w:r w:rsidRPr="00C4071F">
        <w:rPr>
          <w:rFonts w:hint="eastAsia"/>
          <w:color w:val="000000" w:themeColor="text1"/>
        </w:rPr>
        <w:t>年度の定時評議員会の日よりも前に任期が満了するものの任期については、その終期を令和</w:t>
      </w:r>
      <w:r>
        <w:rPr>
          <w:rFonts w:hint="eastAsia"/>
          <w:color w:val="000000" w:themeColor="text1"/>
        </w:rPr>
        <w:t>７</w:t>
      </w:r>
      <w:r>
        <w:rPr>
          <w:rFonts w:hint="eastAsia"/>
        </w:rPr>
        <w:t>《2025》</w:t>
      </w:r>
      <w:r w:rsidRPr="00C4071F">
        <w:rPr>
          <w:rFonts w:hint="eastAsia"/>
          <w:color w:val="000000" w:themeColor="text1"/>
        </w:rPr>
        <w:t>年度の定時評議員会の終結の時まで伸長する。</w:t>
      </w:r>
    </w:p>
    <w:p w14:paraId="3B0DCC27" w14:textId="77777777" w:rsidR="00AF239E" w:rsidRDefault="00AF239E" w:rsidP="00AF239E">
      <w:pPr>
        <w:pStyle w:val="a"/>
        <w:numPr>
          <w:ilvl w:val="0"/>
          <w:numId w:val="0"/>
        </w:numPr>
        <w:tabs>
          <w:tab w:val="clear" w:pos="840"/>
          <w:tab w:val="left" w:pos="202"/>
        </w:tabs>
        <w:ind w:left="202" w:hanging="202"/>
      </w:pPr>
    </w:p>
    <w:p w14:paraId="1B5DB941" w14:textId="77777777" w:rsidR="00AF239E" w:rsidRDefault="00AF239E" w:rsidP="00AF239E">
      <w:pPr>
        <w:pStyle w:val="a"/>
        <w:numPr>
          <w:ilvl w:val="0"/>
          <w:numId w:val="0"/>
        </w:numPr>
        <w:tabs>
          <w:tab w:val="clear" w:pos="840"/>
          <w:tab w:val="left" w:pos="202"/>
        </w:tabs>
        <w:ind w:left="240" w:hanging="240"/>
        <w:rPr>
          <w:color w:val="000000" w:themeColor="text1"/>
        </w:rPr>
      </w:pPr>
      <w:r>
        <w:rPr>
          <w:rFonts w:hint="eastAsia"/>
          <w:color w:val="000000" w:themeColor="text1"/>
        </w:rPr>
        <w:t>（</w:t>
      </w:r>
      <w:r w:rsidRPr="00C4071F">
        <w:rPr>
          <w:rFonts w:hint="eastAsia"/>
          <w:color w:val="000000" w:themeColor="text1"/>
        </w:rPr>
        <w:t>改正法の資格及び構成の要件を満</w:t>
      </w:r>
      <w:r>
        <w:rPr>
          <w:rFonts w:hint="eastAsia"/>
          <w:color w:val="000000" w:themeColor="text1"/>
        </w:rPr>
        <w:t>たす役員又は評議員の任期の終期について、任期の満了まで又は令和９</w:t>
      </w:r>
      <w:r>
        <w:rPr>
          <w:rFonts w:hint="eastAsia"/>
        </w:rPr>
        <w:t>《2027》</w:t>
      </w:r>
      <w:r w:rsidRPr="00C4071F">
        <w:rPr>
          <w:rFonts w:hint="eastAsia"/>
          <w:color w:val="000000" w:themeColor="text1"/>
        </w:rPr>
        <w:t>年</w:t>
      </w:r>
      <w:r>
        <w:rPr>
          <w:rFonts w:hint="eastAsia"/>
          <w:color w:val="000000" w:themeColor="text1"/>
        </w:rPr>
        <w:t>度</w:t>
      </w:r>
      <w:r w:rsidRPr="00C4071F">
        <w:rPr>
          <w:rFonts w:hint="eastAsia"/>
          <w:color w:val="000000" w:themeColor="text1"/>
        </w:rPr>
        <w:t>の定時評議員会の終結の時までとする場合の、経過措置の例</w:t>
      </w:r>
      <w:r>
        <w:rPr>
          <w:rFonts w:hint="eastAsia"/>
          <w:color w:val="000000" w:themeColor="text1"/>
        </w:rPr>
        <w:t>）</w:t>
      </w:r>
    </w:p>
    <w:p w14:paraId="7598B838" w14:textId="77777777" w:rsidR="00AF239E" w:rsidRDefault="00AF239E" w:rsidP="00AF239E">
      <w:pPr>
        <w:pStyle w:val="a"/>
        <w:numPr>
          <w:ilvl w:val="0"/>
          <w:numId w:val="0"/>
        </w:numPr>
        <w:tabs>
          <w:tab w:val="clear" w:pos="840"/>
          <w:tab w:val="left" w:pos="202"/>
        </w:tabs>
        <w:ind w:left="240" w:hanging="240"/>
        <w:rPr>
          <w:color w:val="000000" w:themeColor="text1"/>
        </w:rPr>
      </w:pPr>
      <w:r w:rsidRPr="00C4071F">
        <w:rPr>
          <w:rFonts w:hint="eastAsia"/>
          <w:color w:val="000000" w:themeColor="text1"/>
        </w:rPr>
        <w:t>４　この寄附行為の施行の際現に在任する役員又は評議員であって、私立学校法第</w:t>
      </w:r>
      <w:r>
        <w:rPr>
          <w:rFonts w:hint="eastAsia"/>
          <w:color w:val="000000" w:themeColor="text1"/>
        </w:rPr>
        <w:t>31</w:t>
      </w:r>
      <w:r w:rsidRPr="00C4071F">
        <w:rPr>
          <w:rFonts w:hint="eastAsia"/>
          <w:color w:val="000000" w:themeColor="text1"/>
        </w:rPr>
        <w:t>条、第</w:t>
      </w:r>
      <w:r>
        <w:rPr>
          <w:rFonts w:hint="eastAsia"/>
          <w:color w:val="000000" w:themeColor="text1"/>
        </w:rPr>
        <w:t>46</w:t>
      </w:r>
      <w:r w:rsidRPr="00C4071F">
        <w:rPr>
          <w:rFonts w:hint="eastAsia"/>
          <w:color w:val="000000" w:themeColor="text1"/>
        </w:rPr>
        <w:t>条及び第</w:t>
      </w:r>
      <w:r>
        <w:rPr>
          <w:rFonts w:hint="eastAsia"/>
          <w:color w:val="000000" w:themeColor="text1"/>
        </w:rPr>
        <w:t>62</w:t>
      </w:r>
      <w:r w:rsidRPr="00C4071F">
        <w:rPr>
          <w:rFonts w:hint="eastAsia"/>
          <w:color w:val="000000" w:themeColor="text1"/>
        </w:rPr>
        <w:t>条の資格及び構成を満たすものの任期は</w:t>
      </w:r>
      <w:r>
        <w:rPr>
          <w:rFonts w:hint="eastAsia"/>
          <w:color w:val="000000" w:themeColor="text1"/>
        </w:rPr>
        <w:t>、残任期間と同一の期間とする。ただし、当該期間の満了の時が令和９</w:t>
      </w:r>
      <w:r>
        <w:rPr>
          <w:rFonts w:hint="eastAsia"/>
        </w:rPr>
        <w:t>《2027》</w:t>
      </w:r>
      <w:r w:rsidRPr="00C4071F">
        <w:rPr>
          <w:rFonts w:hint="eastAsia"/>
          <w:color w:val="000000" w:themeColor="text1"/>
        </w:rPr>
        <w:t>年度の定時評議員会の終結の時以後である場合は、当該終結の時までとする。</w:t>
      </w:r>
    </w:p>
    <w:p w14:paraId="7EE032BA" w14:textId="77777777" w:rsidR="00AF239E" w:rsidRDefault="00AF239E" w:rsidP="00AF239E">
      <w:pPr>
        <w:pStyle w:val="a"/>
        <w:numPr>
          <w:ilvl w:val="0"/>
          <w:numId w:val="0"/>
        </w:numPr>
        <w:tabs>
          <w:tab w:val="clear" w:pos="840"/>
          <w:tab w:val="left" w:pos="202"/>
        </w:tabs>
        <w:ind w:left="240" w:hanging="240"/>
        <w:rPr>
          <w:color w:val="000000" w:themeColor="text1"/>
        </w:rPr>
      </w:pPr>
      <w:r w:rsidRPr="00C4071F">
        <w:rPr>
          <w:rFonts w:hint="eastAsia"/>
          <w:color w:val="000000" w:themeColor="text1"/>
        </w:rPr>
        <w:t>５　前項の</w:t>
      </w:r>
      <w:r>
        <w:rPr>
          <w:rFonts w:hint="eastAsia"/>
          <w:color w:val="000000" w:themeColor="text1"/>
        </w:rPr>
        <w:t>理事</w:t>
      </w:r>
      <w:r w:rsidRPr="00C4071F">
        <w:rPr>
          <w:rFonts w:hint="eastAsia"/>
          <w:color w:val="000000" w:themeColor="text1"/>
        </w:rPr>
        <w:t>又は評議員の解任は、なお従前の例による。</w:t>
      </w:r>
    </w:p>
    <w:p w14:paraId="7A070978" w14:textId="77777777" w:rsidR="00AF239E" w:rsidRDefault="00AF239E" w:rsidP="00AF239E">
      <w:pPr>
        <w:pStyle w:val="a"/>
        <w:numPr>
          <w:ilvl w:val="0"/>
          <w:numId w:val="0"/>
        </w:numPr>
        <w:tabs>
          <w:tab w:val="clear" w:pos="840"/>
          <w:tab w:val="left" w:pos="202"/>
        </w:tabs>
        <w:ind w:left="240" w:hanging="240"/>
        <w:rPr>
          <w:color w:val="000000" w:themeColor="text1"/>
        </w:rPr>
      </w:pPr>
    </w:p>
    <w:p w14:paraId="7B034331" w14:textId="77777777" w:rsidR="00AF239E" w:rsidRPr="00795677" w:rsidRDefault="00AF239E" w:rsidP="00AF239E">
      <w:pPr>
        <w:pStyle w:val="a"/>
        <w:numPr>
          <w:ilvl w:val="0"/>
          <w:numId w:val="0"/>
        </w:numPr>
        <w:tabs>
          <w:tab w:val="clear" w:pos="840"/>
          <w:tab w:val="left" w:pos="202"/>
        </w:tabs>
        <w:ind w:left="240" w:hanging="240"/>
      </w:pPr>
      <w:r w:rsidRPr="00C4071F">
        <w:rPr>
          <w:rFonts w:hint="eastAsia"/>
          <w:color w:val="000000" w:themeColor="text1"/>
        </w:rPr>
        <w:t>６　第</w:t>
      </w:r>
      <w:r>
        <w:rPr>
          <w:rFonts w:hint="eastAsia"/>
          <w:color w:val="000000" w:themeColor="text1"/>
        </w:rPr>
        <w:t>32条第１</w:t>
      </w:r>
      <w:r w:rsidRPr="00C4071F">
        <w:rPr>
          <w:rFonts w:hint="eastAsia"/>
          <w:color w:val="000000" w:themeColor="text1"/>
        </w:rPr>
        <w:t>項</w:t>
      </w:r>
      <w:r>
        <w:rPr>
          <w:rFonts w:hint="eastAsia"/>
          <w:color w:val="000000" w:themeColor="text1"/>
        </w:rPr>
        <w:t>第２号</w:t>
      </w:r>
      <w:r w:rsidRPr="00C4071F">
        <w:rPr>
          <w:rFonts w:hint="eastAsia"/>
          <w:color w:val="000000" w:themeColor="text1"/>
        </w:rPr>
        <w:t>中「設置する学校を卒業した者」とあるのは、学校の卒業生が年齢</w:t>
      </w:r>
      <w:r>
        <w:rPr>
          <w:rFonts w:hint="eastAsia"/>
          <w:color w:val="000000" w:themeColor="text1"/>
        </w:rPr>
        <w:t>25</w:t>
      </w:r>
      <w:r w:rsidRPr="00C4071F">
        <w:rPr>
          <w:rFonts w:hint="eastAsia"/>
          <w:color w:val="000000" w:themeColor="text1"/>
        </w:rPr>
        <w:t>年以上になるまでの間、「園児児童生徒の父母」と読み替える。</w:t>
      </w:r>
    </w:p>
    <w:p w14:paraId="47359FB8" w14:textId="77777777" w:rsidR="00AF239E" w:rsidRDefault="00AF239E" w:rsidP="00AF239E">
      <w:pPr>
        <w:pStyle w:val="a"/>
        <w:numPr>
          <w:ilvl w:val="0"/>
          <w:numId w:val="0"/>
        </w:numPr>
        <w:tabs>
          <w:tab w:val="clear" w:pos="840"/>
          <w:tab w:val="left" w:pos="202"/>
        </w:tabs>
        <w:ind w:left="240" w:hanging="240"/>
      </w:pPr>
    </w:p>
    <w:p w14:paraId="6F3D257D" w14:textId="77777777" w:rsidR="00AF239E" w:rsidRDefault="00AF239E" w:rsidP="00AF239E">
      <w:pPr>
        <w:pStyle w:val="a"/>
        <w:numPr>
          <w:ilvl w:val="0"/>
          <w:numId w:val="0"/>
        </w:numPr>
        <w:tabs>
          <w:tab w:val="clear" w:pos="840"/>
          <w:tab w:val="left" w:pos="202"/>
        </w:tabs>
        <w:ind w:left="202" w:hanging="202"/>
      </w:pPr>
      <w:r>
        <w:rPr>
          <w:rFonts w:hint="eastAsia"/>
        </w:rPr>
        <w:t>（</w:t>
      </w:r>
      <w:r w:rsidRPr="00C4071F">
        <w:rPr>
          <w:rFonts w:hint="eastAsia"/>
          <w:color w:val="000000" w:themeColor="text1"/>
        </w:rPr>
        <w:t>令和</w:t>
      </w:r>
      <w:r>
        <w:rPr>
          <w:rFonts w:hint="eastAsia"/>
          <w:color w:val="000000" w:themeColor="text1"/>
        </w:rPr>
        <w:t>７</w:t>
      </w:r>
      <w:r>
        <w:rPr>
          <w:rFonts w:hint="eastAsia"/>
        </w:rPr>
        <w:t>《2025》</w:t>
      </w:r>
      <w:r>
        <w:rPr>
          <w:rFonts w:hint="eastAsia"/>
          <w:color w:val="000000" w:themeColor="text1"/>
        </w:rPr>
        <w:t>年４月１</w:t>
      </w:r>
      <w:r w:rsidRPr="00C4071F">
        <w:rPr>
          <w:rFonts w:hint="eastAsia"/>
          <w:color w:val="000000" w:themeColor="text1"/>
        </w:rPr>
        <w:t>日よりも前に任期が満了する役員又は評議員の任期を、令和</w:t>
      </w:r>
      <w:r>
        <w:rPr>
          <w:rFonts w:hint="eastAsia"/>
          <w:color w:val="000000" w:themeColor="text1"/>
        </w:rPr>
        <w:t>７</w:t>
      </w:r>
      <w:r>
        <w:rPr>
          <w:rFonts w:hint="eastAsia"/>
        </w:rPr>
        <w:t>《2025》</w:t>
      </w:r>
      <w:r w:rsidRPr="00C4071F">
        <w:rPr>
          <w:rFonts w:hint="eastAsia"/>
          <w:color w:val="000000" w:themeColor="text1"/>
        </w:rPr>
        <w:t>年度の定時評議員会の終結の時まで伸長する場合の、経過措置の例</w:t>
      </w:r>
      <w:r>
        <w:rPr>
          <w:rFonts w:hint="eastAsia"/>
        </w:rPr>
        <w:t>）</w:t>
      </w:r>
    </w:p>
    <w:p w14:paraId="17D42FD6" w14:textId="77777777" w:rsidR="00AF239E" w:rsidRDefault="00AF239E" w:rsidP="00AF239E">
      <w:pPr>
        <w:pStyle w:val="a"/>
        <w:numPr>
          <w:ilvl w:val="0"/>
          <w:numId w:val="0"/>
        </w:numPr>
        <w:tabs>
          <w:tab w:val="clear" w:pos="840"/>
          <w:tab w:val="left" w:pos="202"/>
        </w:tabs>
        <w:ind w:left="202" w:hanging="202"/>
        <w:rPr>
          <w:color w:val="000000" w:themeColor="text1"/>
        </w:rPr>
      </w:pPr>
      <w:r>
        <w:rPr>
          <w:rFonts w:hint="eastAsia"/>
        </w:rPr>
        <w:t xml:space="preserve">１　　</w:t>
      </w:r>
      <w:r w:rsidRPr="00BB01FB">
        <w:rPr>
          <w:rFonts w:hint="eastAsia"/>
        </w:rPr>
        <w:t xml:space="preserve">年　</w:t>
      </w:r>
      <w:r>
        <w:rPr>
          <w:rFonts w:hint="eastAsia"/>
        </w:rPr>
        <w:t xml:space="preserve">　</w:t>
      </w:r>
      <w:r w:rsidRPr="00BB01FB">
        <w:rPr>
          <w:rFonts w:hint="eastAsia"/>
        </w:rPr>
        <w:t xml:space="preserve">月　</w:t>
      </w:r>
      <w:r>
        <w:rPr>
          <w:rFonts w:hint="eastAsia"/>
        </w:rPr>
        <w:t xml:space="preserve">　</w:t>
      </w:r>
      <w:r w:rsidRPr="00BB01FB">
        <w:rPr>
          <w:rFonts w:hint="eastAsia"/>
        </w:rPr>
        <w:t>日に神奈川県知事が認可したこの寄附行為は、</w:t>
      </w:r>
      <w:r>
        <w:rPr>
          <w:rFonts w:hint="eastAsia"/>
        </w:rPr>
        <w:t>令和７《2025》年４</w:t>
      </w:r>
      <w:r w:rsidRPr="00BB01FB">
        <w:rPr>
          <w:rFonts w:hint="eastAsia"/>
        </w:rPr>
        <w:t>月</w:t>
      </w:r>
      <w:r>
        <w:rPr>
          <w:rFonts w:hint="eastAsia"/>
        </w:rPr>
        <w:t>１</w:t>
      </w:r>
      <w:r w:rsidRPr="00BB01FB">
        <w:rPr>
          <w:rFonts w:hint="eastAsia"/>
        </w:rPr>
        <w:t>日から施行する。</w:t>
      </w:r>
      <w:r>
        <w:rPr>
          <w:rFonts w:hint="eastAsia"/>
          <w:color w:val="000000" w:themeColor="text1"/>
        </w:rPr>
        <w:t>ただし、附則第２</w:t>
      </w:r>
      <w:r w:rsidRPr="00571FFD">
        <w:rPr>
          <w:rFonts w:hint="eastAsia"/>
          <w:color w:val="000000" w:themeColor="text1"/>
        </w:rPr>
        <w:t>項の規定は、令和○</w:t>
      </w:r>
      <w:r>
        <w:rPr>
          <w:rFonts w:hint="eastAsia"/>
        </w:rPr>
        <w:t>《20〇》</w:t>
      </w:r>
      <w:r w:rsidRPr="00571FFD">
        <w:rPr>
          <w:rFonts w:hint="eastAsia"/>
          <w:color w:val="000000" w:themeColor="text1"/>
        </w:rPr>
        <w:t>年○月○日から施行する。</w:t>
      </w:r>
    </w:p>
    <w:p w14:paraId="423BEF4C" w14:textId="77777777" w:rsidR="00AF239E" w:rsidRDefault="00AF239E" w:rsidP="00AF239E">
      <w:pPr>
        <w:pStyle w:val="a"/>
        <w:numPr>
          <w:ilvl w:val="0"/>
          <w:numId w:val="0"/>
        </w:numPr>
        <w:tabs>
          <w:tab w:val="clear" w:pos="840"/>
          <w:tab w:val="left" w:pos="202"/>
        </w:tabs>
        <w:ind w:left="240" w:hanging="240"/>
        <w:rPr>
          <w:color w:val="000000" w:themeColor="text1"/>
        </w:rPr>
      </w:pPr>
      <w:r>
        <w:rPr>
          <w:rFonts w:hint="eastAsia"/>
          <w:color w:val="000000" w:themeColor="text1"/>
        </w:rPr>
        <w:t xml:space="preserve">２　</w:t>
      </w:r>
      <w:r w:rsidRPr="00571FFD">
        <w:rPr>
          <w:rFonts w:hint="eastAsia"/>
          <w:color w:val="000000" w:themeColor="text1"/>
        </w:rPr>
        <w:t>令和○</w:t>
      </w:r>
      <w:r>
        <w:rPr>
          <w:rFonts w:hint="eastAsia"/>
        </w:rPr>
        <w:t>《20〇》</w:t>
      </w:r>
      <w:r w:rsidRPr="00571FFD">
        <w:rPr>
          <w:rFonts w:hint="eastAsia"/>
          <w:color w:val="000000" w:themeColor="text1"/>
        </w:rPr>
        <w:t>年○月○日</w:t>
      </w:r>
      <w:r>
        <w:rPr>
          <w:rFonts w:hint="eastAsia"/>
          <w:color w:val="000000" w:themeColor="text1"/>
        </w:rPr>
        <w:t>に在任する役員又は評議員であって、令和</w:t>
      </w:r>
      <w:r>
        <w:rPr>
          <w:rFonts w:hint="eastAsia"/>
        </w:rPr>
        <w:t>７《2025》</w:t>
      </w:r>
      <w:r w:rsidRPr="00571FFD">
        <w:rPr>
          <w:rFonts w:hint="eastAsia"/>
          <w:color w:val="000000" w:themeColor="text1"/>
        </w:rPr>
        <w:t>年度の定時評議員会の日よりも前に任期が満了するものの任期については、その終期を令和</w:t>
      </w:r>
      <w:r>
        <w:rPr>
          <w:rFonts w:hint="eastAsia"/>
        </w:rPr>
        <w:t>７《2025》</w:t>
      </w:r>
      <w:r w:rsidRPr="00C4071F">
        <w:rPr>
          <w:rFonts w:hint="eastAsia"/>
          <w:color w:val="000000" w:themeColor="text1"/>
        </w:rPr>
        <w:t>年度の定時評議員会の終結の時まで伸長する。</w:t>
      </w:r>
    </w:p>
    <w:p w14:paraId="10580630" w14:textId="77777777" w:rsidR="00AF239E" w:rsidRPr="0089654F" w:rsidRDefault="00AF239E" w:rsidP="00AF239E">
      <w:pPr>
        <w:pStyle w:val="a"/>
        <w:numPr>
          <w:ilvl w:val="0"/>
          <w:numId w:val="0"/>
        </w:numPr>
        <w:tabs>
          <w:tab w:val="clear" w:pos="840"/>
          <w:tab w:val="left" w:pos="202"/>
        </w:tabs>
        <w:ind w:left="240" w:hanging="240"/>
      </w:pPr>
    </w:p>
    <w:p w14:paraId="1BF20F2B" w14:textId="77777777" w:rsidR="00AF239E" w:rsidRPr="00BB01FB" w:rsidRDefault="00AF239E" w:rsidP="00AF239E">
      <w:pPr>
        <w:pStyle w:val="a"/>
        <w:numPr>
          <w:ilvl w:val="0"/>
          <w:numId w:val="0"/>
        </w:numPr>
        <w:tabs>
          <w:tab w:val="clear" w:pos="840"/>
          <w:tab w:val="left" w:pos="202"/>
        </w:tabs>
        <w:ind w:left="240" w:hanging="240"/>
      </w:pPr>
      <w:r w:rsidRPr="00BB01FB">
        <w:rPr>
          <w:rFonts w:hint="eastAsia"/>
        </w:rPr>
        <w:t>※　以下、改正の</w:t>
      </w:r>
      <w:r w:rsidRPr="006154BD">
        <w:rPr>
          <w:rFonts w:hint="eastAsia"/>
        </w:rPr>
        <w:t>たびに</w:t>
      </w:r>
      <w:r w:rsidRPr="00BB01FB">
        <w:rPr>
          <w:rFonts w:hint="eastAsia"/>
        </w:rPr>
        <w:t>附則を追記してください。</w:t>
      </w:r>
    </w:p>
    <w:p w14:paraId="303CB326" w14:textId="77777777" w:rsidR="00AF239E" w:rsidRDefault="00AF239E" w:rsidP="00AF239E">
      <w:pPr>
        <w:widowControl/>
        <w:jc w:val="left"/>
        <w:rPr>
          <w:szCs w:val="22"/>
        </w:rPr>
      </w:pPr>
    </w:p>
    <w:p w14:paraId="23B17A12" w14:textId="77777777" w:rsidR="00B81CAA" w:rsidRDefault="00B81CAA" w:rsidP="00B81CAA">
      <w:pPr>
        <w:rPr>
          <w:rFonts w:ascii="ＭＳ ゴシック" w:eastAsia="ＭＳ ゴシック" w:hAnsi="ＭＳ ゴシック"/>
          <w:sz w:val="24"/>
        </w:rPr>
      </w:pPr>
    </w:p>
    <w:p w14:paraId="6AA4C008" w14:textId="77777777" w:rsidR="00AF239E" w:rsidRDefault="00AF239E" w:rsidP="00B81CAA">
      <w:pPr>
        <w:rPr>
          <w:rFonts w:ascii="ＭＳ ゴシック" w:eastAsia="ＭＳ ゴシック" w:hAnsi="ＭＳ ゴシック"/>
          <w:sz w:val="24"/>
        </w:rPr>
      </w:pPr>
    </w:p>
    <w:p w14:paraId="4D67D549" w14:textId="77777777" w:rsidR="00AF239E" w:rsidRDefault="00AF239E" w:rsidP="00B81CAA">
      <w:pPr>
        <w:rPr>
          <w:rFonts w:ascii="ＭＳ ゴシック" w:eastAsia="ＭＳ ゴシック" w:hAnsi="ＭＳ ゴシック"/>
          <w:sz w:val="24"/>
        </w:rPr>
      </w:pPr>
    </w:p>
    <w:p w14:paraId="236E3E51" w14:textId="77777777" w:rsidR="00AF239E" w:rsidRDefault="00AF239E" w:rsidP="00B81CAA">
      <w:pPr>
        <w:rPr>
          <w:rFonts w:ascii="ＭＳ ゴシック" w:eastAsia="ＭＳ ゴシック" w:hAnsi="ＭＳ ゴシック"/>
          <w:sz w:val="24"/>
        </w:rPr>
      </w:pPr>
    </w:p>
    <w:p w14:paraId="57597960" w14:textId="77777777" w:rsidR="00AF239E" w:rsidRDefault="00AF239E" w:rsidP="00B81CAA">
      <w:pPr>
        <w:rPr>
          <w:rFonts w:ascii="ＭＳ ゴシック" w:eastAsia="ＭＳ ゴシック" w:hAnsi="ＭＳ ゴシック"/>
          <w:sz w:val="24"/>
        </w:rPr>
      </w:pPr>
    </w:p>
    <w:p w14:paraId="1E922A73" w14:textId="77777777" w:rsidR="00AF239E" w:rsidRDefault="00AF239E" w:rsidP="00B81CAA">
      <w:pPr>
        <w:rPr>
          <w:rFonts w:ascii="ＭＳ ゴシック" w:eastAsia="ＭＳ ゴシック" w:hAnsi="ＭＳ ゴシック"/>
          <w:sz w:val="24"/>
        </w:rPr>
      </w:pPr>
    </w:p>
    <w:p w14:paraId="687337B2" w14:textId="77777777" w:rsidR="00AF239E" w:rsidRDefault="00AF239E" w:rsidP="00B81CAA">
      <w:pPr>
        <w:rPr>
          <w:rFonts w:ascii="ＭＳ ゴシック" w:eastAsia="ＭＳ ゴシック" w:hAnsi="ＭＳ ゴシック"/>
          <w:sz w:val="24"/>
        </w:rPr>
      </w:pPr>
    </w:p>
    <w:p w14:paraId="272C912A" w14:textId="77777777" w:rsidR="00AF239E" w:rsidRDefault="00AF239E" w:rsidP="00B81CAA">
      <w:pPr>
        <w:rPr>
          <w:rFonts w:ascii="ＭＳ ゴシック" w:eastAsia="ＭＳ ゴシック" w:hAnsi="ＭＳ ゴシック"/>
          <w:sz w:val="24"/>
        </w:rPr>
      </w:pPr>
    </w:p>
    <w:p w14:paraId="73C9C881" w14:textId="77777777" w:rsidR="00AF239E" w:rsidRDefault="00AF239E" w:rsidP="00B81CAA">
      <w:pPr>
        <w:rPr>
          <w:rFonts w:ascii="ＭＳ ゴシック" w:eastAsia="ＭＳ ゴシック" w:hAnsi="ＭＳ ゴシック"/>
          <w:sz w:val="24"/>
        </w:rPr>
      </w:pPr>
    </w:p>
    <w:p w14:paraId="1F1DEB4F" w14:textId="77777777" w:rsidR="00AF239E" w:rsidRPr="00B57616" w:rsidRDefault="00AF239E" w:rsidP="00B81CAA">
      <w:pPr>
        <w:rPr>
          <w:rFonts w:ascii="ＭＳ ゴシック" w:eastAsia="ＭＳ ゴシック" w:hAnsi="ＭＳ ゴシック"/>
          <w:sz w:val="24"/>
        </w:rPr>
      </w:pPr>
    </w:p>
    <w:p w14:paraId="59D905A5" w14:textId="77777777" w:rsidR="00B81CAA" w:rsidRDefault="00B81CAA" w:rsidP="001A2DD8">
      <w:pPr>
        <w:rPr>
          <w:bdr w:val="single" w:sz="4" w:space="0" w:color="auto"/>
        </w:rPr>
      </w:pPr>
    </w:p>
    <w:p w14:paraId="75BA83DF" w14:textId="77777777" w:rsidR="00AF239E" w:rsidRPr="00A6154C" w:rsidRDefault="00AF239E" w:rsidP="00AF239E">
      <w:pPr>
        <w:widowControl/>
        <w:jc w:val="left"/>
        <w:rPr>
          <w:rFonts w:asciiTheme="minorEastAsia" w:hAnsiTheme="minorEastAsia"/>
          <w:szCs w:val="21"/>
        </w:rPr>
      </w:pPr>
      <w:r>
        <w:rPr>
          <w:noProof/>
        </w:rPr>
        <w:lastRenderedPageBreak/>
        <mc:AlternateContent>
          <mc:Choice Requires="wps">
            <w:drawing>
              <wp:anchor distT="0" distB="0" distL="114300" distR="114300" simplePos="0" relativeHeight="251739136" behindDoc="0" locked="0" layoutInCell="1" allowOverlap="1" wp14:anchorId="3A898DE7" wp14:editId="4A159D0D">
                <wp:simplePos x="0" y="0"/>
                <wp:positionH relativeFrom="column">
                  <wp:posOffset>2817495</wp:posOffset>
                </wp:positionH>
                <wp:positionV relativeFrom="paragraph">
                  <wp:posOffset>5080</wp:posOffset>
                </wp:positionV>
                <wp:extent cx="2869565" cy="213360"/>
                <wp:effectExtent l="12700" t="10795" r="13335" b="1397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213360"/>
                        </a:xfrm>
                        <a:prstGeom prst="rect">
                          <a:avLst/>
                        </a:prstGeom>
                        <a:solidFill>
                          <a:srgbClr val="FFFFFF"/>
                        </a:solidFill>
                        <a:ln w="9525">
                          <a:solidFill>
                            <a:srgbClr val="000000"/>
                          </a:solidFill>
                          <a:miter lim="800000"/>
                          <a:headEnd/>
                          <a:tailEnd/>
                        </a:ln>
                      </wps:spPr>
                      <wps:txbx>
                        <w:txbxContent>
                          <w:p w14:paraId="1C70DAE4" w14:textId="77777777" w:rsidR="001E0631" w:rsidRPr="003349AB" w:rsidRDefault="001E0631" w:rsidP="00AF239E">
                            <w:pPr>
                              <w:jc w:val="center"/>
                              <w:rPr>
                                <w:rFonts w:ascii="ＭＳ ゴシック" w:eastAsia="ＭＳ ゴシック" w:hAnsi="ＭＳ ゴシック"/>
                              </w:rPr>
                            </w:pPr>
                            <w:r>
                              <w:rPr>
                                <w:rFonts w:ascii="ＭＳ ゴシック" w:eastAsia="ＭＳ ゴシック" w:hAnsi="ＭＳ ゴシック" w:hint="eastAsia"/>
                              </w:rPr>
                              <w:t>幼稚園</w:t>
                            </w:r>
                            <w:r w:rsidRPr="008F2A08">
                              <w:rPr>
                                <w:rFonts w:ascii="ＭＳ ゴシック" w:eastAsia="ＭＳ ゴシック" w:hAnsi="ＭＳ ゴシック" w:hint="eastAsia"/>
                              </w:rPr>
                              <w:t>・</w:t>
                            </w:r>
                            <w:r>
                              <w:rPr>
                                <w:rFonts w:ascii="ＭＳ ゴシック" w:eastAsia="ＭＳ ゴシック" w:hAnsi="ＭＳ ゴシック" w:hint="eastAsia"/>
                              </w:rPr>
                              <w:t>幼保連携型認定こども園設置法</w:t>
                            </w:r>
                            <w:r w:rsidRPr="008F2A08">
                              <w:rPr>
                                <w:rFonts w:ascii="ＭＳ ゴシック" w:eastAsia="ＭＳ ゴシック" w:hAnsi="ＭＳ ゴシック" w:hint="eastAsia"/>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98DE7" id="テキスト ボックス 33" o:spid="_x0000_s1027" type="#_x0000_t202" style="position:absolute;margin-left:221.85pt;margin-top:.4pt;width:225.95pt;height:16.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">
                <v:textbox inset="5.85pt,.7pt,5.85pt,.7pt">
                  <w:txbxContent>
                    <w:p w14:paraId="1C70DAE4" w14:textId="77777777" w:rsidR="001E0631" w:rsidRPr="003349AB" w:rsidRDefault="001E0631" w:rsidP="00AF239E">
                      <w:pPr>
                        <w:jc w:val="center"/>
                        <w:rPr>
                          <w:rFonts w:ascii="ＭＳ ゴシック" w:eastAsia="ＭＳ ゴシック" w:hAnsi="ＭＳ ゴシック"/>
                        </w:rPr>
                      </w:pPr>
                      <w:r>
                        <w:rPr>
                          <w:rFonts w:ascii="ＭＳ ゴシック" w:eastAsia="ＭＳ ゴシック" w:hAnsi="ＭＳ ゴシック" w:hint="eastAsia"/>
                        </w:rPr>
                        <w:t>幼稚園</w:t>
                      </w:r>
                      <w:r w:rsidRPr="008F2A08">
                        <w:rPr>
                          <w:rFonts w:ascii="ＭＳ ゴシック" w:eastAsia="ＭＳ ゴシック" w:hAnsi="ＭＳ ゴシック" w:hint="eastAsia"/>
                        </w:rPr>
                        <w:t>・</w:t>
                      </w:r>
                      <w:r>
                        <w:rPr>
                          <w:rFonts w:ascii="ＭＳ ゴシック" w:eastAsia="ＭＳ ゴシック" w:hAnsi="ＭＳ ゴシック" w:hint="eastAsia"/>
                        </w:rPr>
                        <w:t>幼保連携型認定こども園設置法</w:t>
                      </w:r>
                      <w:r w:rsidRPr="008F2A08">
                        <w:rPr>
                          <w:rFonts w:ascii="ＭＳ ゴシック" w:eastAsia="ＭＳ ゴシック" w:hAnsi="ＭＳ ゴシック" w:hint="eastAsia"/>
                        </w:rPr>
                        <w:t>人</w:t>
                      </w:r>
                    </w:p>
                  </w:txbxContent>
                </v:textbox>
              </v:shape>
            </w:pict>
          </mc:Fallback>
        </mc:AlternateContent>
      </w:r>
    </w:p>
    <w:p w14:paraId="0F6208A9" w14:textId="77777777" w:rsidR="00AF239E" w:rsidRDefault="00AF239E" w:rsidP="00AF239E">
      <w:pPr>
        <w:rPr>
          <w:bdr w:val="single" w:sz="4" w:space="0" w:color="auto"/>
        </w:rPr>
      </w:pPr>
      <w:r>
        <w:rPr>
          <w:rFonts w:hint="eastAsia"/>
          <w:bdr w:val="single" w:sz="4" w:space="0" w:color="auto"/>
        </w:rPr>
        <w:t>寄附行為</w:t>
      </w:r>
      <w:r w:rsidRPr="00BB01FB">
        <w:rPr>
          <w:rFonts w:hint="eastAsia"/>
          <w:bdr w:val="single" w:sz="4" w:space="0" w:color="auto"/>
        </w:rPr>
        <w:t>作成例</w:t>
      </w:r>
      <w:r>
        <w:rPr>
          <w:rFonts w:hint="eastAsia"/>
          <w:bdr w:val="single" w:sz="4" w:space="0" w:color="auto"/>
        </w:rPr>
        <w:t>（譲渡所得非課税措置を受ける場合）</w:t>
      </w:r>
    </w:p>
    <w:p w14:paraId="3EF2FE9B" w14:textId="77777777" w:rsidR="00AF239E" w:rsidRPr="00D140BF" w:rsidRDefault="00AF239E" w:rsidP="00AF239E">
      <w:pPr>
        <w:ind w:left="648" w:hangingChars="300" w:hanging="648"/>
      </w:pPr>
      <w:r w:rsidRPr="00D140BF">
        <w:rPr>
          <w:rFonts w:hint="eastAsia"/>
        </w:rPr>
        <w:t>注０：認可保育所等を設置する場合は、第４条の２から第４条の４の規定を置いてください。設置しない場合は、第</w:t>
      </w:r>
      <w:r>
        <w:rPr>
          <w:rFonts w:hint="eastAsia"/>
        </w:rPr>
        <w:t>6</w:t>
      </w:r>
      <w:r w:rsidRPr="00D140BF">
        <w:rPr>
          <w:rFonts w:hint="eastAsia"/>
        </w:rPr>
        <w:t>3条第２項[　]内を削除してください。</w:t>
      </w:r>
    </w:p>
    <w:p w14:paraId="0B1E5787" w14:textId="77777777" w:rsidR="00AF239E" w:rsidRDefault="00AF239E" w:rsidP="00AF239E">
      <w:pPr>
        <w:ind w:left="648" w:hangingChars="300" w:hanging="648"/>
      </w:pPr>
      <w:r>
        <w:rPr>
          <w:rFonts w:hint="eastAsia"/>
        </w:rPr>
        <w:t>注１：条項に網掛けをした事項は、寄附行為に必ず記載しなければならない事項です。</w:t>
      </w:r>
    </w:p>
    <w:p w14:paraId="26109A01" w14:textId="77777777" w:rsidR="00AF239E" w:rsidRPr="00BB01FB" w:rsidRDefault="00AF239E" w:rsidP="00AF239E">
      <w:pPr>
        <w:ind w:left="648" w:hangingChars="300" w:hanging="648"/>
      </w:pPr>
      <w:r>
        <w:rPr>
          <w:rFonts w:hint="eastAsia"/>
        </w:rPr>
        <w:t>注２：</w:t>
      </w:r>
      <w:r w:rsidRPr="00BB01FB">
        <w:rPr>
          <w:rFonts w:hint="eastAsia"/>
        </w:rPr>
        <w:t>収益事業を行わない法人については、該当条項（第５条・第2</w:t>
      </w:r>
      <w:r>
        <w:rPr>
          <w:rFonts w:hint="eastAsia"/>
        </w:rPr>
        <w:t>0条第２項第９</w:t>
      </w:r>
      <w:r w:rsidRPr="00BB01FB">
        <w:rPr>
          <w:rFonts w:hint="eastAsia"/>
        </w:rPr>
        <w:t>号・第</w:t>
      </w:r>
      <w:r>
        <w:rPr>
          <w:rFonts w:hint="eastAsia"/>
        </w:rPr>
        <w:t>37</w:t>
      </w:r>
      <w:r w:rsidRPr="00BB01FB">
        <w:rPr>
          <w:rFonts w:hint="eastAsia"/>
        </w:rPr>
        <w:t>条</w:t>
      </w:r>
      <w:r>
        <w:rPr>
          <w:rFonts w:hint="eastAsia"/>
        </w:rPr>
        <w:t>第２項第５</w:t>
      </w:r>
      <w:r w:rsidRPr="00BB01FB">
        <w:rPr>
          <w:rFonts w:hint="eastAsia"/>
        </w:rPr>
        <w:t>号・第</w:t>
      </w:r>
      <w:r>
        <w:rPr>
          <w:rFonts w:hint="eastAsia"/>
        </w:rPr>
        <w:t>56条第１</w:t>
      </w:r>
      <w:r w:rsidRPr="00BB01FB">
        <w:rPr>
          <w:rFonts w:hint="eastAsia"/>
        </w:rPr>
        <w:t>項・</w:t>
      </w:r>
      <w:r>
        <w:rPr>
          <w:rFonts w:hint="eastAsia"/>
        </w:rPr>
        <w:t>同第４項</w:t>
      </w:r>
      <w:r w:rsidRPr="00BB01FB">
        <w:rPr>
          <w:rFonts w:hint="eastAsia"/>
        </w:rPr>
        <w:t>・</w:t>
      </w:r>
      <w:r>
        <w:rPr>
          <w:rFonts w:hint="eastAsia"/>
        </w:rPr>
        <w:t>同第５項・</w:t>
      </w:r>
      <w:r w:rsidRPr="00BB01FB">
        <w:rPr>
          <w:rFonts w:hint="eastAsia"/>
        </w:rPr>
        <w:t>第6</w:t>
      </w:r>
      <w:r>
        <w:rPr>
          <w:rFonts w:hint="eastAsia"/>
        </w:rPr>
        <w:t>0</w:t>
      </w:r>
      <w:r w:rsidRPr="00BB01FB">
        <w:rPr>
          <w:rFonts w:hint="eastAsia"/>
        </w:rPr>
        <w:t>条第</w:t>
      </w:r>
      <w:r>
        <w:rPr>
          <w:rFonts w:hint="eastAsia"/>
        </w:rPr>
        <w:t>２</w:t>
      </w:r>
      <w:r w:rsidRPr="00BB01FB">
        <w:rPr>
          <w:rFonts w:hint="eastAsia"/>
        </w:rPr>
        <w:t>項</w:t>
      </w:r>
      <w:r>
        <w:rPr>
          <w:rFonts w:hint="eastAsia"/>
        </w:rPr>
        <w:t>・</w:t>
      </w:r>
      <w:r w:rsidRPr="00BB01FB">
        <w:rPr>
          <w:rFonts w:hint="eastAsia"/>
        </w:rPr>
        <w:t>第6</w:t>
      </w:r>
      <w:r>
        <w:rPr>
          <w:rFonts w:hint="eastAsia"/>
        </w:rPr>
        <w:t>2</w:t>
      </w:r>
      <w:r w:rsidRPr="00BB01FB">
        <w:rPr>
          <w:rFonts w:hint="eastAsia"/>
        </w:rPr>
        <w:t>条第</w:t>
      </w:r>
      <w:r>
        <w:rPr>
          <w:rFonts w:hint="eastAsia"/>
        </w:rPr>
        <w:t>３</w:t>
      </w:r>
      <w:r w:rsidRPr="00BB01FB">
        <w:rPr>
          <w:rFonts w:hint="eastAsia"/>
        </w:rPr>
        <w:t>項）の</w:t>
      </w:r>
      <w:r>
        <w:rPr>
          <w:rFonts w:hint="eastAsia"/>
        </w:rPr>
        <w:t>[　]</w:t>
      </w:r>
      <w:r w:rsidRPr="00BB01FB">
        <w:rPr>
          <w:rFonts w:hint="eastAsia"/>
        </w:rPr>
        <w:t>内を削除して作成してください。</w:t>
      </w:r>
    </w:p>
    <w:p w14:paraId="65F0E889" w14:textId="77777777" w:rsidR="00AF239E" w:rsidRDefault="00AF239E" w:rsidP="00AF239E">
      <w:pPr>
        <w:ind w:left="648" w:hangingChars="300" w:hanging="648"/>
      </w:pPr>
      <w:r>
        <w:rPr>
          <w:rFonts w:hint="eastAsia"/>
        </w:rPr>
        <w:t>注３：代表業務執行</w:t>
      </w:r>
      <w:r w:rsidRPr="00BB01FB">
        <w:rPr>
          <w:rFonts w:hint="eastAsia"/>
        </w:rPr>
        <w:t>理事</w:t>
      </w:r>
      <w:r>
        <w:rPr>
          <w:rFonts w:hint="eastAsia"/>
        </w:rPr>
        <w:t>及び業務執行理事</w:t>
      </w:r>
      <w:r w:rsidRPr="00BB01FB">
        <w:rPr>
          <w:rFonts w:hint="eastAsia"/>
        </w:rPr>
        <w:t>を置かない法人は、該当条項（第</w:t>
      </w:r>
      <w:r w:rsidRPr="007C3B6F">
        <w:rPr>
          <w:rFonts w:hint="eastAsia"/>
        </w:rPr>
        <w:t>15</w:t>
      </w:r>
      <w:r w:rsidRPr="00BB01FB">
        <w:rPr>
          <w:rFonts w:hint="eastAsia"/>
        </w:rPr>
        <w:t>条第３項・</w:t>
      </w:r>
      <w:r>
        <w:rPr>
          <w:rFonts w:hint="eastAsia"/>
        </w:rPr>
        <w:t>同第４項</w:t>
      </w:r>
      <w:r w:rsidRPr="00BB01FB">
        <w:rPr>
          <w:rFonts w:hint="eastAsia"/>
        </w:rPr>
        <w:t>・</w:t>
      </w:r>
      <w:r>
        <w:rPr>
          <w:rFonts w:hint="eastAsia"/>
        </w:rPr>
        <w:t>同第６項</w:t>
      </w:r>
      <w:r w:rsidRPr="00BB01FB">
        <w:rPr>
          <w:rFonts w:hint="eastAsia"/>
        </w:rPr>
        <w:t>・</w:t>
      </w:r>
      <w:r>
        <w:rPr>
          <w:rFonts w:hint="eastAsia"/>
        </w:rPr>
        <w:t>同第７項</w:t>
      </w:r>
      <w:r w:rsidRPr="00BB01FB">
        <w:rPr>
          <w:rFonts w:hint="eastAsia"/>
        </w:rPr>
        <w:t>・</w:t>
      </w:r>
      <w:r>
        <w:rPr>
          <w:rFonts w:hint="eastAsia"/>
        </w:rPr>
        <w:t>同第８項</w:t>
      </w:r>
      <w:r w:rsidRPr="00BB01FB">
        <w:rPr>
          <w:rFonts w:hint="eastAsia"/>
        </w:rPr>
        <w:t>・第1</w:t>
      </w:r>
      <w:r>
        <w:rPr>
          <w:rFonts w:hint="eastAsia"/>
        </w:rPr>
        <w:t>6</w:t>
      </w:r>
      <w:r w:rsidRPr="00BB01FB">
        <w:rPr>
          <w:rFonts w:hint="eastAsia"/>
        </w:rPr>
        <w:t>条・第1</w:t>
      </w:r>
      <w:r>
        <w:rPr>
          <w:rFonts w:hint="eastAsia"/>
        </w:rPr>
        <w:t>7</w:t>
      </w:r>
      <w:r w:rsidRPr="00BB01FB">
        <w:rPr>
          <w:rFonts w:hint="eastAsia"/>
        </w:rPr>
        <w:t>条・第</w:t>
      </w:r>
      <w:r>
        <w:rPr>
          <w:rFonts w:hint="eastAsia"/>
        </w:rPr>
        <w:t>48条第１</w:t>
      </w:r>
      <w:r w:rsidRPr="00BB01FB">
        <w:rPr>
          <w:rFonts w:hint="eastAsia"/>
        </w:rPr>
        <w:t>項・</w:t>
      </w:r>
      <w:r>
        <w:rPr>
          <w:rFonts w:hint="eastAsia"/>
        </w:rPr>
        <w:t>同第２項</w:t>
      </w:r>
      <w:r w:rsidRPr="00BB01FB">
        <w:rPr>
          <w:rFonts w:hint="eastAsia"/>
        </w:rPr>
        <w:t>・第</w:t>
      </w:r>
      <w:r>
        <w:rPr>
          <w:rFonts w:hint="eastAsia"/>
        </w:rPr>
        <w:t>54</w:t>
      </w:r>
      <w:r w:rsidRPr="00BB01FB">
        <w:rPr>
          <w:rFonts w:hint="eastAsia"/>
        </w:rPr>
        <w:t>条）の</w:t>
      </w:r>
      <w:r>
        <w:rPr>
          <w:rFonts w:hint="eastAsia"/>
        </w:rPr>
        <w:t>〔　〕</w:t>
      </w:r>
      <w:r w:rsidRPr="00BB01FB">
        <w:rPr>
          <w:rFonts w:hint="eastAsia"/>
        </w:rPr>
        <w:t>内を削除して作成してください。</w:t>
      </w:r>
    </w:p>
    <w:p w14:paraId="6615B73E" w14:textId="77777777" w:rsidR="00AF239E" w:rsidRDefault="00AF239E" w:rsidP="00AF239E">
      <w:pPr>
        <w:ind w:left="648" w:hangingChars="300" w:hanging="648"/>
      </w:pPr>
      <w:r>
        <w:rPr>
          <w:rFonts w:hint="eastAsia"/>
        </w:rPr>
        <w:t>注４：本作成例第７条・第８条・第11条第２項は、評議員会を理事選任機関とする前提です。</w:t>
      </w:r>
    </w:p>
    <w:p w14:paraId="6A23BFCE" w14:textId="77777777" w:rsidR="00AF239E" w:rsidRDefault="00AF239E" w:rsidP="00AF239E">
      <w:pPr>
        <w:ind w:left="432" w:hangingChars="200" w:hanging="432"/>
      </w:pPr>
      <w:r>
        <w:rPr>
          <w:rFonts w:hint="eastAsia"/>
        </w:rPr>
        <w:t xml:space="preserve">　　　独立した理事選任機関を置く場合や、理事会、評議員会及び第三者機関を理事選任機関とする場合の別作成例を末尾に記載しました。</w:t>
      </w:r>
    </w:p>
    <w:p w14:paraId="78822C75" w14:textId="77777777" w:rsidR="00AF239E" w:rsidRDefault="00AF239E" w:rsidP="00AF239E">
      <w:pPr>
        <w:ind w:left="432" w:hangingChars="200" w:hanging="432"/>
      </w:pPr>
      <w:r>
        <w:rPr>
          <w:rFonts w:hint="eastAsia"/>
        </w:rPr>
        <w:t>注５：本作成例第32条は、評議員会で評議員を選任する前提です。充て職や複数の機関で評議員を選任する場合の別作成例を末尾に記載しました。</w:t>
      </w:r>
    </w:p>
    <w:p w14:paraId="34F0708D" w14:textId="77777777" w:rsidR="00AF239E" w:rsidRDefault="00AF239E" w:rsidP="00AF239E">
      <w:pPr>
        <w:ind w:left="432" w:hangingChars="200" w:hanging="432"/>
      </w:pPr>
      <w:r>
        <w:rPr>
          <w:rFonts w:hint="eastAsia"/>
        </w:rPr>
        <w:t>注６：本作成例第49条は、理事・評議員協議会を設置する前提です。理事会が丁寧に説明し、再度評議員会で決議する場合の別作成例を末尾に記載しました。</w:t>
      </w:r>
    </w:p>
    <w:p w14:paraId="071AA85E" w14:textId="77777777" w:rsidR="00AF239E" w:rsidRDefault="00AF239E" w:rsidP="00AF239E">
      <w:pPr>
        <w:ind w:left="432" w:hangingChars="200" w:hanging="432"/>
      </w:pPr>
      <w:r>
        <w:rPr>
          <w:rFonts w:hint="eastAsia"/>
        </w:rPr>
        <w:t>注７：第59条、第63条第２項、第67条及び第70条には、従来の神奈川県独自の作成例を残しています。</w:t>
      </w:r>
    </w:p>
    <w:p w14:paraId="24B9DB24" w14:textId="77777777" w:rsidR="00AF239E" w:rsidRDefault="00AF239E" w:rsidP="00AF239E">
      <w:pPr>
        <w:ind w:left="432" w:hangingChars="200" w:hanging="432"/>
      </w:pPr>
      <w:r w:rsidRPr="001C5843">
        <w:rPr>
          <w:rFonts w:hint="eastAsia"/>
        </w:rPr>
        <w:t>注８：第69条に規定する情報の公表については、私立学校法上は努力義務ですが、積極的に検討してください。</w:t>
      </w:r>
    </w:p>
    <w:p w14:paraId="0918C860" w14:textId="77777777" w:rsidR="00AF239E" w:rsidRPr="004D0554" w:rsidRDefault="00AF239E" w:rsidP="00AF239E">
      <w:pPr>
        <w:ind w:left="432" w:hangingChars="200" w:hanging="432"/>
        <w:rPr>
          <w:color w:val="FF0000"/>
        </w:rPr>
      </w:pPr>
      <w:r>
        <w:rPr>
          <w:rFonts w:hint="eastAsia"/>
        </w:rPr>
        <w:t>注９：</w:t>
      </w:r>
      <w:r w:rsidRPr="00B57616">
        <w:rPr>
          <w:rFonts w:hint="eastAsia"/>
        </w:rPr>
        <w:t>租税特別措置法による非課税措置（学校法人に対する財産の贈与又は遺贈に係る譲渡所得税の非課税承認の適用）を受けたい場合は、次の作成例により寄附行為を作成してください。</w:t>
      </w:r>
      <w:r w:rsidRPr="00380EB4">
        <w:rPr>
          <w:rFonts w:ascii="ＭＳ ゴシック" w:eastAsia="ＭＳ ゴシック" w:hAnsi="ＭＳ ゴシック" w:hint="eastAsia"/>
          <w:b/>
          <w:bdr w:val="single" w:sz="4" w:space="0" w:color="auto"/>
        </w:rPr>
        <w:t>ゴシック体太字</w:t>
      </w:r>
      <w:r w:rsidRPr="00B57616">
        <w:rPr>
          <w:rFonts w:ascii="ＭＳ ゴシック" w:eastAsia="ＭＳ ゴシック" w:hAnsi="ＭＳ ゴシック" w:hint="eastAsia"/>
          <w:b/>
          <w:bdr w:val="single" w:sz="4" w:space="0" w:color="auto"/>
        </w:rPr>
        <w:t>枠囲い</w:t>
      </w:r>
      <w:r w:rsidRPr="00B57616">
        <w:rPr>
          <w:rFonts w:hint="eastAsia"/>
        </w:rPr>
        <w:t>が、租税特別措置法等で定める要件に対応し</w:t>
      </w:r>
      <w:r>
        <w:rPr>
          <w:rFonts w:hint="eastAsia"/>
        </w:rPr>
        <w:t>て</w:t>
      </w:r>
      <w:r w:rsidRPr="00B57616">
        <w:rPr>
          <w:rFonts w:hint="eastAsia"/>
        </w:rPr>
        <w:t>、通常の作成例から追加・修正された部分です。</w:t>
      </w:r>
      <w:r w:rsidRPr="00630255">
        <w:rPr>
          <w:rFonts w:asciiTheme="majorEastAsia" w:eastAsiaTheme="majorEastAsia" w:hAnsiTheme="majorEastAsia" w:hint="eastAsia"/>
          <w:b/>
          <w:bdr w:val="single" w:sz="4" w:space="0" w:color="auto"/>
        </w:rPr>
        <w:t>第６条第１項及び第２項、第９条、第20</w:t>
      </w:r>
      <w:r>
        <w:rPr>
          <w:rFonts w:asciiTheme="majorEastAsia" w:eastAsiaTheme="majorEastAsia" w:hAnsiTheme="majorEastAsia" w:hint="eastAsia"/>
          <w:b/>
          <w:bdr w:val="single" w:sz="4" w:space="0" w:color="auto"/>
        </w:rPr>
        <w:t>条第１</w:t>
      </w:r>
      <w:r w:rsidRPr="00630255">
        <w:rPr>
          <w:rFonts w:asciiTheme="majorEastAsia" w:eastAsiaTheme="majorEastAsia" w:hAnsiTheme="majorEastAsia" w:hint="eastAsia"/>
          <w:b/>
          <w:bdr w:val="single" w:sz="4" w:space="0" w:color="auto"/>
        </w:rPr>
        <w:t>項</w:t>
      </w:r>
      <w:r>
        <w:rPr>
          <w:rFonts w:asciiTheme="majorEastAsia" w:eastAsiaTheme="majorEastAsia" w:hAnsiTheme="majorEastAsia" w:hint="eastAsia"/>
          <w:b/>
          <w:bdr w:val="single" w:sz="4" w:space="0" w:color="auto"/>
        </w:rPr>
        <w:t>から第３項</w:t>
      </w:r>
      <w:r w:rsidRPr="00630255">
        <w:rPr>
          <w:rFonts w:asciiTheme="majorEastAsia" w:eastAsiaTheme="majorEastAsia" w:hAnsiTheme="majorEastAsia" w:hint="eastAsia"/>
          <w:b/>
          <w:bdr w:val="single" w:sz="4" w:space="0" w:color="auto"/>
        </w:rPr>
        <w:t>、第24条、第33条、</w:t>
      </w:r>
      <w:r>
        <w:rPr>
          <w:rFonts w:asciiTheme="majorEastAsia" w:eastAsiaTheme="majorEastAsia" w:hAnsiTheme="majorEastAsia" w:hint="eastAsia"/>
          <w:b/>
          <w:bdr w:val="single" w:sz="4" w:space="0" w:color="auto"/>
        </w:rPr>
        <w:t>第37項第３項、第46条第１項、第４項（追加）及び第５項（項番ズレ）、</w:t>
      </w:r>
      <w:r w:rsidRPr="00630255">
        <w:rPr>
          <w:rFonts w:asciiTheme="majorEastAsia" w:eastAsiaTheme="majorEastAsia" w:hAnsiTheme="majorEastAsia" w:hint="eastAsia"/>
          <w:b/>
          <w:bdr w:val="single" w:sz="4" w:space="0" w:color="auto"/>
        </w:rPr>
        <w:t>第52条</w:t>
      </w:r>
      <w:r>
        <w:rPr>
          <w:rFonts w:asciiTheme="majorEastAsia" w:eastAsiaTheme="majorEastAsia" w:hAnsiTheme="majorEastAsia" w:hint="eastAsia"/>
          <w:b/>
          <w:bdr w:val="single" w:sz="4" w:space="0" w:color="auto"/>
        </w:rPr>
        <w:t>並びに第62条第１項</w:t>
      </w:r>
      <w:r w:rsidRPr="00630255">
        <w:rPr>
          <w:rFonts w:asciiTheme="majorEastAsia" w:eastAsiaTheme="majorEastAsia" w:hAnsiTheme="majorEastAsia" w:hint="eastAsia"/>
          <w:b/>
          <w:bdr w:val="single" w:sz="4" w:space="0" w:color="auto"/>
        </w:rPr>
        <w:t>が該当します。</w:t>
      </w:r>
    </w:p>
    <w:p w14:paraId="16CBCB9E" w14:textId="77777777" w:rsidR="00AF239E" w:rsidRPr="00781C18" w:rsidRDefault="00AF239E" w:rsidP="00AF239E">
      <w:pPr>
        <w:ind w:left="648" w:hangingChars="300" w:hanging="648"/>
      </w:pPr>
    </w:p>
    <w:p w14:paraId="234F1D7B" w14:textId="77777777" w:rsidR="00AF239E" w:rsidRPr="00BB01FB" w:rsidRDefault="00AF239E" w:rsidP="00AF239E">
      <w:pPr>
        <w:jc w:val="center"/>
      </w:pPr>
      <w:r w:rsidRPr="00BB01FB">
        <w:rPr>
          <w:rFonts w:hint="eastAsia"/>
        </w:rPr>
        <w:t>学校法人○○○○寄附行為</w:t>
      </w:r>
    </w:p>
    <w:p w14:paraId="2D2AAA30" w14:textId="77777777" w:rsidR="00AF239E" w:rsidRPr="00BB01FB" w:rsidRDefault="00AF239E" w:rsidP="00AF239E">
      <w:pPr>
        <w:jc w:val="center"/>
        <w:rPr>
          <w:sz w:val="24"/>
        </w:rPr>
      </w:pPr>
    </w:p>
    <w:p w14:paraId="58CFB73F" w14:textId="77777777" w:rsidR="00AF239E" w:rsidRPr="00BB01FB" w:rsidRDefault="00AF239E" w:rsidP="00AF239E">
      <w:pPr>
        <w:ind w:left="680"/>
        <w:rPr>
          <w:spacing w:val="8"/>
        </w:rPr>
      </w:pPr>
      <w:r w:rsidRPr="00BB01FB">
        <w:rPr>
          <w:rFonts w:hint="eastAsia"/>
        </w:rPr>
        <w:t>第１章　総  則</w:t>
      </w:r>
    </w:p>
    <w:p w14:paraId="33B5D47D" w14:textId="77777777" w:rsidR="00AF239E" w:rsidRPr="00BB01FB" w:rsidRDefault="00AF239E" w:rsidP="00AF239E">
      <w:pPr>
        <w:rPr>
          <w:spacing w:val="8"/>
        </w:rPr>
      </w:pPr>
      <w:r w:rsidRPr="00BB01FB">
        <w:rPr>
          <w:rFonts w:hint="eastAsia"/>
        </w:rPr>
        <w:t>（名称）</w:t>
      </w:r>
    </w:p>
    <w:p w14:paraId="61A588C3" w14:textId="77777777" w:rsidR="00AF239E" w:rsidRPr="00BB01FB" w:rsidRDefault="00AF239E" w:rsidP="00AF239E">
      <w:pPr>
        <w:rPr>
          <w:spacing w:val="8"/>
        </w:rPr>
      </w:pPr>
      <w:r w:rsidRPr="0062026C">
        <w:rPr>
          <w:rFonts w:hint="eastAsia"/>
          <w:shd w:val="pct15" w:color="auto" w:fill="FFFFFF"/>
        </w:rPr>
        <w:t>第１条</w:t>
      </w:r>
      <w:r w:rsidRPr="00BB01FB">
        <w:rPr>
          <w:rFonts w:hint="eastAsia"/>
        </w:rPr>
        <w:t xml:space="preserve">　この法人は、学校法人○○○○と称する。</w:t>
      </w:r>
    </w:p>
    <w:p w14:paraId="267C9A60" w14:textId="77777777" w:rsidR="00AF239E" w:rsidRPr="00BB01FB" w:rsidRDefault="00AF239E" w:rsidP="00AF239E">
      <w:pPr>
        <w:rPr>
          <w:spacing w:val="8"/>
        </w:rPr>
      </w:pPr>
      <w:r w:rsidRPr="00BB01FB">
        <w:rPr>
          <w:rFonts w:hint="eastAsia"/>
        </w:rPr>
        <w:t>（事務所）</w:t>
      </w:r>
    </w:p>
    <w:p w14:paraId="153B202E" w14:textId="77777777" w:rsidR="00AF239E" w:rsidRPr="00BB01FB" w:rsidRDefault="00AF239E" w:rsidP="00AF239E">
      <w:pPr>
        <w:rPr>
          <w:spacing w:val="8"/>
        </w:rPr>
      </w:pPr>
      <w:r w:rsidRPr="0062026C">
        <w:rPr>
          <w:rFonts w:hint="eastAsia"/>
          <w:shd w:val="pct15" w:color="auto" w:fill="FFFFFF"/>
        </w:rPr>
        <w:t>第２条</w:t>
      </w:r>
      <w:r w:rsidRPr="00BB01FB">
        <w:rPr>
          <w:rFonts w:hint="eastAsia"/>
        </w:rPr>
        <w:t xml:space="preserve">　この法人は、事務所を神奈川県○○市○○町○○丁目○○番地に置く。</w:t>
      </w:r>
    </w:p>
    <w:p w14:paraId="184E4D3F" w14:textId="77777777" w:rsidR="00AF239E" w:rsidRPr="00BB01FB" w:rsidRDefault="00AF239E" w:rsidP="00AF239E">
      <w:pPr>
        <w:rPr>
          <w:spacing w:val="8"/>
        </w:rPr>
      </w:pPr>
    </w:p>
    <w:p w14:paraId="0EF616C6" w14:textId="77777777" w:rsidR="00AF239E" w:rsidRPr="00BB01FB" w:rsidRDefault="00AF239E" w:rsidP="00AF239E">
      <w:pPr>
        <w:ind w:firstLineChars="300" w:firstLine="648"/>
        <w:rPr>
          <w:spacing w:val="8"/>
        </w:rPr>
      </w:pPr>
      <w:r w:rsidRPr="00BB01FB">
        <w:rPr>
          <w:rFonts w:hint="eastAsia"/>
        </w:rPr>
        <w:t>第２章　目的及び事業</w:t>
      </w:r>
    </w:p>
    <w:p w14:paraId="11D455D7" w14:textId="77777777" w:rsidR="00AF239E" w:rsidRPr="00BB01FB" w:rsidRDefault="00AF239E" w:rsidP="00AF239E">
      <w:pPr>
        <w:rPr>
          <w:spacing w:val="8"/>
        </w:rPr>
      </w:pPr>
      <w:r w:rsidRPr="00BB01FB">
        <w:rPr>
          <w:rFonts w:hint="eastAsia"/>
        </w:rPr>
        <w:t>（目的）</w:t>
      </w:r>
    </w:p>
    <w:p w14:paraId="19EDDD85" w14:textId="77777777" w:rsidR="00AF239E" w:rsidRPr="00BB01FB" w:rsidRDefault="00AF239E" w:rsidP="00AF239E">
      <w:pPr>
        <w:ind w:left="226" w:hanging="226"/>
      </w:pPr>
      <w:r w:rsidRPr="0062026C">
        <w:rPr>
          <w:rFonts w:hint="eastAsia"/>
          <w:shd w:val="pct15" w:color="auto" w:fill="FFFFFF"/>
        </w:rPr>
        <w:t>第３条</w:t>
      </w:r>
      <w:r w:rsidRPr="00BB01FB">
        <w:rPr>
          <w:rFonts w:hint="eastAsia"/>
        </w:rPr>
        <w:t xml:space="preserve">　この法人は、教育基本法及び学校教育法に従い、学校教育を行</w:t>
      </w:r>
      <w:r>
        <w:rPr>
          <w:rFonts w:hint="eastAsia"/>
        </w:rPr>
        <w:t>う</w:t>
      </w:r>
      <w:r w:rsidRPr="00BB01FB">
        <w:rPr>
          <w:rFonts w:hint="eastAsia"/>
        </w:rPr>
        <w:t>ことを目的とする。</w:t>
      </w:r>
    </w:p>
    <w:p w14:paraId="5557E492" w14:textId="77777777" w:rsidR="00AF239E" w:rsidRPr="008750B5" w:rsidRDefault="00AF239E" w:rsidP="00AF239E">
      <w:pPr>
        <w:spacing w:beforeLines="50" w:before="182"/>
      </w:pPr>
    </w:p>
    <w:p w14:paraId="27E8AA27" w14:textId="77777777" w:rsidR="00AF239E" w:rsidRPr="001A0BD3" w:rsidRDefault="00AF239E" w:rsidP="00AF239E">
      <w:pPr>
        <w:spacing w:beforeLines="50" w:before="182"/>
        <w:ind w:leftChars="50" w:left="108" w:firstLineChars="150" w:firstLine="324"/>
      </w:pPr>
      <w:r>
        <w:rPr>
          <w:noProof/>
        </w:rPr>
        <mc:AlternateContent>
          <mc:Choice Requires="wps">
            <w:drawing>
              <wp:anchor distT="0" distB="0" distL="114300" distR="114300" simplePos="0" relativeHeight="251740160" behindDoc="0" locked="0" layoutInCell="1" allowOverlap="1" wp14:anchorId="3A36D629" wp14:editId="64C2C5F3">
                <wp:simplePos x="0" y="0"/>
                <wp:positionH relativeFrom="column">
                  <wp:posOffset>125095</wp:posOffset>
                </wp:positionH>
                <wp:positionV relativeFrom="paragraph">
                  <wp:posOffset>13335</wp:posOffset>
                </wp:positionV>
                <wp:extent cx="5762625" cy="955675"/>
                <wp:effectExtent l="0" t="0" r="28575" b="15875"/>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955675"/>
                        </a:xfrm>
                        <a:prstGeom prst="bracketPair">
                          <a:avLst>
                            <a:gd name="adj" fmla="val 9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0D3AC" id="大かっこ 30" o:spid="_x0000_s1026" type="#_x0000_t185" style="position:absolute;left:0;text-align:left;margin-left:9.85pt;margin-top:1.05pt;width:453.75pt;height:7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" adj="2057"/>
            </w:pict>
          </mc:Fallback>
        </mc:AlternateContent>
      </w:r>
      <w:r w:rsidRPr="001A0BD3">
        <w:rPr>
          <w:rFonts w:hint="eastAsia"/>
        </w:rPr>
        <w:t>※　幼保連携型認定こども園又は幼稚園型認定こども園を設置する幼稚園法人の場合</w:t>
      </w:r>
    </w:p>
    <w:p w14:paraId="23D47056" w14:textId="77777777" w:rsidR="00AF239E" w:rsidRDefault="00AF239E" w:rsidP="00AF239E">
      <w:pPr>
        <w:ind w:left="226" w:hanging="226"/>
        <w:rPr>
          <w:szCs w:val="22"/>
        </w:rPr>
      </w:pPr>
      <w:r w:rsidRPr="001A0BD3">
        <w:rPr>
          <w:rFonts w:hint="eastAsia"/>
        </w:rPr>
        <w:t xml:space="preserve">　　</w:t>
      </w:r>
      <w:r>
        <w:rPr>
          <w:rFonts w:hint="eastAsia"/>
        </w:rPr>
        <w:t xml:space="preserve">　　</w:t>
      </w:r>
      <w:r w:rsidRPr="00710F41">
        <w:rPr>
          <w:rFonts w:hint="eastAsia"/>
          <w:szCs w:val="22"/>
        </w:rPr>
        <w:t>この法人は、教育基本法、学校教育法</w:t>
      </w:r>
      <w:r w:rsidRPr="00DA4E58">
        <w:rPr>
          <w:rFonts w:hint="eastAsia"/>
          <w:szCs w:val="22"/>
        </w:rPr>
        <w:t>、</w:t>
      </w:r>
      <w:r w:rsidRPr="00710F41">
        <w:rPr>
          <w:rFonts w:hint="eastAsia"/>
          <w:szCs w:val="22"/>
        </w:rPr>
        <w:t>就学前の子どもに関する教育、保育等の総合</w:t>
      </w:r>
    </w:p>
    <w:p w14:paraId="27E668BD" w14:textId="77777777" w:rsidR="00AF239E" w:rsidRDefault="00AF239E" w:rsidP="00AF239E">
      <w:pPr>
        <w:ind w:leftChars="100" w:left="216" w:firstLineChars="200" w:firstLine="432"/>
        <w:rPr>
          <w:szCs w:val="22"/>
        </w:rPr>
      </w:pPr>
      <w:r w:rsidRPr="00710F41">
        <w:rPr>
          <w:rFonts w:hint="eastAsia"/>
          <w:szCs w:val="22"/>
        </w:rPr>
        <w:t>的な提供の推進に関する法律</w:t>
      </w:r>
      <w:r w:rsidRPr="00DA4E58">
        <w:rPr>
          <w:rFonts w:hint="eastAsia"/>
          <w:szCs w:val="22"/>
        </w:rPr>
        <w:t>及び子ども・子育て支援法その他の関係法令</w:t>
      </w:r>
      <w:r w:rsidRPr="00710F41">
        <w:rPr>
          <w:rFonts w:hint="eastAsia"/>
          <w:szCs w:val="22"/>
        </w:rPr>
        <w:t>に従い、学校</w:t>
      </w:r>
    </w:p>
    <w:p w14:paraId="4D4CD7CD" w14:textId="77777777" w:rsidR="00AF239E" w:rsidRDefault="00AF239E" w:rsidP="00AF239E">
      <w:pPr>
        <w:ind w:leftChars="100" w:left="216" w:firstLineChars="200" w:firstLine="432"/>
        <w:rPr>
          <w:szCs w:val="22"/>
        </w:rPr>
      </w:pPr>
      <w:r w:rsidRPr="00710F41">
        <w:rPr>
          <w:rFonts w:hint="eastAsia"/>
          <w:szCs w:val="22"/>
        </w:rPr>
        <w:t>教育及び保育を行うことを目的とする。</w:t>
      </w:r>
    </w:p>
    <w:p w14:paraId="17FFB5B5" w14:textId="77777777" w:rsidR="00AF239E" w:rsidRPr="00710F41" w:rsidRDefault="00AF239E" w:rsidP="00AF239E">
      <w:pPr>
        <w:ind w:leftChars="100" w:left="216" w:firstLineChars="200" w:firstLine="432"/>
        <w:rPr>
          <w:szCs w:val="22"/>
        </w:rPr>
      </w:pPr>
    </w:p>
    <w:p w14:paraId="47EA9940" w14:textId="77777777" w:rsidR="00AF239E" w:rsidRPr="001A0BD3" w:rsidRDefault="00AF239E" w:rsidP="00AF239E">
      <w:pPr>
        <w:ind w:left="226" w:hanging="226"/>
        <w:rPr>
          <w:spacing w:val="8"/>
        </w:rPr>
      </w:pPr>
      <w:r>
        <w:rPr>
          <w:noProof/>
        </w:rPr>
        <mc:AlternateContent>
          <mc:Choice Requires="wps">
            <w:drawing>
              <wp:anchor distT="0" distB="0" distL="114300" distR="114300" simplePos="0" relativeHeight="251741184" behindDoc="0" locked="0" layoutInCell="1" allowOverlap="1" wp14:anchorId="1F30DA10" wp14:editId="302A6909">
                <wp:simplePos x="0" y="0"/>
                <wp:positionH relativeFrom="column">
                  <wp:posOffset>133350</wp:posOffset>
                </wp:positionH>
                <wp:positionV relativeFrom="paragraph">
                  <wp:posOffset>-3810</wp:posOffset>
                </wp:positionV>
                <wp:extent cx="5768975" cy="1069975"/>
                <wp:effectExtent l="0" t="0" r="22225" b="15875"/>
                <wp:wrapNone/>
                <wp:docPr id="31"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069975"/>
                        </a:xfrm>
                        <a:prstGeom prst="bracketPair">
                          <a:avLst>
                            <a:gd name="adj" fmla="val 9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B9ED6" id="大かっこ 31" o:spid="_x0000_s1026" type="#_x0000_t185" style="position:absolute;left:0;text-align:left;margin-left:10.5pt;margin-top:-.3pt;width:454.25pt;height:8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" adj="2057"/>
            </w:pict>
          </mc:Fallback>
        </mc:AlternateContent>
      </w:r>
      <w:r w:rsidRPr="001A0BD3">
        <w:rPr>
          <w:rFonts w:hint="eastAsia"/>
          <w:spacing w:val="8"/>
        </w:rPr>
        <w:t xml:space="preserve">　　※　幼保連携型認定こども園のみを設置する法人の場合</w:t>
      </w:r>
    </w:p>
    <w:p w14:paraId="0E060472" w14:textId="77777777" w:rsidR="00AF239E" w:rsidRDefault="00AF239E" w:rsidP="00AF239E">
      <w:pPr>
        <w:ind w:left="226" w:hanging="226"/>
        <w:rPr>
          <w:szCs w:val="22"/>
        </w:rPr>
      </w:pPr>
      <w:r w:rsidRPr="001A0BD3">
        <w:rPr>
          <w:rFonts w:hint="eastAsia"/>
        </w:rPr>
        <w:t xml:space="preserve">　　　　</w:t>
      </w:r>
      <w:r>
        <w:rPr>
          <w:rFonts w:hint="eastAsia"/>
          <w:szCs w:val="22"/>
        </w:rPr>
        <w:t>この法人は、教育基本法</w:t>
      </w:r>
      <w:r w:rsidRPr="00DA4E58">
        <w:rPr>
          <w:rFonts w:hint="eastAsia"/>
          <w:szCs w:val="22"/>
        </w:rPr>
        <w:t>、</w:t>
      </w:r>
      <w:r w:rsidRPr="001A0BD3">
        <w:rPr>
          <w:rFonts w:hint="eastAsia"/>
          <w:szCs w:val="22"/>
        </w:rPr>
        <w:t>就学前の子どもに関する教育、保育等の総合的な提供の推</w:t>
      </w:r>
    </w:p>
    <w:p w14:paraId="17E534E0" w14:textId="77777777" w:rsidR="00AF239E" w:rsidRDefault="00AF239E" w:rsidP="00AF239E">
      <w:pPr>
        <w:ind w:leftChars="100" w:left="216" w:firstLineChars="200" w:firstLine="432"/>
        <w:rPr>
          <w:szCs w:val="22"/>
        </w:rPr>
      </w:pPr>
      <w:r w:rsidRPr="001A0BD3">
        <w:rPr>
          <w:rFonts w:hint="eastAsia"/>
          <w:szCs w:val="22"/>
        </w:rPr>
        <w:t>進に関する法律</w:t>
      </w:r>
      <w:r w:rsidRPr="00DA4E58">
        <w:rPr>
          <w:rFonts w:hint="eastAsia"/>
          <w:szCs w:val="22"/>
        </w:rPr>
        <w:t>及び子ども・子育て支援法その他の関係法令</w:t>
      </w:r>
      <w:r w:rsidRPr="001A0BD3">
        <w:rPr>
          <w:rFonts w:hint="eastAsia"/>
          <w:szCs w:val="22"/>
        </w:rPr>
        <w:t>に従い、学校教育及び保育</w:t>
      </w:r>
    </w:p>
    <w:p w14:paraId="4F2A3656" w14:textId="77777777" w:rsidR="00AF239E" w:rsidRDefault="00AF239E" w:rsidP="00AF239E">
      <w:pPr>
        <w:ind w:leftChars="126" w:left="272" w:firstLineChars="200" w:firstLine="432"/>
      </w:pPr>
      <w:r w:rsidRPr="001A0BD3">
        <w:rPr>
          <w:rFonts w:hint="eastAsia"/>
          <w:szCs w:val="22"/>
        </w:rPr>
        <w:t>を行うことを目的とする。</w:t>
      </w:r>
    </w:p>
    <w:p w14:paraId="21736D97" w14:textId="77777777" w:rsidR="00AF239E" w:rsidRDefault="00AF239E" w:rsidP="00AF239E">
      <w:pPr>
        <w:ind w:leftChars="126" w:left="272"/>
      </w:pPr>
    </w:p>
    <w:p w14:paraId="6440065B" w14:textId="77777777" w:rsidR="00AF239E" w:rsidRPr="00BB01FB" w:rsidRDefault="00AF239E" w:rsidP="00AF239E">
      <w:pPr>
        <w:rPr>
          <w:spacing w:val="8"/>
        </w:rPr>
      </w:pPr>
      <w:r w:rsidRPr="00BB01FB">
        <w:rPr>
          <w:rFonts w:hint="eastAsia"/>
        </w:rPr>
        <w:t>（設置する学校）</w:t>
      </w:r>
    </w:p>
    <w:p w14:paraId="0740BC5C" w14:textId="77777777" w:rsidR="00AF239E" w:rsidRPr="00BB01FB" w:rsidRDefault="00AF239E" w:rsidP="00AF239E">
      <w:pPr>
        <w:rPr>
          <w:spacing w:val="8"/>
        </w:rPr>
      </w:pPr>
      <w:r w:rsidRPr="0062026C">
        <w:rPr>
          <w:rFonts w:hint="eastAsia"/>
          <w:shd w:val="pct15" w:color="auto" w:fill="FFFFFF"/>
        </w:rPr>
        <w:t>第４条</w:t>
      </w:r>
      <w:r w:rsidRPr="00BB01FB">
        <w:rPr>
          <w:rFonts w:hint="eastAsia"/>
        </w:rPr>
        <w:t xml:space="preserve">　この法人は、前条の目的を達成するため、次に掲げる学校を設置する。</w:t>
      </w:r>
    </w:p>
    <w:p w14:paraId="5986CD18" w14:textId="77777777" w:rsidR="00AF239E" w:rsidRDefault="00AF239E" w:rsidP="00AF239E">
      <w:pPr>
        <w:ind w:firstLineChars="400" w:firstLine="864"/>
        <w:rPr>
          <w:spacing w:val="8"/>
        </w:rPr>
      </w:pPr>
      <w:r>
        <w:rPr>
          <w:rFonts w:hint="eastAsia"/>
        </w:rPr>
        <w:t>○○○幼稚園</w:t>
      </w:r>
    </w:p>
    <w:p w14:paraId="2376E9FD" w14:textId="77777777" w:rsidR="00AF239E" w:rsidRPr="001A0BD3" w:rsidRDefault="00AF239E" w:rsidP="00AF239E">
      <w:pPr>
        <w:rPr>
          <w:kern w:val="0"/>
        </w:rPr>
      </w:pPr>
      <w:r w:rsidRPr="001A0BD3">
        <w:rPr>
          <w:rFonts w:hint="eastAsia"/>
          <w:kern w:val="0"/>
        </w:rPr>
        <w:t>[（設置する保育所）</w:t>
      </w:r>
    </w:p>
    <w:p w14:paraId="23FB4157" w14:textId="77777777" w:rsidR="00AF239E" w:rsidRPr="001A0BD3" w:rsidRDefault="00AF239E" w:rsidP="00AF239E">
      <w:pPr>
        <w:rPr>
          <w:kern w:val="0"/>
        </w:rPr>
      </w:pPr>
      <w:r w:rsidRPr="00DA4E58">
        <w:rPr>
          <w:rFonts w:hint="eastAsia"/>
          <w:kern w:val="0"/>
          <w:shd w:val="pct15" w:color="auto" w:fill="FFFFFF"/>
        </w:rPr>
        <w:t>第４条の２</w:t>
      </w:r>
      <w:r w:rsidRPr="001A0BD3">
        <w:rPr>
          <w:rFonts w:hint="eastAsia"/>
          <w:kern w:val="0"/>
        </w:rPr>
        <w:t xml:space="preserve">　この法人は、次に掲げる保育所を設置する。</w:t>
      </w:r>
    </w:p>
    <w:p w14:paraId="79066372" w14:textId="77777777" w:rsidR="00AF239E" w:rsidRPr="001A0BD3" w:rsidRDefault="00AF239E" w:rsidP="00AF239E">
      <w:pPr>
        <w:rPr>
          <w:kern w:val="0"/>
        </w:rPr>
      </w:pPr>
      <w:r w:rsidRPr="001A0BD3">
        <w:rPr>
          <w:rFonts w:hint="eastAsia"/>
          <w:kern w:val="0"/>
        </w:rPr>
        <w:t xml:space="preserve">　 </w:t>
      </w:r>
      <w:r>
        <w:rPr>
          <w:kern w:val="0"/>
        </w:rPr>
        <w:t xml:space="preserve">     </w:t>
      </w:r>
      <w:r w:rsidRPr="001A0BD3">
        <w:rPr>
          <w:rFonts w:hint="eastAsia"/>
          <w:kern w:val="0"/>
        </w:rPr>
        <w:t>○○保育園]</w:t>
      </w:r>
    </w:p>
    <w:p w14:paraId="0521F924" w14:textId="77777777" w:rsidR="00AF239E" w:rsidRPr="001A0BD3" w:rsidRDefault="00AF239E" w:rsidP="00AF239E">
      <w:pPr>
        <w:rPr>
          <w:kern w:val="0"/>
        </w:rPr>
      </w:pPr>
      <w:r w:rsidRPr="001A0BD3">
        <w:rPr>
          <w:rFonts w:hint="eastAsia"/>
          <w:kern w:val="0"/>
        </w:rPr>
        <w:t>[（設置する認可外保育施設）</w:t>
      </w:r>
    </w:p>
    <w:p w14:paraId="035F7CC6" w14:textId="77777777" w:rsidR="00AF239E" w:rsidRPr="001A0BD3" w:rsidRDefault="00AF239E" w:rsidP="00AF239E">
      <w:pPr>
        <w:rPr>
          <w:kern w:val="0"/>
        </w:rPr>
      </w:pPr>
      <w:r w:rsidRPr="00DA4E58">
        <w:rPr>
          <w:rFonts w:hint="eastAsia"/>
          <w:kern w:val="0"/>
          <w:shd w:val="pct15" w:color="auto" w:fill="FFFFFF"/>
        </w:rPr>
        <w:t>第４条の３</w:t>
      </w:r>
      <w:r w:rsidRPr="001A0BD3">
        <w:rPr>
          <w:rFonts w:hint="eastAsia"/>
          <w:kern w:val="0"/>
        </w:rPr>
        <w:t xml:space="preserve">　この法人は、次に掲げる認可外保育施設を設置する。</w:t>
      </w:r>
    </w:p>
    <w:p w14:paraId="01426F3B" w14:textId="77777777" w:rsidR="00AF239E" w:rsidRPr="001A0BD3" w:rsidRDefault="00AF239E" w:rsidP="00AF239E">
      <w:pPr>
        <w:ind w:firstLineChars="100" w:firstLine="216"/>
        <w:rPr>
          <w:kern w:val="0"/>
        </w:rPr>
      </w:pPr>
      <w:r w:rsidRPr="001A0BD3">
        <w:rPr>
          <w:rFonts w:hint="eastAsia"/>
          <w:kern w:val="0"/>
        </w:rPr>
        <w:t xml:space="preserve">　</w:t>
      </w:r>
      <w:r>
        <w:rPr>
          <w:rFonts w:hint="eastAsia"/>
          <w:kern w:val="0"/>
        </w:rPr>
        <w:t xml:space="preserve">   </w:t>
      </w:r>
      <w:r w:rsidRPr="001A0BD3">
        <w:rPr>
          <w:rFonts w:hint="eastAsia"/>
          <w:kern w:val="0"/>
        </w:rPr>
        <w:t xml:space="preserve"> ○○園　※企業主導型保育事業を行う施設も認可外保育施設にあたります。]</w:t>
      </w:r>
    </w:p>
    <w:p w14:paraId="6CB1DFDB" w14:textId="77777777" w:rsidR="00AF239E" w:rsidRPr="001A0BD3" w:rsidRDefault="00AF239E" w:rsidP="00AF239E">
      <w:pPr>
        <w:rPr>
          <w:kern w:val="0"/>
        </w:rPr>
      </w:pPr>
      <w:r w:rsidRPr="001A0BD3">
        <w:rPr>
          <w:rFonts w:hint="eastAsia"/>
          <w:kern w:val="0"/>
        </w:rPr>
        <w:t>[（実施する小規模保育事業）</w:t>
      </w:r>
    </w:p>
    <w:p w14:paraId="7EE5C1F4" w14:textId="77777777" w:rsidR="00AF239E" w:rsidRPr="001A0BD3" w:rsidRDefault="00AF239E" w:rsidP="00AF239E">
      <w:pPr>
        <w:rPr>
          <w:kern w:val="0"/>
        </w:rPr>
      </w:pPr>
      <w:r w:rsidRPr="00DA4E58">
        <w:rPr>
          <w:rFonts w:hint="eastAsia"/>
          <w:kern w:val="0"/>
          <w:shd w:val="pct15" w:color="auto" w:fill="FFFFFF"/>
        </w:rPr>
        <w:t>第４条の４</w:t>
      </w:r>
      <w:r w:rsidRPr="001A0BD3">
        <w:rPr>
          <w:rFonts w:hint="eastAsia"/>
          <w:kern w:val="0"/>
        </w:rPr>
        <w:t xml:space="preserve">　この法人は、次に掲げる小規模保育事業を実施する。</w:t>
      </w:r>
    </w:p>
    <w:p w14:paraId="4F4E9A83" w14:textId="77777777" w:rsidR="00AF239E" w:rsidRDefault="00AF239E" w:rsidP="00AF239E">
      <w:pPr>
        <w:rPr>
          <w:spacing w:val="8"/>
        </w:rPr>
      </w:pPr>
      <w:r w:rsidRPr="001A0BD3">
        <w:rPr>
          <w:rFonts w:hint="eastAsia"/>
          <w:kern w:val="0"/>
        </w:rPr>
        <w:t xml:space="preserve">　</w:t>
      </w:r>
      <w:r>
        <w:rPr>
          <w:rFonts w:hint="eastAsia"/>
          <w:kern w:val="0"/>
        </w:rPr>
        <w:t xml:space="preserve">     </w:t>
      </w:r>
      <w:r w:rsidRPr="001A0BD3">
        <w:rPr>
          <w:rFonts w:hint="eastAsia"/>
          <w:kern w:val="0"/>
        </w:rPr>
        <w:t xml:space="preserve"> ○○園]</w:t>
      </w:r>
    </w:p>
    <w:p w14:paraId="158A6A96" w14:textId="77777777" w:rsidR="00AF239E" w:rsidRPr="00BB01FB" w:rsidRDefault="00AF239E" w:rsidP="00AF239E">
      <w:pPr>
        <w:rPr>
          <w:spacing w:val="8"/>
        </w:rPr>
      </w:pPr>
      <w:r w:rsidRPr="00BB01FB">
        <w:rPr>
          <w:rFonts w:hint="eastAsia"/>
          <w:spacing w:val="8"/>
        </w:rPr>
        <w:t>［（収益事業）</w:t>
      </w:r>
    </w:p>
    <w:p w14:paraId="7A27AB8B" w14:textId="77777777" w:rsidR="00AF239E" w:rsidRPr="00BB01FB" w:rsidRDefault="00AF239E" w:rsidP="00AF239E">
      <w:pPr>
        <w:rPr>
          <w:spacing w:val="8"/>
        </w:rPr>
      </w:pPr>
      <w:r w:rsidRPr="0062026C">
        <w:rPr>
          <w:rFonts w:hint="eastAsia"/>
          <w:spacing w:val="8"/>
          <w:shd w:val="pct15" w:color="auto" w:fill="FFFFFF"/>
        </w:rPr>
        <w:t>第５条</w:t>
      </w:r>
      <w:r>
        <w:rPr>
          <w:rFonts w:hint="eastAsia"/>
          <w:spacing w:val="8"/>
        </w:rPr>
        <w:t xml:space="preserve">　</w:t>
      </w:r>
      <w:r w:rsidRPr="00BB01FB">
        <w:rPr>
          <w:rFonts w:hint="eastAsia"/>
          <w:spacing w:val="8"/>
        </w:rPr>
        <w:t>この法人は、その収益を学校の経営に充てるため、次に掲げる収益事業を行う。</w:t>
      </w:r>
    </w:p>
    <w:p w14:paraId="5EECF665" w14:textId="77777777" w:rsidR="00AF239E" w:rsidRPr="00BB01FB" w:rsidRDefault="00AF239E" w:rsidP="00AF239E">
      <w:r w:rsidRPr="00BB01FB">
        <w:rPr>
          <w:rFonts w:hint="eastAsia"/>
        </w:rPr>
        <w:t>（１）その他の小売業</w:t>
      </w:r>
    </w:p>
    <w:p w14:paraId="43B5671E" w14:textId="77777777" w:rsidR="00AF239E" w:rsidRPr="00BB01FB" w:rsidRDefault="00AF239E" w:rsidP="00AF239E">
      <w:r w:rsidRPr="00BB01FB">
        <w:rPr>
          <w:rFonts w:hint="eastAsia"/>
        </w:rPr>
        <w:t>（２）不動産賃貸業・管理業］</w:t>
      </w:r>
    </w:p>
    <w:p w14:paraId="2141CF5B" w14:textId="77777777" w:rsidR="00AF239E" w:rsidRPr="00BB01FB" w:rsidRDefault="00AF239E" w:rsidP="00AF239E"/>
    <w:p w14:paraId="74BC8749" w14:textId="77777777" w:rsidR="00AF239E" w:rsidRPr="00BB01FB" w:rsidRDefault="00AF239E" w:rsidP="00AF239E">
      <w:pPr>
        <w:rPr>
          <w:spacing w:val="8"/>
        </w:rPr>
      </w:pPr>
      <w:r w:rsidRPr="00BB01FB">
        <w:rPr>
          <w:rFonts w:hint="eastAsia"/>
        </w:rPr>
        <w:t xml:space="preserve">　　　第３章　</w:t>
      </w:r>
      <w:r>
        <w:rPr>
          <w:rFonts w:hint="eastAsia"/>
        </w:rPr>
        <w:t>機関の設置</w:t>
      </w:r>
    </w:p>
    <w:p w14:paraId="7F9EE251" w14:textId="77777777" w:rsidR="00AF239E" w:rsidRPr="00BB01FB" w:rsidRDefault="00AF239E" w:rsidP="00AF239E">
      <w:pPr>
        <w:rPr>
          <w:spacing w:val="8"/>
        </w:rPr>
      </w:pPr>
      <w:r w:rsidRPr="00BB01FB">
        <w:rPr>
          <w:rFonts w:hint="eastAsia"/>
        </w:rPr>
        <w:t>（役員</w:t>
      </w:r>
      <w:r>
        <w:rPr>
          <w:rFonts w:hint="eastAsia"/>
        </w:rPr>
        <w:t>及び評議員の設置</w:t>
      </w:r>
      <w:r w:rsidRPr="00BB01FB">
        <w:rPr>
          <w:rFonts w:hint="eastAsia"/>
        </w:rPr>
        <w:t>）</w:t>
      </w:r>
    </w:p>
    <w:p w14:paraId="0D5D45B9" w14:textId="77777777" w:rsidR="00AF239E" w:rsidRPr="00BB01FB" w:rsidRDefault="00AF239E" w:rsidP="00AF239E">
      <w:pPr>
        <w:rPr>
          <w:spacing w:val="8"/>
        </w:rPr>
      </w:pPr>
      <w:r w:rsidRPr="0062026C">
        <w:rPr>
          <w:rFonts w:hint="eastAsia"/>
          <w:shd w:val="pct15" w:color="auto" w:fill="FFFFFF"/>
        </w:rPr>
        <w:t>第６条</w:t>
      </w:r>
      <w:r w:rsidRPr="00BB01FB">
        <w:rPr>
          <w:rFonts w:hint="eastAsia"/>
        </w:rPr>
        <w:t xml:space="preserve">　この法人に、次の役員を置く。</w:t>
      </w:r>
    </w:p>
    <w:p w14:paraId="4E488D44" w14:textId="77777777" w:rsidR="00AF239E" w:rsidRPr="00BB01FB" w:rsidRDefault="00AF239E" w:rsidP="00AF239E">
      <w:pPr>
        <w:rPr>
          <w:spacing w:val="8"/>
        </w:rPr>
      </w:pPr>
      <w:r w:rsidRPr="00BB01FB">
        <w:rPr>
          <w:rFonts w:hint="eastAsia"/>
        </w:rPr>
        <w:t>（１）理事　　○</w:t>
      </w:r>
      <w:r>
        <w:rPr>
          <w:rFonts w:hint="eastAsia"/>
        </w:rPr>
        <w:t>名</w:t>
      </w:r>
      <w:r w:rsidRPr="00B57616">
        <w:rPr>
          <w:rFonts w:ascii="ＭＳ ゴシック" w:eastAsia="ＭＳ ゴシック" w:hAnsi="ＭＳ ゴシック" w:hint="eastAsia"/>
          <w:b/>
          <w:bdr w:val="single" w:sz="4" w:space="0" w:color="auto"/>
        </w:rPr>
        <w:t>（注）理事の定数は、６</w:t>
      </w:r>
      <w:r>
        <w:rPr>
          <w:rFonts w:ascii="ＭＳ ゴシック" w:eastAsia="ＭＳ ゴシック" w:hAnsi="ＭＳ ゴシック" w:hint="eastAsia"/>
          <w:b/>
          <w:bdr w:val="single" w:sz="4" w:space="0" w:color="auto"/>
        </w:rPr>
        <w:t>名</w:t>
      </w:r>
      <w:r w:rsidRPr="00B57616">
        <w:rPr>
          <w:rFonts w:ascii="ＭＳ ゴシック" w:eastAsia="ＭＳ ゴシック" w:hAnsi="ＭＳ ゴシック" w:hint="eastAsia"/>
          <w:b/>
          <w:bdr w:val="single" w:sz="4" w:space="0" w:color="auto"/>
        </w:rPr>
        <w:t>以上とする。</w:t>
      </w:r>
    </w:p>
    <w:p w14:paraId="50605958" w14:textId="77777777" w:rsidR="00AF239E" w:rsidRDefault="00AF239E" w:rsidP="00AF239E">
      <w:r>
        <w:rPr>
          <w:rFonts w:hint="eastAsia"/>
        </w:rPr>
        <w:t>（２）監事　　○名</w:t>
      </w:r>
    </w:p>
    <w:p w14:paraId="1B507789" w14:textId="77777777" w:rsidR="00AF239E" w:rsidRPr="00BB01FB" w:rsidRDefault="00AF239E" w:rsidP="00AF239E">
      <w:pPr>
        <w:rPr>
          <w:spacing w:val="8"/>
        </w:rPr>
      </w:pPr>
      <w:r w:rsidRPr="005439CD">
        <w:rPr>
          <w:rFonts w:hint="eastAsia"/>
          <w:spacing w:val="8"/>
          <w:shd w:val="pct15" w:color="auto" w:fill="FFFFFF"/>
        </w:rPr>
        <w:t>２</w:t>
      </w:r>
      <w:r>
        <w:rPr>
          <w:rFonts w:hint="eastAsia"/>
          <w:spacing w:val="8"/>
        </w:rPr>
        <w:t xml:space="preserve">　この法人に、評議員</w:t>
      </w:r>
      <w:r w:rsidRPr="003232E9">
        <w:rPr>
          <w:rFonts w:hint="eastAsia"/>
          <w:spacing w:val="8"/>
        </w:rPr>
        <w:t>○</w:t>
      </w:r>
      <w:r>
        <w:rPr>
          <w:rFonts w:hint="eastAsia"/>
          <w:spacing w:val="8"/>
        </w:rPr>
        <w:t>名</w:t>
      </w:r>
      <w:r w:rsidRPr="003232E9">
        <w:rPr>
          <w:rFonts w:hint="eastAsia"/>
          <w:spacing w:val="8"/>
        </w:rPr>
        <w:t>を置く。</w:t>
      </w:r>
      <w:r>
        <w:rPr>
          <w:rFonts w:ascii="ＭＳ ゴシック" w:eastAsia="ＭＳ ゴシック" w:hAnsi="ＭＳ ゴシック" w:hint="eastAsia"/>
          <w:b/>
          <w:bdr w:val="single" w:sz="4" w:space="0" w:color="auto"/>
        </w:rPr>
        <w:t>（注）評議員</w:t>
      </w:r>
      <w:r w:rsidRPr="00B57616">
        <w:rPr>
          <w:rFonts w:ascii="ＭＳ ゴシック" w:eastAsia="ＭＳ ゴシック" w:hAnsi="ＭＳ ゴシック" w:hint="eastAsia"/>
          <w:b/>
          <w:bdr w:val="single" w:sz="4" w:space="0" w:color="auto"/>
        </w:rPr>
        <w:t>の定数は、</w:t>
      </w:r>
      <w:r>
        <w:rPr>
          <w:rFonts w:ascii="ＭＳ ゴシック" w:eastAsia="ＭＳ ゴシック" w:hAnsi="ＭＳ ゴシック" w:hint="eastAsia"/>
          <w:b/>
          <w:bdr w:val="single" w:sz="4" w:space="0" w:color="auto"/>
        </w:rPr>
        <w:t>７名</w:t>
      </w:r>
      <w:r w:rsidRPr="00B57616">
        <w:rPr>
          <w:rFonts w:ascii="ＭＳ ゴシック" w:eastAsia="ＭＳ ゴシック" w:hAnsi="ＭＳ ゴシック" w:hint="eastAsia"/>
          <w:b/>
          <w:bdr w:val="single" w:sz="4" w:space="0" w:color="auto"/>
        </w:rPr>
        <w:t>以上と</w:t>
      </w:r>
      <w:r>
        <w:rPr>
          <w:rFonts w:ascii="ＭＳ ゴシック" w:eastAsia="ＭＳ ゴシック" w:hAnsi="ＭＳ ゴシック" w:hint="eastAsia"/>
          <w:b/>
          <w:bdr w:val="single" w:sz="4" w:space="0" w:color="auto"/>
        </w:rPr>
        <w:t>する</w:t>
      </w:r>
      <w:r w:rsidRPr="00B57616">
        <w:rPr>
          <w:rFonts w:ascii="ＭＳ ゴシック" w:eastAsia="ＭＳ ゴシック" w:hAnsi="ＭＳ ゴシック" w:hint="eastAsia"/>
          <w:b/>
          <w:bdr w:val="single" w:sz="4" w:space="0" w:color="auto"/>
        </w:rPr>
        <w:t>。</w:t>
      </w:r>
    </w:p>
    <w:p w14:paraId="79069231" w14:textId="77777777" w:rsidR="00AF239E" w:rsidRPr="00C4071F" w:rsidRDefault="00AF239E" w:rsidP="00AF239E">
      <w:pPr>
        <w:kinsoku w:val="0"/>
        <w:overflowPunct w:val="0"/>
        <w:ind w:firstLineChars="100" w:firstLine="216"/>
        <w:rPr>
          <w:color w:val="000000" w:themeColor="text1"/>
        </w:rPr>
      </w:pPr>
      <w:r w:rsidRPr="00C4071F">
        <w:rPr>
          <w:rFonts w:hint="eastAsia"/>
          <w:color w:val="000000" w:themeColor="text1"/>
        </w:rPr>
        <w:t>（理事選任機関）</w:t>
      </w:r>
    </w:p>
    <w:p w14:paraId="0C235053" w14:textId="77777777" w:rsidR="00AF239E" w:rsidRPr="00C4071F" w:rsidRDefault="00AF239E" w:rsidP="00AF239E">
      <w:pPr>
        <w:kinsoku w:val="0"/>
        <w:overflowPunct w:val="0"/>
        <w:rPr>
          <w:color w:val="000000" w:themeColor="text1"/>
        </w:rPr>
      </w:pPr>
      <w:r w:rsidRPr="0062026C">
        <w:rPr>
          <w:rFonts w:hint="eastAsia"/>
          <w:color w:val="000000" w:themeColor="text1"/>
          <w:shd w:val="pct15" w:color="auto" w:fill="FFFFFF"/>
        </w:rPr>
        <w:t>第７条</w:t>
      </w:r>
      <w:r w:rsidRPr="00C4071F">
        <w:rPr>
          <w:rFonts w:hint="eastAsia"/>
          <w:color w:val="000000" w:themeColor="text1"/>
        </w:rPr>
        <w:t xml:space="preserve">　この法人の理事選任機関は、評議員会とする。</w:t>
      </w:r>
    </w:p>
    <w:p w14:paraId="41CD30A2" w14:textId="77777777" w:rsidR="00AF239E" w:rsidRPr="00C4071F" w:rsidRDefault="00AF239E" w:rsidP="00AF239E">
      <w:pPr>
        <w:kinsoku w:val="0"/>
        <w:overflowPunct w:val="0"/>
        <w:rPr>
          <w:color w:val="000000" w:themeColor="text1"/>
        </w:rPr>
      </w:pPr>
      <w:r w:rsidRPr="005439CD">
        <w:rPr>
          <w:rFonts w:hint="eastAsia"/>
          <w:color w:val="000000" w:themeColor="text1"/>
          <w:shd w:val="pct15" w:color="auto" w:fill="FFFFFF"/>
        </w:rPr>
        <w:t>２</w:t>
      </w:r>
      <w:r w:rsidRPr="00C4071F">
        <w:rPr>
          <w:rFonts w:hint="eastAsia"/>
          <w:color w:val="000000" w:themeColor="text1"/>
        </w:rPr>
        <w:t xml:space="preserve">　理事選任機関の構成員は、全ての評議員とする。</w:t>
      </w:r>
    </w:p>
    <w:p w14:paraId="77CF7E54" w14:textId="77777777" w:rsidR="00AF239E" w:rsidRDefault="00AF239E" w:rsidP="00AF239E">
      <w:pPr>
        <w:ind w:left="216" w:hangingChars="100" w:hanging="216"/>
        <w:rPr>
          <w:color w:val="000000" w:themeColor="text1"/>
        </w:rPr>
      </w:pPr>
      <w:r w:rsidRPr="005439CD">
        <w:rPr>
          <w:rFonts w:hint="eastAsia"/>
          <w:color w:val="000000" w:themeColor="text1"/>
          <w:shd w:val="pct15" w:color="auto" w:fill="FFFFFF"/>
        </w:rPr>
        <w:t>３</w:t>
      </w:r>
      <w:r w:rsidRPr="00C4071F">
        <w:rPr>
          <w:rFonts w:hint="eastAsia"/>
          <w:color w:val="000000" w:themeColor="text1"/>
        </w:rPr>
        <w:t xml:space="preserve">　監事は、理事選任機関に対し必要な報告を行おうとするときは、理事長に対し、理事選任機関の招集を請求することができる。この場合</w:t>
      </w:r>
      <w:r>
        <w:rPr>
          <w:rFonts w:hint="eastAsia"/>
          <w:color w:val="000000" w:themeColor="text1"/>
        </w:rPr>
        <w:t>において、理事長は、理事選任機関を招集し</w:t>
      </w:r>
      <w:r>
        <w:rPr>
          <w:rFonts w:hint="eastAsia"/>
          <w:color w:val="000000" w:themeColor="text1"/>
        </w:rPr>
        <w:lastRenderedPageBreak/>
        <w:t>なければならない。</w:t>
      </w:r>
    </w:p>
    <w:p w14:paraId="6E2E67A8" w14:textId="77777777" w:rsidR="00AF239E" w:rsidRDefault="00AF239E" w:rsidP="00AF239E"/>
    <w:p w14:paraId="054B7DB6" w14:textId="77777777" w:rsidR="00AF239E" w:rsidRPr="008F34E0" w:rsidRDefault="00AF239E" w:rsidP="00AF239E">
      <w:pPr>
        <w:ind w:firstLineChars="300" w:firstLine="648"/>
      </w:pPr>
      <w:r>
        <w:rPr>
          <w:rFonts w:hint="eastAsia"/>
        </w:rPr>
        <w:t>第４</w:t>
      </w:r>
      <w:r w:rsidRPr="00BB01FB">
        <w:rPr>
          <w:rFonts w:hint="eastAsia"/>
        </w:rPr>
        <w:t xml:space="preserve">章　</w:t>
      </w:r>
      <w:r>
        <w:rPr>
          <w:rFonts w:hint="eastAsia"/>
        </w:rPr>
        <w:t>理事会及び理事</w:t>
      </w:r>
    </w:p>
    <w:p w14:paraId="3C227553" w14:textId="77777777" w:rsidR="00AF239E" w:rsidRDefault="00AF239E" w:rsidP="00AF239E">
      <w:r>
        <w:rPr>
          <w:rFonts w:hint="eastAsia"/>
        </w:rPr>
        <w:t>（理事の選任）</w:t>
      </w:r>
    </w:p>
    <w:p w14:paraId="10FBD290" w14:textId="77777777" w:rsidR="00AF239E" w:rsidRDefault="00AF239E" w:rsidP="00AF239E">
      <w:r w:rsidRPr="0062026C">
        <w:rPr>
          <w:rFonts w:hint="eastAsia"/>
          <w:shd w:val="pct15" w:color="auto" w:fill="FFFFFF"/>
        </w:rPr>
        <w:t>第８条</w:t>
      </w:r>
      <w:r>
        <w:rPr>
          <w:rFonts w:hint="eastAsia"/>
        </w:rPr>
        <w:t xml:space="preserve">　理事は、次の各号に掲げる者とする。</w:t>
      </w:r>
    </w:p>
    <w:p w14:paraId="27C996E3" w14:textId="77777777" w:rsidR="00AF239E" w:rsidRDefault="00AF239E" w:rsidP="00AF239E">
      <w:r>
        <w:rPr>
          <w:rFonts w:hint="eastAsia"/>
        </w:rPr>
        <w:t>（１）　園長のうちから評議員会において選任した者　　○名</w:t>
      </w:r>
    </w:p>
    <w:p w14:paraId="7BAE3B42" w14:textId="77777777" w:rsidR="00AF239E" w:rsidRDefault="00AF239E" w:rsidP="00AF239E">
      <w:r>
        <w:rPr>
          <w:rFonts w:hint="eastAsia"/>
        </w:rPr>
        <w:t>（２）　前号に規定するもののほか、評議員会において選任した者　　○名</w:t>
      </w:r>
    </w:p>
    <w:p w14:paraId="6624470A" w14:textId="77777777" w:rsidR="00AF239E" w:rsidRDefault="00AF239E" w:rsidP="00AF239E">
      <w:r w:rsidRPr="005439CD">
        <w:rPr>
          <w:rFonts w:hint="eastAsia"/>
          <w:shd w:val="pct15" w:color="auto" w:fill="FFFFFF"/>
        </w:rPr>
        <w:t>２</w:t>
      </w:r>
      <w:r>
        <w:rPr>
          <w:rFonts w:hint="eastAsia"/>
        </w:rPr>
        <w:t xml:space="preserve">　前項第１号に定める理事は、その職を退いたときは理事の職を失うものとする。</w:t>
      </w:r>
    </w:p>
    <w:p w14:paraId="18C63269" w14:textId="77777777" w:rsidR="00AF239E" w:rsidRDefault="00AF239E" w:rsidP="00AF239E">
      <w:pPr>
        <w:ind w:left="216" w:hangingChars="100" w:hanging="216"/>
      </w:pPr>
      <w:r w:rsidRPr="005439CD">
        <w:rPr>
          <w:rFonts w:hint="eastAsia"/>
          <w:shd w:val="pct15" w:color="auto" w:fill="FFFFFF"/>
        </w:rPr>
        <w:t>３</w:t>
      </w:r>
      <w:r>
        <w:rPr>
          <w:rFonts w:hint="eastAsia"/>
        </w:rPr>
        <w:t xml:space="preserve">　理事選任機関は、理事の総数が○名を下回ることとなるときに備えて、補欠の理事を選任することができる。</w:t>
      </w:r>
    </w:p>
    <w:p w14:paraId="0688AF94" w14:textId="77777777" w:rsidR="00AF239E" w:rsidRPr="00C4071F" w:rsidRDefault="00AF239E" w:rsidP="00AF239E">
      <w:pPr>
        <w:kinsoku w:val="0"/>
        <w:overflowPunct w:val="0"/>
        <w:rPr>
          <w:color w:val="000000" w:themeColor="text1"/>
        </w:rPr>
      </w:pPr>
      <w:r w:rsidRPr="00C4071F">
        <w:rPr>
          <w:rFonts w:hint="eastAsia"/>
          <w:color w:val="000000" w:themeColor="text1"/>
        </w:rPr>
        <w:t>（理事の資格及び構成）</w:t>
      </w:r>
    </w:p>
    <w:p w14:paraId="44C4748B" w14:textId="77777777" w:rsidR="00AF239E" w:rsidRDefault="00AF239E" w:rsidP="00AF239E">
      <w:pPr>
        <w:ind w:left="216" w:hangingChars="100" w:hanging="216"/>
      </w:pPr>
      <w:r>
        <w:rPr>
          <w:rFonts w:hint="eastAsia"/>
          <w:color w:val="000000" w:themeColor="text1"/>
        </w:rPr>
        <w:t>第９</w:t>
      </w:r>
      <w:r w:rsidRPr="00C4071F">
        <w:rPr>
          <w:rFonts w:hint="eastAsia"/>
          <w:color w:val="000000" w:themeColor="text1"/>
        </w:rPr>
        <w:t>条　理事の選任に当たっては、私立学校法第</w:t>
      </w:r>
      <w:r>
        <w:rPr>
          <w:rFonts w:hint="eastAsia"/>
          <w:color w:val="000000" w:themeColor="text1"/>
        </w:rPr>
        <w:t>31</w:t>
      </w:r>
      <w:r w:rsidRPr="00C4071F">
        <w:rPr>
          <w:rFonts w:hint="eastAsia"/>
          <w:color w:val="000000" w:themeColor="text1"/>
        </w:rPr>
        <w:t>条に規定する資格及び構成に関する要件を遵守</w:t>
      </w:r>
      <w:r>
        <w:rPr>
          <w:rFonts w:hint="eastAsia"/>
          <w:color w:val="000000" w:themeColor="text1"/>
        </w:rPr>
        <w:t>するとともに</w:t>
      </w:r>
      <w:r w:rsidRPr="00432935">
        <w:rPr>
          <w:rFonts w:asciiTheme="majorEastAsia" w:eastAsiaTheme="majorEastAsia" w:hAnsiTheme="majorEastAsia" w:hint="eastAsia"/>
          <w:b/>
          <w:color w:val="000000" w:themeColor="text1"/>
          <w:bdr w:val="single" w:sz="4" w:space="0" w:color="auto"/>
        </w:rPr>
        <w:t>、この法人の理事は、他の２人以上の理事と親族その他特殊の関係がある者（租税特別措置法施行令第25条の17第６項第１号に規定するものをいう。以下同じ。）であってはならない。</w:t>
      </w:r>
    </w:p>
    <w:p w14:paraId="3FB7BFAE" w14:textId="77777777" w:rsidR="00AF239E" w:rsidRDefault="00AF239E" w:rsidP="00AF239E">
      <w:pPr>
        <w:ind w:left="216" w:hangingChars="100" w:hanging="216"/>
      </w:pPr>
      <w:r>
        <w:rPr>
          <w:rFonts w:hint="eastAsia"/>
        </w:rPr>
        <w:t>（理事の任期）</w:t>
      </w:r>
    </w:p>
    <w:p w14:paraId="07413F1F" w14:textId="77777777" w:rsidR="00AF239E" w:rsidRDefault="00AF239E" w:rsidP="00AF239E">
      <w:pPr>
        <w:ind w:left="216" w:hangingChars="100" w:hanging="216"/>
      </w:pPr>
      <w:r w:rsidRPr="005439CD">
        <w:rPr>
          <w:rFonts w:hint="eastAsia"/>
          <w:shd w:val="pct15" w:color="auto" w:fill="FFFFFF"/>
        </w:rPr>
        <w:t>第10条</w:t>
      </w:r>
      <w:r>
        <w:rPr>
          <w:rFonts w:hint="eastAsia"/>
        </w:rPr>
        <w:t xml:space="preserve">　理事の任期は、選任後４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6D1F319F" w14:textId="77777777" w:rsidR="00AF239E" w:rsidRDefault="00AF239E" w:rsidP="00AF239E">
      <w:pPr>
        <w:ind w:left="216" w:hangingChars="100" w:hanging="216"/>
      </w:pPr>
      <w:r>
        <w:rPr>
          <w:rFonts w:hint="eastAsia"/>
        </w:rPr>
        <w:t>２　理事は、再任されることができる。</w:t>
      </w:r>
    </w:p>
    <w:p w14:paraId="60BF84CA" w14:textId="77777777" w:rsidR="00AF239E" w:rsidRDefault="00AF239E" w:rsidP="00AF239E">
      <w:pPr>
        <w:ind w:left="216" w:hangingChars="100" w:hanging="216"/>
      </w:pPr>
      <w:r>
        <w:rPr>
          <w:rFonts w:hint="eastAsia"/>
        </w:rPr>
        <w:t>（理事の解任及び退任）</w:t>
      </w:r>
    </w:p>
    <w:p w14:paraId="2E56261B" w14:textId="77777777" w:rsidR="00AF239E" w:rsidRDefault="00AF239E" w:rsidP="00AF239E">
      <w:pPr>
        <w:ind w:left="216" w:hangingChars="100" w:hanging="216"/>
      </w:pPr>
      <w:r w:rsidRPr="005439CD">
        <w:rPr>
          <w:rFonts w:hint="eastAsia"/>
          <w:shd w:val="pct15" w:color="auto" w:fill="FFFFFF"/>
        </w:rPr>
        <w:t>第11条</w:t>
      </w:r>
      <w:r>
        <w:t xml:space="preserve">　理事が次の各号のいずれかに該当するときは、当該理事を選任した理事選任機関の決議によって解任することができる。</w:t>
      </w:r>
    </w:p>
    <w:p w14:paraId="3A00A2CA" w14:textId="77777777" w:rsidR="00AF239E" w:rsidRDefault="00AF239E" w:rsidP="00AF239E">
      <w:pPr>
        <w:ind w:left="216" w:hangingChars="100" w:hanging="216"/>
      </w:pPr>
      <w:r>
        <w:rPr>
          <w:rFonts w:hint="eastAsia"/>
        </w:rPr>
        <w:t>（１）　職務上の義務に違反し、又は職務を怠ったとき</w:t>
      </w:r>
    </w:p>
    <w:p w14:paraId="4571F613" w14:textId="77777777" w:rsidR="00AF239E" w:rsidRDefault="00AF239E" w:rsidP="00AF239E">
      <w:pPr>
        <w:ind w:left="216" w:hangingChars="100" w:hanging="216"/>
      </w:pPr>
      <w:r>
        <w:rPr>
          <w:rFonts w:hint="eastAsia"/>
        </w:rPr>
        <w:t>（２）　心身の故障のため、職務の執行に支障があり、又はこれに堪えないとき</w:t>
      </w:r>
    </w:p>
    <w:p w14:paraId="3FFA16D0" w14:textId="77777777" w:rsidR="00AF239E" w:rsidRDefault="00AF239E" w:rsidP="00AF239E">
      <w:pPr>
        <w:ind w:left="216" w:hangingChars="100" w:hanging="216"/>
      </w:pPr>
      <w:r>
        <w:rPr>
          <w:rFonts w:hint="eastAsia"/>
        </w:rPr>
        <w:t>（３）　理事としてふさわしくない非行があったとき</w:t>
      </w:r>
    </w:p>
    <w:p w14:paraId="7849F037" w14:textId="77777777" w:rsidR="00AF239E" w:rsidRDefault="00AF239E" w:rsidP="00AF239E">
      <w:pPr>
        <w:ind w:left="216" w:hangingChars="100" w:hanging="216"/>
      </w:pPr>
      <w:r>
        <w:rPr>
          <w:rFonts w:hint="eastAsia"/>
        </w:rPr>
        <w:t xml:space="preserve">２　</w:t>
      </w:r>
      <w:r w:rsidRPr="000E2EE9">
        <w:t>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w:t>
      </w:r>
      <w:r>
        <w:rPr>
          <w:rFonts w:hint="eastAsia"/>
        </w:rPr>
        <w:t>30</w:t>
      </w:r>
      <w:r w:rsidRPr="000E2EE9">
        <w:t>日以内に、訴えをもって当該理事の解任を請求することができる。</w:t>
      </w:r>
    </w:p>
    <w:p w14:paraId="47917932" w14:textId="77777777" w:rsidR="00AF239E" w:rsidRDefault="00AF239E" w:rsidP="00AF239E">
      <w:pPr>
        <w:ind w:left="216" w:hangingChars="100" w:hanging="216"/>
      </w:pPr>
      <w:r>
        <w:rPr>
          <w:rFonts w:hint="eastAsia"/>
        </w:rPr>
        <w:t>３　理事は次の事由によって退任する。</w:t>
      </w:r>
    </w:p>
    <w:p w14:paraId="32E35FE3" w14:textId="77777777" w:rsidR="00AF239E" w:rsidRDefault="00AF239E" w:rsidP="00AF239E">
      <w:pPr>
        <w:ind w:left="216" w:hangingChars="100" w:hanging="216"/>
      </w:pPr>
      <w:r>
        <w:rPr>
          <w:rFonts w:hint="eastAsia"/>
        </w:rPr>
        <w:t>（１）　任期の満了</w:t>
      </w:r>
    </w:p>
    <w:p w14:paraId="57E25072" w14:textId="77777777" w:rsidR="00AF239E" w:rsidRDefault="00AF239E" w:rsidP="00AF239E">
      <w:pPr>
        <w:ind w:left="216" w:hangingChars="100" w:hanging="216"/>
      </w:pPr>
      <w:r>
        <w:rPr>
          <w:rFonts w:hint="eastAsia"/>
        </w:rPr>
        <w:t>（２）　辞任</w:t>
      </w:r>
    </w:p>
    <w:p w14:paraId="2034FC1C" w14:textId="77777777" w:rsidR="00AF239E" w:rsidRDefault="00AF239E" w:rsidP="00AF239E">
      <w:pPr>
        <w:ind w:left="216" w:hangingChars="100" w:hanging="216"/>
      </w:pPr>
      <w:r>
        <w:rPr>
          <w:rFonts w:hint="eastAsia"/>
        </w:rPr>
        <w:t>（３）　死亡</w:t>
      </w:r>
    </w:p>
    <w:p w14:paraId="2BB877B8" w14:textId="77777777" w:rsidR="00AF239E" w:rsidRDefault="00AF239E" w:rsidP="00AF239E">
      <w:r>
        <w:rPr>
          <w:rFonts w:hint="eastAsia"/>
        </w:rPr>
        <w:t>（理事に欠員を生じた場合の措置）</w:t>
      </w:r>
    </w:p>
    <w:p w14:paraId="5ED59480" w14:textId="77777777" w:rsidR="00AF239E" w:rsidRDefault="00AF239E" w:rsidP="00AF239E">
      <w:pPr>
        <w:ind w:left="216" w:hangingChars="100" w:hanging="216"/>
      </w:pPr>
      <w:r>
        <w:rPr>
          <w:rFonts w:hint="eastAsia"/>
        </w:rPr>
        <w:t>第</w:t>
      </w:r>
      <w:r>
        <w:t>1</w:t>
      </w:r>
      <w:r>
        <w:rPr>
          <w:rFonts w:hint="eastAsia"/>
        </w:rPr>
        <w:t>2</w:t>
      </w:r>
      <w:r>
        <w:t>条　理事は、第６条に定める定数を下回ることとなったときは、任期の満了又は辞任により退任した後も、後任の理事が選任されるまでは、なお理事としての権利義務を有する。</w:t>
      </w:r>
    </w:p>
    <w:p w14:paraId="42AED75B" w14:textId="77777777" w:rsidR="00AF239E" w:rsidRDefault="00AF239E" w:rsidP="00AF239E">
      <w:pPr>
        <w:ind w:left="216" w:hangingChars="100" w:hanging="216"/>
        <w:rPr>
          <w:color w:val="000000" w:themeColor="text1"/>
        </w:rPr>
      </w:pPr>
      <w:r>
        <w:rPr>
          <w:rFonts w:hint="eastAsia"/>
          <w:color w:val="000000" w:themeColor="text1"/>
        </w:rPr>
        <w:t>２　理事のうち、その定数の５</w:t>
      </w:r>
      <w:r w:rsidRPr="00C4071F">
        <w:rPr>
          <w:rFonts w:hint="eastAsia"/>
          <w:color w:val="000000" w:themeColor="text1"/>
        </w:rPr>
        <w:t>分の</w:t>
      </w:r>
      <w:r>
        <w:rPr>
          <w:rFonts w:hint="eastAsia"/>
          <w:color w:val="000000" w:themeColor="text1"/>
        </w:rPr>
        <w:t>１</w:t>
      </w:r>
      <w:r w:rsidRPr="00C4071F">
        <w:rPr>
          <w:rFonts w:hint="eastAsia"/>
          <w:color w:val="000000" w:themeColor="text1"/>
        </w:rPr>
        <w:t>を</w:t>
      </w:r>
      <w:r>
        <w:rPr>
          <w:rFonts w:hint="eastAsia"/>
          <w:color w:val="000000" w:themeColor="text1"/>
        </w:rPr>
        <w:t>超</w:t>
      </w:r>
      <w:r w:rsidRPr="00C4071F">
        <w:rPr>
          <w:rFonts w:hint="eastAsia"/>
          <w:color w:val="000000" w:themeColor="text1"/>
        </w:rPr>
        <w:t>えるものが欠けたときは、</w:t>
      </w:r>
      <w:r>
        <w:rPr>
          <w:rFonts w:hint="eastAsia"/>
          <w:color w:val="000000" w:themeColor="text1"/>
        </w:rPr>
        <w:t>１</w:t>
      </w:r>
      <w:r w:rsidRPr="00C4071F">
        <w:rPr>
          <w:rFonts w:hint="eastAsia"/>
          <w:color w:val="000000" w:themeColor="text1"/>
        </w:rPr>
        <w:t>月以内に補充しなければならない。</w:t>
      </w:r>
    </w:p>
    <w:p w14:paraId="48888444" w14:textId="77777777" w:rsidR="00AF239E" w:rsidRPr="00C4071F" w:rsidRDefault="00AF239E" w:rsidP="00AF239E">
      <w:pPr>
        <w:kinsoku w:val="0"/>
        <w:overflowPunct w:val="0"/>
        <w:rPr>
          <w:color w:val="000000" w:themeColor="text1"/>
        </w:rPr>
      </w:pPr>
      <w:r w:rsidRPr="00C4071F">
        <w:rPr>
          <w:rFonts w:hint="eastAsia"/>
          <w:color w:val="000000" w:themeColor="text1"/>
        </w:rPr>
        <w:t>（理事会の構成）</w:t>
      </w:r>
    </w:p>
    <w:p w14:paraId="3847061C" w14:textId="77777777" w:rsidR="00AF239E" w:rsidRDefault="00AF239E" w:rsidP="00AF239E">
      <w:pPr>
        <w:ind w:left="216" w:hangingChars="100" w:hanging="216"/>
      </w:pPr>
      <w:r>
        <w:rPr>
          <w:rFonts w:hint="eastAsia"/>
          <w:color w:val="000000" w:themeColor="text1"/>
        </w:rPr>
        <w:lastRenderedPageBreak/>
        <w:t>第13</w:t>
      </w:r>
      <w:r w:rsidRPr="00C4071F">
        <w:rPr>
          <w:rFonts w:hint="eastAsia"/>
          <w:color w:val="000000" w:themeColor="text1"/>
        </w:rPr>
        <w:t>条　理事会は、全ての理事で組織する。</w:t>
      </w:r>
    </w:p>
    <w:p w14:paraId="17C23F1C" w14:textId="77777777" w:rsidR="00AF239E" w:rsidRPr="00C4071F" w:rsidRDefault="00AF239E" w:rsidP="00AF239E">
      <w:pPr>
        <w:kinsoku w:val="0"/>
        <w:overflowPunct w:val="0"/>
        <w:rPr>
          <w:color w:val="000000" w:themeColor="text1"/>
        </w:rPr>
      </w:pPr>
      <w:r w:rsidRPr="00C4071F">
        <w:rPr>
          <w:rFonts w:hint="eastAsia"/>
          <w:color w:val="000000" w:themeColor="text1"/>
        </w:rPr>
        <w:t>（理事会の権限）</w:t>
      </w:r>
    </w:p>
    <w:p w14:paraId="11FBCDF8" w14:textId="77777777" w:rsidR="00AF239E" w:rsidRDefault="00AF239E" w:rsidP="00AF239E">
      <w:pPr>
        <w:ind w:left="216" w:hangingChars="100" w:hanging="216"/>
      </w:pPr>
      <w:r w:rsidRPr="00C4071F">
        <w:rPr>
          <w:rFonts w:hint="eastAsia"/>
          <w:color w:val="000000" w:themeColor="text1"/>
        </w:rPr>
        <w:t>第</w:t>
      </w:r>
      <w:r>
        <w:rPr>
          <w:rFonts w:hint="eastAsia"/>
          <w:color w:val="000000" w:themeColor="text1"/>
        </w:rPr>
        <w:t>14</w:t>
      </w:r>
      <w:r w:rsidRPr="00C4071F">
        <w:rPr>
          <w:rFonts w:hint="eastAsia"/>
          <w:color w:val="000000" w:themeColor="text1"/>
        </w:rPr>
        <w:t>条　理事会は、この法人の業務を決し、理事の職務の執行を監督する。</w:t>
      </w:r>
    </w:p>
    <w:p w14:paraId="041970CC" w14:textId="77777777" w:rsidR="00AF239E" w:rsidRDefault="00AF239E" w:rsidP="00AF239E">
      <w:pPr>
        <w:ind w:left="216" w:hangingChars="100" w:hanging="216"/>
      </w:pPr>
      <w:r>
        <w:rPr>
          <w:rFonts w:hint="eastAsia"/>
        </w:rPr>
        <w:t>（理事の職務）</w:t>
      </w:r>
    </w:p>
    <w:p w14:paraId="5F090372" w14:textId="77777777" w:rsidR="00AF239E" w:rsidRDefault="00AF239E" w:rsidP="00AF239E">
      <w:pPr>
        <w:ind w:left="216" w:hangingChars="100" w:hanging="216"/>
      </w:pPr>
      <w:r>
        <w:rPr>
          <w:rFonts w:hint="eastAsia"/>
        </w:rPr>
        <w:t>第</w:t>
      </w:r>
      <w:r>
        <w:t>1</w:t>
      </w:r>
      <w:r>
        <w:rPr>
          <w:rFonts w:hint="eastAsia"/>
        </w:rPr>
        <w:t>5</w:t>
      </w:r>
      <w:r>
        <w:t xml:space="preserve">条　</w:t>
      </w:r>
      <w:r w:rsidRPr="00C4071F">
        <w:rPr>
          <w:rFonts w:hint="eastAsia"/>
          <w:color w:val="000000" w:themeColor="text1"/>
        </w:rPr>
        <w:t>理事は、理事会を構成し、法令及びこの寄附行為で定めるところにより、職務を執行する。</w:t>
      </w:r>
    </w:p>
    <w:p w14:paraId="77D6153C" w14:textId="77777777" w:rsidR="00AF239E" w:rsidRDefault="00AF239E" w:rsidP="00AF239E">
      <w:pPr>
        <w:ind w:left="216" w:hangingChars="100" w:hanging="216"/>
      </w:pPr>
      <w:r w:rsidRPr="004060ED">
        <w:rPr>
          <w:rFonts w:hint="eastAsia"/>
          <w:shd w:val="pct15" w:color="auto" w:fill="FFFFFF"/>
        </w:rPr>
        <w:t>２</w:t>
      </w:r>
      <w:r>
        <w:rPr>
          <w:rFonts w:hint="eastAsia"/>
        </w:rPr>
        <w:t xml:space="preserve">　</w:t>
      </w:r>
      <w:r>
        <w:t>理事のうち１名を理事長とし、理事会の決議によって選定する。理事長を解職するときも、同様とする。</w:t>
      </w:r>
    </w:p>
    <w:p w14:paraId="6AF9A36B" w14:textId="77777777" w:rsidR="00AF239E" w:rsidRDefault="00AF239E" w:rsidP="00AF239E">
      <w:pPr>
        <w:ind w:left="216" w:hangingChars="100" w:hanging="216"/>
      </w:pPr>
      <w:r>
        <w:rPr>
          <w:rFonts w:hint="eastAsia"/>
        </w:rPr>
        <w:t>〔</w:t>
      </w:r>
      <w:r w:rsidRPr="004060ED">
        <w:rPr>
          <w:rFonts w:hint="eastAsia"/>
          <w:shd w:val="pct15" w:color="auto" w:fill="FFFFFF"/>
        </w:rPr>
        <w:t>３</w:t>
      </w:r>
      <w:r>
        <w:rPr>
          <w:rFonts w:hint="eastAsia"/>
        </w:rPr>
        <w:t xml:space="preserve">　理事（理事長を除く。）のうち○名以内を代表業務執行理事とし、理事会の決議によって選定する。代表業務執行理事を解職するときも、同様とする。〕</w:t>
      </w:r>
    </w:p>
    <w:p w14:paraId="05FF2D32" w14:textId="77777777" w:rsidR="00AF239E" w:rsidRDefault="00AF239E" w:rsidP="00AF239E">
      <w:pPr>
        <w:ind w:left="216" w:hangingChars="100" w:hanging="216"/>
      </w:pPr>
      <w:r>
        <w:rPr>
          <w:rFonts w:hint="eastAsia"/>
        </w:rPr>
        <w:t>〔</w:t>
      </w:r>
      <w:r w:rsidRPr="004060ED">
        <w:rPr>
          <w:rFonts w:hint="eastAsia"/>
          <w:shd w:val="pct15" w:color="auto" w:fill="FFFFFF"/>
        </w:rPr>
        <w:t>４</w:t>
      </w:r>
      <w:r>
        <w:rPr>
          <w:rFonts w:hint="eastAsia"/>
        </w:rPr>
        <w:t xml:space="preserve">　理事（理事長及び代表業務執行理事を除く。）のうち○名以内を業務執行理事とし、理事会の決議によって選定する。業務執行理事を解職するときも、同様とする。〕</w:t>
      </w:r>
    </w:p>
    <w:p w14:paraId="29758B3E" w14:textId="77777777" w:rsidR="00AF239E" w:rsidRDefault="00AF239E" w:rsidP="00AF239E">
      <w:pPr>
        <w:ind w:left="216" w:hangingChars="100" w:hanging="216"/>
      </w:pPr>
      <w:r>
        <w:rPr>
          <w:rFonts w:hint="eastAsia"/>
        </w:rPr>
        <w:t>５　理事長は、この法人を代表し、その業務を総理する。</w:t>
      </w:r>
    </w:p>
    <w:p w14:paraId="1D6B8638" w14:textId="77777777" w:rsidR="00AF239E" w:rsidRDefault="00AF239E" w:rsidP="00AF239E">
      <w:pPr>
        <w:ind w:left="216" w:hangingChars="100" w:hanging="216"/>
      </w:pPr>
      <w:r>
        <w:rPr>
          <w:rFonts w:hint="eastAsia"/>
        </w:rPr>
        <w:t>〔</w:t>
      </w:r>
      <w:r w:rsidRPr="004060ED">
        <w:rPr>
          <w:rFonts w:hint="eastAsia"/>
          <w:shd w:val="pct15" w:color="auto" w:fill="FFFFFF"/>
        </w:rPr>
        <w:t>６</w:t>
      </w:r>
      <w:r>
        <w:rPr>
          <w:rFonts w:hint="eastAsia"/>
        </w:rPr>
        <w:t xml:space="preserve">　代表業務執行理事は、この法人を代表し、理事会の定めるところにより、理事長を補佐してこの法人の業務を掌理する。〕</w:t>
      </w:r>
    </w:p>
    <w:p w14:paraId="4108CAC4" w14:textId="77777777" w:rsidR="00AF239E" w:rsidRDefault="00AF239E" w:rsidP="00AF239E">
      <w:pPr>
        <w:ind w:left="216" w:hangingChars="100" w:hanging="216"/>
      </w:pPr>
      <w:r>
        <w:rPr>
          <w:rFonts w:hint="eastAsia"/>
        </w:rPr>
        <w:t>〔７　業務執行理事は、理事会の定めるところにより、理事長を補佐してこの法人の業務を掌理する。〕</w:t>
      </w:r>
    </w:p>
    <w:p w14:paraId="0957926E" w14:textId="77777777" w:rsidR="00AF239E" w:rsidRPr="004D0554" w:rsidRDefault="00AF239E" w:rsidP="00AF239E">
      <w:pPr>
        <w:ind w:left="216" w:hangingChars="100" w:hanging="216"/>
        <w:rPr>
          <w:color w:val="FF0000"/>
        </w:rPr>
      </w:pPr>
      <w:r w:rsidRPr="001C5843">
        <w:rPr>
          <w:rFonts w:hint="eastAsia"/>
        </w:rPr>
        <w:t>〔８</w:t>
      </w:r>
      <w:r w:rsidRPr="004D0554">
        <w:rPr>
          <w:rFonts w:hint="eastAsia"/>
          <w:color w:val="FF0000"/>
        </w:rPr>
        <w:t xml:space="preserve">　</w:t>
      </w:r>
      <w:r w:rsidRPr="00402E4F">
        <w:t>理事長に事故があるときは、あらかじめ理事会において定めた順位に従い、</w:t>
      </w:r>
      <w:r w:rsidRPr="00402E4F">
        <w:rPr>
          <w:rFonts w:hint="eastAsia"/>
        </w:rPr>
        <w:t>代表業務執行理事又は業務執行理事</w:t>
      </w:r>
      <w:r w:rsidRPr="00402E4F">
        <w:t>がその職務</w:t>
      </w:r>
      <w:r w:rsidRPr="00402E4F">
        <w:rPr>
          <w:rFonts w:hint="eastAsia"/>
        </w:rPr>
        <w:t>（理事長に事故があるときに当該職務を行う者が別に定められている職務を除く。）</w:t>
      </w:r>
      <w:r w:rsidRPr="00402E4F">
        <w:t>を行う。</w:t>
      </w:r>
      <w:r>
        <w:rPr>
          <w:rFonts w:hint="eastAsia"/>
        </w:rPr>
        <w:t>〕</w:t>
      </w:r>
    </w:p>
    <w:p w14:paraId="7F993589" w14:textId="77777777" w:rsidR="00AF239E" w:rsidRPr="00C4071F" w:rsidRDefault="00AF239E" w:rsidP="00AF239E">
      <w:pPr>
        <w:kinsoku w:val="0"/>
        <w:overflowPunct w:val="0"/>
        <w:rPr>
          <w:color w:val="000000" w:themeColor="text1"/>
        </w:rPr>
      </w:pPr>
      <w:r w:rsidRPr="00C4071F">
        <w:rPr>
          <w:rFonts w:hint="eastAsia"/>
          <w:color w:val="000000" w:themeColor="text1"/>
        </w:rPr>
        <w:t>（代表権の制限）</w:t>
      </w:r>
    </w:p>
    <w:p w14:paraId="33A7D616" w14:textId="77777777" w:rsidR="00AF239E" w:rsidRDefault="00AF239E" w:rsidP="00AF239E">
      <w:pPr>
        <w:ind w:left="216" w:hangingChars="100" w:hanging="216"/>
        <w:rPr>
          <w:color w:val="000000" w:themeColor="text1"/>
        </w:rPr>
      </w:pPr>
      <w:r>
        <w:rPr>
          <w:rFonts w:hint="eastAsia"/>
          <w:color w:val="000000" w:themeColor="text1"/>
        </w:rPr>
        <w:t>第16</w:t>
      </w:r>
      <w:r w:rsidRPr="00C4071F">
        <w:rPr>
          <w:rFonts w:hint="eastAsia"/>
          <w:color w:val="000000" w:themeColor="text1"/>
        </w:rPr>
        <w:t>条　理事長〔及び代表業務執行理事〕以外の理事は、この法人の業務について、この法人を代表しない。</w:t>
      </w:r>
    </w:p>
    <w:p w14:paraId="48CCD3A6" w14:textId="77777777" w:rsidR="00AF239E" w:rsidRPr="00C4071F" w:rsidRDefault="00AF239E" w:rsidP="00AF239E">
      <w:pPr>
        <w:kinsoku w:val="0"/>
        <w:overflowPunct w:val="0"/>
        <w:rPr>
          <w:color w:val="000000" w:themeColor="text1"/>
        </w:rPr>
      </w:pPr>
      <w:r w:rsidRPr="00C4071F">
        <w:rPr>
          <w:rFonts w:hint="eastAsia"/>
          <w:color w:val="000000" w:themeColor="text1"/>
        </w:rPr>
        <w:t>（理事の報告義務）</w:t>
      </w:r>
    </w:p>
    <w:p w14:paraId="74E04FFB" w14:textId="77777777" w:rsidR="00AF239E" w:rsidRDefault="00AF239E" w:rsidP="00AF239E">
      <w:pPr>
        <w:ind w:left="216" w:hangingChars="100" w:hanging="216"/>
      </w:pPr>
      <w:r w:rsidRPr="00C4071F">
        <w:rPr>
          <w:rFonts w:hint="eastAsia"/>
          <w:color w:val="000000" w:themeColor="text1"/>
        </w:rPr>
        <w:t>第</w:t>
      </w:r>
      <w:r>
        <w:rPr>
          <w:rFonts w:hint="eastAsia"/>
          <w:color w:val="000000" w:themeColor="text1"/>
        </w:rPr>
        <w:t>17</w:t>
      </w:r>
      <w:r w:rsidRPr="00C4071F">
        <w:rPr>
          <w:rFonts w:hint="eastAsia"/>
          <w:color w:val="000000" w:themeColor="text1"/>
        </w:rPr>
        <w:t>条　理事長〔、代表業務執行理事及び業務執行理事〕は、</w:t>
      </w:r>
      <w:r>
        <w:rPr>
          <w:rFonts w:hint="eastAsia"/>
          <w:color w:val="000000" w:themeColor="text1"/>
        </w:rPr>
        <w:t>毎会計年度に４月を超える間隔で２</w:t>
      </w:r>
      <w:r w:rsidRPr="00C4071F">
        <w:rPr>
          <w:rFonts w:hint="eastAsia"/>
          <w:color w:val="000000" w:themeColor="text1"/>
        </w:rPr>
        <w:t>回以上、自己の職務の執行の状況を理事会に報告しなければならない。</w:t>
      </w:r>
    </w:p>
    <w:p w14:paraId="5C6957BA" w14:textId="77777777" w:rsidR="00AF239E" w:rsidRDefault="00AF239E" w:rsidP="00AF239E">
      <w:pPr>
        <w:ind w:left="216" w:hangingChars="100" w:hanging="216"/>
      </w:pPr>
      <w:r>
        <w:rPr>
          <w:rFonts w:hint="eastAsia"/>
        </w:rPr>
        <w:t>（招集）</w:t>
      </w:r>
    </w:p>
    <w:p w14:paraId="50576B09" w14:textId="77777777" w:rsidR="00AF239E" w:rsidRDefault="00AF239E" w:rsidP="00AF239E">
      <w:pPr>
        <w:ind w:left="216" w:hangingChars="100" w:hanging="216"/>
      </w:pPr>
      <w:r w:rsidRPr="00E376D3">
        <w:rPr>
          <w:rFonts w:hint="eastAsia"/>
          <w:shd w:val="pct15" w:color="auto" w:fill="FFFFFF"/>
        </w:rPr>
        <w:t>第</w:t>
      </w:r>
      <w:r w:rsidRPr="00E376D3">
        <w:rPr>
          <w:shd w:val="pct15" w:color="auto" w:fill="FFFFFF"/>
        </w:rPr>
        <w:t>1</w:t>
      </w:r>
      <w:r w:rsidRPr="00E376D3">
        <w:rPr>
          <w:rFonts w:hint="eastAsia"/>
          <w:shd w:val="pct15" w:color="auto" w:fill="FFFFFF"/>
        </w:rPr>
        <w:t>8</w:t>
      </w:r>
      <w:r w:rsidRPr="00E376D3">
        <w:rPr>
          <w:shd w:val="pct15" w:color="auto" w:fill="FFFFFF"/>
        </w:rPr>
        <w:t>条</w:t>
      </w:r>
      <w:r>
        <w:t xml:space="preserve">　理事会は、理事長が招集する。</w:t>
      </w:r>
    </w:p>
    <w:p w14:paraId="44B22AC3" w14:textId="77777777" w:rsidR="00AF239E" w:rsidRDefault="00AF239E" w:rsidP="00AF239E">
      <w:pPr>
        <w:ind w:left="216" w:hangingChars="100" w:hanging="216"/>
      </w:pPr>
      <w:r w:rsidRPr="00E376D3">
        <w:rPr>
          <w:rFonts w:hint="eastAsia"/>
          <w:shd w:val="pct15" w:color="auto" w:fill="FFFFFF"/>
        </w:rPr>
        <w:t>２</w:t>
      </w:r>
      <w:r>
        <w:rPr>
          <w:rFonts w:hint="eastAsia"/>
        </w:rPr>
        <w:t xml:space="preserve">　理事長が欠けたとき又は理事長に事故があるときは、各理事が理事会を招集する。</w:t>
      </w:r>
    </w:p>
    <w:p w14:paraId="021F434D" w14:textId="77777777" w:rsidR="00AF239E" w:rsidRDefault="00AF239E" w:rsidP="00AF239E">
      <w:pPr>
        <w:ind w:left="216" w:hangingChars="100" w:hanging="216"/>
        <w:rPr>
          <w:color w:val="000000" w:themeColor="text1"/>
        </w:rPr>
      </w:pPr>
      <w:r w:rsidRPr="00C4071F">
        <w:rPr>
          <w:rFonts w:hint="eastAsia"/>
          <w:color w:val="000000" w:themeColor="text1"/>
        </w:rPr>
        <w:t>３　理事長以外の理事は、理事長に対し、会議の目的である事項を示して、理事会の招集を請求することがで</w:t>
      </w:r>
      <w:r>
        <w:rPr>
          <w:rFonts w:hint="eastAsia"/>
          <w:color w:val="000000" w:themeColor="text1"/>
        </w:rPr>
        <w:t>きる。</w:t>
      </w:r>
    </w:p>
    <w:p w14:paraId="046586E4" w14:textId="77777777" w:rsidR="00AF239E" w:rsidRDefault="00AF239E" w:rsidP="00AF239E">
      <w:pPr>
        <w:ind w:left="216" w:hangingChars="100" w:hanging="216"/>
        <w:rPr>
          <w:color w:val="000000" w:themeColor="text1"/>
        </w:rPr>
      </w:pPr>
      <w:r>
        <w:rPr>
          <w:rFonts w:hint="eastAsia"/>
          <w:color w:val="000000" w:themeColor="text1"/>
        </w:rPr>
        <w:t>４　理事長が、前項の請求のあった日から５日以内に、その請求の日から２</w:t>
      </w:r>
      <w:r w:rsidRPr="00C4071F">
        <w:rPr>
          <w:rFonts w:hint="eastAsia"/>
          <w:color w:val="000000" w:themeColor="text1"/>
        </w:rPr>
        <w:t>週間以内の日を理事会の日とする理事会の招集の通知を発しない場合には、招集を請求した理事は理事会を招集することができる。</w:t>
      </w:r>
    </w:p>
    <w:p w14:paraId="45F488DC" w14:textId="77777777" w:rsidR="00AF239E" w:rsidRDefault="00AF239E" w:rsidP="00AF239E">
      <w:pPr>
        <w:ind w:left="216" w:hangingChars="100" w:hanging="216"/>
        <w:rPr>
          <w:color w:val="000000" w:themeColor="text1"/>
        </w:rPr>
      </w:pPr>
      <w:r w:rsidRPr="00C4071F">
        <w:rPr>
          <w:rFonts w:hint="eastAsia"/>
          <w:color w:val="000000" w:themeColor="text1"/>
        </w:rPr>
        <w:t>５　理事会を招集するには、各理事及び各監事に対して、会議の日時及び場所並びに会議の目的である事項を書面又は電磁的方法により通知しなければならない。</w:t>
      </w:r>
    </w:p>
    <w:p w14:paraId="51333AF3" w14:textId="77777777" w:rsidR="00AF239E" w:rsidRDefault="00AF239E" w:rsidP="00AF239E">
      <w:pPr>
        <w:ind w:left="216" w:hangingChars="100" w:hanging="216"/>
        <w:rPr>
          <w:color w:val="000000" w:themeColor="text1"/>
        </w:rPr>
      </w:pPr>
      <w:r w:rsidRPr="00C4071F">
        <w:rPr>
          <w:rFonts w:hint="eastAsia"/>
          <w:color w:val="000000" w:themeColor="text1"/>
        </w:rPr>
        <w:t>６　前項の通知は、会議の</w:t>
      </w:r>
      <w:r>
        <w:rPr>
          <w:rFonts w:hint="eastAsia"/>
          <w:color w:val="000000" w:themeColor="text1"/>
        </w:rPr>
        <w:t>１</w:t>
      </w:r>
      <w:r w:rsidRPr="00C4071F">
        <w:rPr>
          <w:rFonts w:hint="eastAsia"/>
          <w:color w:val="000000" w:themeColor="text1"/>
        </w:rPr>
        <w:t>週間前までに発しなければならない。ただし、緊急を要する場合はこの限りではない。</w:t>
      </w:r>
    </w:p>
    <w:p w14:paraId="3569616E" w14:textId="77777777" w:rsidR="00AF239E" w:rsidRDefault="00AF239E" w:rsidP="00AF239E">
      <w:pPr>
        <w:ind w:left="216" w:hangingChars="100" w:hanging="216"/>
        <w:rPr>
          <w:color w:val="000000" w:themeColor="text1"/>
        </w:rPr>
      </w:pPr>
      <w:r w:rsidRPr="00C4071F">
        <w:rPr>
          <w:rFonts w:hint="eastAsia"/>
          <w:color w:val="000000" w:themeColor="text1"/>
        </w:rPr>
        <w:t>７　前</w:t>
      </w:r>
      <w:r>
        <w:rPr>
          <w:rFonts w:hint="eastAsia"/>
          <w:color w:val="000000" w:themeColor="text1"/>
        </w:rPr>
        <w:t>２</w:t>
      </w:r>
      <w:r w:rsidRPr="00C4071F">
        <w:rPr>
          <w:rFonts w:hint="eastAsia"/>
          <w:color w:val="000000" w:themeColor="text1"/>
        </w:rPr>
        <w:t>項の規定にかかわらず、理事会は、理事及び監事の全員の同意があるときは、招集の手続を経ることなく開催することができる。</w:t>
      </w:r>
    </w:p>
    <w:p w14:paraId="26CB9B0B" w14:textId="77777777" w:rsidR="00AF239E" w:rsidRPr="00C4071F" w:rsidRDefault="00AF239E" w:rsidP="00AF239E">
      <w:pPr>
        <w:kinsoku w:val="0"/>
        <w:overflowPunct w:val="0"/>
        <w:rPr>
          <w:color w:val="000000" w:themeColor="text1"/>
        </w:rPr>
      </w:pPr>
      <w:r w:rsidRPr="00C4071F">
        <w:rPr>
          <w:rFonts w:hint="eastAsia"/>
          <w:color w:val="000000" w:themeColor="text1"/>
        </w:rPr>
        <w:lastRenderedPageBreak/>
        <w:t>（運営）</w:t>
      </w:r>
    </w:p>
    <w:p w14:paraId="6C07C5EB" w14:textId="77777777" w:rsidR="00AF239E" w:rsidRPr="00C4071F" w:rsidRDefault="00AF239E" w:rsidP="00AF239E">
      <w:pPr>
        <w:kinsoku w:val="0"/>
        <w:overflowPunct w:val="0"/>
        <w:rPr>
          <w:color w:val="000000" w:themeColor="text1"/>
        </w:rPr>
      </w:pPr>
      <w:r>
        <w:rPr>
          <w:rFonts w:hint="eastAsia"/>
          <w:color w:val="000000" w:themeColor="text1"/>
        </w:rPr>
        <w:t>第19</w:t>
      </w:r>
      <w:r w:rsidRPr="00C4071F">
        <w:rPr>
          <w:rFonts w:hint="eastAsia"/>
          <w:color w:val="000000" w:themeColor="text1"/>
        </w:rPr>
        <w:t>条　理事会に議長を置き、理事長をもって充てる。</w:t>
      </w:r>
    </w:p>
    <w:p w14:paraId="0140A8CF" w14:textId="77777777" w:rsidR="00AF239E" w:rsidRPr="0024386C" w:rsidRDefault="00AF239E" w:rsidP="00AF239E">
      <w:pPr>
        <w:ind w:left="216" w:hangingChars="100" w:hanging="216"/>
      </w:pPr>
      <w:r w:rsidRPr="00C4071F">
        <w:rPr>
          <w:rFonts w:hint="eastAsia"/>
          <w:color w:val="000000" w:themeColor="text1"/>
        </w:rPr>
        <w:t>２　前条第</w:t>
      </w:r>
      <w:r>
        <w:rPr>
          <w:rFonts w:hint="eastAsia"/>
          <w:color w:val="000000" w:themeColor="text1"/>
        </w:rPr>
        <w:t>２</w:t>
      </w:r>
      <w:r w:rsidRPr="00C4071F">
        <w:rPr>
          <w:rFonts w:hint="eastAsia"/>
          <w:color w:val="000000" w:themeColor="text1"/>
        </w:rPr>
        <w:t>項及び第</w:t>
      </w:r>
      <w:r>
        <w:rPr>
          <w:rFonts w:hint="eastAsia"/>
          <w:color w:val="000000" w:themeColor="text1"/>
        </w:rPr>
        <w:t>４</w:t>
      </w:r>
      <w:r w:rsidRPr="00C4071F">
        <w:rPr>
          <w:rFonts w:hint="eastAsia"/>
          <w:color w:val="000000" w:themeColor="text1"/>
        </w:rPr>
        <w:t>項並びに</w:t>
      </w:r>
      <w:r>
        <w:rPr>
          <w:rFonts w:hint="eastAsia"/>
          <w:color w:val="000000" w:themeColor="text1"/>
        </w:rPr>
        <w:t>第29</w:t>
      </w:r>
      <w:r w:rsidRPr="00686EF7">
        <w:rPr>
          <w:rFonts w:hint="eastAsia"/>
          <w:color w:val="000000" w:themeColor="text1"/>
        </w:rPr>
        <w:t>条第</w:t>
      </w:r>
      <w:r>
        <w:rPr>
          <w:rFonts w:hint="eastAsia"/>
          <w:color w:val="000000" w:themeColor="text1"/>
        </w:rPr>
        <w:t>２</w:t>
      </w:r>
      <w:r w:rsidRPr="00686EF7">
        <w:rPr>
          <w:rFonts w:hint="eastAsia"/>
          <w:color w:val="000000" w:themeColor="text1"/>
        </w:rPr>
        <w:t>項</w:t>
      </w:r>
      <w:r w:rsidRPr="00C4071F">
        <w:rPr>
          <w:rFonts w:hint="eastAsia"/>
          <w:color w:val="000000" w:themeColor="text1"/>
        </w:rPr>
        <w:t>の規定に基づき理事会を招集した場合における理事会の議長は、出席理事の互選によって定める。</w:t>
      </w:r>
    </w:p>
    <w:p w14:paraId="2898B7FC" w14:textId="77777777" w:rsidR="00AF239E" w:rsidRDefault="00AF239E" w:rsidP="00AF239E">
      <w:pPr>
        <w:ind w:left="216" w:hangingChars="100" w:hanging="216"/>
      </w:pPr>
      <w:r>
        <w:rPr>
          <w:rFonts w:hint="eastAsia"/>
        </w:rPr>
        <w:t>（決議）</w:t>
      </w:r>
    </w:p>
    <w:p w14:paraId="05D70D87" w14:textId="77777777" w:rsidR="00AF239E" w:rsidRDefault="00AF239E" w:rsidP="00AF239E">
      <w:pPr>
        <w:ind w:left="216" w:hangingChars="100" w:hanging="216"/>
        <w:rPr>
          <w:color w:val="000000" w:themeColor="text1"/>
        </w:rPr>
      </w:pPr>
      <w:r>
        <w:rPr>
          <w:rFonts w:hint="eastAsia"/>
        </w:rPr>
        <w:t>第20</w:t>
      </w:r>
      <w:r>
        <w:t xml:space="preserve">条　</w:t>
      </w:r>
      <w:r w:rsidRPr="00C4071F">
        <w:rPr>
          <w:rFonts w:hint="eastAsia"/>
          <w:color w:val="000000" w:themeColor="text1"/>
        </w:rPr>
        <w:t>理事会の決議は、法令及びこの寄附行為に別段の定めがある場合を除くほか、</w:t>
      </w:r>
      <w:r w:rsidRPr="004777F8">
        <w:rPr>
          <w:rFonts w:asciiTheme="majorEastAsia" w:eastAsiaTheme="majorEastAsia" w:hAnsiTheme="majorEastAsia" w:hint="eastAsia"/>
          <w:b/>
          <w:color w:val="000000" w:themeColor="text1"/>
          <w:bdr w:val="single" w:sz="4" w:space="0" w:color="auto"/>
        </w:rPr>
        <w:t>議決に加わることができる</w:t>
      </w:r>
      <w:r w:rsidRPr="00C4071F">
        <w:rPr>
          <w:rFonts w:hint="eastAsia"/>
          <w:color w:val="000000" w:themeColor="text1"/>
        </w:rPr>
        <w:t>理事の過半数が出席し、その過半数をもって行う。</w:t>
      </w:r>
    </w:p>
    <w:p w14:paraId="262E9DE4" w14:textId="77777777" w:rsidR="00AF239E" w:rsidRDefault="00AF239E" w:rsidP="00AF239E">
      <w:pPr>
        <w:kinsoku w:val="0"/>
        <w:overflowPunct w:val="0"/>
        <w:ind w:left="216" w:hangingChars="100" w:hanging="216"/>
        <w:rPr>
          <w:color w:val="000000" w:themeColor="text1"/>
        </w:rPr>
      </w:pPr>
      <w:r w:rsidRPr="00C4071F">
        <w:rPr>
          <w:rFonts w:hint="eastAsia"/>
          <w:color w:val="000000" w:themeColor="text1"/>
        </w:rPr>
        <w:t>２　前項の規定にかかわらず、</w:t>
      </w:r>
      <w:r>
        <w:rPr>
          <w:rFonts w:hint="eastAsia"/>
          <w:color w:val="000000" w:themeColor="text1"/>
        </w:rPr>
        <w:t>次の決議は、</w:t>
      </w:r>
      <w:r w:rsidRPr="004C684A">
        <w:rPr>
          <w:rFonts w:asciiTheme="majorEastAsia" w:eastAsiaTheme="majorEastAsia" w:hAnsiTheme="majorEastAsia" w:hint="eastAsia"/>
          <w:b/>
          <w:color w:val="000000" w:themeColor="text1"/>
          <w:bdr w:val="single" w:sz="4" w:space="0" w:color="auto"/>
        </w:rPr>
        <w:t>理事の総数（現在数）</w:t>
      </w:r>
      <w:r>
        <w:rPr>
          <w:rFonts w:hint="eastAsia"/>
          <w:color w:val="000000" w:themeColor="text1"/>
        </w:rPr>
        <w:t>の３分の２</w:t>
      </w:r>
      <w:r w:rsidRPr="00C4071F">
        <w:rPr>
          <w:rFonts w:hint="eastAsia"/>
          <w:color w:val="000000" w:themeColor="text1"/>
        </w:rPr>
        <w:t>以上に当たる多数をもって行わなければならない。</w:t>
      </w:r>
    </w:p>
    <w:p w14:paraId="656C0B9B" w14:textId="77777777" w:rsidR="00AF239E" w:rsidRDefault="00AF239E" w:rsidP="00AF239E">
      <w:pPr>
        <w:kinsoku w:val="0"/>
        <w:overflowPunct w:val="0"/>
        <w:rPr>
          <w:color w:val="000000" w:themeColor="text1"/>
        </w:rPr>
      </w:pPr>
      <w:r>
        <w:rPr>
          <w:rFonts w:hint="eastAsia"/>
          <w:color w:val="000000" w:themeColor="text1"/>
        </w:rPr>
        <w:t>（１）　この寄附行為の変更</w:t>
      </w:r>
    </w:p>
    <w:p w14:paraId="7D061E59" w14:textId="77777777" w:rsidR="00AF239E" w:rsidRPr="00C4071F" w:rsidRDefault="00AF239E" w:rsidP="00AF239E">
      <w:pPr>
        <w:kinsoku w:val="0"/>
        <w:overflowPunct w:val="0"/>
        <w:rPr>
          <w:color w:val="000000" w:themeColor="text1"/>
        </w:rPr>
      </w:pPr>
      <w:r>
        <w:rPr>
          <w:rFonts w:hint="eastAsia"/>
          <w:color w:val="000000" w:themeColor="text1"/>
        </w:rPr>
        <w:t xml:space="preserve">（２）　</w:t>
      </w:r>
      <w:r w:rsidRPr="00432935">
        <w:rPr>
          <w:rFonts w:asciiTheme="majorEastAsia" w:eastAsiaTheme="majorEastAsia" w:hAnsiTheme="majorEastAsia" w:hint="eastAsia"/>
          <w:b/>
          <w:color w:val="000000" w:themeColor="text1"/>
          <w:bdr w:val="single" w:sz="4" w:space="0" w:color="auto"/>
        </w:rPr>
        <w:t>私立学校法第109条第１項第１号に定める事由による解散</w:t>
      </w:r>
    </w:p>
    <w:p w14:paraId="6EC7272D" w14:textId="77777777" w:rsidR="00AF239E" w:rsidRPr="00C4071F" w:rsidRDefault="00AF239E" w:rsidP="00AF239E">
      <w:pPr>
        <w:kinsoku w:val="0"/>
        <w:overflowPunct w:val="0"/>
        <w:rPr>
          <w:color w:val="000000" w:themeColor="text1"/>
        </w:rPr>
      </w:pPr>
      <w:r>
        <w:rPr>
          <w:rFonts w:hint="eastAsia"/>
          <w:color w:val="000000" w:themeColor="text1"/>
        </w:rPr>
        <w:t xml:space="preserve">（３）　</w:t>
      </w:r>
      <w:r w:rsidRPr="00432935">
        <w:rPr>
          <w:rFonts w:asciiTheme="majorEastAsia" w:eastAsiaTheme="majorEastAsia" w:hAnsiTheme="majorEastAsia" w:hint="eastAsia"/>
          <w:b/>
          <w:color w:val="000000" w:themeColor="text1"/>
          <w:bdr w:val="single" w:sz="4" w:space="0" w:color="auto"/>
        </w:rPr>
        <w:t>この法人の合併</w:t>
      </w:r>
    </w:p>
    <w:p w14:paraId="6936EA72" w14:textId="77777777" w:rsidR="00AF239E" w:rsidRPr="00C4071F" w:rsidRDefault="00AF239E" w:rsidP="00AF239E">
      <w:pPr>
        <w:kinsoku w:val="0"/>
        <w:overflowPunct w:val="0"/>
        <w:ind w:left="648" w:hangingChars="300" w:hanging="648"/>
        <w:rPr>
          <w:color w:val="000000" w:themeColor="text1"/>
        </w:rPr>
      </w:pPr>
      <w:r>
        <w:rPr>
          <w:rFonts w:hint="eastAsia"/>
          <w:color w:val="000000" w:themeColor="text1"/>
        </w:rPr>
        <w:t xml:space="preserve">（４）　</w:t>
      </w:r>
      <w:r w:rsidRPr="00C4071F">
        <w:rPr>
          <w:rFonts w:hint="eastAsia"/>
          <w:color w:val="000000" w:themeColor="text1"/>
        </w:rPr>
        <w:t>予算及び事業計画の作成又は変更</w:t>
      </w:r>
    </w:p>
    <w:p w14:paraId="7ACD166A" w14:textId="77777777" w:rsidR="00AF239E" w:rsidRDefault="00AF239E" w:rsidP="00AF239E">
      <w:pPr>
        <w:kinsoku w:val="0"/>
        <w:overflowPunct w:val="0"/>
        <w:rPr>
          <w:color w:val="000000" w:themeColor="text1"/>
        </w:rPr>
      </w:pPr>
      <w:r>
        <w:rPr>
          <w:rFonts w:hint="eastAsia"/>
          <w:color w:val="000000" w:themeColor="text1"/>
        </w:rPr>
        <w:t xml:space="preserve">（５）　</w:t>
      </w:r>
      <w:r w:rsidRPr="00432935">
        <w:rPr>
          <w:rFonts w:asciiTheme="majorEastAsia" w:eastAsiaTheme="majorEastAsia" w:hAnsiTheme="majorEastAsia" w:hint="eastAsia"/>
          <w:b/>
          <w:color w:val="000000" w:themeColor="text1"/>
          <w:bdr w:val="single" w:sz="4" w:space="0" w:color="auto"/>
        </w:rPr>
        <w:t>第62条第１項各号に定める書類の承認</w:t>
      </w:r>
    </w:p>
    <w:p w14:paraId="28E1DC24" w14:textId="77777777" w:rsidR="00AF239E" w:rsidRDefault="00AF239E" w:rsidP="00AF239E">
      <w:pPr>
        <w:kinsoku w:val="0"/>
        <w:overflowPunct w:val="0"/>
        <w:rPr>
          <w:color w:val="000000" w:themeColor="text1"/>
        </w:rPr>
      </w:pPr>
      <w:r>
        <w:rPr>
          <w:rFonts w:hint="eastAsia"/>
          <w:color w:val="000000" w:themeColor="text1"/>
        </w:rPr>
        <w:t xml:space="preserve">（６）　</w:t>
      </w:r>
      <w:r w:rsidRPr="00C4071F">
        <w:rPr>
          <w:rFonts w:hint="eastAsia"/>
          <w:color w:val="000000" w:themeColor="text1"/>
        </w:rPr>
        <w:t>基本財産の処分</w:t>
      </w:r>
    </w:p>
    <w:p w14:paraId="7BC71FD3" w14:textId="77777777" w:rsidR="00AF239E" w:rsidRDefault="00AF239E" w:rsidP="00AF239E">
      <w:pPr>
        <w:kinsoku w:val="0"/>
        <w:overflowPunct w:val="0"/>
        <w:ind w:left="648" w:hangingChars="300" w:hanging="648"/>
        <w:rPr>
          <w:color w:val="000000" w:themeColor="text1"/>
        </w:rPr>
      </w:pPr>
      <w:r>
        <w:rPr>
          <w:rFonts w:hint="eastAsia"/>
          <w:color w:val="000000" w:themeColor="text1"/>
        </w:rPr>
        <w:t xml:space="preserve">（７）　</w:t>
      </w:r>
      <w:r w:rsidRPr="00C4071F">
        <w:rPr>
          <w:rFonts w:hint="eastAsia"/>
          <w:color w:val="000000" w:themeColor="text1"/>
        </w:rPr>
        <w:t>借入金（当該会計年度内の収入をもって償還する一時の借入金を除く。）その他予算外の新たな義務の負担又は権利の放棄</w:t>
      </w:r>
    </w:p>
    <w:p w14:paraId="211CDE2F" w14:textId="77777777" w:rsidR="00AF239E" w:rsidRPr="00C4071F" w:rsidRDefault="00AF239E" w:rsidP="00AF239E">
      <w:pPr>
        <w:kinsoku w:val="0"/>
        <w:overflowPunct w:val="0"/>
        <w:rPr>
          <w:color w:val="000000" w:themeColor="text1"/>
        </w:rPr>
      </w:pPr>
      <w:r>
        <w:rPr>
          <w:rFonts w:hint="eastAsia"/>
          <w:color w:val="000000" w:themeColor="text1"/>
        </w:rPr>
        <w:t xml:space="preserve">（８）　</w:t>
      </w:r>
      <w:r w:rsidRPr="00C4071F">
        <w:rPr>
          <w:rFonts w:hint="eastAsia"/>
          <w:color w:val="000000" w:themeColor="text1"/>
        </w:rPr>
        <w:t>残余財産の帰属者の決定</w:t>
      </w:r>
    </w:p>
    <w:p w14:paraId="6B8486B7" w14:textId="77777777" w:rsidR="00AF239E" w:rsidRDefault="00AF239E" w:rsidP="00AF239E">
      <w:pPr>
        <w:ind w:left="216" w:hangingChars="100" w:hanging="216"/>
        <w:rPr>
          <w:color w:val="000000" w:themeColor="text1"/>
        </w:rPr>
      </w:pPr>
      <w:r>
        <w:rPr>
          <w:rFonts w:hint="eastAsia"/>
          <w:color w:val="000000" w:themeColor="text1"/>
        </w:rPr>
        <w:t xml:space="preserve">[（９）　</w:t>
      </w:r>
      <w:r w:rsidRPr="00C4071F">
        <w:rPr>
          <w:rFonts w:hint="eastAsia"/>
          <w:color w:val="000000" w:themeColor="text1"/>
        </w:rPr>
        <w:t>収益を目的とする事業に関する重要な事項</w:t>
      </w:r>
      <w:r>
        <w:rPr>
          <w:rFonts w:hint="eastAsia"/>
          <w:color w:val="000000" w:themeColor="text1"/>
        </w:rPr>
        <w:t>]</w:t>
      </w:r>
    </w:p>
    <w:p w14:paraId="56310BEC" w14:textId="77777777" w:rsidR="00AF239E" w:rsidRPr="00A73F8F" w:rsidRDefault="00AF239E" w:rsidP="00AF239E">
      <w:pPr>
        <w:kinsoku w:val="0"/>
        <w:overflowPunct w:val="0"/>
        <w:ind w:left="216" w:hangingChars="100" w:hanging="216"/>
      </w:pPr>
      <w:r>
        <w:rPr>
          <w:rFonts w:hint="eastAsia"/>
          <w:color w:val="000000" w:themeColor="text1"/>
        </w:rPr>
        <w:t xml:space="preserve">３　</w:t>
      </w:r>
      <w:r w:rsidRPr="003D4163">
        <w:rPr>
          <w:rFonts w:asciiTheme="majorEastAsia" w:eastAsiaTheme="majorEastAsia" w:hAnsiTheme="majorEastAsia" w:hint="eastAsia"/>
          <w:b/>
          <w:color w:val="000000" w:themeColor="text1"/>
          <w:bdr w:val="single" w:sz="4" w:space="0" w:color="auto"/>
        </w:rPr>
        <w:t>前２項の決議について特別の利害関係を有する理事は、議決に加わることができない。</w:t>
      </w:r>
    </w:p>
    <w:p w14:paraId="32A336E0" w14:textId="77777777" w:rsidR="00AF239E" w:rsidRPr="00CE41EE" w:rsidRDefault="00AF239E" w:rsidP="00AF239E">
      <w:pPr>
        <w:ind w:left="216" w:hangingChars="100" w:hanging="216"/>
      </w:pPr>
      <w:r>
        <w:rPr>
          <w:rFonts w:hint="eastAsia"/>
        </w:rPr>
        <w:t xml:space="preserve">４　</w:t>
      </w:r>
      <w:r>
        <w:t>理事は、書面又は電磁的方法により理事会の議決に加わることができる。</w:t>
      </w:r>
    </w:p>
    <w:p w14:paraId="3A7CF68F" w14:textId="77777777" w:rsidR="00AF239E" w:rsidRPr="00C4071F" w:rsidRDefault="00AF239E" w:rsidP="00AF239E">
      <w:pPr>
        <w:kinsoku w:val="0"/>
        <w:overflowPunct w:val="0"/>
        <w:rPr>
          <w:color w:val="000000" w:themeColor="text1"/>
        </w:rPr>
      </w:pPr>
      <w:r w:rsidRPr="00C4071F">
        <w:rPr>
          <w:rFonts w:hint="eastAsia"/>
          <w:color w:val="000000" w:themeColor="text1"/>
        </w:rPr>
        <w:t>（業務の決定の委任）</w:t>
      </w:r>
    </w:p>
    <w:p w14:paraId="670B94DA" w14:textId="77777777" w:rsidR="00AF239E" w:rsidRDefault="00AF239E" w:rsidP="00AF239E">
      <w:pPr>
        <w:ind w:left="216" w:hangingChars="100" w:hanging="216"/>
        <w:rPr>
          <w:color w:val="000000" w:themeColor="text1"/>
        </w:rPr>
      </w:pPr>
      <w:r>
        <w:rPr>
          <w:rFonts w:hint="eastAsia"/>
          <w:color w:val="000000" w:themeColor="text1"/>
        </w:rPr>
        <w:t>第21</w:t>
      </w:r>
      <w:r w:rsidRPr="00C4071F">
        <w:rPr>
          <w:rFonts w:hint="eastAsia"/>
          <w:color w:val="000000" w:themeColor="text1"/>
        </w:rPr>
        <w:t>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p w14:paraId="425A6548" w14:textId="77777777" w:rsidR="00AF239E" w:rsidRPr="00C4071F" w:rsidRDefault="00AF239E" w:rsidP="00AF239E">
      <w:pPr>
        <w:kinsoku w:val="0"/>
        <w:overflowPunct w:val="0"/>
        <w:rPr>
          <w:color w:val="000000" w:themeColor="text1"/>
        </w:rPr>
      </w:pPr>
      <w:r w:rsidRPr="00C4071F">
        <w:rPr>
          <w:rFonts w:hint="eastAsia"/>
          <w:color w:val="000000" w:themeColor="text1"/>
        </w:rPr>
        <w:t>（議事録）</w:t>
      </w:r>
    </w:p>
    <w:p w14:paraId="20EC5F30" w14:textId="77777777" w:rsidR="00AF239E" w:rsidRDefault="00AF239E" w:rsidP="00AF239E">
      <w:pPr>
        <w:ind w:left="216" w:hangingChars="100" w:hanging="216"/>
        <w:rPr>
          <w:color w:val="000000" w:themeColor="text1"/>
        </w:rPr>
      </w:pPr>
      <w:r w:rsidRPr="00C4071F">
        <w:rPr>
          <w:rFonts w:hint="eastAsia"/>
          <w:color w:val="000000" w:themeColor="text1"/>
        </w:rPr>
        <w:t>第</w:t>
      </w:r>
      <w:r>
        <w:rPr>
          <w:rFonts w:hint="eastAsia"/>
          <w:color w:val="000000" w:themeColor="text1"/>
        </w:rPr>
        <w:t>22</w:t>
      </w:r>
      <w:r w:rsidRPr="00C4071F">
        <w:rPr>
          <w:rFonts w:hint="eastAsia"/>
          <w:color w:val="000000" w:themeColor="text1"/>
        </w:rPr>
        <w:t>条　理事会の議事については、法令で定めるところにより、議事録を作成しなければならない。</w:t>
      </w:r>
    </w:p>
    <w:p w14:paraId="270C7AB9" w14:textId="77777777" w:rsidR="00AF239E" w:rsidRDefault="00AF239E" w:rsidP="00AF239E">
      <w:pPr>
        <w:ind w:left="216" w:hangingChars="100" w:hanging="216"/>
        <w:rPr>
          <w:color w:val="000000" w:themeColor="text1"/>
        </w:rPr>
      </w:pPr>
      <w:r w:rsidRPr="00C4071F">
        <w:rPr>
          <w:rFonts w:hint="eastAsia"/>
          <w:color w:val="000000" w:themeColor="text1"/>
        </w:rPr>
        <w:t>２　議事録には、出席した理事及び監事が署名（電磁的記録により作成される議事録にあっては、電子署名。</w:t>
      </w:r>
      <w:r w:rsidRPr="00B7039C">
        <w:rPr>
          <w:rFonts w:hint="eastAsia"/>
          <w:color w:val="000000" w:themeColor="text1"/>
        </w:rPr>
        <w:t>第</w:t>
      </w:r>
      <w:r>
        <w:rPr>
          <w:rFonts w:hint="eastAsia"/>
          <w:color w:val="000000" w:themeColor="text1"/>
        </w:rPr>
        <w:t>47</w:t>
      </w:r>
      <w:r w:rsidRPr="00B7039C">
        <w:rPr>
          <w:rFonts w:hint="eastAsia"/>
          <w:color w:val="000000" w:themeColor="text1"/>
        </w:rPr>
        <w:t>条第</w:t>
      </w:r>
      <w:r>
        <w:rPr>
          <w:rFonts w:hint="eastAsia"/>
          <w:color w:val="000000" w:themeColor="text1"/>
        </w:rPr>
        <w:t>２</w:t>
      </w:r>
      <w:r w:rsidRPr="00B7039C">
        <w:rPr>
          <w:rFonts w:hint="eastAsia"/>
          <w:color w:val="000000" w:themeColor="text1"/>
        </w:rPr>
        <w:t>項</w:t>
      </w:r>
      <w:r w:rsidRPr="00C4071F">
        <w:rPr>
          <w:rFonts w:hint="eastAsia"/>
          <w:color w:val="000000" w:themeColor="text1"/>
        </w:rPr>
        <w:t>において</w:t>
      </w:r>
      <w:r>
        <w:rPr>
          <w:rFonts w:hint="eastAsia"/>
          <w:color w:val="000000" w:themeColor="text1"/>
        </w:rPr>
        <w:t>同じ。）又は記名押印し、理事会の日から10</w:t>
      </w:r>
      <w:r w:rsidRPr="00C4071F">
        <w:rPr>
          <w:rFonts w:hint="eastAsia"/>
          <w:color w:val="000000" w:themeColor="text1"/>
        </w:rPr>
        <w:t>年間、これを事務所に備えて置かなければならない。</w:t>
      </w:r>
    </w:p>
    <w:p w14:paraId="24CCCD39" w14:textId="77777777" w:rsidR="00AF239E" w:rsidRDefault="00AF239E" w:rsidP="00AF239E">
      <w:pPr>
        <w:ind w:left="216" w:hangingChars="100" w:hanging="216"/>
        <w:rPr>
          <w:color w:val="000000" w:themeColor="text1"/>
        </w:rPr>
      </w:pPr>
    </w:p>
    <w:p w14:paraId="5FE9B828" w14:textId="77777777" w:rsidR="00AF239E" w:rsidRPr="00C4071F" w:rsidRDefault="00AF239E" w:rsidP="00AF239E">
      <w:pPr>
        <w:kinsoku w:val="0"/>
        <w:overflowPunct w:val="0"/>
        <w:ind w:firstLineChars="300" w:firstLine="648"/>
        <w:rPr>
          <w:color w:val="000000" w:themeColor="text1"/>
        </w:rPr>
      </w:pPr>
      <w:r>
        <w:rPr>
          <w:rFonts w:hint="eastAsia"/>
          <w:color w:val="000000" w:themeColor="text1"/>
        </w:rPr>
        <w:t>第５</w:t>
      </w:r>
      <w:r w:rsidRPr="00C4071F">
        <w:rPr>
          <w:rFonts w:hint="eastAsia"/>
          <w:color w:val="000000" w:themeColor="text1"/>
        </w:rPr>
        <w:t>章　監事</w:t>
      </w:r>
    </w:p>
    <w:p w14:paraId="244AB611" w14:textId="77777777" w:rsidR="00AF239E" w:rsidRPr="00CA27F3" w:rsidRDefault="00AF239E" w:rsidP="00AF239E">
      <w:pPr>
        <w:rPr>
          <w:spacing w:val="8"/>
        </w:rPr>
      </w:pPr>
      <w:r w:rsidRPr="00CA27F3">
        <w:rPr>
          <w:rFonts w:hint="eastAsia"/>
          <w:spacing w:val="8"/>
        </w:rPr>
        <w:t>（監事の選任）</w:t>
      </w:r>
    </w:p>
    <w:p w14:paraId="6137745A" w14:textId="77777777" w:rsidR="00AF239E" w:rsidRPr="00CA27F3" w:rsidRDefault="00AF239E" w:rsidP="00AF239E">
      <w:pPr>
        <w:rPr>
          <w:spacing w:val="8"/>
        </w:rPr>
      </w:pPr>
      <w:r w:rsidRPr="00665CBA">
        <w:rPr>
          <w:rFonts w:hint="eastAsia"/>
          <w:spacing w:val="8"/>
          <w:shd w:val="pct15" w:color="auto" w:fill="FFFFFF"/>
        </w:rPr>
        <w:t>第23条</w:t>
      </w:r>
      <w:r w:rsidRPr="00CA27F3">
        <w:rPr>
          <w:rFonts w:hint="eastAsia"/>
          <w:spacing w:val="8"/>
        </w:rPr>
        <w:t xml:space="preserve">　監事は、評議員会の決議によって選任する。</w:t>
      </w:r>
    </w:p>
    <w:p w14:paraId="27779A28" w14:textId="77777777" w:rsidR="00AF239E" w:rsidRPr="00CA27F3" w:rsidRDefault="00AF239E" w:rsidP="00AF239E">
      <w:pPr>
        <w:ind w:left="232" w:hangingChars="100" w:hanging="232"/>
        <w:rPr>
          <w:spacing w:val="8"/>
        </w:rPr>
      </w:pPr>
      <w:r w:rsidRPr="00665CBA">
        <w:rPr>
          <w:rFonts w:hint="eastAsia"/>
          <w:spacing w:val="8"/>
          <w:shd w:val="pct15" w:color="auto" w:fill="FFFFFF"/>
        </w:rPr>
        <w:t>２</w:t>
      </w:r>
      <w:r w:rsidRPr="00CA27F3">
        <w:rPr>
          <w:rFonts w:hint="eastAsia"/>
          <w:spacing w:val="8"/>
        </w:rPr>
        <w:t xml:space="preserve">　前項の選任に当たっては、監事の独立性を確保し、かつ、利益相反を適切に防止することができる者を選任するものとする。</w:t>
      </w:r>
    </w:p>
    <w:p w14:paraId="3261B4DE" w14:textId="77777777" w:rsidR="00AF239E" w:rsidRDefault="00AF239E" w:rsidP="00AF239E">
      <w:pPr>
        <w:ind w:left="232" w:hangingChars="100" w:hanging="232"/>
        <w:rPr>
          <w:spacing w:val="8"/>
        </w:rPr>
      </w:pPr>
      <w:r w:rsidRPr="00665CBA">
        <w:rPr>
          <w:rFonts w:hint="eastAsia"/>
          <w:spacing w:val="8"/>
          <w:shd w:val="pct15" w:color="auto" w:fill="FFFFFF"/>
        </w:rPr>
        <w:t>３</w:t>
      </w:r>
      <w:r w:rsidRPr="00CA27F3">
        <w:rPr>
          <w:rFonts w:hint="eastAsia"/>
          <w:spacing w:val="8"/>
        </w:rPr>
        <w:t xml:space="preserve">　評議員会は、監事の総数が○名を下回ることとなるときに備えて、補欠の監事を選任することができる。</w:t>
      </w:r>
    </w:p>
    <w:p w14:paraId="6964754C" w14:textId="77777777" w:rsidR="00AF239E" w:rsidRPr="00C4071F" w:rsidRDefault="00AF239E" w:rsidP="00AF239E">
      <w:pPr>
        <w:kinsoku w:val="0"/>
        <w:overflowPunct w:val="0"/>
        <w:rPr>
          <w:color w:val="000000" w:themeColor="text1"/>
        </w:rPr>
      </w:pPr>
      <w:r w:rsidRPr="00C4071F">
        <w:rPr>
          <w:rFonts w:hint="eastAsia"/>
          <w:color w:val="000000" w:themeColor="text1"/>
        </w:rPr>
        <w:t>（監事の資格）</w:t>
      </w:r>
    </w:p>
    <w:p w14:paraId="4DF4DDD8" w14:textId="77777777" w:rsidR="00AF239E" w:rsidRDefault="00AF239E" w:rsidP="00AF239E">
      <w:pPr>
        <w:ind w:left="216" w:hangingChars="100" w:hanging="216"/>
        <w:rPr>
          <w:spacing w:val="8"/>
        </w:rPr>
      </w:pPr>
      <w:r w:rsidRPr="00C4071F">
        <w:rPr>
          <w:rFonts w:hint="eastAsia"/>
          <w:color w:val="000000" w:themeColor="text1"/>
        </w:rPr>
        <w:lastRenderedPageBreak/>
        <w:t>第</w:t>
      </w:r>
      <w:r>
        <w:rPr>
          <w:rFonts w:hint="eastAsia"/>
          <w:spacing w:val="8"/>
        </w:rPr>
        <w:t>24</w:t>
      </w:r>
      <w:r w:rsidRPr="00C4071F">
        <w:rPr>
          <w:rFonts w:hint="eastAsia"/>
          <w:color w:val="000000" w:themeColor="text1"/>
        </w:rPr>
        <w:t>条　監事の選任に当たっては、私立学校法第</w:t>
      </w:r>
      <w:r>
        <w:rPr>
          <w:rFonts w:hint="eastAsia"/>
          <w:spacing w:val="8"/>
        </w:rPr>
        <w:t>31</w:t>
      </w:r>
      <w:r>
        <w:rPr>
          <w:rFonts w:hint="eastAsia"/>
          <w:color w:val="000000" w:themeColor="text1"/>
        </w:rPr>
        <w:t>条第３項及び第６</w:t>
      </w:r>
      <w:r w:rsidRPr="00C4071F">
        <w:rPr>
          <w:rFonts w:hint="eastAsia"/>
          <w:color w:val="000000" w:themeColor="text1"/>
        </w:rPr>
        <w:t>項並びに第</w:t>
      </w:r>
      <w:r>
        <w:rPr>
          <w:rFonts w:hint="eastAsia"/>
          <w:spacing w:val="8"/>
        </w:rPr>
        <w:t>46</w:t>
      </w:r>
      <w:r w:rsidRPr="00C4071F">
        <w:rPr>
          <w:rFonts w:hint="eastAsia"/>
          <w:color w:val="000000" w:themeColor="text1"/>
        </w:rPr>
        <w:t>条に規定する資格に関する要件を遵守</w:t>
      </w:r>
      <w:r>
        <w:rPr>
          <w:rFonts w:hint="eastAsia"/>
          <w:color w:val="000000" w:themeColor="text1"/>
        </w:rPr>
        <w:t>するとともに</w:t>
      </w:r>
      <w:r w:rsidRPr="00432935">
        <w:rPr>
          <w:rFonts w:asciiTheme="majorEastAsia" w:eastAsiaTheme="majorEastAsia" w:hAnsiTheme="majorEastAsia" w:hint="eastAsia"/>
          <w:b/>
          <w:color w:val="000000" w:themeColor="text1"/>
          <w:bdr w:val="single" w:sz="4" w:space="0" w:color="auto"/>
        </w:rPr>
        <w:t>、この法人の監事には、この法人の理事（その親族その他特殊の関係がある者を含む。）及び評議員（その親族その他特殊の関係がある者を含む。）並びに、この法人の職員が含まれてはならない。また、この法人の監事は、他の監事と親族その他特殊の関係がある者であってはならない。</w:t>
      </w:r>
    </w:p>
    <w:p w14:paraId="45EF7D43" w14:textId="77777777" w:rsidR="00AF239E" w:rsidRPr="00CA27F3" w:rsidRDefault="00AF239E" w:rsidP="00AF239E">
      <w:pPr>
        <w:ind w:left="232" w:hangingChars="100" w:hanging="232"/>
        <w:rPr>
          <w:spacing w:val="8"/>
        </w:rPr>
      </w:pPr>
      <w:r w:rsidRPr="00CA27F3">
        <w:rPr>
          <w:rFonts w:hint="eastAsia"/>
          <w:spacing w:val="8"/>
        </w:rPr>
        <w:t>（監事の任期）</w:t>
      </w:r>
    </w:p>
    <w:p w14:paraId="0FA54C5C" w14:textId="77777777" w:rsidR="00AF239E" w:rsidRDefault="00AF239E" w:rsidP="00AF239E">
      <w:pPr>
        <w:ind w:left="232" w:hangingChars="100" w:hanging="232"/>
        <w:rPr>
          <w:spacing w:val="8"/>
        </w:rPr>
      </w:pPr>
      <w:r w:rsidRPr="00CC1CDB">
        <w:rPr>
          <w:rFonts w:hint="eastAsia"/>
          <w:spacing w:val="8"/>
          <w:shd w:val="pct15" w:color="auto" w:fill="FFFFFF"/>
        </w:rPr>
        <w:t>第25条</w:t>
      </w:r>
      <w:r>
        <w:rPr>
          <w:rFonts w:hint="eastAsia"/>
          <w:spacing w:val="8"/>
        </w:rPr>
        <w:t xml:space="preserve">　監事の任期は、選任後６</w:t>
      </w:r>
      <w:r w:rsidRPr="00CA27F3">
        <w:rPr>
          <w:rFonts w:hint="eastAsia"/>
          <w:spacing w:val="8"/>
        </w:rPr>
        <w:t>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536F10CE"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２　監事は、再任されることができる。</w:t>
      </w:r>
    </w:p>
    <w:p w14:paraId="66E48F31" w14:textId="77777777" w:rsidR="00AF239E" w:rsidRPr="00726BF8" w:rsidRDefault="00AF239E" w:rsidP="00AF239E">
      <w:pPr>
        <w:ind w:left="232" w:hangingChars="100" w:hanging="232"/>
        <w:rPr>
          <w:spacing w:val="8"/>
        </w:rPr>
      </w:pPr>
      <w:r w:rsidRPr="00726BF8">
        <w:rPr>
          <w:rFonts w:hint="eastAsia"/>
          <w:spacing w:val="8"/>
        </w:rPr>
        <w:t>（監事の解任及び退任）</w:t>
      </w:r>
    </w:p>
    <w:p w14:paraId="69563B44" w14:textId="77777777" w:rsidR="00AF239E" w:rsidRPr="00726BF8" w:rsidRDefault="00AF239E" w:rsidP="00AF239E">
      <w:pPr>
        <w:ind w:left="232" w:hangingChars="100" w:hanging="232"/>
        <w:rPr>
          <w:spacing w:val="8"/>
        </w:rPr>
      </w:pPr>
      <w:r w:rsidRPr="00CC1CDB">
        <w:rPr>
          <w:rFonts w:hint="eastAsia"/>
          <w:spacing w:val="8"/>
          <w:shd w:val="pct15" w:color="auto" w:fill="FFFFFF"/>
        </w:rPr>
        <w:t>第26条</w:t>
      </w:r>
      <w:r w:rsidRPr="00726BF8">
        <w:rPr>
          <w:rFonts w:hint="eastAsia"/>
          <w:spacing w:val="8"/>
        </w:rPr>
        <w:t xml:space="preserve">　監事が次の各号のいずれかに該当するときは、評議員会の決議によって解任することができる。</w:t>
      </w:r>
    </w:p>
    <w:p w14:paraId="2C2C9232" w14:textId="77777777" w:rsidR="00AF239E" w:rsidRPr="00726BF8" w:rsidRDefault="00AF239E" w:rsidP="00AF239E">
      <w:pPr>
        <w:ind w:left="232" w:hangingChars="100" w:hanging="232"/>
        <w:rPr>
          <w:spacing w:val="8"/>
        </w:rPr>
      </w:pPr>
      <w:r w:rsidRPr="00726BF8">
        <w:rPr>
          <w:rFonts w:hint="eastAsia"/>
          <w:spacing w:val="8"/>
        </w:rPr>
        <w:t>（１）　職務上の義務に違反し、又は職務を怠ったとき</w:t>
      </w:r>
    </w:p>
    <w:p w14:paraId="44F1509F" w14:textId="77777777" w:rsidR="00AF239E" w:rsidRPr="00726BF8" w:rsidRDefault="00AF239E" w:rsidP="00AF239E">
      <w:pPr>
        <w:ind w:left="232" w:hangingChars="100" w:hanging="232"/>
        <w:rPr>
          <w:spacing w:val="8"/>
        </w:rPr>
      </w:pPr>
      <w:r w:rsidRPr="00726BF8">
        <w:rPr>
          <w:rFonts w:hint="eastAsia"/>
          <w:spacing w:val="8"/>
        </w:rPr>
        <w:t>（２）　心身の故障のため、職務の執行に支障があり、又はこれに堪えないとき</w:t>
      </w:r>
    </w:p>
    <w:p w14:paraId="78AEB009" w14:textId="77777777" w:rsidR="00AF239E" w:rsidRDefault="00AF239E" w:rsidP="00AF239E">
      <w:pPr>
        <w:ind w:left="232" w:hangingChars="100" w:hanging="232"/>
        <w:rPr>
          <w:spacing w:val="8"/>
        </w:rPr>
      </w:pPr>
      <w:r w:rsidRPr="00726BF8">
        <w:rPr>
          <w:rFonts w:hint="eastAsia"/>
          <w:spacing w:val="8"/>
        </w:rPr>
        <w:t>（３）　監事としてふさわしくない非行があったとき</w:t>
      </w:r>
    </w:p>
    <w:p w14:paraId="60A44606" w14:textId="77777777" w:rsidR="00AF239E" w:rsidRDefault="00AF239E" w:rsidP="00AF239E">
      <w:pPr>
        <w:ind w:left="216" w:hangingChars="100" w:hanging="216"/>
        <w:rPr>
          <w:spacing w:val="8"/>
        </w:rPr>
      </w:pPr>
      <w:r w:rsidRPr="00C4071F">
        <w:rPr>
          <w:rFonts w:hint="eastAsia"/>
          <w:color w:val="000000" w:themeColor="text1"/>
        </w:rPr>
        <w:t>２　監事の職務の執行に関し不正の行為又は法令若しくはこの寄附行為に違反する重大な事実があったにもかかわらず、当該監事を解任する旨の議案が評議</w:t>
      </w:r>
      <w:r>
        <w:rPr>
          <w:rFonts w:hint="eastAsia"/>
          <w:color w:val="000000" w:themeColor="text1"/>
        </w:rPr>
        <w:t>員会において否決されたときは、評議員は、当該評議員会の日から30</w:t>
      </w:r>
      <w:r w:rsidRPr="00C4071F">
        <w:rPr>
          <w:rFonts w:hint="eastAsia"/>
          <w:color w:val="000000" w:themeColor="text1"/>
        </w:rPr>
        <w:t>日以内に、訴えをもって当該監事の解任を請求することができる。</w:t>
      </w:r>
    </w:p>
    <w:p w14:paraId="191F3EA8" w14:textId="77777777" w:rsidR="00AF239E" w:rsidRPr="00726BF8" w:rsidRDefault="00AF239E" w:rsidP="00AF239E">
      <w:pPr>
        <w:ind w:left="232" w:hangingChars="100" w:hanging="232"/>
        <w:rPr>
          <w:spacing w:val="8"/>
        </w:rPr>
      </w:pPr>
      <w:r>
        <w:rPr>
          <w:rFonts w:hint="eastAsia"/>
          <w:spacing w:val="8"/>
        </w:rPr>
        <w:t>３</w:t>
      </w:r>
      <w:r w:rsidRPr="00726BF8">
        <w:rPr>
          <w:rFonts w:hint="eastAsia"/>
          <w:spacing w:val="8"/>
        </w:rPr>
        <w:t xml:space="preserve">　監事は次の事由によって退任する。</w:t>
      </w:r>
    </w:p>
    <w:p w14:paraId="5EB36AC7" w14:textId="77777777" w:rsidR="00AF239E" w:rsidRPr="00726BF8" w:rsidRDefault="00AF239E" w:rsidP="00AF239E">
      <w:pPr>
        <w:ind w:left="232" w:hangingChars="100" w:hanging="232"/>
        <w:rPr>
          <w:spacing w:val="8"/>
        </w:rPr>
      </w:pPr>
      <w:r w:rsidRPr="00726BF8">
        <w:rPr>
          <w:rFonts w:hint="eastAsia"/>
          <w:spacing w:val="8"/>
        </w:rPr>
        <w:t>（１）　任期の満了</w:t>
      </w:r>
    </w:p>
    <w:p w14:paraId="24143387" w14:textId="77777777" w:rsidR="00AF239E" w:rsidRPr="00726BF8" w:rsidRDefault="00AF239E" w:rsidP="00AF239E">
      <w:pPr>
        <w:ind w:left="232" w:hangingChars="100" w:hanging="232"/>
        <w:rPr>
          <w:spacing w:val="8"/>
        </w:rPr>
      </w:pPr>
      <w:r w:rsidRPr="00726BF8">
        <w:rPr>
          <w:rFonts w:hint="eastAsia"/>
          <w:spacing w:val="8"/>
        </w:rPr>
        <w:t>（２）　辞任</w:t>
      </w:r>
    </w:p>
    <w:p w14:paraId="360996B6" w14:textId="77777777" w:rsidR="00AF239E" w:rsidRDefault="00AF239E" w:rsidP="00AF239E">
      <w:pPr>
        <w:ind w:left="232" w:hangingChars="100" w:hanging="232"/>
        <w:rPr>
          <w:spacing w:val="8"/>
        </w:rPr>
      </w:pPr>
      <w:r w:rsidRPr="00726BF8">
        <w:rPr>
          <w:rFonts w:hint="eastAsia"/>
          <w:spacing w:val="8"/>
        </w:rPr>
        <w:t>（３）</w:t>
      </w:r>
      <w:r w:rsidRPr="00726BF8">
        <w:rPr>
          <w:spacing w:val="8"/>
        </w:rPr>
        <w:t xml:space="preserve">  死亡</w:t>
      </w:r>
    </w:p>
    <w:p w14:paraId="28E7A7B3" w14:textId="77777777" w:rsidR="00AF239E" w:rsidRPr="00C4071F" w:rsidRDefault="00AF239E" w:rsidP="00AF239E">
      <w:pPr>
        <w:kinsoku w:val="0"/>
        <w:overflowPunct w:val="0"/>
        <w:rPr>
          <w:color w:val="000000" w:themeColor="text1"/>
        </w:rPr>
      </w:pPr>
      <w:r w:rsidRPr="00C4071F">
        <w:rPr>
          <w:rFonts w:hint="eastAsia"/>
          <w:color w:val="000000" w:themeColor="text1"/>
        </w:rPr>
        <w:t>（監事の選任若しくは解任又は辞任に関する手続）</w:t>
      </w:r>
    </w:p>
    <w:p w14:paraId="5A1940DD" w14:textId="77777777" w:rsidR="00AF239E" w:rsidRDefault="00AF239E" w:rsidP="00AF239E">
      <w:pPr>
        <w:ind w:left="216" w:hangingChars="100" w:hanging="216"/>
        <w:rPr>
          <w:color w:val="000000" w:themeColor="text1"/>
        </w:rPr>
      </w:pPr>
      <w:r>
        <w:rPr>
          <w:rFonts w:hint="eastAsia"/>
          <w:color w:val="000000" w:themeColor="text1"/>
        </w:rPr>
        <w:t>第27</w:t>
      </w:r>
      <w:r w:rsidRPr="00C4071F">
        <w:rPr>
          <w:rFonts w:hint="eastAsia"/>
          <w:color w:val="000000" w:themeColor="text1"/>
        </w:rPr>
        <w:t>条　理事は、監事の選任に関する議案を評議員会に提出するには、監事の過半数の同意を得なければならない。</w:t>
      </w:r>
    </w:p>
    <w:p w14:paraId="15DA3907" w14:textId="77777777" w:rsidR="00AF239E" w:rsidRDefault="00AF239E" w:rsidP="00AF239E">
      <w:pPr>
        <w:ind w:left="216" w:hangingChars="100" w:hanging="216"/>
        <w:rPr>
          <w:color w:val="000000" w:themeColor="text1"/>
        </w:rPr>
      </w:pPr>
      <w:r w:rsidRPr="00C4071F">
        <w:rPr>
          <w:rFonts w:hint="eastAsia"/>
          <w:color w:val="000000" w:themeColor="text1"/>
        </w:rPr>
        <w:t>２　監事は、理事に対し、監事の選任を評議員会の会議の目的とすること又は監事の選任に関する議案を評議員会に提出することを請求することができる。</w:t>
      </w:r>
    </w:p>
    <w:p w14:paraId="6FCA73BE" w14:textId="77777777" w:rsidR="00AF239E" w:rsidRDefault="00AF239E" w:rsidP="00AF239E">
      <w:pPr>
        <w:ind w:left="216" w:hangingChars="100" w:hanging="216"/>
        <w:rPr>
          <w:color w:val="000000" w:themeColor="text1"/>
        </w:rPr>
      </w:pPr>
      <w:r w:rsidRPr="00C4071F">
        <w:rPr>
          <w:rFonts w:hint="eastAsia"/>
          <w:color w:val="000000" w:themeColor="text1"/>
        </w:rPr>
        <w:t>３　監事は、評議員会において、監事の選任若しくは解任又は辞任について意見を述べることができる。</w:t>
      </w:r>
    </w:p>
    <w:p w14:paraId="44C734B0" w14:textId="77777777" w:rsidR="00AF239E" w:rsidRDefault="00AF239E" w:rsidP="00AF239E">
      <w:pPr>
        <w:ind w:left="216" w:hangingChars="100" w:hanging="216"/>
        <w:rPr>
          <w:color w:val="000000" w:themeColor="text1"/>
        </w:rPr>
      </w:pPr>
      <w:r w:rsidRPr="00C4071F">
        <w:rPr>
          <w:rFonts w:hint="eastAsia"/>
          <w:color w:val="000000" w:themeColor="text1"/>
        </w:rPr>
        <w:t>４　監事を辞任した者は、辞任後最初に招集される評議員会に出席して、辞任した旨及びその理由を述べることができる。</w:t>
      </w:r>
    </w:p>
    <w:p w14:paraId="293D16BC" w14:textId="77777777" w:rsidR="00AF239E" w:rsidRDefault="00AF239E" w:rsidP="00AF239E">
      <w:pPr>
        <w:ind w:left="216" w:hangingChars="100" w:hanging="216"/>
        <w:rPr>
          <w:color w:val="000000" w:themeColor="text1"/>
        </w:rPr>
      </w:pPr>
      <w:r w:rsidRPr="00C4071F">
        <w:rPr>
          <w:rFonts w:hint="eastAsia"/>
          <w:color w:val="000000" w:themeColor="text1"/>
        </w:rPr>
        <w:t>５　理事は、前項の者に対し、同項の評議員会を招集する旨並びにその日時及び場所を通知しなければならない。</w:t>
      </w:r>
    </w:p>
    <w:p w14:paraId="279DF920" w14:textId="77777777" w:rsidR="00AF239E" w:rsidRPr="007D23A8" w:rsidRDefault="00AF239E" w:rsidP="00AF239E">
      <w:pPr>
        <w:ind w:left="232" w:hangingChars="100" w:hanging="232"/>
        <w:rPr>
          <w:spacing w:val="8"/>
        </w:rPr>
      </w:pPr>
      <w:r w:rsidRPr="007D23A8">
        <w:rPr>
          <w:rFonts w:hint="eastAsia"/>
          <w:spacing w:val="8"/>
        </w:rPr>
        <w:t>（監事に欠員を生じた場合の措置）</w:t>
      </w:r>
    </w:p>
    <w:p w14:paraId="726AF765" w14:textId="77777777" w:rsidR="00AF239E" w:rsidRPr="00BB01FB" w:rsidRDefault="00AF239E" w:rsidP="00AF239E">
      <w:pPr>
        <w:ind w:left="232" w:hangingChars="100" w:hanging="232"/>
        <w:rPr>
          <w:spacing w:val="8"/>
        </w:rPr>
      </w:pPr>
      <w:r>
        <w:rPr>
          <w:rFonts w:hint="eastAsia"/>
          <w:spacing w:val="8"/>
        </w:rPr>
        <w:t>第28条　監事は、第６</w:t>
      </w:r>
      <w:r w:rsidRPr="007D23A8">
        <w:rPr>
          <w:rFonts w:hint="eastAsia"/>
          <w:spacing w:val="8"/>
        </w:rPr>
        <w:t>条に定める定数を下回ることとなったときは、任期の満了又は辞任により退任した後も、後任の監事が選任されるまでは、なお、監事としての権利義務を有する。</w:t>
      </w:r>
    </w:p>
    <w:p w14:paraId="0CA1D56E" w14:textId="77777777" w:rsidR="00AF239E" w:rsidRDefault="00AF239E" w:rsidP="00AF239E">
      <w:pPr>
        <w:ind w:left="216" w:hangingChars="100" w:hanging="216"/>
        <w:rPr>
          <w:color w:val="000000" w:themeColor="text1"/>
        </w:rPr>
      </w:pPr>
      <w:r w:rsidRPr="00C4071F">
        <w:rPr>
          <w:rFonts w:hint="eastAsia"/>
          <w:color w:val="000000" w:themeColor="text1"/>
        </w:rPr>
        <w:t>２　監事のうち、その定数の</w:t>
      </w:r>
      <w:r>
        <w:rPr>
          <w:rFonts w:hint="eastAsia"/>
          <w:color w:val="000000" w:themeColor="text1"/>
        </w:rPr>
        <w:t>２</w:t>
      </w:r>
      <w:r w:rsidRPr="00C4071F">
        <w:rPr>
          <w:rFonts w:hint="eastAsia"/>
          <w:color w:val="000000" w:themeColor="text1"/>
        </w:rPr>
        <w:t>分の</w:t>
      </w:r>
      <w:r>
        <w:rPr>
          <w:rFonts w:hint="eastAsia"/>
          <w:color w:val="000000" w:themeColor="text1"/>
        </w:rPr>
        <w:t>１</w:t>
      </w:r>
      <w:r w:rsidRPr="00C4071F">
        <w:rPr>
          <w:rFonts w:hint="eastAsia"/>
          <w:color w:val="000000" w:themeColor="text1"/>
        </w:rPr>
        <w:t>を</w:t>
      </w:r>
      <w:r>
        <w:rPr>
          <w:rFonts w:hint="eastAsia"/>
          <w:color w:val="000000" w:themeColor="text1"/>
        </w:rPr>
        <w:t>超</w:t>
      </w:r>
      <w:r w:rsidRPr="00C4071F">
        <w:rPr>
          <w:rFonts w:hint="eastAsia"/>
          <w:color w:val="000000" w:themeColor="text1"/>
        </w:rPr>
        <w:t>えるものが欠けたときは、</w:t>
      </w:r>
      <w:r>
        <w:rPr>
          <w:rFonts w:hint="eastAsia"/>
          <w:color w:val="000000" w:themeColor="text1"/>
        </w:rPr>
        <w:t>１</w:t>
      </w:r>
      <w:r w:rsidRPr="00C4071F">
        <w:rPr>
          <w:rFonts w:hint="eastAsia"/>
          <w:color w:val="000000" w:themeColor="text1"/>
        </w:rPr>
        <w:t>月以内に補充しなけれ</w:t>
      </w:r>
      <w:r w:rsidRPr="00C4071F">
        <w:rPr>
          <w:rFonts w:hint="eastAsia"/>
          <w:color w:val="000000" w:themeColor="text1"/>
        </w:rPr>
        <w:lastRenderedPageBreak/>
        <w:t>ばならない。</w:t>
      </w:r>
    </w:p>
    <w:p w14:paraId="37859AA1" w14:textId="77777777" w:rsidR="00AF239E" w:rsidRPr="00C4071F" w:rsidRDefault="00AF239E" w:rsidP="00AF239E">
      <w:pPr>
        <w:kinsoku w:val="0"/>
        <w:overflowPunct w:val="0"/>
        <w:ind w:leftChars="100" w:left="216"/>
        <w:rPr>
          <w:color w:val="000000" w:themeColor="text1"/>
        </w:rPr>
      </w:pPr>
      <w:r w:rsidRPr="00C4071F">
        <w:rPr>
          <w:rFonts w:hint="eastAsia"/>
          <w:color w:val="000000" w:themeColor="text1"/>
        </w:rPr>
        <w:t>（監事の職務）</w:t>
      </w:r>
    </w:p>
    <w:p w14:paraId="1B89D8C6" w14:textId="77777777" w:rsidR="00AF239E" w:rsidRPr="00C4071F" w:rsidRDefault="00AF239E" w:rsidP="00AF239E">
      <w:pPr>
        <w:kinsoku w:val="0"/>
        <w:overflowPunct w:val="0"/>
        <w:ind w:left="216" w:hangingChars="100" w:hanging="216"/>
        <w:rPr>
          <w:color w:val="000000" w:themeColor="text1"/>
        </w:rPr>
      </w:pPr>
      <w:r w:rsidRPr="00CC1CDB">
        <w:rPr>
          <w:rFonts w:hint="eastAsia"/>
          <w:color w:val="000000" w:themeColor="text1"/>
          <w:shd w:val="pct15" w:color="auto" w:fill="FFFFFF"/>
        </w:rPr>
        <w:t>第29条</w:t>
      </w:r>
      <w:r w:rsidRPr="00C4071F">
        <w:rPr>
          <w:rFonts w:hint="eastAsia"/>
          <w:color w:val="000000" w:themeColor="text1"/>
        </w:rPr>
        <w:t xml:space="preserve">　監事は、次の各号に掲げる職務を行う。</w:t>
      </w:r>
    </w:p>
    <w:p w14:paraId="124DE5F2" w14:textId="77777777" w:rsidR="00AF239E" w:rsidRPr="00C4071F" w:rsidRDefault="00AF239E" w:rsidP="00AF239E">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この法人の業務及び財産の状況並びに理事の職務の執行の状況を監査すること。</w:t>
      </w:r>
    </w:p>
    <w:p w14:paraId="517B295D" w14:textId="77777777" w:rsidR="00AF239E" w:rsidRPr="00C4071F" w:rsidRDefault="00AF239E" w:rsidP="00AF239E">
      <w:pPr>
        <w:kinsoku w:val="0"/>
        <w:overflowPunct w:val="0"/>
        <w:ind w:left="648" w:hangingChars="300" w:hanging="648"/>
        <w:rPr>
          <w:color w:val="000000" w:themeColor="text1"/>
        </w:rPr>
      </w:pPr>
      <w:r>
        <w:rPr>
          <w:rFonts w:hint="eastAsia"/>
          <w:color w:val="000000" w:themeColor="text1"/>
        </w:rPr>
        <w:t xml:space="preserve">（２）　</w:t>
      </w:r>
      <w:r w:rsidRPr="00C4071F">
        <w:rPr>
          <w:rFonts w:hint="eastAsia"/>
          <w:color w:val="000000" w:themeColor="text1"/>
        </w:rPr>
        <w:t>この法人の業務及び財産の状況並びに理事の職務の執行の状況について、毎会計年度、監査報告を作成し、当該会計年度終了後</w:t>
      </w:r>
      <w:r>
        <w:rPr>
          <w:rFonts w:hint="eastAsia"/>
          <w:color w:val="000000" w:themeColor="text1"/>
        </w:rPr>
        <w:t>３</w:t>
      </w:r>
      <w:r w:rsidRPr="00C4071F">
        <w:rPr>
          <w:rFonts w:hint="eastAsia"/>
          <w:color w:val="000000" w:themeColor="text1"/>
        </w:rPr>
        <w:t>月以内に理事会及び評議員会に提出すること。</w:t>
      </w:r>
    </w:p>
    <w:p w14:paraId="7CEEB451" w14:textId="77777777" w:rsidR="00AF239E" w:rsidRPr="00C4071F" w:rsidRDefault="00AF239E" w:rsidP="00AF239E">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理事会及び評議員会に出席して意見を述べること。</w:t>
      </w:r>
    </w:p>
    <w:p w14:paraId="6C8877F7" w14:textId="77777777" w:rsidR="00AF239E" w:rsidRPr="00C4071F" w:rsidRDefault="00AF239E" w:rsidP="00AF239E">
      <w:pPr>
        <w:kinsoku w:val="0"/>
        <w:overflowPunct w:val="0"/>
        <w:ind w:left="648" w:hangingChars="300" w:hanging="648"/>
        <w:rPr>
          <w:color w:val="000000" w:themeColor="text1"/>
        </w:rPr>
      </w:pPr>
      <w:r w:rsidRPr="00CC1CDB">
        <w:rPr>
          <w:rFonts w:hint="eastAsia"/>
          <w:color w:val="000000" w:themeColor="text1"/>
          <w:shd w:val="pct15" w:color="auto" w:fill="FFFFFF"/>
        </w:rPr>
        <w:t>（４）</w:t>
      </w:r>
      <w:r>
        <w:rPr>
          <w:rFonts w:hint="eastAsia"/>
          <w:color w:val="000000" w:themeColor="text1"/>
        </w:rPr>
        <w:t xml:space="preserve">　</w:t>
      </w:r>
      <w:r w:rsidRPr="00C4071F">
        <w:rPr>
          <w:rFonts w:hint="eastAsia"/>
          <w:color w:val="000000" w:themeColor="text1"/>
        </w:rPr>
        <w:t>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w:t>
      </w:r>
      <w:r>
        <w:rPr>
          <w:rFonts w:hint="eastAsia"/>
          <w:color w:val="000000" w:themeColor="text1"/>
        </w:rPr>
        <w:t>神奈川</w:t>
      </w:r>
      <w:r w:rsidRPr="00C4071F">
        <w:rPr>
          <w:rFonts w:hint="eastAsia"/>
          <w:color w:val="000000" w:themeColor="text1"/>
        </w:rPr>
        <w:t>県知事（当該報告が理事の業務の執行に関するものであるときは、理事選任機関を含む。）に報告すること。</w:t>
      </w:r>
    </w:p>
    <w:p w14:paraId="4A6F3857" w14:textId="77777777" w:rsidR="00AF239E" w:rsidRPr="00C4071F" w:rsidRDefault="00AF239E" w:rsidP="00AF239E">
      <w:pPr>
        <w:kinsoku w:val="0"/>
        <w:overflowPunct w:val="0"/>
        <w:ind w:left="648" w:hangingChars="300" w:hanging="648"/>
        <w:rPr>
          <w:color w:val="000000" w:themeColor="text1"/>
        </w:rPr>
      </w:pPr>
      <w:r>
        <w:rPr>
          <w:rFonts w:hint="eastAsia"/>
          <w:color w:val="000000" w:themeColor="text1"/>
        </w:rPr>
        <w:t xml:space="preserve">（５）　</w:t>
      </w:r>
      <w:r w:rsidRPr="00C4071F">
        <w:rPr>
          <w:rFonts w:hint="eastAsia"/>
          <w:color w:val="000000" w:themeColor="text1"/>
        </w:rPr>
        <w:t>前号の報告をするために必要があるときは、理事長又は理事選任機関招集権者に対して理事会及び評議員会又は理事選任機関の招集を請求すること。</w:t>
      </w:r>
    </w:p>
    <w:p w14:paraId="27D133F4" w14:textId="77777777" w:rsidR="00AF239E" w:rsidRDefault="00AF239E" w:rsidP="00AF239E">
      <w:pPr>
        <w:ind w:left="648" w:hangingChars="300" w:hanging="648"/>
      </w:pPr>
      <w:r>
        <w:rPr>
          <w:rFonts w:hint="eastAsia"/>
          <w:color w:val="000000" w:themeColor="text1"/>
        </w:rPr>
        <w:t xml:space="preserve">（６）　</w:t>
      </w:r>
      <w:r w:rsidRPr="00C4071F">
        <w:rPr>
          <w:rFonts w:hint="eastAsia"/>
          <w:color w:val="000000" w:themeColor="text1"/>
        </w:rPr>
        <w:t>前各号に掲げるもののほか、法令又はこの寄附行為により監事が行うこととされた</w:t>
      </w:r>
      <w:r>
        <w:rPr>
          <w:rFonts w:hint="eastAsia"/>
          <w:color w:val="000000" w:themeColor="text1"/>
        </w:rPr>
        <w:t xml:space="preserve">　　</w:t>
      </w:r>
      <w:r w:rsidRPr="00C4071F">
        <w:rPr>
          <w:rFonts w:hint="eastAsia"/>
          <w:color w:val="000000" w:themeColor="text1"/>
        </w:rPr>
        <w:t>職務</w:t>
      </w:r>
      <w:r>
        <w:rPr>
          <w:rFonts w:hint="eastAsia"/>
          <w:color w:val="000000" w:themeColor="text1"/>
        </w:rPr>
        <w:t>。</w:t>
      </w:r>
    </w:p>
    <w:p w14:paraId="1FC2E305" w14:textId="77777777" w:rsidR="00AF239E" w:rsidRDefault="00AF239E" w:rsidP="00AF239E">
      <w:pPr>
        <w:ind w:left="216" w:hangingChars="100" w:hanging="216"/>
      </w:pPr>
      <w:r>
        <w:rPr>
          <w:rFonts w:hint="eastAsia"/>
          <w:color w:val="000000" w:themeColor="text1"/>
        </w:rPr>
        <w:t>２　前項第５号の請求があった日から５日以内に、その請求があった日から２</w:t>
      </w:r>
      <w:r w:rsidRPr="00C4071F">
        <w:rPr>
          <w:rFonts w:hint="eastAsia"/>
          <w:color w:val="000000" w:themeColor="text1"/>
        </w:rPr>
        <w:t>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128C0652" w14:textId="77777777" w:rsidR="00AF239E" w:rsidRPr="00C4071F" w:rsidRDefault="00AF239E" w:rsidP="00AF239E">
      <w:pPr>
        <w:kinsoku w:val="0"/>
        <w:overflowPunct w:val="0"/>
        <w:rPr>
          <w:color w:val="000000" w:themeColor="text1"/>
        </w:rPr>
      </w:pPr>
      <w:r w:rsidRPr="00C4071F">
        <w:rPr>
          <w:rFonts w:hint="eastAsia"/>
          <w:color w:val="000000" w:themeColor="text1"/>
        </w:rPr>
        <w:t>（調査権限等）</w:t>
      </w:r>
    </w:p>
    <w:p w14:paraId="20DB208D" w14:textId="77777777" w:rsidR="00AF239E" w:rsidRDefault="00AF239E" w:rsidP="00AF239E">
      <w:pPr>
        <w:ind w:left="216" w:hangingChars="100" w:hanging="216"/>
        <w:rPr>
          <w:color w:val="000000" w:themeColor="text1"/>
        </w:rPr>
      </w:pPr>
      <w:r w:rsidRPr="00C4071F">
        <w:rPr>
          <w:rFonts w:hint="eastAsia"/>
          <w:color w:val="000000" w:themeColor="text1"/>
        </w:rPr>
        <w:t>第</w:t>
      </w:r>
      <w:r>
        <w:rPr>
          <w:rFonts w:hint="eastAsia"/>
          <w:color w:val="000000" w:themeColor="text1"/>
        </w:rPr>
        <w:t>30</w:t>
      </w:r>
      <w:r w:rsidRPr="00C4071F">
        <w:rPr>
          <w:rFonts w:hint="eastAsia"/>
          <w:color w:val="000000" w:themeColor="text1"/>
        </w:rPr>
        <w:t>条　監事は、いつでも、理事及び職員に対して事業の報告を求め、又はこの法人の業務及び財産の状況の調査をすることができる。</w:t>
      </w:r>
    </w:p>
    <w:p w14:paraId="117C93DF" w14:textId="77777777" w:rsidR="00AF239E" w:rsidRDefault="00AF239E" w:rsidP="00AF239E">
      <w:pPr>
        <w:ind w:left="216" w:hangingChars="100" w:hanging="216"/>
        <w:rPr>
          <w:color w:val="000000" w:themeColor="text1"/>
        </w:rPr>
      </w:pPr>
      <w:r>
        <w:rPr>
          <w:rFonts w:hint="eastAsia"/>
          <w:color w:val="000000" w:themeColor="text1"/>
        </w:rPr>
        <w:t>＜</w:t>
      </w:r>
      <w:r w:rsidRPr="00C4071F">
        <w:rPr>
          <w:rFonts w:hint="eastAsia"/>
          <w:color w:val="000000" w:themeColor="text1"/>
        </w:rPr>
        <w:t>２　監事は、その職務を行うため必要があるときは、この法人の子法人に対して事業の報告を求め、又はその子法人の業務及び財産の状況の調査をすることができる。</w:t>
      </w:r>
      <w:r>
        <w:rPr>
          <w:rFonts w:hint="eastAsia"/>
          <w:color w:val="000000" w:themeColor="text1"/>
        </w:rPr>
        <w:t>＞</w:t>
      </w:r>
    </w:p>
    <w:p w14:paraId="734192E6" w14:textId="77777777" w:rsidR="00AF239E" w:rsidRDefault="00AF239E" w:rsidP="00AF239E">
      <w:pPr>
        <w:ind w:leftChars="100" w:left="216"/>
        <w:rPr>
          <w:color w:val="000000" w:themeColor="text1"/>
        </w:rPr>
      </w:pPr>
      <w:r>
        <w:rPr>
          <w:rFonts w:hint="eastAsia"/>
          <w:color w:val="000000" w:themeColor="text1"/>
        </w:rPr>
        <w:t>・注：子法人がなければ規定しない。</w:t>
      </w:r>
    </w:p>
    <w:p w14:paraId="35AD66EF" w14:textId="77777777" w:rsidR="00AF239E" w:rsidRDefault="00AF239E" w:rsidP="00AF239E">
      <w:pPr>
        <w:ind w:left="216" w:hangingChars="100" w:hanging="216"/>
      </w:pPr>
      <w:r>
        <w:rPr>
          <w:rFonts w:hint="eastAsia"/>
          <w:color w:val="000000" w:themeColor="text1"/>
        </w:rPr>
        <w:t xml:space="preserve">３　</w:t>
      </w:r>
      <w:r w:rsidRPr="00C4071F">
        <w:rPr>
          <w:rFonts w:hint="eastAsia"/>
          <w:color w:val="000000" w:themeColor="text1"/>
        </w:rPr>
        <w:t>監事は、理事が評議員会に提出しようとする議案、書類その他私立学校法施行規則で定めるものを調査し</w:t>
      </w:r>
      <w:r>
        <w:rPr>
          <w:rFonts w:hint="eastAsia"/>
          <w:color w:val="000000" w:themeColor="text1"/>
        </w:rPr>
        <w:t>なければならない。この場合において</w:t>
      </w:r>
      <w:r w:rsidRPr="00C4071F">
        <w:rPr>
          <w:rFonts w:hint="eastAsia"/>
          <w:color w:val="000000" w:themeColor="text1"/>
        </w:rPr>
        <w:t>、法令若しくはこの寄附行為に違反し、又は著しく不当な事項があると認めるときは、その調査の結果を評議員会に報告しなければならない。</w:t>
      </w:r>
    </w:p>
    <w:p w14:paraId="5852AF85" w14:textId="77777777" w:rsidR="00AF239E" w:rsidRPr="00C4071F" w:rsidRDefault="00AF239E" w:rsidP="00AF239E">
      <w:pPr>
        <w:kinsoku w:val="0"/>
        <w:overflowPunct w:val="0"/>
        <w:rPr>
          <w:color w:val="000000" w:themeColor="text1"/>
        </w:rPr>
      </w:pPr>
      <w:r w:rsidRPr="00C4071F">
        <w:rPr>
          <w:rFonts w:hint="eastAsia"/>
          <w:color w:val="000000" w:themeColor="text1"/>
        </w:rPr>
        <w:t>（理事の行為の差止め）</w:t>
      </w:r>
    </w:p>
    <w:p w14:paraId="77247334" w14:textId="77777777" w:rsidR="00AF239E" w:rsidRDefault="00AF239E" w:rsidP="00AF239E">
      <w:pPr>
        <w:ind w:left="216" w:hangingChars="100" w:hanging="216"/>
      </w:pPr>
      <w:r w:rsidRPr="00C4071F">
        <w:rPr>
          <w:rFonts w:hint="eastAsia"/>
          <w:color w:val="000000" w:themeColor="text1"/>
        </w:rPr>
        <w:t>第</w:t>
      </w:r>
      <w:r>
        <w:rPr>
          <w:rFonts w:hint="eastAsia"/>
          <w:color w:val="000000" w:themeColor="text1"/>
        </w:rPr>
        <w:t>31</w:t>
      </w:r>
      <w:r w:rsidRPr="00C4071F">
        <w:rPr>
          <w:rFonts w:hint="eastAsia"/>
          <w:color w:val="000000" w:themeColor="text1"/>
        </w:rPr>
        <w:t>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4C6495B0" w14:textId="77777777" w:rsidR="00AF239E" w:rsidRPr="00B93B19" w:rsidRDefault="00AF239E" w:rsidP="00AF239E"/>
    <w:p w14:paraId="49CF6E42" w14:textId="77777777" w:rsidR="00AF239E" w:rsidRDefault="00AF239E" w:rsidP="00AF239E">
      <w:pPr>
        <w:ind w:firstLineChars="300" w:firstLine="648"/>
      </w:pPr>
      <w:r>
        <w:rPr>
          <w:rFonts w:hint="eastAsia"/>
        </w:rPr>
        <w:t>第６</w:t>
      </w:r>
      <w:r w:rsidRPr="00BB01FB">
        <w:rPr>
          <w:rFonts w:hint="eastAsia"/>
        </w:rPr>
        <w:t>章　評議員会及び評議員</w:t>
      </w:r>
    </w:p>
    <w:p w14:paraId="35C5B457" w14:textId="77777777" w:rsidR="00AF239E" w:rsidRPr="00C4071F" w:rsidRDefault="00AF239E" w:rsidP="00AF239E">
      <w:pPr>
        <w:kinsoku w:val="0"/>
        <w:overflowPunct w:val="0"/>
        <w:rPr>
          <w:color w:val="000000" w:themeColor="text1"/>
        </w:rPr>
      </w:pPr>
      <w:r w:rsidRPr="00C4071F">
        <w:rPr>
          <w:rFonts w:hint="eastAsia"/>
          <w:color w:val="000000" w:themeColor="text1"/>
        </w:rPr>
        <w:t>（評議員の選任）</w:t>
      </w:r>
    </w:p>
    <w:p w14:paraId="7CA449B0" w14:textId="77777777" w:rsidR="00AF239E" w:rsidRPr="00C4071F" w:rsidRDefault="00AF239E" w:rsidP="00AF239E">
      <w:pPr>
        <w:kinsoku w:val="0"/>
        <w:overflowPunct w:val="0"/>
        <w:ind w:left="216" w:hangingChars="100" w:hanging="216"/>
        <w:rPr>
          <w:color w:val="000000" w:themeColor="text1"/>
        </w:rPr>
      </w:pPr>
      <w:r w:rsidRPr="007B4DBA">
        <w:rPr>
          <w:rFonts w:hint="eastAsia"/>
          <w:color w:val="000000" w:themeColor="text1"/>
          <w:shd w:val="pct15" w:color="auto" w:fill="FFFFFF"/>
        </w:rPr>
        <w:t>第32条</w:t>
      </w:r>
      <w:r w:rsidRPr="00C4071F">
        <w:rPr>
          <w:rFonts w:hint="eastAsia"/>
          <w:color w:val="000000" w:themeColor="text1"/>
        </w:rPr>
        <w:t xml:space="preserve">　評議員は、次の各号に掲げる者とし、評議員会において選任する。</w:t>
      </w:r>
    </w:p>
    <w:p w14:paraId="45ABEE35" w14:textId="77777777" w:rsidR="00AF239E" w:rsidRDefault="00AF239E" w:rsidP="00AF239E">
      <w:pPr>
        <w:rPr>
          <w:color w:val="000000" w:themeColor="text1"/>
        </w:rPr>
      </w:pPr>
      <w:r>
        <w:rPr>
          <w:rFonts w:hint="eastAsia"/>
          <w:color w:val="000000" w:themeColor="text1"/>
        </w:rPr>
        <w:lastRenderedPageBreak/>
        <w:t xml:space="preserve">（１）　</w:t>
      </w:r>
      <w:r w:rsidRPr="00C4071F">
        <w:rPr>
          <w:rFonts w:hint="eastAsia"/>
          <w:color w:val="000000" w:themeColor="text1"/>
        </w:rPr>
        <w:t>この法人の職員のうちから</w:t>
      </w:r>
      <w:r>
        <w:rPr>
          <w:rFonts w:hint="eastAsia"/>
          <w:color w:val="000000" w:themeColor="text1"/>
        </w:rPr>
        <w:t xml:space="preserve">選任した者　</w:t>
      </w:r>
      <w:r w:rsidRPr="00C4071F">
        <w:rPr>
          <w:rFonts w:hint="eastAsia"/>
          <w:color w:val="000000" w:themeColor="text1"/>
        </w:rPr>
        <w:t>○名</w:t>
      </w:r>
    </w:p>
    <w:p w14:paraId="6FDE3819" w14:textId="77777777" w:rsidR="00AF239E" w:rsidRPr="000D5315" w:rsidRDefault="00AF239E" w:rsidP="00AF239E">
      <w:pPr>
        <w:ind w:left="696" w:hangingChars="300" w:hanging="696"/>
        <w:rPr>
          <w:spacing w:val="8"/>
        </w:rPr>
      </w:pPr>
      <w:r>
        <w:rPr>
          <w:rFonts w:hint="eastAsia"/>
          <w:spacing w:val="8"/>
        </w:rPr>
        <w:t xml:space="preserve">（２）　</w:t>
      </w:r>
      <w:r>
        <w:rPr>
          <w:rFonts w:hint="eastAsia"/>
          <w:color w:val="000000" w:themeColor="text1"/>
        </w:rPr>
        <w:t>この法人の設置する学校を卒業した者で年齢25</w:t>
      </w:r>
      <w:r w:rsidRPr="00C4071F">
        <w:rPr>
          <w:rFonts w:hint="eastAsia"/>
          <w:color w:val="000000" w:themeColor="text1"/>
        </w:rPr>
        <w:t>年以上のもののうちから選任した者　○名</w:t>
      </w:r>
    </w:p>
    <w:p w14:paraId="3B1B16E9" w14:textId="77777777" w:rsidR="00AF239E" w:rsidRDefault="00AF239E" w:rsidP="00AF239E">
      <w:r>
        <w:rPr>
          <w:rFonts w:hint="eastAsia"/>
        </w:rPr>
        <w:t xml:space="preserve">（３）　</w:t>
      </w:r>
      <w:r>
        <w:rPr>
          <w:rFonts w:hint="eastAsia"/>
          <w:color w:val="000000" w:themeColor="text1"/>
        </w:rPr>
        <w:t xml:space="preserve">学識経験者のうちから選任した者　</w:t>
      </w:r>
      <w:r w:rsidRPr="00C4071F">
        <w:rPr>
          <w:rFonts w:hint="eastAsia"/>
          <w:color w:val="000000" w:themeColor="text1"/>
        </w:rPr>
        <w:t>○名</w:t>
      </w:r>
    </w:p>
    <w:p w14:paraId="194ABDFE" w14:textId="77777777" w:rsidR="00AF239E" w:rsidRDefault="00AF239E" w:rsidP="00AF239E">
      <w:pPr>
        <w:ind w:left="216" w:hangingChars="100" w:hanging="216"/>
        <w:rPr>
          <w:color w:val="000000" w:themeColor="text1"/>
        </w:rPr>
      </w:pPr>
      <w:r w:rsidRPr="007B4DBA">
        <w:rPr>
          <w:rFonts w:hint="eastAsia"/>
          <w:color w:val="000000" w:themeColor="text1"/>
          <w:shd w:val="pct15" w:color="auto" w:fill="FFFFFF"/>
        </w:rPr>
        <w:t>２</w:t>
      </w:r>
      <w:r w:rsidRPr="00C4071F">
        <w:rPr>
          <w:rFonts w:hint="eastAsia"/>
          <w:color w:val="000000" w:themeColor="text1"/>
        </w:rPr>
        <w:t xml:space="preserve">　前項第</w:t>
      </w:r>
      <w:r>
        <w:rPr>
          <w:rFonts w:hint="eastAsia"/>
          <w:color w:val="000000" w:themeColor="text1"/>
        </w:rPr>
        <w:t>１</w:t>
      </w:r>
      <w:r w:rsidRPr="00C4071F">
        <w:rPr>
          <w:rFonts w:hint="eastAsia"/>
          <w:color w:val="000000" w:themeColor="text1"/>
        </w:rPr>
        <w:t>号に定める評議員は、この法人の職員の地位を退いたときは評議員の職を失うものとする。</w:t>
      </w:r>
    </w:p>
    <w:p w14:paraId="6367687A" w14:textId="77777777" w:rsidR="00AF239E" w:rsidRDefault="00AF239E" w:rsidP="00AF239E">
      <w:pPr>
        <w:ind w:left="216" w:hangingChars="100" w:hanging="216"/>
        <w:rPr>
          <w:color w:val="000000" w:themeColor="text1"/>
        </w:rPr>
      </w:pPr>
      <w:r w:rsidRPr="007B4DBA">
        <w:rPr>
          <w:rFonts w:hint="eastAsia"/>
          <w:color w:val="000000" w:themeColor="text1"/>
          <w:shd w:val="pct15" w:color="auto" w:fill="FFFFFF"/>
        </w:rPr>
        <w:t>３</w:t>
      </w:r>
      <w:r w:rsidRPr="00C4071F">
        <w:rPr>
          <w:rFonts w:hint="eastAsia"/>
          <w:color w:val="000000" w:themeColor="text1"/>
        </w:rPr>
        <w:t xml:space="preserve">　評議員会は、評議員の総数が○名を下回ることとなるときに備えて、補欠の評議員を選任することができる。</w:t>
      </w:r>
    </w:p>
    <w:p w14:paraId="111FFACC" w14:textId="77777777" w:rsidR="00AF239E" w:rsidRDefault="00AF239E" w:rsidP="00AF239E">
      <w:pPr>
        <w:ind w:left="216" w:hangingChars="100" w:hanging="216"/>
        <w:rPr>
          <w:color w:val="000000" w:themeColor="text1"/>
        </w:rPr>
      </w:pPr>
      <w:r w:rsidRPr="007B4DBA">
        <w:rPr>
          <w:rFonts w:hint="eastAsia"/>
          <w:color w:val="000000" w:themeColor="text1"/>
          <w:shd w:val="pct15" w:color="auto" w:fill="FFFFFF"/>
        </w:rPr>
        <w:t>４</w:t>
      </w:r>
      <w:r w:rsidRPr="00C4071F">
        <w:rPr>
          <w:rFonts w:hint="eastAsia"/>
          <w:color w:val="000000" w:themeColor="text1"/>
        </w:rPr>
        <w:t xml:space="preserve">　評議員の選任は、評議員の年齢、性別、職業等に著しい偏りが生じないよう配慮して行うものとする。</w:t>
      </w:r>
    </w:p>
    <w:p w14:paraId="12E51BDC" w14:textId="77777777" w:rsidR="00AF239E" w:rsidRDefault="00AF239E" w:rsidP="00AF239E">
      <w:pPr>
        <w:ind w:left="216" w:hangingChars="100" w:hanging="216"/>
        <w:rPr>
          <w:color w:val="000000" w:themeColor="text1"/>
        </w:rPr>
      </w:pPr>
      <w:r w:rsidRPr="00253FE8">
        <w:rPr>
          <w:rFonts w:ascii="Century" w:hAnsi="Century" w:hint="eastAsia"/>
          <w:color w:val="000000" w:themeColor="text1"/>
        </w:rPr>
        <w:t>５</w:t>
      </w:r>
      <w:r w:rsidRPr="00C4071F">
        <w:rPr>
          <w:rFonts w:ascii="Century" w:hAnsi="Century" w:hint="eastAsia"/>
          <w:color w:val="000000" w:themeColor="text1"/>
        </w:rPr>
        <w:t xml:space="preserve">　法令及びこの寄附行為に定めるもののほか、評議員の選任及び解任に関し必要な事項は、評議員選任・解任規程において定める。</w:t>
      </w:r>
    </w:p>
    <w:p w14:paraId="7A6A7FCA" w14:textId="77777777" w:rsidR="00AF239E" w:rsidRPr="00C4071F" w:rsidRDefault="00AF239E" w:rsidP="00AF239E">
      <w:pPr>
        <w:kinsoku w:val="0"/>
        <w:overflowPunct w:val="0"/>
        <w:ind w:firstLineChars="100" w:firstLine="216"/>
        <w:rPr>
          <w:rFonts w:ascii="Century" w:hAnsi="Century"/>
          <w:color w:val="000000" w:themeColor="text1"/>
        </w:rPr>
      </w:pPr>
      <w:r w:rsidRPr="00C4071F">
        <w:rPr>
          <w:rFonts w:ascii="Century" w:hAnsi="Century" w:hint="eastAsia"/>
          <w:color w:val="000000" w:themeColor="text1"/>
        </w:rPr>
        <w:t>（評議員の資格）</w:t>
      </w:r>
    </w:p>
    <w:p w14:paraId="62B5636A" w14:textId="77777777" w:rsidR="00AF239E" w:rsidRDefault="00AF239E" w:rsidP="00AF239E">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33</w:t>
      </w:r>
      <w:r w:rsidRPr="00C4071F">
        <w:rPr>
          <w:rFonts w:ascii="Century" w:hAnsi="Century" w:hint="eastAsia"/>
          <w:color w:val="000000" w:themeColor="text1"/>
        </w:rPr>
        <w:t>条　評議員の選任に当たっては、私立学校法第</w:t>
      </w:r>
      <w:r>
        <w:rPr>
          <w:rFonts w:hint="eastAsia"/>
          <w:color w:val="000000" w:themeColor="text1"/>
        </w:rPr>
        <w:t>31</w:t>
      </w:r>
      <w:r w:rsidRPr="00C4071F">
        <w:rPr>
          <w:rFonts w:ascii="Century" w:hAnsi="Century" w:hint="eastAsia"/>
          <w:color w:val="000000" w:themeColor="text1"/>
        </w:rPr>
        <w:t>条第</w:t>
      </w:r>
      <w:r>
        <w:rPr>
          <w:rFonts w:ascii="Century" w:hAnsi="Century" w:hint="eastAsia"/>
          <w:color w:val="000000" w:themeColor="text1"/>
        </w:rPr>
        <w:t>３項及び第６</w:t>
      </w:r>
      <w:r w:rsidRPr="00C4071F">
        <w:rPr>
          <w:rFonts w:ascii="Century" w:hAnsi="Century" w:hint="eastAsia"/>
          <w:color w:val="000000" w:themeColor="text1"/>
        </w:rPr>
        <w:t>項、第</w:t>
      </w:r>
      <w:r>
        <w:rPr>
          <w:rFonts w:hint="eastAsia"/>
          <w:color w:val="000000" w:themeColor="text1"/>
        </w:rPr>
        <w:t>46</w:t>
      </w:r>
      <w:r w:rsidRPr="00C4071F">
        <w:rPr>
          <w:rFonts w:ascii="Century" w:hAnsi="Century" w:hint="eastAsia"/>
          <w:color w:val="000000" w:themeColor="text1"/>
        </w:rPr>
        <w:t>条第</w:t>
      </w:r>
      <w:r>
        <w:rPr>
          <w:rFonts w:ascii="Century" w:hAnsi="Century" w:hint="eastAsia"/>
          <w:color w:val="000000" w:themeColor="text1"/>
        </w:rPr>
        <w:t>２項及び第３項並びに第</w:t>
      </w:r>
      <w:r>
        <w:rPr>
          <w:rFonts w:hint="eastAsia"/>
          <w:color w:val="000000" w:themeColor="text1"/>
        </w:rPr>
        <w:t>62</w:t>
      </w:r>
      <w:r w:rsidRPr="00C4071F">
        <w:rPr>
          <w:rFonts w:ascii="Century" w:hAnsi="Century" w:hint="eastAsia"/>
          <w:color w:val="000000" w:themeColor="text1"/>
        </w:rPr>
        <w:t>条に規定する資格及び構成に関する要件を遵守</w:t>
      </w:r>
      <w:r>
        <w:rPr>
          <w:rFonts w:ascii="Century" w:hAnsi="Century" w:hint="eastAsia"/>
          <w:color w:val="000000" w:themeColor="text1"/>
        </w:rPr>
        <w:t>するとともに</w:t>
      </w:r>
      <w:r w:rsidRPr="00432935">
        <w:rPr>
          <w:rFonts w:asciiTheme="majorEastAsia" w:eastAsiaTheme="majorEastAsia" w:hAnsiTheme="majorEastAsia" w:hint="eastAsia"/>
          <w:b/>
          <w:color w:val="000000" w:themeColor="text1"/>
          <w:bdr w:val="single" w:sz="4" w:space="0" w:color="auto"/>
        </w:rPr>
        <w:t>、この法人の評議員は、他の２人以上の評議員と親族その他特殊の関係がある者であってはならない。</w:t>
      </w:r>
    </w:p>
    <w:p w14:paraId="63B3BD3C" w14:textId="77777777" w:rsidR="00AF239E" w:rsidRPr="00C4071F" w:rsidRDefault="00AF239E" w:rsidP="00AF239E">
      <w:pPr>
        <w:kinsoku w:val="0"/>
        <w:overflowPunct w:val="0"/>
        <w:rPr>
          <w:rFonts w:ascii="Century" w:hAnsi="Century"/>
          <w:color w:val="000000" w:themeColor="text1"/>
        </w:rPr>
      </w:pPr>
      <w:r w:rsidRPr="00C4071F">
        <w:rPr>
          <w:rFonts w:ascii="Century" w:hAnsi="Century" w:hint="eastAsia"/>
          <w:color w:val="000000" w:themeColor="text1"/>
        </w:rPr>
        <w:t>（評議員の任期）</w:t>
      </w:r>
    </w:p>
    <w:p w14:paraId="016F9DF0" w14:textId="77777777" w:rsidR="00AF239E" w:rsidRDefault="00AF239E" w:rsidP="00AF239E">
      <w:pPr>
        <w:ind w:left="216" w:hangingChars="100" w:hanging="216"/>
        <w:rPr>
          <w:rFonts w:ascii="Century" w:hAnsi="Century"/>
          <w:color w:val="000000" w:themeColor="text1"/>
        </w:rPr>
      </w:pPr>
      <w:r w:rsidRPr="009217B7">
        <w:rPr>
          <w:rFonts w:ascii="Century" w:hAnsi="Century" w:hint="eastAsia"/>
          <w:color w:val="000000" w:themeColor="text1"/>
          <w:shd w:val="pct15" w:color="auto" w:fill="FFFFFF"/>
        </w:rPr>
        <w:t>第</w:t>
      </w:r>
      <w:r w:rsidRPr="009217B7">
        <w:rPr>
          <w:rFonts w:hint="eastAsia"/>
          <w:color w:val="000000" w:themeColor="text1"/>
          <w:shd w:val="pct15" w:color="auto" w:fill="FFFFFF"/>
        </w:rPr>
        <w:t>34</w:t>
      </w:r>
      <w:r w:rsidRPr="009217B7">
        <w:rPr>
          <w:rFonts w:ascii="Century" w:hAnsi="Century" w:hint="eastAsia"/>
          <w:color w:val="000000" w:themeColor="text1"/>
          <w:shd w:val="pct15" w:color="auto" w:fill="FFFFFF"/>
        </w:rPr>
        <w:t>条</w:t>
      </w:r>
      <w:r>
        <w:rPr>
          <w:rFonts w:ascii="Century" w:hAnsi="Century" w:hint="eastAsia"/>
          <w:color w:val="000000" w:themeColor="text1"/>
        </w:rPr>
        <w:t xml:space="preserve">　評議員の任期は、選任後６</w:t>
      </w:r>
      <w:r w:rsidRPr="00C4071F">
        <w:rPr>
          <w:rFonts w:ascii="Century" w:hAnsi="Century" w:hint="eastAsia"/>
          <w:color w:val="000000" w:themeColor="text1"/>
        </w:rPr>
        <w:t>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320AAC52" w14:textId="77777777" w:rsidR="00AF239E" w:rsidRDefault="00AF239E" w:rsidP="00AF239E">
      <w:pPr>
        <w:ind w:left="216" w:hangingChars="100" w:hanging="216"/>
      </w:pPr>
      <w:r w:rsidRPr="00C4071F">
        <w:rPr>
          <w:rFonts w:ascii="Century" w:hAnsi="Century" w:hint="eastAsia"/>
          <w:color w:val="000000" w:themeColor="text1"/>
        </w:rPr>
        <w:t>２　評議員は、再任されることができる。</w:t>
      </w:r>
    </w:p>
    <w:p w14:paraId="5E819F1A" w14:textId="77777777" w:rsidR="00AF239E" w:rsidRPr="00C4071F" w:rsidRDefault="00AF239E" w:rsidP="00AF239E">
      <w:pPr>
        <w:kinsoku w:val="0"/>
        <w:overflowPunct w:val="0"/>
        <w:rPr>
          <w:rFonts w:ascii="Century" w:hAnsi="Century"/>
          <w:color w:val="000000" w:themeColor="text1"/>
        </w:rPr>
      </w:pPr>
      <w:r w:rsidRPr="00C4071F">
        <w:rPr>
          <w:rFonts w:ascii="Century" w:hAnsi="Century" w:hint="eastAsia"/>
          <w:color w:val="000000" w:themeColor="text1"/>
        </w:rPr>
        <w:t>（評議員の解任及び退任）</w:t>
      </w:r>
    </w:p>
    <w:p w14:paraId="2DC1A191" w14:textId="77777777" w:rsidR="00AF239E" w:rsidRPr="00C4071F" w:rsidRDefault="00AF239E" w:rsidP="00AF239E">
      <w:pPr>
        <w:kinsoku w:val="0"/>
        <w:overflowPunct w:val="0"/>
        <w:ind w:left="216" w:hangingChars="100" w:hanging="216"/>
        <w:rPr>
          <w:rFonts w:ascii="Century" w:hAnsi="Century"/>
          <w:color w:val="000000" w:themeColor="text1"/>
        </w:rPr>
      </w:pPr>
      <w:r w:rsidRPr="009217B7">
        <w:rPr>
          <w:rFonts w:ascii="Century" w:hAnsi="Century" w:hint="eastAsia"/>
          <w:color w:val="000000" w:themeColor="text1"/>
          <w:shd w:val="pct15" w:color="auto" w:fill="FFFFFF"/>
        </w:rPr>
        <w:t>第</w:t>
      </w:r>
      <w:r w:rsidRPr="009217B7">
        <w:rPr>
          <w:rFonts w:hint="eastAsia"/>
          <w:color w:val="000000" w:themeColor="text1"/>
          <w:shd w:val="pct15" w:color="auto" w:fill="FFFFFF"/>
        </w:rPr>
        <w:t>35</w:t>
      </w:r>
      <w:r w:rsidRPr="009217B7">
        <w:rPr>
          <w:rFonts w:ascii="Century" w:hAnsi="Century" w:hint="eastAsia"/>
          <w:color w:val="000000" w:themeColor="text1"/>
          <w:shd w:val="pct15" w:color="auto" w:fill="FFFFFF"/>
        </w:rPr>
        <w:t>条</w:t>
      </w:r>
      <w:r w:rsidRPr="00C4071F">
        <w:rPr>
          <w:rFonts w:ascii="Century" w:hAnsi="Century" w:hint="eastAsia"/>
          <w:color w:val="000000" w:themeColor="text1"/>
        </w:rPr>
        <w:t xml:space="preserve">　評議員が次の各号のいずれかに該当するときは、当該評議員を選任したものの決議によって解任することができる。</w:t>
      </w:r>
    </w:p>
    <w:p w14:paraId="7860163B" w14:textId="77777777" w:rsidR="00AF239E" w:rsidRPr="00C4071F" w:rsidRDefault="00AF239E" w:rsidP="00AF239E">
      <w:pPr>
        <w:kinsoku w:val="0"/>
        <w:overflowPunct w:val="0"/>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職務上の義務に違反し、又は職務を怠ったとき</w:t>
      </w:r>
    </w:p>
    <w:p w14:paraId="1941DE7B" w14:textId="77777777" w:rsidR="00AF239E" w:rsidRPr="00C4071F" w:rsidRDefault="00AF239E" w:rsidP="00AF239E">
      <w:pPr>
        <w:kinsoku w:val="0"/>
        <w:overflowPunct w:val="0"/>
        <w:ind w:left="432" w:hangingChars="200" w:hanging="432"/>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心身の故障のため、職務の執行に支障があり、又はこれに堪えないとき</w:t>
      </w:r>
    </w:p>
    <w:p w14:paraId="0F00D0B4" w14:textId="77777777" w:rsidR="00AF239E" w:rsidRPr="000D5315" w:rsidRDefault="00AF239E" w:rsidP="00AF239E">
      <w:pPr>
        <w:ind w:left="216" w:hangingChars="100" w:hanging="216"/>
      </w:pPr>
      <w:r>
        <w:rPr>
          <w:rFonts w:ascii="Century" w:hAnsi="Century" w:hint="eastAsia"/>
          <w:color w:val="000000" w:themeColor="text1"/>
        </w:rPr>
        <w:t xml:space="preserve">（３）　</w:t>
      </w:r>
      <w:r w:rsidRPr="00C4071F">
        <w:rPr>
          <w:rFonts w:ascii="Century" w:hAnsi="Century" w:hint="eastAsia"/>
          <w:color w:val="000000" w:themeColor="text1"/>
        </w:rPr>
        <w:t>評議員としてふさわしくない非行があったとき</w:t>
      </w:r>
    </w:p>
    <w:p w14:paraId="2D534FD3" w14:textId="77777777" w:rsidR="00AF239E" w:rsidRPr="00C4071F" w:rsidRDefault="00AF239E" w:rsidP="00AF239E">
      <w:pPr>
        <w:kinsoku w:val="0"/>
        <w:overflowPunct w:val="0"/>
        <w:rPr>
          <w:rFonts w:ascii="Century" w:hAnsi="Century"/>
          <w:color w:val="000000" w:themeColor="text1"/>
        </w:rPr>
      </w:pPr>
      <w:r w:rsidRPr="00C4071F">
        <w:rPr>
          <w:rFonts w:ascii="Century" w:hAnsi="Century" w:hint="eastAsia"/>
          <w:color w:val="000000" w:themeColor="text1"/>
        </w:rPr>
        <w:t>２　評議員は次の事由によって退任する。</w:t>
      </w:r>
    </w:p>
    <w:p w14:paraId="702A2199" w14:textId="77777777" w:rsidR="00AF239E" w:rsidRPr="00C4071F" w:rsidRDefault="00AF239E" w:rsidP="00AF239E">
      <w:pPr>
        <w:kinsoku w:val="0"/>
        <w:overflowPunct w:val="0"/>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任期の満了</w:t>
      </w:r>
    </w:p>
    <w:p w14:paraId="1B57E385" w14:textId="77777777" w:rsidR="00AF239E" w:rsidRPr="00C4071F" w:rsidRDefault="00AF239E" w:rsidP="00AF239E">
      <w:pPr>
        <w:kinsoku w:val="0"/>
        <w:overflowPunct w:val="0"/>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辞任</w:t>
      </w:r>
    </w:p>
    <w:p w14:paraId="15C01F64" w14:textId="77777777" w:rsidR="00AF239E" w:rsidRDefault="00AF239E" w:rsidP="00AF239E">
      <w:r>
        <w:rPr>
          <w:rFonts w:ascii="Century" w:hAnsi="Century" w:hint="eastAsia"/>
          <w:color w:val="000000" w:themeColor="text1"/>
        </w:rPr>
        <w:t xml:space="preserve">（３）　</w:t>
      </w:r>
      <w:r w:rsidRPr="00C4071F">
        <w:rPr>
          <w:rFonts w:ascii="Century" w:hAnsi="Century"/>
          <w:color w:val="000000" w:themeColor="text1"/>
        </w:rPr>
        <w:t>死亡</w:t>
      </w:r>
    </w:p>
    <w:p w14:paraId="0680EA0B"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３　評議員は、</w:t>
      </w:r>
      <w:r>
        <w:rPr>
          <w:rFonts w:ascii="Century" w:hAnsi="Century" w:hint="eastAsia"/>
          <w:color w:val="000000" w:themeColor="text1"/>
        </w:rPr>
        <w:t>第６</w:t>
      </w:r>
      <w:r w:rsidRPr="00C4071F">
        <w:rPr>
          <w:rFonts w:ascii="Century" w:hAnsi="Century" w:hint="eastAsia"/>
          <w:color w:val="000000" w:themeColor="text1"/>
        </w:rPr>
        <w:t>条に定める定数を下回ることとなったときは、任期の満了又は辞任により退任した後も、後任の評議員が選任されるまでは、なお、評議員としての権利義務を有する。</w:t>
      </w:r>
    </w:p>
    <w:p w14:paraId="1A9F49A4" w14:textId="77777777" w:rsidR="00AF239E" w:rsidRPr="00C4071F" w:rsidRDefault="00AF239E" w:rsidP="00AF239E">
      <w:pPr>
        <w:kinsoku w:val="0"/>
        <w:overflowPunct w:val="0"/>
        <w:rPr>
          <w:color w:val="000000" w:themeColor="text1"/>
        </w:rPr>
      </w:pPr>
      <w:r w:rsidRPr="00C4071F">
        <w:rPr>
          <w:rFonts w:hint="eastAsia"/>
          <w:color w:val="000000" w:themeColor="text1"/>
        </w:rPr>
        <w:t>（評議員会の構成）</w:t>
      </w:r>
    </w:p>
    <w:p w14:paraId="6BD8E168" w14:textId="77777777" w:rsidR="00AF239E" w:rsidRDefault="00AF239E" w:rsidP="00AF239E">
      <w:pPr>
        <w:rPr>
          <w:rFonts w:ascii="Century" w:hAnsi="Century"/>
          <w:color w:val="000000" w:themeColor="text1"/>
        </w:rPr>
      </w:pPr>
      <w:r w:rsidRPr="00C4071F">
        <w:rPr>
          <w:rFonts w:hint="eastAsia"/>
          <w:color w:val="000000" w:themeColor="text1"/>
        </w:rPr>
        <w:t>第</w:t>
      </w:r>
      <w:r>
        <w:rPr>
          <w:rFonts w:hint="eastAsia"/>
          <w:color w:val="000000" w:themeColor="text1"/>
        </w:rPr>
        <w:t>36</w:t>
      </w:r>
      <w:r w:rsidRPr="00C4071F">
        <w:rPr>
          <w:rFonts w:hint="eastAsia"/>
          <w:color w:val="000000" w:themeColor="text1"/>
        </w:rPr>
        <w:t>条　評議員会は、全ての評議員で組織する。</w:t>
      </w:r>
    </w:p>
    <w:p w14:paraId="7A4C41E6" w14:textId="77777777" w:rsidR="00AF239E" w:rsidRPr="00C4071F" w:rsidRDefault="00AF239E" w:rsidP="00AF239E">
      <w:pPr>
        <w:kinsoku w:val="0"/>
        <w:overflowPunct w:val="0"/>
        <w:rPr>
          <w:color w:val="000000" w:themeColor="text1"/>
        </w:rPr>
      </w:pPr>
      <w:r w:rsidRPr="00C4071F">
        <w:rPr>
          <w:rFonts w:hint="eastAsia"/>
          <w:color w:val="000000" w:themeColor="text1"/>
        </w:rPr>
        <w:t>（評議員会の職務等）</w:t>
      </w:r>
    </w:p>
    <w:p w14:paraId="5A88FCC7" w14:textId="77777777" w:rsidR="00AF239E" w:rsidRDefault="00AF239E" w:rsidP="00AF239E">
      <w:pPr>
        <w:ind w:left="216" w:hangingChars="100" w:hanging="216"/>
        <w:rPr>
          <w:color w:val="000000" w:themeColor="text1"/>
        </w:rPr>
      </w:pPr>
      <w:r w:rsidRPr="00C4071F">
        <w:rPr>
          <w:rFonts w:hint="eastAsia"/>
          <w:color w:val="000000" w:themeColor="text1"/>
        </w:rPr>
        <w:t>第</w:t>
      </w:r>
      <w:r>
        <w:rPr>
          <w:rFonts w:hint="eastAsia"/>
          <w:color w:val="000000" w:themeColor="text1"/>
        </w:rPr>
        <w:t>37</w:t>
      </w:r>
      <w:r w:rsidRPr="00C4071F">
        <w:rPr>
          <w:rFonts w:hint="eastAsia"/>
          <w:color w:val="000000" w:themeColor="text1"/>
        </w:rPr>
        <w:t>条　評議員会は、この法人の業務若しくは財産の状況又は役員の業務執行の状況について、役員に対して意見を述べ、若しくはその諮問に答え、又は役員から報告を徴することができる。</w:t>
      </w:r>
    </w:p>
    <w:p w14:paraId="5456519B" w14:textId="77777777" w:rsidR="00AF239E" w:rsidRPr="00C4071F" w:rsidRDefault="00AF239E" w:rsidP="00AF239E">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lastRenderedPageBreak/>
        <w:t>２</w:t>
      </w:r>
      <w:r w:rsidRPr="00C4071F">
        <w:rPr>
          <w:rFonts w:ascii="Century" w:hAnsi="Century"/>
          <w:color w:val="000000" w:themeColor="text1"/>
        </w:rPr>
        <w:t xml:space="preserve">　</w:t>
      </w:r>
      <w:r w:rsidRPr="00C4071F">
        <w:rPr>
          <w:rFonts w:ascii="Century" w:hAnsi="Century" w:hint="eastAsia"/>
          <w:color w:val="000000" w:themeColor="text1"/>
        </w:rPr>
        <w:t>理事会は、</w:t>
      </w:r>
      <w:r w:rsidRPr="00C4071F">
        <w:rPr>
          <w:rFonts w:ascii="Century" w:hAnsi="Century"/>
          <w:color w:val="000000" w:themeColor="text1"/>
        </w:rPr>
        <w:t>次の各号に掲げる事項について</w:t>
      </w:r>
      <w:r w:rsidRPr="00C4071F">
        <w:rPr>
          <w:rFonts w:ascii="Century" w:hAnsi="Century" w:hint="eastAsia"/>
          <w:color w:val="000000" w:themeColor="text1"/>
        </w:rPr>
        <w:t>の決定をするとき</w:t>
      </w:r>
      <w:r w:rsidRPr="00C4071F">
        <w:rPr>
          <w:rFonts w:ascii="Century" w:hAnsi="Century"/>
          <w:color w:val="000000" w:themeColor="text1"/>
        </w:rPr>
        <w:t>は、あらかじめ評議員会の意見を聴かなければならない。</w:t>
      </w:r>
    </w:p>
    <w:p w14:paraId="0E85960E" w14:textId="77777777" w:rsidR="00AF239E" w:rsidRPr="00C4071F" w:rsidRDefault="00AF239E" w:rsidP="00AF239E">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重要な資産の処分又は譲受け</w:t>
      </w:r>
    </w:p>
    <w:p w14:paraId="35DA5C65" w14:textId="77777777" w:rsidR="00AF239E" w:rsidRPr="00C4071F" w:rsidRDefault="00AF239E" w:rsidP="00AF239E">
      <w:pPr>
        <w:kinsoku w:val="0"/>
        <w:overflowPunct w:val="0"/>
        <w:rPr>
          <w:color w:val="000000" w:themeColor="text1"/>
        </w:rPr>
      </w:pPr>
      <w:r>
        <w:rPr>
          <w:rFonts w:hint="eastAsia"/>
          <w:color w:val="000000" w:themeColor="text1"/>
        </w:rPr>
        <w:t xml:space="preserve">（２）　</w:t>
      </w:r>
      <w:r w:rsidRPr="00C4071F">
        <w:rPr>
          <w:rFonts w:hint="eastAsia"/>
          <w:color w:val="000000" w:themeColor="text1"/>
        </w:rPr>
        <w:t>多額の借財</w:t>
      </w:r>
    </w:p>
    <w:p w14:paraId="15176935" w14:textId="77777777" w:rsidR="00AF239E" w:rsidRPr="00C4071F" w:rsidRDefault="00AF239E" w:rsidP="00AF239E">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予算及び事業計画の作成又は変更</w:t>
      </w:r>
    </w:p>
    <w:p w14:paraId="3E2BD9EA" w14:textId="77777777" w:rsidR="00AF239E" w:rsidRPr="00C4071F" w:rsidRDefault="00AF239E" w:rsidP="00AF239E">
      <w:pPr>
        <w:kinsoku w:val="0"/>
        <w:overflowPunct w:val="0"/>
        <w:ind w:left="648" w:hangingChars="300" w:hanging="648"/>
        <w:rPr>
          <w:color w:val="000000" w:themeColor="text1"/>
        </w:rPr>
      </w:pPr>
      <w:r>
        <w:rPr>
          <w:rFonts w:hint="eastAsia"/>
          <w:color w:val="000000" w:themeColor="text1"/>
        </w:rPr>
        <w:t xml:space="preserve">（４）　</w:t>
      </w:r>
      <w:r w:rsidRPr="00C4071F">
        <w:rPr>
          <w:color w:val="000000" w:themeColor="text1"/>
        </w:rPr>
        <w:t>役員及び評議員に対する報酬等（報酬、賞与その他の職務遂行の対価として受ける財産上の利益及び退職手当をいう。以下同じ。）の支給の基準の策定又は変更</w:t>
      </w:r>
    </w:p>
    <w:p w14:paraId="3353C0AC" w14:textId="77777777" w:rsidR="00AF239E" w:rsidRDefault="00AF239E" w:rsidP="00AF239E">
      <w:pPr>
        <w:ind w:left="216" w:hangingChars="100" w:hanging="216"/>
        <w:rPr>
          <w:color w:val="000000" w:themeColor="text1"/>
        </w:rPr>
      </w:pPr>
      <w:r>
        <w:rPr>
          <w:rFonts w:hint="eastAsia"/>
          <w:color w:val="000000" w:themeColor="text1"/>
        </w:rPr>
        <w:t xml:space="preserve">[（５）　</w:t>
      </w:r>
      <w:r w:rsidRPr="00C4071F">
        <w:rPr>
          <w:rFonts w:hint="eastAsia"/>
          <w:color w:val="000000" w:themeColor="text1"/>
        </w:rPr>
        <w:t>収益事業に関する重要事項</w:t>
      </w:r>
      <w:r>
        <w:rPr>
          <w:rFonts w:hint="eastAsia"/>
          <w:color w:val="000000" w:themeColor="text1"/>
        </w:rPr>
        <w:t>]</w:t>
      </w:r>
    </w:p>
    <w:p w14:paraId="2F135815" w14:textId="77777777" w:rsidR="00AF239E" w:rsidRPr="00C4071F" w:rsidRDefault="00AF239E" w:rsidP="00AF239E">
      <w:pPr>
        <w:kinsoku w:val="0"/>
        <w:overflowPunct w:val="0"/>
        <w:ind w:leftChars="7" w:left="663" w:hangingChars="300" w:hanging="648"/>
        <w:rPr>
          <w:color w:val="000000" w:themeColor="text1"/>
        </w:rPr>
      </w:pPr>
      <w:r>
        <w:rPr>
          <w:rFonts w:hint="eastAsia"/>
          <w:color w:val="000000" w:themeColor="text1"/>
        </w:rPr>
        <w:t xml:space="preserve">（６）　</w:t>
      </w:r>
      <w:r w:rsidRPr="00C4071F">
        <w:rPr>
          <w:rFonts w:hint="eastAsia"/>
          <w:color w:val="000000" w:themeColor="text1"/>
        </w:rPr>
        <w:t>私立学校法第</w:t>
      </w:r>
      <w:r>
        <w:rPr>
          <w:rFonts w:hint="eastAsia"/>
          <w:color w:val="000000" w:themeColor="text1"/>
        </w:rPr>
        <w:t>23</w:t>
      </w:r>
      <w:r w:rsidRPr="00C4071F">
        <w:rPr>
          <w:rFonts w:hint="eastAsia"/>
          <w:color w:val="000000" w:themeColor="text1"/>
        </w:rPr>
        <w:t>条第</w:t>
      </w:r>
      <w:r>
        <w:rPr>
          <w:rFonts w:hint="eastAsia"/>
          <w:color w:val="000000" w:themeColor="text1"/>
        </w:rPr>
        <w:t>１</w:t>
      </w:r>
      <w:r w:rsidRPr="00C4071F">
        <w:rPr>
          <w:rFonts w:hint="eastAsia"/>
          <w:color w:val="000000" w:themeColor="text1"/>
        </w:rPr>
        <w:t>項第</w:t>
      </w:r>
      <w:r>
        <w:rPr>
          <w:rFonts w:hint="eastAsia"/>
          <w:color w:val="000000" w:themeColor="text1"/>
        </w:rPr>
        <w:t>１号から第３号まで及び第５</w:t>
      </w:r>
      <w:r w:rsidRPr="00C4071F">
        <w:rPr>
          <w:rFonts w:hint="eastAsia"/>
          <w:color w:val="000000" w:themeColor="text1"/>
        </w:rPr>
        <w:t>号から第</w:t>
      </w:r>
      <w:r>
        <w:rPr>
          <w:rFonts w:hint="eastAsia"/>
          <w:color w:val="000000" w:themeColor="text1"/>
        </w:rPr>
        <w:t>15</w:t>
      </w:r>
      <w:r w:rsidRPr="00C4071F">
        <w:rPr>
          <w:rFonts w:hint="eastAsia"/>
          <w:color w:val="000000" w:themeColor="text1"/>
        </w:rPr>
        <w:t>号までに定める事項を除く寄附行為の変更</w:t>
      </w:r>
    </w:p>
    <w:p w14:paraId="1426F00E" w14:textId="77777777" w:rsidR="00AF239E" w:rsidRPr="00C4071F" w:rsidRDefault="00AF239E" w:rsidP="00AF239E">
      <w:pPr>
        <w:kinsoku w:val="0"/>
        <w:overflowPunct w:val="0"/>
        <w:rPr>
          <w:color w:val="000000" w:themeColor="text1"/>
        </w:rPr>
      </w:pPr>
      <w:r>
        <w:rPr>
          <w:rFonts w:hint="eastAsia"/>
          <w:color w:val="000000" w:themeColor="text1"/>
        </w:rPr>
        <w:t xml:space="preserve">（７）　</w:t>
      </w:r>
      <w:r w:rsidRPr="00C4071F">
        <w:rPr>
          <w:color w:val="000000" w:themeColor="text1"/>
        </w:rPr>
        <w:t>予算外の新たな義務の負担又は権利の放棄</w:t>
      </w:r>
    </w:p>
    <w:p w14:paraId="34D3F512" w14:textId="77777777" w:rsidR="00AF239E" w:rsidRPr="00C4071F" w:rsidRDefault="00AF239E" w:rsidP="00AF239E">
      <w:pPr>
        <w:kinsoku w:val="0"/>
        <w:overflowPunct w:val="0"/>
        <w:rPr>
          <w:color w:val="000000" w:themeColor="text1"/>
        </w:rPr>
      </w:pPr>
      <w:r>
        <w:rPr>
          <w:rFonts w:hint="eastAsia"/>
          <w:color w:val="000000" w:themeColor="text1"/>
        </w:rPr>
        <w:t xml:space="preserve">（８）　</w:t>
      </w:r>
      <w:r w:rsidRPr="00C4071F">
        <w:rPr>
          <w:color w:val="000000" w:themeColor="text1"/>
        </w:rPr>
        <w:t>寄附金品の募集に関する事項</w:t>
      </w:r>
    </w:p>
    <w:p w14:paraId="426D7EEB" w14:textId="77777777" w:rsidR="00AF239E" w:rsidRPr="004837C7" w:rsidRDefault="00AF239E" w:rsidP="00AF239E">
      <w:pPr>
        <w:ind w:left="216" w:hangingChars="100" w:hanging="216"/>
        <w:rPr>
          <w:rFonts w:ascii="Century" w:hAnsi="Century"/>
          <w:color w:val="000000" w:themeColor="text1"/>
        </w:rPr>
      </w:pPr>
      <w:r>
        <w:rPr>
          <w:rFonts w:hint="eastAsia"/>
          <w:color w:val="000000" w:themeColor="text1"/>
        </w:rPr>
        <w:t xml:space="preserve">（９）　</w:t>
      </w:r>
      <w:r w:rsidRPr="00C4071F">
        <w:rPr>
          <w:color w:val="000000" w:themeColor="text1"/>
        </w:rPr>
        <w:t>その他この法人の業務に関する重要事項で理事会において必要と認めるもの</w:t>
      </w:r>
    </w:p>
    <w:p w14:paraId="7DAACCDE" w14:textId="77777777" w:rsidR="00AF239E" w:rsidRPr="00C4071F" w:rsidRDefault="00AF239E" w:rsidP="00AF239E">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３　評議員会は、</w:t>
      </w:r>
      <w:r w:rsidRPr="003D4163">
        <w:rPr>
          <w:rFonts w:asciiTheme="majorEastAsia" w:eastAsiaTheme="majorEastAsia" w:hAnsiTheme="majorEastAsia" w:hint="eastAsia"/>
          <w:b/>
          <w:color w:val="000000" w:themeColor="text1"/>
          <w:bdr w:val="single" w:sz="4" w:space="0" w:color="auto"/>
        </w:rPr>
        <w:t>法令及びこの寄附行為で定めるもののほか、</w:t>
      </w:r>
      <w:r w:rsidRPr="00C4071F">
        <w:rPr>
          <w:rFonts w:ascii="Century" w:hAnsi="Century" w:hint="eastAsia"/>
          <w:color w:val="000000" w:themeColor="text1"/>
        </w:rPr>
        <w:t>次の各号に掲げる事項について決議する。</w:t>
      </w:r>
    </w:p>
    <w:p w14:paraId="1C825623" w14:textId="77777777" w:rsidR="00AF239E" w:rsidRPr="00C4071F" w:rsidRDefault="00AF239E" w:rsidP="00AF239E">
      <w:pPr>
        <w:kinsoku w:val="0"/>
        <w:overflowPunct w:val="0"/>
        <w:ind w:left="648" w:hangingChars="300" w:hanging="648"/>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私立学校法第</w:t>
      </w:r>
      <w:r>
        <w:rPr>
          <w:rFonts w:hint="eastAsia"/>
          <w:color w:val="000000" w:themeColor="text1"/>
        </w:rPr>
        <w:t>23</w:t>
      </w:r>
      <w:r w:rsidRPr="00C4071F">
        <w:rPr>
          <w:rFonts w:hint="eastAsia"/>
          <w:color w:val="000000" w:themeColor="text1"/>
        </w:rPr>
        <w:t>条第</w:t>
      </w:r>
      <w:r>
        <w:rPr>
          <w:rFonts w:hint="eastAsia"/>
          <w:color w:val="000000" w:themeColor="text1"/>
        </w:rPr>
        <w:t>１</w:t>
      </w:r>
      <w:r w:rsidRPr="00C4071F">
        <w:rPr>
          <w:rFonts w:hint="eastAsia"/>
          <w:color w:val="000000" w:themeColor="text1"/>
        </w:rPr>
        <w:t>項第</w:t>
      </w:r>
      <w:r>
        <w:rPr>
          <w:rFonts w:hint="eastAsia"/>
          <w:color w:val="000000" w:themeColor="text1"/>
        </w:rPr>
        <w:t>１号から第３号まで及び第５</w:t>
      </w:r>
      <w:r w:rsidRPr="00C4071F">
        <w:rPr>
          <w:rFonts w:hint="eastAsia"/>
          <w:color w:val="000000" w:themeColor="text1"/>
        </w:rPr>
        <w:t>号から第</w:t>
      </w:r>
      <w:r>
        <w:rPr>
          <w:rFonts w:hint="eastAsia"/>
          <w:color w:val="000000" w:themeColor="text1"/>
        </w:rPr>
        <w:t>15</w:t>
      </w:r>
      <w:r w:rsidRPr="00C4071F">
        <w:rPr>
          <w:rFonts w:ascii="Century" w:hAnsi="Century" w:hint="eastAsia"/>
          <w:color w:val="000000" w:themeColor="text1"/>
        </w:rPr>
        <w:t>号までに関する寄附行為の変更</w:t>
      </w:r>
    </w:p>
    <w:p w14:paraId="4F2F4F5C" w14:textId="77777777" w:rsidR="00AF239E" w:rsidRPr="00C4071F" w:rsidRDefault="00AF239E" w:rsidP="00AF239E">
      <w:pPr>
        <w:kinsoku w:val="0"/>
        <w:overflowPunct w:val="0"/>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私立学校法第</w:t>
      </w:r>
      <w:r w:rsidRPr="00414152">
        <w:rPr>
          <w:rFonts w:hint="eastAsia"/>
          <w:color w:val="000000" w:themeColor="text1"/>
        </w:rPr>
        <w:t>109</w:t>
      </w:r>
      <w:r>
        <w:rPr>
          <w:rFonts w:ascii="Century" w:hAnsi="Century" w:hint="eastAsia"/>
          <w:color w:val="000000" w:themeColor="text1"/>
        </w:rPr>
        <w:t>条第１項第１</w:t>
      </w:r>
      <w:r w:rsidRPr="00C4071F">
        <w:rPr>
          <w:rFonts w:ascii="Century" w:hAnsi="Century" w:hint="eastAsia"/>
          <w:color w:val="000000" w:themeColor="text1"/>
        </w:rPr>
        <w:t>号に定める事由による解散</w:t>
      </w:r>
    </w:p>
    <w:p w14:paraId="650463AC" w14:textId="77777777" w:rsidR="00AF239E" w:rsidRDefault="00AF239E" w:rsidP="00AF239E">
      <w:pPr>
        <w:rPr>
          <w:rFonts w:ascii="Century" w:hAnsi="Century"/>
          <w:color w:val="000000" w:themeColor="text1"/>
        </w:rPr>
      </w:pPr>
      <w:r>
        <w:rPr>
          <w:rFonts w:ascii="Century" w:hAnsi="Century" w:hint="eastAsia"/>
          <w:color w:val="000000" w:themeColor="text1"/>
        </w:rPr>
        <w:t xml:space="preserve">（３）　</w:t>
      </w:r>
      <w:r w:rsidRPr="00C4071F">
        <w:rPr>
          <w:rFonts w:ascii="Century" w:hAnsi="Century" w:hint="eastAsia"/>
          <w:color w:val="000000" w:themeColor="text1"/>
        </w:rPr>
        <w:t>合併</w:t>
      </w:r>
    </w:p>
    <w:p w14:paraId="7470A2DC" w14:textId="77777777" w:rsidR="00AF239E" w:rsidRPr="00C4071F" w:rsidRDefault="00AF239E" w:rsidP="00AF239E">
      <w:pPr>
        <w:kinsoku w:val="0"/>
        <w:overflowPunct w:val="0"/>
        <w:rPr>
          <w:rFonts w:ascii="Century" w:hAnsi="Century"/>
          <w:color w:val="000000" w:themeColor="text1"/>
        </w:rPr>
      </w:pPr>
      <w:r w:rsidRPr="00C4071F">
        <w:rPr>
          <w:rFonts w:ascii="Century" w:hAnsi="Century" w:hint="eastAsia"/>
          <w:color w:val="000000" w:themeColor="text1"/>
        </w:rPr>
        <w:t>（理事の行為の差止めの求め）</w:t>
      </w:r>
    </w:p>
    <w:p w14:paraId="2024C8E9" w14:textId="77777777" w:rsidR="00AF239E" w:rsidRDefault="00AF239E" w:rsidP="00AF239E">
      <w:pPr>
        <w:ind w:left="216" w:hangingChars="100" w:hanging="216"/>
        <w:rPr>
          <w:rFonts w:ascii="Century" w:hAnsi="Century"/>
          <w:color w:val="000000" w:themeColor="text1"/>
        </w:rPr>
      </w:pPr>
      <w:r>
        <w:rPr>
          <w:rFonts w:ascii="Century" w:hAnsi="Century" w:hint="eastAsia"/>
          <w:color w:val="000000" w:themeColor="text1"/>
        </w:rPr>
        <w:t>第</w:t>
      </w:r>
      <w:r w:rsidRPr="0012403F">
        <w:rPr>
          <w:rFonts w:hint="eastAsia"/>
          <w:color w:val="000000" w:themeColor="text1"/>
        </w:rPr>
        <w:t>3</w:t>
      </w:r>
      <w:r>
        <w:rPr>
          <w:rFonts w:hint="eastAsia"/>
          <w:color w:val="000000" w:themeColor="text1"/>
        </w:rPr>
        <w:t>8</w:t>
      </w:r>
      <w:r w:rsidRPr="00C4071F">
        <w:rPr>
          <w:rFonts w:ascii="Century" w:hAnsi="Century" w:hint="eastAsia"/>
          <w:color w:val="000000" w:themeColor="text1"/>
        </w:rPr>
        <w:t>条　評議員会は、理事がこの法人の目的の範囲外の行為その他法令若しくはこの寄附行為に違反する行為をし、又はこれらの行為をするおそれがある場合において、当該行為によってこの法人に回復する</w:t>
      </w:r>
      <w:r>
        <w:rPr>
          <w:rFonts w:ascii="Century" w:hAnsi="Century" w:hint="eastAsia"/>
          <w:color w:val="000000" w:themeColor="text1"/>
        </w:rPr>
        <w:t>ことができない損害が生ずるおそれがあるときは、監事に対し、第</w:t>
      </w:r>
      <w:r>
        <w:rPr>
          <w:rFonts w:hint="eastAsia"/>
          <w:color w:val="000000" w:themeColor="text1"/>
        </w:rPr>
        <w:t>31</w:t>
      </w:r>
      <w:r w:rsidRPr="00C4071F">
        <w:rPr>
          <w:rFonts w:ascii="Century" w:hAnsi="Century" w:hint="eastAsia"/>
          <w:color w:val="000000" w:themeColor="text1"/>
        </w:rPr>
        <w:t>条の請求を行うことを求めることができる。</w:t>
      </w:r>
    </w:p>
    <w:p w14:paraId="3E3C5734" w14:textId="77777777" w:rsidR="00AF239E" w:rsidRDefault="00AF239E" w:rsidP="00AF239E">
      <w:pPr>
        <w:ind w:left="216" w:hangingChars="100" w:hanging="216"/>
        <w:rPr>
          <w:rFonts w:ascii="Century" w:hAnsi="Century"/>
          <w:color w:val="000000" w:themeColor="text1"/>
        </w:rPr>
      </w:pPr>
      <w:r w:rsidRPr="005602AD">
        <w:rPr>
          <w:rFonts w:ascii="Century" w:hAnsi="Century" w:hint="eastAsia"/>
          <w:color w:val="000000" w:themeColor="text1"/>
        </w:rPr>
        <w:t>２　前項</w:t>
      </w:r>
      <w:r w:rsidRPr="002D3D8F">
        <w:rPr>
          <w:rFonts w:ascii="Century" w:hAnsi="Century" w:hint="eastAsia"/>
        </w:rPr>
        <w:t>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w:t>
      </w:r>
      <w:r w:rsidRPr="005602AD">
        <w:rPr>
          <w:rFonts w:ascii="Century" w:hAnsi="Century" w:hint="eastAsia"/>
          <w:color w:val="000000" w:themeColor="text1"/>
        </w:rPr>
        <w:t>対し、当該行為をやめることを請求することができる。</w:t>
      </w:r>
    </w:p>
    <w:p w14:paraId="2BEA4773"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（責任追及の訴えの求め）</w:t>
      </w:r>
    </w:p>
    <w:p w14:paraId="55C3CD49"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第</w:t>
      </w:r>
      <w:r w:rsidRPr="0012403F">
        <w:rPr>
          <w:rFonts w:hint="eastAsia"/>
          <w:color w:val="000000" w:themeColor="text1"/>
        </w:rPr>
        <w:t>3</w:t>
      </w:r>
      <w:r>
        <w:rPr>
          <w:rFonts w:hint="eastAsia"/>
          <w:color w:val="000000" w:themeColor="text1"/>
        </w:rPr>
        <w:t>9</w:t>
      </w:r>
      <w:r w:rsidRPr="00C4071F">
        <w:rPr>
          <w:rFonts w:ascii="Century" w:hAnsi="Century" w:hint="eastAsia"/>
          <w:color w:val="000000" w:themeColor="text1"/>
        </w:rPr>
        <w:t>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53A7406F"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（開催）</w:t>
      </w:r>
    </w:p>
    <w:p w14:paraId="525FD723"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40</w:t>
      </w:r>
      <w:r w:rsidRPr="00C4071F">
        <w:rPr>
          <w:rFonts w:ascii="Century" w:hAnsi="Century" w:hint="eastAsia"/>
          <w:color w:val="000000" w:themeColor="text1"/>
        </w:rPr>
        <w:t>条　評議員会は、定時評議員会として毎</w:t>
      </w:r>
      <w:r>
        <w:rPr>
          <w:rFonts w:ascii="Century" w:hAnsi="Century" w:hint="eastAsia"/>
          <w:color w:val="000000" w:themeColor="text1"/>
        </w:rPr>
        <w:t>会計</w:t>
      </w:r>
      <w:r w:rsidRPr="00C4071F">
        <w:rPr>
          <w:rFonts w:ascii="Century" w:hAnsi="Century" w:hint="eastAsia"/>
          <w:color w:val="000000" w:themeColor="text1"/>
        </w:rPr>
        <w:t>年度</w:t>
      </w:r>
      <w:r>
        <w:rPr>
          <w:rFonts w:ascii="Century" w:hAnsi="Century" w:hint="eastAsia"/>
          <w:color w:val="000000" w:themeColor="text1"/>
        </w:rPr>
        <w:t>終了後３</w:t>
      </w:r>
      <w:r w:rsidRPr="00C4071F">
        <w:rPr>
          <w:rFonts w:ascii="Century" w:hAnsi="Century" w:hint="eastAsia"/>
          <w:color w:val="000000" w:themeColor="text1"/>
        </w:rPr>
        <w:t>月</w:t>
      </w:r>
      <w:r>
        <w:rPr>
          <w:rFonts w:ascii="Century" w:hAnsi="Century" w:hint="eastAsia"/>
          <w:color w:val="000000" w:themeColor="text1"/>
        </w:rPr>
        <w:t>以内に１</w:t>
      </w:r>
      <w:r w:rsidRPr="00C4071F">
        <w:rPr>
          <w:rFonts w:ascii="Century" w:hAnsi="Century" w:hint="eastAsia"/>
          <w:color w:val="000000" w:themeColor="text1"/>
        </w:rPr>
        <w:t>回開催するほか、必要がある場合に開催する。</w:t>
      </w:r>
    </w:p>
    <w:p w14:paraId="41CD3A5F"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（招集）</w:t>
      </w:r>
    </w:p>
    <w:p w14:paraId="7945347C" w14:textId="77777777" w:rsidR="00AF239E" w:rsidRDefault="00AF239E" w:rsidP="00AF239E">
      <w:pPr>
        <w:ind w:left="216" w:hangingChars="100" w:hanging="216"/>
      </w:pPr>
      <w:r w:rsidRPr="00652D1D">
        <w:rPr>
          <w:rFonts w:ascii="Century" w:hAnsi="Century" w:hint="eastAsia"/>
          <w:color w:val="000000" w:themeColor="text1"/>
          <w:shd w:val="pct15" w:color="auto" w:fill="FFFFFF"/>
        </w:rPr>
        <w:t>第</w:t>
      </w:r>
      <w:r w:rsidRPr="00652D1D">
        <w:rPr>
          <w:rFonts w:hint="eastAsia"/>
          <w:color w:val="000000" w:themeColor="text1"/>
          <w:shd w:val="pct15" w:color="auto" w:fill="FFFFFF"/>
        </w:rPr>
        <w:t>41</w:t>
      </w:r>
      <w:r w:rsidRPr="00652D1D">
        <w:rPr>
          <w:rFonts w:ascii="Century" w:hAnsi="Century" w:hint="eastAsia"/>
          <w:color w:val="000000" w:themeColor="text1"/>
          <w:shd w:val="pct15" w:color="auto" w:fill="FFFFFF"/>
        </w:rPr>
        <w:t>条</w:t>
      </w:r>
      <w:r w:rsidRPr="00C4071F">
        <w:rPr>
          <w:rFonts w:ascii="Century" w:hAnsi="Century" w:hint="eastAsia"/>
          <w:color w:val="000000" w:themeColor="text1"/>
        </w:rPr>
        <w:t xml:space="preserve">　評議員会は、法令に別段の定めがある場合を除き、理事会の決議に基づき理事長が招集する。</w:t>
      </w:r>
    </w:p>
    <w:p w14:paraId="6EFB816A" w14:textId="77777777" w:rsidR="00AF239E" w:rsidRDefault="00AF239E" w:rsidP="00AF239E">
      <w:pPr>
        <w:ind w:left="216" w:hangingChars="100" w:hanging="216"/>
      </w:pPr>
      <w:r w:rsidRPr="00C4071F">
        <w:rPr>
          <w:rFonts w:ascii="Century" w:hAnsi="Century" w:hint="eastAsia"/>
          <w:color w:val="000000" w:themeColor="text1"/>
        </w:rPr>
        <w:t>２　評議員の総数の</w:t>
      </w:r>
      <w:r>
        <w:rPr>
          <w:rFonts w:ascii="Century" w:hAnsi="Century" w:hint="eastAsia"/>
          <w:color w:val="000000" w:themeColor="text1"/>
        </w:rPr>
        <w:t>３分の１</w:t>
      </w:r>
      <w:r w:rsidRPr="00C4071F">
        <w:rPr>
          <w:rFonts w:ascii="Century" w:hAnsi="Century" w:hint="eastAsia"/>
          <w:color w:val="000000" w:themeColor="text1"/>
        </w:rPr>
        <w:t>以上の評議員は、共同して、理事長に対し、評議員会の目的であ</w:t>
      </w:r>
      <w:r w:rsidRPr="00C4071F">
        <w:rPr>
          <w:rFonts w:ascii="Century" w:hAnsi="Century" w:hint="eastAsia"/>
          <w:color w:val="000000" w:themeColor="text1"/>
        </w:rPr>
        <w:lastRenderedPageBreak/>
        <w:t>る事項及び招集の理由を示して、評議員会の招集を請求することができる。</w:t>
      </w:r>
    </w:p>
    <w:p w14:paraId="41A0AFD3"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３　評議員の総数の</w:t>
      </w:r>
      <w:r>
        <w:rPr>
          <w:rFonts w:ascii="Century" w:hAnsi="Century" w:hint="eastAsia"/>
          <w:color w:val="000000" w:themeColor="text1"/>
        </w:rPr>
        <w:t>３分の１</w:t>
      </w:r>
      <w:r w:rsidRPr="00C4071F">
        <w:rPr>
          <w:rFonts w:ascii="Century" w:hAnsi="Century" w:hint="eastAsia"/>
          <w:color w:val="000000" w:themeColor="text1"/>
        </w:rPr>
        <w:t>以上の評議員は、共同して、理事長に対し、一定の事項を評議員会の会議の目的とすることを請求することができる。この場合において、その請求は、評議員会の日の</w:t>
      </w:r>
      <w:r w:rsidRPr="00F3128E">
        <w:rPr>
          <w:rFonts w:hint="eastAsia"/>
          <w:color w:val="000000" w:themeColor="text1"/>
        </w:rPr>
        <w:t>2</w:t>
      </w:r>
      <w:r>
        <w:rPr>
          <w:rFonts w:hint="eastAsia"/>
          <w:color w:val="000000" w:themeColor="text1"/>
        </w:rPr>
        <w:t>0日</w:t>
      </w:r>
      <w:r w:rsidRPr="00C4071F">
        <w:rPr>
          <w:rFonts w:ascii="Century" w:hAnsi="Century" w:hint="eastAsia"/>
          <w:color w:val="000000" w:themeColor="text1"/>
        </w:rPr>
        <w:t>前までにしなければならない。</w:t>
      </w:r>
    </w:p>
    <w:p w14:paraId="4C861648" w14:textId="77777777" w:rsidR="00AF239E" w:rsidRPr="00C4071F"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４　評議員会を招集する場合には、理事会において、次に掲げる事項を定め、評議員に対し、書面又は電磁的方法（評議員の承諾を得た場合に限る。）により通知しなければならない。</w:t>
      </w:r>
    </w:p>
    <w:p w14:paraId="4F119FD2" w14:textId="77777777" w:rsidR="00AF239E" w:rsidRPr="00C4071F" w:rsidRDefault="00AF239E" w:rsidP="00AF239E">
      <w:pPr>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会議の日時及び場所</w:t>
      </w:r>
    </w:p>
    <w:p w14:paraId="722D290E" w14:textId="77777777" w:rsidR="00AF239E" w:rsidRPr="00C4071F" w:rsidRDefault="00AF239E" w:rsidP="00AF239E">
      <w:pPr>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会議の目的である事項があるときは、当該事項</w:t>
      </w:r>
    </w:p>
    <w:p w14:paraId="498D0242" w14:textId="77777777" w:rsidR="00AF239E" w:rsidRPr="00C4071F" w:rsidRDefault="00AF239E" w:rsidP="00AF239E">
      <w:pPr>
        <w:ind w:left="648" w:hangingChars="300" w:hanging="648"/>
        <w:rPr>
          <w:rFonts w:ascii="Century" w:hAnsi="Century"/>
          <w:color w:val="000000" w:themeColor="text1"/>
        </w:rPr>
      </w:pPr>
      <w:r>
        <w:rPr>
          <w:rFonts w:ascii="Century" w:hAnsi="Century" w:hint="eastAsia"/>
          <w:color w:val="000000" w:themeColor="text1"/>
        </w:rPr>
        <w:t xml:space="preserve">（３）　</w:t>
      </w:r>
      <w:r w:rsidRPr="00C4071F">
        <w:rPr>
          <w:rFonts w:ascii="Century" w:hAnsi="Century" w:hint="eastAsia"/>
          <w:color w:val="000000" w:themeColor="text1"/>
        </w:rPr>
        <w:t>会議の目的である事項に係る議案（当該目的である事項が議案となるものを除く。）について、議案が確定しているときはその概要、議案が確定していないときはその旨</w:t>
      </w:r>
    </w:p>
    <w:p w14:paraId="419C87B3" w14:textId="77777777" w:rsidR="00AF239E" w:rsidRDefault="00AF239E" w:rsidP="00AF239E">
      <w:pPr>
        <w:ind w:left="216" w:hangingChars="100" w:hanging="216"/>
      </w:pPr>
      <w:r>
        <w:rPr>
          <w:rFonts w:ascii="Century" w:hAnsi="Century" w:hint="eastAsia"/>
          <w:color w:val="000000" w:themeColor="text1"/>
        </w:rPr>
        <w:t xml:space="preserve">（４）　</w:t>
      </w:r>
      <w:r w:rsidRPr="00C4071F">
        <w:rPr>
          <w:rFonts w:ascii="Century" w:hAnsi="Century" w:hint="eastAsia"/>
          <w:color w:val="000000" w:themeColor="text1"/>
        </w:rPr>
        <w:t>私立学校法施行規則で定める事項</w:t>
      </w:r>
    </w:p>
    <w:p w14:paraId="2D0EC32F" w14:textId="77777777" w:rsidR="00AF239E" w:rsidRDefault="00AF239E" w:rsidP="00AF239E">
      <w:r w:rsidRPr="00C4071F">
        <w:rPr>
          <w:rFonts w:ascii="Century" w:hAnsi="Century" w:hint="eastAsia"/>
          <w:color w:val="000000" w:themeColor="text1"/>
        </w:rPr>
        <w:t>５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2A629DCB"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（評議員による招集）</w:t>
      </w:r>
    </w:p>
    <w:p w14:paraId="244C45AC" w14:textId="77777777" w:rsidR="00AF239E" w:rsidRDefault="00AF239E" w:rsidP="00AF239E">
      <w:pPr>
        <w:ind w:left="216" w:hangingChars="100" w:hanging="216"/>
      </w:pPr>
      <w:r w:rsidRPr="00C4071F">
        <w:rPr>
          <w:rFonts w:ascii="Century" w:hAnsi="Century" w:hint="eastAsia"/>
          <w:color w:val="000000" w:themeColor="text1"/>
        </w:rPr>
        <w:t>第</w:t>
      </w:r>
      <w:r>
        <w:rPr>
          <w:rFonts w:hint="eastAsia"/>
          <w:color w:val="000000" w:themeColor="text1"/>
        </w:rPr>
        <w:t>42</w:t>
      </w:r>
      <w:r w:rsidRPr="00C4071F">
        <w:rPr>
          <w:rFonts w:ascii="Century" w:hAnsi="Century" w:hint="eastAsia"/>
          <w:color w:val="000000" w:themeColor="text1"/>
        </w:rPr>
        <w:t>条　前条第</w:t>
      </w:r>
      <w:r>
        <w:rPr>
          <w:rFonts w:ascii="Century" w:hAnsi="Century" w:hint="eastAsia"/>
          <w:color w:val="000000" w:themeColor="text1"/>
        </w:rPr>
        <w:t>２</w:t>
      </w:r>
      <w:r w:rsidRPr="00C4071F">
        <w:rPr>
          <w:rFonts w:ascii="Century" w:hAnsi="Century" w:hint="eastAsia"/>
          <w:color w:val="000000" w:themeColor="text1"/>
        </w:rPr>
        <w:t>項の規定による請求があった日から</w:t>
      </w:r>
      <w:r w:rsidRPr="00F3128E">
        <w:rPr>
          <w:rFonts w:hint="eastAsia"/>
          <w:color w:val="000000" w:themeColor="text1"/>
        </w:rPr>
        <w:t>2</w:t>
      </w:r>
      <w:r>
        <w:rPr>
          <w:rFonts w:hint="eastAsia"/>
          <w:color w:val="000000" w:themeColor="text1"/>
        </w:rPr>
        <w:t>0</w:t>
      </w:r>
      <w:r w:rsidRPr="001C5843">
        <w:rPr>
          <w:rFonts w:hint="eastAsia"/>
        </w:rPr>
        <w:t>日</w:t>
      </w:r>
      <w:r w:rsidRPr="00C4071F">
        <w:rPr>
          <w:rFonts w:ascii="Century" w:hAnsi="Century" w:hint="eastAsia"/>
          <w:color w:val="000000" w:themeColor="text1"/>
        </w:rPr>
        <w:t>以内の日を評議員会の日とする評議員会の招集の通知が発せられない場合には、同項の規定による請求をした評議員は、共同して、</w:t>
      </w:r>
      <w:r>
        <w:rPr>
          <w:rFonts w:ascii="Century" w:hAnsi="Century" w:hint="eastAsia"/>
          <w:color w:val="000000" w:themeColor="text1"/>
        </w:rPr>
        <w:t>神奈川</w:t>
      </w:r>
      <w:r w:rsidRPr="00C4071F">
        <w:rPr>
          <w:rFonts w:ascii="Century" w:hAnsi="Century" w:hint="eastAsia"/>
          <w:color w:val="000000" w:themeColor="text1"/>
        </w:rPr>
        <w:t>県知事の許可を得て、評議員会を招集することができる。</w:t>
      </w:r>
    </w:p>
    <w:p w14:paraId="1D19918E" w14:textId="77777777" w:rsidR="00AF239E" w:rsidRDefault="00AF239E" w:rsidP="00AF239E">
      <w:pPr>
        <w:ind w:left="216" w:hangingChars="100" w:hanging="216"/>
      </w:pPr>
      <w:r>
        <w:rPr>
          <w:rFonts w:ascii="Century" w:hAnsi="Century" w:hint="eastAsia"/>
          <w:color w:val="000000" w:themeColor="text1"/>
        </w:rPr>
        <w:t>２　前項の評議員は、その全員の協議により、前条第４</w:t>
      </w:r>
      <w:r w:rsidRPr="00C4071F">
        <w:rPr>
          <w:rFonts w:ascii="Century" w:hAnsi="Century" w:hint="eastAsia"/>
          <w:color w:val="000000" w:themeColor="text1"/>
        </w:rPr>
        <w:t>項各号に掲げる事項を定め、他の評議員に対し、書面又は電磁的方法（他の評議員の承諾を得た場合に限る。）により通知しなければならない。</w:t>
      </w:r>
    </w:p>
    <w:p w14:paraId="78F1C5A8" w14:textId="77777777" w:rsidR="00AF239E" w:rsidRDefault="00AF239E" w:rsidP="00AF239E">
      <w:r w:rsidRPr="00C4071F">
        <w:rPr>
          <w:rFonts w:ascii="Century" w:hAnsi="Century" w:hint="eastAsia"/>
          <w:color w:val="000000" w:themeColor="text1"/>
        </w:rPr>
        <w:t>３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6E38AC66"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（監事による招集）</w:t>
      </w:r>
    </w:p>
    <w:p w14:paraId="0F3AB454" w14:textId="77777777" w:rsidR="00AF239E" w:rsidRPr="00301D38" w:rsidRDefault="00AF239E" w:rsidP="00AF239E">
      <w:pPr>
        <w:ind w:left="216" w:hangingChars="100" w:hanging="216"/>
        <w:rPr>
          <w:color w:val="000000" w:themeColor="text1"/>
        </w:rPr>
      </w:pPr>
      <w:r w:rsidRPr="00C4071F">
        <w:rPr>
          <w:rFonts w:ascii="Century" w:hAnsi="Century" w:hint="eastAsia"/>
          <w:color w:val="000000" w:themeColor="text1"/>
        </w:rPr>
        <w:t>第</w:t>
      </w:r>
      <w:r>
        <w:rPr>
          <w:rFonts w:hint="eastAsia"/>
          <w:color w:val="000000" w:themeColor="text1"/>
        </w:rPr>
        <w:t>43</w:t>
      </w:r>
      <w:r w:rsidRPr="00C4071F">
        <w:rPr>
          <w:rFonts w:ascii="Century" w:hAnsi="Century" w:hint="eastAsia"/>
          <w:color w:val="000000" w:themeColor="text1"/>
        </w:rPr>
        <w:t>条　第</w:t>
      </w:r>
      <w:r>
        <w:rPr>
          <w:rFonts w:hint="eastAsia"/>
          <w:color w:val="000000" w:themeColor="text1"/>
        </w:rPr>
        <w:t>29</w:t>
      </w:r>
      <w:r w:rsidRPr="00C4071F">
        <w:rPr>
          <w:rFonts w:ascii="Century" w:hAnsi="Century" w:hint="eastAsia"/>
          <w:color w:val="000000" w:themeColor="text1"/>
        </w:rPr>
        <w:t>条第</w:t>
      </w:r>
      <w:r>
        <w:rPr>
          <w:rFonts w:ascii="Century" w:hAnsi="Century" w:hint="eastAsia"/>
          <w:color w:val="000000" w:themeColor="text1"/>
        </w:rPr>
        <w:t>２</w:t>
      </w:r>
      <w:r w:rsidRPr="00C4071F">
        <w:rPr>
          <w:rFonts w:ascii="Century" w:hAnsi="Century" w:hint="eastAsia"/>
          <w:color w:val="000000" w:themeColor="text1"/>
        </w:rPr>
        <w:t>項の規定により監事が評議員会を招集する場合には、監事は第</w:t>
      </w:r>
      <w:r>
        <w:rPr>
          <w:rFonts w:hint="eastAsia"/>
          <w:color w:val="000000" w:themeColor="text1"/>
        </w:rPr>
        <w:t>41</w:t>
      </w:r>
      <w:r>
        <w:rPr>
          <w:rFonts w:ascii="Century" w:hAnsi="Century" w:hint="eastAsia"/>
          <w:color w:val="000000" w:themeColor="text1"/>
        </w:rPr>
        <w:t>条第４項第１号、第２号及び第４</w:t>
      </w:r>
      <w:r w:rsidRPr="00C4071F">
        <w:rPr>
          <w:rFonts w:ascii="Century" w:hAnsi="Century" w:hint="eastAsia"/>
          <w:color w:val="000000" w:themeColor="text1"/>
        </w:rPr>
        <w:t>号に掲げる事項を定め、評議員に対し、書面又は電磁的方法（評議員の承諾を得た場合に限る。）により通知しなければならない。</w:t>
      </w:r>
    </w:p>
    <w:p w14:paraId="5A24A3F3" w14:textId="77777777" w:rsidR="00AF239E" w:rsidRDefault="00AF239E" w:rsidP="00AF239E">
      <w:r>
        <w:rPr>
          <w:rFonts w:ascii="Century" w:hAnsi="Century" w:hint="eastAsia"/>
          <w:color w:val="000000" w:themeColor="text1"/>
        </w:rPr>
        <w:t>２</w:t>
      </w:r>
      <w:r w:rsidRPr="00C4071F">
        <w:rPr>
          <w:rFonts w:ascii="Century" w:hAnsi="Century" w:hint="eastAsia"/>
          <w:color w:val="000000" w:themeColor="text1"/>
        </w:rPr>
        <w:t xml:space="preserve">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4AB28C46"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（招集手続の省略）</w:t>
      </w:r>
    </w:p>
    <w:p w14:paraId="3EBC41F4" w14:textId="77777777" w:rsidR="00AF239E" w:rsidRDefault="00AF239E" w:rsidP="00AF239E">
      <w:pPr>
        <w:ind w:left="216" w:hangingChars="100" w:hanging="216"/>
        <w:rPr>
          <w:rFonts w:ascii="Century" w:hAnsi="Century"/>
          <w:color w:val="000000" w:themeColor="text1"/>
        </w:rPr>
      </w:pPr>
      <w:r>
        <w:rPr>
          <w:rFonts w:ascii="Century" w:hAnsi="Century" w:hint="eastAsia"/>
          <w:color w:val="000000" w:themeColor="text1"/>
        </w:rPr>
        <w:t>第</w:t>
      </w:r>
      <w:r>
        <w:rPr>
          <w:rFonts w:hint="eastAsia"/>
          <w:color w:val="000000" w:themeColor="text1"/>
        </w:rPr>
        <w:t>44</w:t>
      </w:r>
      <w:r w:rsidRPr="00C4071F">
        <w:rPr>
          <w:rFonts w:ascii="Century" w:hAnsi="Century" w:hint="eastAsia"/>
          <w:color w:val="000000" w:themeColor="text1"/>
        </w:rPr>
        <w:t>条　前</w:t>
      </w:r>
      <w:r>
        <w:rPr>
          <w:rFonts w:ascii="Century" w:hAnsi="Century" w:hint="eastAsia"/>
          <w:color w:val="000000" w:themeColor="text1"/>
        </w:rPr>
        <w:t>３</w:t>
      </w:r>
      <w:r w:rsidRPr="00C4071F">
        <w:rPr>
          <w:rFonts w:ascii="Century" w:hAnsi="Century" w:hint="eastAsia"/>
          <w:color w:val="000000" w:themeColor="text1"/>
        </w:rPr>
        <w:t>条の規定にかかわらず、評議員会は、評議員の全員の合意があるときは、招集の手続を経ることなく開催することができる。</w:t>
      </w:r>
    </w:p>
    <w:p w14:paraId="573B1664"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（運営）</w:t>
      </w:r>
    </w:p>
    <w:p w14:paraId="10D6D19F" w14:textId="77777777" w:rsidR="00AF239E" w:rsidRDefault="00AF239E" w:rsidP="00AF239E">
      <w:pPr>
        <w:ind w:left="216" w:hangingChars="100" w:hanging="216"/>
      </w:pPr>
      <w:r>
        <w:rPr>
          <w:rFonts w:ascii="Century" w:hAnsi="Century" w:hint="eastAsia"/>
          <w:color w:val="000000" w:themeColor="text1"/>
        </w:rPr>
        <w:t>第</w:t>
      </w:r>
      <w:r>
        <w:rPr>
          <w:rFonts w:hint="eastAsia"/>
          <w:color w:val="000000" w:themeColor="text1"/>
        </w:rPr>
        <w:t>45</w:t>
      </w:r>
      <w:r w:rsidRPr="00C4071F">
        <w:rPr>
          <w:rFonts w:ascii="Century" w:hAnsi="Century" w:hint="eastAsia"/>
          <w:color w:val="000000" w:themeColor="text1"/>
        </w:rPr>
        <w:t>条　評議員会に議長を置き、評議員の互選によって定める。</w:t>
      </w:r>
    </w:p>
    <w:p w14:paraId="1C348BB1" w14:textId="77777777" w:rsidR="00AF239E" w:rsidRDefault="00AF239E" w:rsidP="00AF239E">
      <w:r>
        <w:rPr>
          <w:rFonts w:hint="eastAsia"/>
        </w:rPr>
        <w:t>（決議）</w:t>
      </w:r>
    </w:p>
    <w:p w14:paraId="26DFD15B"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46</w:t>
      </w:r>
      <w:r>
        <w:rPr>
          <w:rFonts w:ascii="Century" w:hAnsi="Century" w:hint="eastAsia"/>
          <w:color w:val="000000" w:themeColor="text1"/>
        </w:rPr>
        <w:t xml:space="preserve">条　</w:t>
      </w:r>
      <w:r w:rsidRPr="00C4071F">
        <w:rPr>
          <w:rFonts w:ascii="Century" w:hAnsi="Century" w:hint="eastAsia"/>
          <w:color w:val="000000" w:themeColor="text1"/>
        </w:rPr>
        <w:t>評議員会の決議は、</w:t>
      </w:r>
      <w:r w:rsidRPr="003D4163">
        <w:rPr>
          <w:rFonts w:asciiTheme="majorEastAsia" w:eastAsiaTheme="majorEastAsia" w:hAnsiTheme="majorEastAsia" w:hint="eastAsia"/>
          <w:b/>
          <w:color w:val="000000" w:themeColor="text1"/>
          <w:bdr w:val="single" w:sz="4" w:space="0" w:color="auto"/>
        </w:rPr>
        <w:t>議決に加わることができる</w:t>
      </w:r>
      <w:r w:rsidRPr="00C4071F">
        <w:rPr>
          <w:rFonts w:ascii="Century" w:hAnsi="Century" w:hint="eastAsia"/>
          <w:color w:val="000000" w:themeColor="text1"/>
        </w:rPr>
        <w:t>評議員の過半数が出席し、その過半数をもって行う。</w:t>
      </w:r>
    </w:p>
    <w:p w14:paraId="736F518B" w14:textId="77777777" w:rsidR="00AF239E" w:rsidRPr="00C4071F"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２　前項の規定</w:t>
      </w:r>
      <w:r>
        <w:rPr>
          <w:rFonts w:ascii="Century" w:hAnsi="Century" w:hint="eastAsia"/>
          <w:color w:val="000000" w:themeColor="text1"/>
        </w:rPr>
        <w:t>にかかわらず、次の決議は、議決に加わることができる評議員の数の３</w:t>
      </w:r>
      <w:r w:rsidRPr="00C4071F">
        <w:rPr>
          <w:rFonts w:ascii="Century" w:hAnsi="Century" w:hint="eastAsia"/>
          <w:color w:val="000000" w:themeColor="text1"/>
        </w:rPr>
        <w:t>分の</w:t>
      </w:r>
      <w:r>
        <w:rPr>
          <w:rFonts w:ascii="Century" w:hAnsi="Century" w:hint="eastAsia"/>
          <w:color w:val="000000" w:themeColor="text1"/>
        </w:rPr>
        <w:t>２</w:t>
      </w:r>
      <w:r w:rsidRPr="00C4071F">
        <w:rPr>
          <w:rFonts w:ascii="Century" w:hAnsi="Century" w:hint="eastAsia"/>
          <w:color w:val="000000" w:themeColor="text1"/>
        </w:rPr>
        <w:t>以上に当たる多数をもって行わなければならない。</w:t>
      </w:r>
    </w:p>
    <w:p w14:paraId="10983843" w14:textId="77777777" w:rsidR="00AF239E" w:rsidRPr="00C4071F" w:rsidRDefault="00AF239E" w:rsidP="00AF239E">
      <w:pPr>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監事の解任</w:t>
      </w:r>
    </w:p>
    <w:p w14:paraId="3AB31212" w14:textId="77777777" w:rsidR="00AF239E" w:rsidRDefault="00AF239E" w:rsidP="00AF239E">
      <w:pPr>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私立学校法第</w:t>
      </w:r>
      <w:r>
        <w:rPr>
          <w:rFonts w:hint="eastAsia"/>
          <w:color w:val="000000" w:themeColor="text1"/>
        </w:rPr>
        <w:t>92</w:t>
      </w:r>
      <w:r w:rsidRPr="00C4071F">
        <w:rPr>
          <w:rFonts w:ascii="Century" w:hAnsi="Century" w:hint="eastAsia"/>
          <w:color w:val="000000" w:themeColor="text1"/>
        </w:rPr>
        <w:t>条第</w:t>
      </w:r>
      <w:r>
        <w:rPr>
          <w:rFonts w:ascii="Century" w:hAnsi="Century" w:hint="eastAsia"/>
          <w:color w:val="000000" w:themeColor="text1"/>
        </w:rPr>
        <w:t>１</w:t>
      </w:r>
      <w:r w:rsidRPr="00C4071F">
        <w:rPr>
          <w:rFonts w:ascii="Century" w:hAnsi="Century" w:hint="eastAsia"/>
          <w:color w:val="000000" w:themeColor="text1"/>
        </w:rPr>
        <w:t>項に規定する決議</w:t>
      </w:r>
    </w:p>
    <w:p w14:paraId="02C90B11" w14:textId="77777777" w:rsidR="00AF239E" w:rsidRDefault="00AF239E" w:rsidP="00AF239E">
      <w:pPr>
        <w:ind w:left="216" w:hangingChars="100" w:hanging="216"/>
        <w:rPr>
          <w:rFonts w:ascii="Century" w:hAnsi="Century"/>
          <w:color w:val="000000" w:themeColor="text1"/>
        </w:rPr>
      </w:pPr>
      <w:r>
        <w:rPr>
          <w:rFonts w:ascii="Century" w:hAnsi="Century" w:hint="eastAsia"/>
          <w:color w:val="000000" w:themeColor="text1"/>
        </w:rPr>
        <w:t>３　前２</w:t>
      </w:r>
      <w:r w:rsidRPr="00C4071F">
        <w:rPr>
          <w:rFonts w:ascii="Century" w:hAnsi="Century" w:hint="eastAsia"/>
          <w:color w:val="000000" w:themeColor="text1"/>
        </w:rPr>
        <w:t>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75BA4C6F" w14:textId="77777777" w:rsidR="00AF239E" w:rsidRPr="004777F8" w:rsidRDefault="00AF239E" w:rsidP="00AF239E">
      <w:pPr>
        <w:ind w:left="217" w:hangingChars="100" w:hanging="217"/>
        <w:rPr>
          <w:rFonts w:asciiTheme="majorEastAsia" w:eastAsiaTheme="majorEastAsia" w:hAnsiTheme="majorEastAsia"/>
          <w:b/>
          <w:color w:val="000000" w:themeColor="text1"/>
        </w:rPr>
      </w:pPr>
      <w:r w:rsidRPr="004777F8">
        <w:rPr>
          <w:rFonts w:asciiTheme="majorEastAsia" w:eastAsiaTheme="majorEastAsia" w:hAnsiTheme="majorEastAsia" w:hint="eastAsia"/>
          <w:b/>
          <w:color w:val="000000" w:themeColor="text1"/>
          <w:bdr w:val="single" w:sz="4" w:space="0" w:color="auto"/>
        </w:rPr>
        <w:lastRenderedPageBreak/>
        <w:t>４　前３項の決議について特別の利害関係を有する評議員は、議決に加わることができない。</w:t>
      </w:r>
    </w:p>
    <w:p w14:paraId="0713468D" w14:textId="77777777" w:rsidR="00AF239E" w:rsidRDefault="00AF239E" w:rsidP="00AF239E">
      <w:r w:rsidRPr="004777F8">
        <w:rPr>
          <w:rFonts w:asciiTheme="majorEastAsia" w:eastAsiaTheme="majorEastAsia" w:hAnsiTheme="majorEastAsia" w:hint="eastAsia"/>
          <w:b/>
          <w:color w:val="000000" w:themeColor="text1"/>
          <w:bdr w:val="single" w:sz="4" w:space="0" w:color="auto"/>
        </w:rPr>
        <w:t>５</w:t>
      </w:r>
      <w:r>
        <w:rPr>
          <w:rFonts w:ascii="Century" w:hAnsi="Century" w:hint="eastAsia"/>
          <w:color w:val="000000" w:themeColor="text1"/>
        </w:rPr>
        <w:t xml:space="preserve">　</w:t>
      </w:r>
      <w:r w:rsidRPr="00C4071F">
        <w:rPr>
          <w:rFonts w:ascii="Century" w:hAnsi="Century" w:hint="eastAsia"/>
          <w:color w:val="000000" w:themeColor="text1"/>
        </w:rPr>
        <w:t>評議員は、書面又は電磁的方法により評議員会の議決に加わることができる。</w:t>
      </w:r>
    </w:p>
    <w:p w14:paraId="09863BF5" w14:textId="77777777" w:rsidR="00AF239E" w:rsidRPr="00C4071F" w:rsidRDefault="00AF239E" w:rsidP="00AF239E">
      <w:pPr>
        <w:kinsoku w:val="0"/>
        <w:overflowPunct w:val="0"/>
        <w:rPr>
          <w:color w:val="000000" w:themeColor="text1"/>
        </w:rPr>
      </w:pPr>
      <w:r w:rsidRPr="00C4071F">
        <w:rPr>
          <w:rFonts w:hint="eastAsia"/>
          <w:color w:val="000000" w:themeColor="text1"/>
        </w:rPr>
        <w:t>（議事録）</w:t>
      </w:r>
    </w:p>
    <w:p w14:paraId="7DB6EA56" w14:textId="77777777" w:rsidR="00AF239E" w:rsidRDefault="00AF239E" w:rsidP="00AF239E">
      <w:pPr>
        <w:ind w:left="216" w:hangingChars="100" w:hanging="216"/>
      </w:pPr>
      <w:r>
        <w:rPr>
          <w:rFonts w:hint="eastAsia"/>
          <w:color w:val="000000" w:themeColor="text1"/>
        </w:rPr>
        <w:t>第47</w:t>
      </w:r>
      <w:r w:rsidRPr="00C4071F">
        <w:rPr>
          <w:rFonts w:hint="eastAsia"/>
          <w:color w:val="000000" w:themeColor="text1"/>
        </w:rPr>
        <w:t>条　評議員会の議事については、法令で定めるところにより、議事録を作成しなければならない。</w:t>
      </w:r>
    </w:p>
    <w:p w14:paraId="6D48D841" w14:textId="77777777" w:rsidR="00AF239E" w:rsidRDefault="00AF239E" w:rsidP="00AF239E">
      <w:pPr>
        <w:ind w:left="216" w:hangingChars="100" w:hanging="216"/>
      </w:pPr>
      <w:r w:rsidRPr="00C4071F">
        <w:rPr>
          <w:rFonts w:ascii="Century" w:hAnsi="Century" w:hint="eastAsia"/>
          <w:color w:val="000000" w:themeColor="text1"/>
        </w:rPr>
        <w:t>２　議事録には、出席した評議員及び監事が署名又は記名押印し、評議員会の日から</w:t>
      </w:r>
      <w:r>
        <w:rPr>
          <w:rFonts w:hint="eastAsia"/>
          <w:color w:val="000000" w:themeColor="text1"/>
        </w:rPr>
        <w:t>10</w:t>
      </w:r>
      <w:r w:rsidRPr="00C4071F">
        <w:rPr>
          <w:rFonts w:ascii="Century" w:hAnsi="Century" w:hint="eastAsia"/>
          <w:color w:val="000000" w:themeColor="text1"/>
        </w:rPr>
        <w:t>年間、これを事務所に備えて置かなければならない。</w:t>
      </w:r>
    </w:p>
    <w:p w14:paraId="1E9D2EED" w14:textId="77777777" w:rsidR="00AF239E" w:rsidRPr="00C4071F" w:rsidRDefault="00AF239E" w:rsidP="00AF239E">
      <w:pPr>
        <w:kinsoku w:val="0"/>
        <w:overflowPunct w:val="0"/>
        <w:rPr>
          <w:color w:val="000000" w:themeColor="text1"/>
        </w:rPr>
      </w:pPr>
      <w:r w:rsidRPr="00C4071F">
        <w:rPr>
          <w:rFonts w:hint="eastAsia"/>
          <w:color w:val="000000" w:themeColor="text1"/>
        </w:rPr>
        <w:t>（役員の出席等）</w:t>
      </w:r>
    </w:p>
    <w:p w14:paraId="0F1DF093" w14:textId="77777777" w:rsidR="00AF239E" w:rsidRDefault="00AF239E" w:rsidP="00AF239E">
      <w:pPr>
        <w:ind w:left="216" w:hangingChars="100" w:hanging="216"/>
      </w:pPr>
      <w:r w:rsidRPr="00C4071F">
        <w:rPr>
          <w:rFonts w:hint="eastAsia"/>
          <w:color w:val="000000" w:themeColor="text1"/>
        </w:rPr>
        <w:t>第</w:t>
      </w:r>
      <w:r>
        <w:rPr>
          <w:rFonts w:hint="eastAsia"/>
          <w:color w:val="000000" w:themeColor="text1"/>
        </w:rPr>
        <w:t>48</w:t>
      </w:r>
      <w:r w:rsidRPr="00C4071F">
        <w:rPr>
          <w:rFonts w:hint="eastAsia"/>
          <w:color w:val="000000" w:themeColor="text1"/>
        </w:rPr>
        <w:t>条　理事長〔、代表業務執行理事、業務執行理事〕及び監事は、評議員会に出席しなければならない。</w:t>
      </w:r>
    </w:p>
    <w:p w14:paraId="0AA2ECE8" w14:textId="77777777" w:rsidR="00AF239E" w:rsidRDefault="00AF239E" w:rsidP="00AF239E">
      <w:pPr>
        <w:ind w:left="216" w:hangingChars="100" w:hanging="216"/>
        <w:rPr>
          <w:color w:val="000000" w:themeColor="text1"/>
        </w:rPr>
      </w:pPr>
      <w:r w:rsidRPr="00C4071F">
        <w:rPr>
          <w:rFonts w:hint="eastAsia"/>
          <w:color w:val="000000" w:themeColor="text1"/>
        </w:rPr>
        <w:t>２　理事長〔、代表業務執行理事、業務執行理事〕及び監事は、評議員会において、評議員から特定の事項について説明を求められた場合には、当該事項について必要な説明をしなければならない。</w:t>
      </w:r>
    </w:p>
    <w:p w14:paraId="276727EC" w14:textId="77777777" w:rsidR="00AF239E" w:rsidRDefault="00AF239E" w:rsidP="00AF239E">
      <w:pPr>
        <w:ind w:left="216" w:hangingChars="100" w:hanging="216"/>
      </w:pPr>
    </w:p>
    <w:p w14:paraId="3B733F95" w14:textId="77777777" w:rsidR="00AF239E" w:rsidRDefault="00AF239E" w:rsidP="00AF239E">
      <w:pPr>
        <w:ind w:leftChars="100" w:left="216" w:firstLineChars="200" w:firstLine="432"/>
      </w:pPr>
      <w:r>
        <w:rPr>
          <w:rFonts w:hint="eastAsia"/>
        </w:rPr>
        <w:t>第７</w:t>
      </w:r>
      <w:r w:rsidRPr="00BB01FB">
        <w:rPr>
          <w:rFonts w:hint="eastAsia"/>
        </w:rPr>
        <w:t xml:space="preserve">章　</w:t>
      </w:r>
      <w:r>
        <w:rPr>
          <w:rFonts w:hint="eastAsia"/>
        </w:rPr>
        <w:t>理事会と評議員会の協議</w:t>
      </w:r>
    </w:p>
    <w:p w14:paraId="4F5B0F78" w14:textId="77777777" w:rsidR="00AF239E" w:rsidRPr="00C4071F" w:rsidRDefault="00AF239E" w:rsidP="00AF239E">
      <w:pPr>
        <w:rPr>
          <w:rFonts w:ascii="Century" w:hAnsi="Century"/>
          <w:color w:val="000000" w:themeColor="text1"/>
        </w:rPr>
      </w:pPr>
      <w:r w:rsidRPr="00C4071F">
        <w:rPr>
          <w:rFonts w:ascii="Century" w:hAnsi="Century" w:hint="eastAsia"/>
          <w:color w:val="000000" w:themeColor="text1"/>
        </w:rPr>
        <w:t>（理事会及び評議員会の協議）</w:t>
      </w:r>
    </w:p>
    <w:p w14:paraId="736D4E59" w14:textId="77777777" w:rsidR="00AF239E" w:rsidRDefault="00AF239E" w:rsidP="00AF239E">
      <w:pPr>
        <w:ind w:left="216" w:hangingChars="100" w:hanging="216"/>
      </w:pPr>
      <w:r w:rsidRPr="00C4071F">
        <w:rPr>
          <w:rFonts w:ascii="Century" w:hAnsi="Century" w:hint="eastAsia"/>
          <w:color w:val="000000" w:themeColor="text1"/>
        </w:rPr>
        <w:t>第</w:t>
      </w:r>
      <w:r>
        <w:rPr>
          <w:rFonts w:hint="eastAsia"/>
        </w:rPr>
        <w:t>49</w:t>
      </w:r>
      <w:r w:rsidRPr="00C4071F">
        <w:rPr>
          <w:rFonts w:ascii="Century" w:hAnsi="Century" w:hint="eastAsia"/>
          <w:color w:val="000000" w:themeColor="text1"/>
        </w:rPr>
        <w:t>条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w:t>
      </w:r>
      <w:r>
        <w:rPr>
          <w:rFonts w:hint="eastAsia"/>
        </w:rPr>
        <w:t>20日</w:t>
      </w:r>
      <w:r w:rsidRPr="00C4071F">
        <w:rPr>
          <w:rFonts w:ascii="Century" w:hAnsi="Century" w:hint="eastAsia"/>
          <w:color w:val="000000" w:themeColor="text1"/>
        </w:rPr>
        <w:t>以内に、理事・評議員協議会を招集しなければならない。</w:t>
      </w:r>
    </w:p>
    <w:p w14:paraId="4363B1C8"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２　理事・評議員協議会の構成員は、理事○名、評議員○名とし、それぞれ理事会及び評議員会において選定する。</w:t>
      </w:r>
    </w:p>
    <w:p w14:paraId="62A80C76" w14:textId="77777777" w:rsidR="00AF239E" w:rsidRDefault="00AF239E" w:rsidP="00AF239E">
      <w:pPr>
        <w:ind w:left="216" w:hangingChars="100" w:hanging="216"/>
        <w:rPr>
          <w:rFonts w:ascii="Century" w:hAnsi="Century"/>
          <w:color w:val="000000" w:themeColor="text1"/>
        </w:rPr>
      </w:pPr>
      <w:r w:rsidRPr="00C4071F">
        <w:rPr>
          <w:rFonts w:ascii="Century" w:hAnsi="Century" w:hint="eastAsia"/>
          <w:color w:val="000000" w:themeColor="text1"/>
        </w:rPr>
        <w:t>３　理事・評議員協議会の構成員は、理事・評議員協議会に出席し、誠実に協議を行わなければならない。</w:t>
      </w:r>
    </w:p>
    <w:p w14:paraId="63F2FDA8" w14:textId="77777777" w:rsidR="00AF239E" w:rsidRDefault="00AF239E" w:rsidP="00AF239E">
      <w:pPr>
        <w:ind w:left="216" w:hangingChars="100" w:hanging="216"/>
      </w:pPr>
      <w:r w:rsidRPr="00C4071F">
        <w:rPr>
          <w:rFonts w:hint="eastAsia"/>
          <w:color w:val="000000" w:themeColor="text1"/>
        </w:rPr>
        <w:t>４　理事・評議員協議会の決議は、理事・評議員協議会の構成員の過半数が出席し、その過半数をもって行う。</w:t>
      </w:r>
    </w:p>
    <w:p w14:paraId="7BF9FA5B" w14:textId="77777777" w:rsidR="00AF239E" w:rsidRDefault="00AF239E" w:rsidP="00AF239E">
      <w:pPr>
        <w:ind w:left="216" w:hangingChars="100" w:hanging="216"/>
      </w:pPr>
      <w:r w:rsidRPr="00C4071F">
        <w:rPr>
          <w:rFonts w:hint="eastAsia"/>
          <w:color w:val="000000" w:themeColor="text1"/>
        </w:rPr>
        <w:t>５　理事会又は評議員会は、理事・評議員協議会の決議の結果を十分に尊重して、再度決議を行わなければならない。</w:t>
      </w:r>
    </w:p>
    <w:p w14:paraId="40067D94" w14:textId="77777777" w:rsidR="00AF239E" w:rsidRDefault="00AF239E" w:rsidP="00AF239E">
      <w:pPr>
        <w:ind w:left="216" w:hangingChars="100" w:hanging="216"/>
      </w:pPr>
      <w:r w:rsidRPr="00C4071F">
        <w:rPr>
          <w:rFonts w:ascii="Century" w:hAnsi="Century" w:hint="eastAsia"/>
          <w:color w:val="000000" w:themeColor="text1"/>
        </w:rPr>
        <w:t>６　理事・評議員協議会の運営に関し必要な事項は、理事・評議員協議会運営規程において定める。</w:t>
      </w:r>
    </w:p>
    <w:p w14:paraId="540C6ECE" w14:textId="77777777" w:rsidR="00AF239E" w:rsidRDefault="00AF239E" w:rsidP="00AF239E">
      <w:pPr>
        <w:ind w:left="216" w:hangingChars="100" w:hanging="216"/>
      </w:pPr>
    </w:p>
    <w:p w14:paraId="7C03BF15" w14:textId="77777777" w:rsidR="00AF239E" w:rsidRDefault="00AF239E" w:rsidP="00AF239E">
      <w:pPr>
        <w:ind w:firstLineChars="300" w:firstLine="648"/>
      </w:pPr>
      <w:r>
        <w:rPr>
          <w:rFonts w:hint="eastAsia"/>
        </w:rPr>
        <w:t>第８</w:t>
      </w:r>
      <w:r w:rsidRPr="00BB01FB">
        <w:rPr>
          <w:rFonts w:hint="eastAsia"/>
        </w:rPr>
        <w:t xml:space="preserve">章　</w:t>
      </w:r>
      <w:r>
        <w:rPr>
          <w:rFonts w:hint="eastAsia"/>
        </w:rPr>
        <w:t>予算</w:t>
      </w:r>
      <w:r w:rsidRPr="00BB01FB">
        <w:rPr>
          <w:rFonts w:hint="eastAsia"/>
        </w:rPr>
        <w:t>及び</w:t>
      </w:r>
      <w:r>
        <w:rPr>
          <w:rFonts w:hint="eastAsia"/>
        </w:rPr>
        <w:t>事業計画等</w:t>
      </w:r>
    </w:p>
    <w:p w14:paraId="36C67833" w14:textId="77777777" w:rsidR="00AF239E" w:rsidRPr="00BB01FB" w:rsidRDefault="00AF239E" w:rsidP="00AF239E">
      <w:pPr>
        <w:rPr>
          <w:spacing w:val="8"/>
        </w:rPr>
      </w:pPr>
      <w:r w:rsidRPr="00BB01FB">
        <w:rPr>
          <w:rFonts w:hint="eastAsia"/>
        </w:rPr>
        <w:t>（会計年度）</w:t>
      </w:r>
    </w:p>
    <w:p w14:paraId="76FE01D5" w14:textId="77777777" w:rsidR="00AF239E" w:rsidRDefault="00AF239E" w:rsidP="00AF239E">
      <w:r w:rsidRPr="00BB01FB">
        <w:rPr>
          <w:rFonts w:hint="eastAsia"/>
        </w:rPr>
        <w:t>第</w:t>
      </w:r>
      <w:r>
        <w:rPr>
          <w:rFonts w:hint="eastAsia"/>
        </w:rPr>
        <w:t>50</w:t>
      </w:r>
      <w:r w:rsidRPr="00BB01FB">
        <w:rPr>
          <w:rFonts w:hint="eastAsia"/>
        </w:rPr>
        <w:t>条　この法人の会計年度は、４月１日に始まり、翌年３月31日に終わるものとする。</w:t>
      </w:r>
    </w:p>
    <w:p w14:paraId="09994942" w14:textId="77777777" w:rsidR="00AF239E" w:rsidRPr="00BB01FB" w:rsidRDefault="00AF239E" w:rsidP="00AF239E">
      <w:pPr>
        <w:rPr>
          <w:spacing w:val="8"/>
        </w:rPr>
      </w:pPr>
      <w:r w:rsidRPr="00BB01FB">
        <w:rPr>
          <w:rFonts w:hint="eastAsia"/>
        </w:rPr>
        <w:t>（予算及び事業計画）</w:t>
      </w:r>
    </w:p>
    <w:p w14:paraId="589C2CA3" w14:textId="77777777" w:rsidR="00AF239E" w:rsidRDefault="00AF239E" w:rsidP="00AF239E">
      <w:pPr>
        <w:ind w:left="216" w:hangingChars="100" w:hanging="216"/>
      </w:pPr>
      <w:r w:rsidRPr="00BB01FB">
        <w:rPr>
          <w:rFonts w:hint="eastAsia"/>
        </w:rPr>
        <w:t>第</w:t>
      </w:r>
      <w:r>
        <w:rPr>
          <w:rFonts w:hint="eastAsia"/>
        </w:rPr>
        <w:t>51</w:t>
      </w:r>
      <w:r w:rsidRPr="00BB01FB">
        <w:rPr>
          <w:rFonts w:hint="eastAsia"/>
        </w:rPr>
        <w:t>条　この法人の予算及び事業計画は、毎会計年度開始前に、理事長が編成し、理事会</w:t>
      </w:r>
      <w:r w:rsidRPr="001C5843">
        <w:rPr>
          <w:rFonts w:hint="eastAsia"/>
        </w:rPr>
        <w:t>で</w:t>
      </w:r>
      <w:r w:rsidRPr="00C4071F">
        <w:rPr>
          <w:rFonts w:hint="eastAsia"/>
          <w:color w:val="000000" w:themeColor="text1"/>
        </w:rPr>
        <w:t>決議し</w:t>
      </w:r>
      <w:r w:rsidRPr="00BB01FB">
        <w:rPr>
          <w:rFonts w:hint="eastAsia"/>
        </w:rPr>
        <w:t>なければならない。これに変更を加えようとするときも、同様とする。</w:t>
      </w:r>
    </w:p>
    <w:p w14:paraId="7A6943E0" w14:textId="77777777" w:rsidR="00AF239E" w:rsidRPr="00BB01FB" w:rsidRDefault="00AF239E" w:rsidP="00AF239E">
      <w:pPr>
        <w:ind w:left="226" w:hanging="226"/>
      </w:pPr>
      <w:r w:rsidRPr="00BB01FB">
        <w:rPr>
          <w:rFonts w:hint="eastAsia"/>
        </w:rPr>
        <w:t>（役員</w:t>
      </w:r>
      <w:r>
        <w:rPr>
          <w:rFonts w:hint="eastAsia"/>
        </w:rPr>
        <w:t>及び評議員</w:t>
      </w:r>
      <w:r w:rsidRPr="00BB01FB">
        <w:rPr>
          <w:rFonts w:hint="eastAsia"/>
        </w:rPr>
        <w:t>の報酬）</w:t>
      </w:r>
    </w:p>
    <w:p w14:paraId="335DE056" w14:textId="77777777" w:rsidR="00AF239E" w:rsidRDefault="00AF239E" w:rsidP="00AF239E">
      <w:pPr>
        <w:ind w:left="216" w:hangingChars="100" w:hanging="216"/>
      </w:pPr>
      <w:r w:rsidRPr="00BB01FB">
        <w:rPr>
          <w:rFonts w:hint="eastAsia"/>
        </w:rPr>
        <w:t>第</w:t>
      </w:r>
      <w:r>
        <w:rPr>
          <w:rFonts w:hint="eastAsia"/>
        </w:rPr>
        <w:t>52</w:t>
      </w:r>
      <w:r w:rsidRPr="00BB01FB">
        <w:rPr>
          <w:rFonts w:hint="eastAsia"/>
        </w:rPr>
        <w:t>条　役員</w:t>
      </w:r>
      <w:r>
        <w:rPr>
          <w:rFonts w:hint="eastAsia"/>
        </w:rPr>
        <w:t>及び評議員</w:t>
      </w:r>
      <w:r w:rsidRPr="00BB01FB">
        <w:rPr>
          <w:rFonts w:hint="eastAsia"/>
        </w:rPr>
        <w:t>に対して、別に定める報酬等の支給の基準に従って算定した額を報酬等として支給することができる。</w:t>
      </w:r>
      <w:r w:rsidRPr="00432935">
        <w:rPr>
          <w:rFonts w:asciiTheme="majorEastAsia" w:eastAsiaTheme="majorEastAsia" w:hAnsiTheme="majorEastAsia" w:hint="eastAsia"/>
          <w:b/>
          <w:bdr w:val="single" w:sz="4" w:space="0" w:color="auto"/>
        </w:rPr>
        <w:t>ただし、役員の地位にあることのみによっては、支給し</w:t>
      </w:r>
      <w:r w:rsidRPr="00432935">
        <w:rPr>
          <w:rFonts w:asciiTheme="majorEastAsia" w:eastAsiaTheme="majorEastAsia" w:hAnsiTheme="majorEastAsia" w:hint="eastAsia"/>
          <w:b/>
          <w:bdr w:val="single" w:sz="4" w:space="0" w:color="auto"/>
        </w:rPr>
        <w:lastRenderedPageBreak/>
        <w:t>ない。</w:t>
      </w:r>
    </w:p>
    <w:p w14:paraId="337415BD" w14:textId="77777777" w:rsidR="00AF239E" w:rsidRPr="00C4071F" w:rsidRDefault="00AF239E" w:rsidP="00AF239E">
      <w:pPr>
        <w:kinsoku w:val="0"/>
        <w:overflowPunct w:val="0"/>
        <w:ind w:firstLineChars="100" w:firstLine="216"/>
        <w:rPr>
          <w:color w:val="000000" w:themeColor="text1"/>
        </w:rPr>
      </w:pPr>
      <w:r w:rsidRPr="00C4071F">
        <w:rPr>
          <w:rFonts w:hint="eastAsia"/>
          <w:color w:val="000000" w:themeColor="text1"/>
        </w:rPr>
        <w:t>（責任の免除）</w:t>
      </w:r>
    </w:p>
    <w:p w14:paraId="0772CCFA" w14:textId="77777777" w:rsidR="00AF239E" w:rsidRDefault="00AF239E" w:rsidP="00AF239E">
      <w:pPr>
        <w:ind w:left="216" w:hangingChars="100" w:hanging="216"/>
        <w:rPr>
          <w:color w:val="000000" w:themeColor="text1"/>
        </w:rPr>
      </w:pPr>
      <w:r w:rsidRPr="00C4071F">
        <w:rPr>
          <w:rFonts w:hint="eastAsia"/>
          <w:color w:val="000000" w:themeColor="text1"/>
        </w:rPr>
        <w:t>第</w:t>
      </w:r>
      <w:r>
        <w:rPr>
          <w:rFonts w:hint="eastAsia"/>
        </w:rPr>
        <w:t>53</w:t>
      </w:r>
      <w:r w:rsidRPr="00C4071F">
        <w:rPr>
          <w:rFonts w:hint="eastAsia"/>
          <w:color w:val="000000" w:themeColor="text1"/>
        </w:rPr>
        <w:t>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w:t>
      </w:r>
      <w:r>
        <w:rPr>
          <w:rFonts w:hint="eastAsia"/>
        </w:rPr>
        <w:t>92</w:t>
      </w:r>
      <w:r w:rsidRPr="00C4071F">
        <w:rPr>
          <w:rFonts w:hint="eastAsia"/>
          <w:color w:val="000000" w:themeColor="text1"/>
        </w:rPr>
        <w:t>条の規定に基づく最低責任限度額を控除して得た額を限度として理事会の決議によって免除することができる。</w:t>
      </w:r>
    </w:p>
    <w:p w14:paraId="5A2E5A13" w14:textId="77777777" w:rsidR="00AF239E" w:rsidRDefault="00AF239E" w:rsidP="00AF239E">
      <w:pPr>
        <w:ind w:left="216" w:hangingChars="100" w:hanging="216"/>
        <w:rPr>
          <w:color w:val="000000" w:themeColor="text1"/>
        </w:rPr>
      </w:pPr>
      <w:r w:rsidRPr="00C4071F">
        <w:rPr>
          <w:rFonts w:hint="eastAsia"/>
          <w:color w:val="000000" w:themeColor="text1"/>
        </w:rPr>
        <w:t>２　理事は、前項の規定に基づく責任の免除（理事の責任の免除に限る。）に関す</w:t>
      </w:r>
      <w:r>
        <w:rPr>
          <w:rFonts w:hint="eastAsia"/>
          <w:color w:val="000000" w:themeColor="text1"/>
        </w:rPr>
        <w:t>る議案を理事会に提出するには、各監事の同意を得なければならない。</w:t>
      </w:r>
    </w:p>
    <w:p w14:paraId="3F428124" w14:textId="77777777" w:rsidR="00AF239E" w:rsidRDefault="00AF239E" w:rsidP="00AF239E">
      <w:pPr>
        <w:ind w:left="216" w:hangingChars="100" w:hanging="216"/>
        <w:rPr>
          <w:color w:val="000000" w:themeColor="text1"/>
        </w:rPr>
      </w:pPr>
      <w:r>
        <w:rPr>
          <w:rFonts w:hint="eastAsia"/>
          <w:color w:val="000000" w:themeColor="text1"/>
        </w:rPr>
        <w:t>３　第１項の決議を行ったときは、理事長は、遅滞なく、私立学校法第</w:t>
      </w:r>
      <w:r>
        <w:rPr>
          <w:rFonts w:hint="eastAsia"/>
        </w:rPr>
        <w:t>92</w:t>
      </w:r>
      <w:r w:rsidRPr="00C4071F">
        <w:rPr>
          <w:rFonts w:hint="eastAsia"/>
          <w:color w:val="000000" w:themeColor="text1"/>
        </w:rPr>
        <w:t>条第</w:t>
      </w:r>
      <w:r>
        <w:rPr>
          <w:rFonts w:hint="eastAsia"/>
          <w:color w:val="000000" w:themeColor="text1"/>
        </w:rPr>
        <w:t>２</w:t>
      </w:r>
      <w:r w:rsidRPr="00C4071F">
        <w:rPr>
          <w:rFonts w:hint="eastAsia"/>
          <w:color w:val="000000" w:themeColor="text1"/>
        </w:rPr>
        <w:t>項各号に掲げる事項及び責任を免除することに異議がある場合には○か月以内に当該異議を述べるべき旨を評議員に通知しなければならない。</w:t>
      </w:r>
    </w:p>
    <w:p w14:paraId="75610DAE" w14:textId="77777777" w:rsidR="00AF239E" w:rsidRDefault="00AF239E" w:rsidP="00AF239E">
      <w:pPr>
        <w:ind w:left="216" w:hangingChars="100" w:hanging="216"/>
        <w:rPr>
          <w:color w:val="000000" w:themeColor="text1"/>
        </w:rPr>
      </w:pPr>
      <w:r w:rsidRPr="00C4071F">
        <w:rPr>
          <w:rFonts w:hint="eastAsia"/>
          <w:color w:val="000000" w:themeColor="text1"/>
        </w:rPr>
        <w:t>４　評議員の総数の</w:t>
      </w:r>
      <w:r>
        <w:rPr>
          <w:rFonts w:hint="eastAsia"/>
          <w:color w:val="000000" w:themeColor="text1"/>
        </w:rPr>
        <w:t>10</w:t>
      </w:r>
      <w:r w:rsidRPr="00C4071F">
        <w:rPr>
          <w:rFonts w:hint="eastAsia"/>
          <w:color w:val="000000" w:themeColor="text1"/>
        </w:rPr>
        <w:t>分の</w:t>
      </w:r>
      <w:r>
        <w:rPr>
          <w:rFonts w:hint="eastAsia"/>
          <w:color w:val="000000" w:themeColor="text1"/>
        </w:rPr>
        <w:t>１以上の評議員が前項の期間内に同項の異議を述べたときは、第１</w:t>
      </w:r>
      <w:r w:rsidRPr="00C4071F">
        <w:rPr>
          <w:rFonts w:hint="eastAsia"/>
          <w:color w:val="000000" w:themeColor="text1"/>
        </w:rPr>
        <w:t>項の規定に基づく責任の免除をしてはならない。</w:t>
      </w:r>
    </w:p>
    <w:p w14:paraId="2756B09E" w14:textId="77777777" w:rsidR="00AF239E" w:rsidRDefault="00AF239E" w:rsidP="00AF239E">
      <w:pPr>
        <w:ind w:left="216" w:hangingChars="100" w:hanging="216"/>
      </w:pPr>
      <w:r>
        <w:rPr>
          <w:rFonts w:hint="eastAsia"/>
        </w:rPr>
        <w:t xml:space="preserve">５　</w:t>
      </w:r>
      <w:r>
        <w:rPr>
          <w:rFonts w:hint="eastAsia"/>
          <w:color w:val="000000" w:themeColor="text1"/>
        </w:rPr>
        <w:t>第１</w:t>
      </w:r>
      <w:r w:rsidRPr="00C4071F">
        <w:rPr>
          <w:rFonts w:hint="eastAsia"/>
          <w:color w:val="000000" w:themeColor="text1"/>
        </w:rPr>
        <w:t>項の決議があった場合において、当該決議後に同項の役員に対し退職慰労金その他の私立学校法施行規則で定める財産上の利益を与えるときは、評議員会の決議による承認を受けなければならない。</w:t>
      </w:r>
    </w:p>
    <w:p w14:paraId="43C26029" w14:textId="77777777" w:rsidR="00AF239E" w:rsidRPr="00C4071F" w:rsidRDefault="00AF239E" w:rsidP="00AF239E">
      <w:pPr>
        <w:kinsoku w:val="0"/>
        <w:overflowPunct w:val="0"/>
        <w:ind w:firstLineChars="100" w:firstLine="216"/>
        <w:rPr>
          <w:color w:val="000000" w:themeColor="text1"/>
        </w:rPr>
      </w:pPr>
      <w:r w:rsidRPr="00C4071F">
        <w:rPr>
          <w:rFonts w:hint="eastAsia"/>
          <w:color w:val="000000" w:themeColor="text1"/>
        </w:rPr>
        <w:t>（責任限定契約）</w:t>
      </w:r>
    </w:p>
    <w:p w14:paraId="12EFD8AB" w14:textId="77777777" w:rsidR="00AF239E" w:rsidRDefault="00AF239E" w:rsidP="00AF239E">
      <w:pPr>
        <w:ind w:left="216" w:hangingChars="100" w:hanging="216"/>
      </w:pPr>
      <w:r w:rsidRPr="00C4071F">
        <w:rPr>
          <w:rFonts w:hint="eastAsia"/>
          <w:color w:val="000000" w:themeColor="text1"/>
        </w:rPr>
        <w:t>第</w:t>
      </w:r>
      <w:r>
        <w:rPr>
          <w:rFonts w:hint="eastAsia"/>
        </w:rPr>
        <w:t>54</w:t>
      </w:r>
      <w:r w:rsidRPr="00C4071F">
        <w:rPr>
          <w:rFonts w:hint="eastAsia"/>
          <w:color w:val="000000" w:themeColor="text1"/>
        </w:rPr>
        <w:t>条　理事（理事長</w:t>
      </w:r>
      <w:r>
        <w:rPr>
          <w:rFonts w:hint="eastAsia"/>
          <w:color w:val="000000" w:themeColor="text1"/>
        </w:rPr>
        <w:t>〔</w:t>
      </w:r>
      <w:r w:rsidRPr="00C4071F">
        <w:rPr>
          <w:rFonts w:hint="eastAsia"/>
          <w:color w:val="000000" w:themeColor="text1"/>
        </w:rPr>
        <w:t>、代表業務執行理事、業務執行理事</w:t>
      </w:r>
      <w:r>
        <w:rPr>
          <w:rFonts w:hint="eastAsia"/>
          <w:color w:val="000000" w:themeColor="text1"/>
        </w:rPr>
        <w:t>〕</w:t>
      </w:r>
      <w:r w:rsidRPr="00C4071F">
        <w:rPr>
          <w:rFonts w:hint="eastAsia"/>
          <w:color w:val="000000" w:themeColor="text1"/>
        </w:rPr>
        <w:t>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万円以上であらかじめ定めた額と私立学校法第</w:t>
      </w:r>
      <w:r>
        <w:rPr>
          <w:rFonts w:hint="eastAsia"/>
        </w:rPr>
        <w:t>92</w:t>
      </w:r>
      <w:r w:rsidRPr="00C4071F">
        <w:rPr>
          <w:rFonts w:hint="eastAsia"/>
          <w:color w:val="000000" w:themeColor="text1"/>
        </w:rPr>
        <w:t>条の規定に基づく最低責任限度額とのいずれか高い額を限度とする旨の契約を非業務執行理事又は監事と締結することができる。</w:t>
      </w:r>
    </w:p>
    <w:p w14:paraId="1657CE72" w14:textId="77777777" w:rsidR="00AF239E" w:rsidRPr="00260306" w:rsidRDefault="00AF239E" w:rsidP="00AF239E">
      <w:pPr>
        <w:ind w:left="216" w:hangingChars="100" w:hanging="216"/>
      </w:pPr>
    </w:p>
    <w:p w14:paraId="4197B957" w14:textId="77777777" w:rsidR="00AF239E" w:rsidRPr="00BB01FB" w:rsidRDefault="00AF239E" w:rsidP="00AF239E">
      <w:pPr>
        <w:rPr>
          <w:spacing w:val="8"/>
        </w:rPr>
      </w:pPr>
      <w:r w:rsidRPr="00BB01FB">
        <w:rPr>
          <w:rFonts w:hint="eastAsia"/>
        </w:rPr>
        <w:t xml:space="preserve">　　　</w:t>
      </w:r>
      <w:r>
        <w:rPr>
          <w:rFonts w:hint="eastAsia"/>
        </w:rPr>
        <w:t>第９</w:t>
      </w:r>
      <w:r w:rsidRPr="00BB01FB">
        <w:rPr>
          <w:rFonts w:hint="eastAsia"/>
        </w:rPr>
        <w:t>章　資産及び会計</w:t>
      </w:r>
    </w:p>
    <w:p w14:paraId="74AE14D8" w14:textId="77777777" w:rsidR="00AF239E" w:rsidRPr="00BB01FB" w:rsidRDefault="00AF239E" w:rsidP="00AF239E">
      <w:pPr>
        <w:rPr>
          <w:spacing w:val="8"/>
        </w:rPr>
      </w:pPr>
      <w:r w:rsidRPr="00BB01FB">
        <w:rPr>
          <w:rFonts w:hint="eastAsia"/>
        </w:rPr>
        <w:t>（資産）</w:t>
      </w:r>
    </w:p>
    <w:p w14:paraId="5562A54B" w14:textId="77777777" w:rsidR="00AF239E" w:rsidRPr="00BB01FB" w:rsidRDefault="00AF239E" w:rsidP="00AF239E">
      <w:pPr>
        <w:rPr>
          <w:spacing w:val="8"/>
        </w:rPr>
      </w:pPr>
      <w:r w:rsidRPr="00C20CBA">
        <w:rPr>
          <w:rFonts w:hint="eastAsia"/>
          <w:shd w:val="pct15" w:color="auto" w:fill="FFFFFF"/>
        </w:rPr>
        <w:t>第</w:t>
      </w:r>
      <w:r>
        <w:rPr>
          <w:rFonts w:hint="eastAsia"/>
          <w:shd w:val="pct15" w:color="auto" w:fill="FFFFFF"/>
        </w:rPr>
        <w:t>5</w:t>
      </w:r>
      <w:r w:rsidRPr="00C20CBA">
        <w:rPr>
          <w:rFonts w:hint="eastAsia"/>
          <w:shd w:val="pct15" w:color="auto" w:fill="FFFFFF"/>
        </w:rPr>
        <w:t>5条</w:t>
      </w:r>
      <w:r w:rsidRPr="00BB01FB">
        <w:rPr>
          <w:rFonts w:hint="eastAsia"/>
        </w:rPr>
        <w:t xml:space="preserve">　この法人の資産は、財産目録記載のとおりとする。</w:t>
      </w:r>
    </w:p>
    <w:p w14:paraId="446C0DC8" w14:textId="77777777" w:rsidR="00AF239E" w:rsidRPr="00BB01FB" w:rsidRDefault="00AF239E" w:rsidP="00AF239E">
      <w:pPr>
        <w:rPr>
          <w:spacing w:val="8"/>
        </w:rPr>
      </w:pPr>
      <w:r w:rsidRPr="00BB01FB">
        <w:rPr>
          <w:rFonts w:hint="eastAsia"/>
        </w:rPr>
        <w:t>（資産の区分）</w:t>
      </w:r>
    </w:p>
    <w:p w14:paraId="00597BD7" w14:textId="77777777" w:rsidR="00AF239E" w:rsidRPr="00BB01FB" w:rsidRDefault="00AF239E" w:rsidP="00AF239E">
      <w:pPr>
        <w:ind w:left="216" w:hangingChars="100" w:hanging="216"/>
        <w:rPr>
          <w:spacing w:val="8"/>
        </w:rPr>
      </w:pPr>
      <w:r w:rsidRPr="00C20CBA">
        <w:rPr>
          <w:rFonts w:hint="eastAsia"/>
          <w:shd w:val="pct15" w:color="auto" w:fill="FFFFFF"/>
        </w:rPr>
        <w:t>第56条</w:t>
      </w:r>
      <w:r>
        <w:rPr>
          <w:rFonts w:hint="eastAsia"/>
        </w:rPr>
        <w:t xml:space="preserve">　この法人の資産は、これを分けて基本財産、運用財産[及び収益事業用財産]</w:t>
      </w:r>
      <w:r w:rsidRPr="00BB01FB">
        <w:rPr>
          <w:rFonts w:hint="eastAsia"/>
        </w:rPr>
        <w:t>とする。</w:t>
      </w:r>
    </w:p>
    <w:p w14:paraId="03F093D7" w14:textId="77777777" w:rsidR="00AF239E" w:rsidRPr="00BB01FB" w:rsidRDefault="00AF239E" w:rsidP="00AF239E">
      <w:pPr>
        <w:ind w:left="226" w:hanging="226"/>
        <w:rPr>
          <w:spacing w:val="8"/>
        </w:rPr>
      </w:pPr>
      <w:r w:rsidRPr="00C20CBA">
        <w:rPr>
          <w:rFonts w:hint="eastAsia"/>
          <w:shd w:val="pct15" w:color="auto" w:fill="FFFFFF"/>
        </w:rPr>
        <w:t>２</w:t>
      </w:r>
      <w:r w:rsidRPr="00BB01FB">
        <w:rPr>
          <w:rFonts w:hint="eastAsia"/>
        </w:rPr>
        <w:t xml:space="preserve">　基本財産は、この法人の設置する学校に必要な施設及び設備又はこれらに要する資金とし、財産目録中基本財産の部に記載する財産及び将来基本財産に編入された財産とする。</w:t>
      </w:r>
    </w:p>
    <w:p w14:paraId="3F646371" w14:textId="77777777" w:rsidR="00AF239E" w:rsidRPr="00BB01FB" w:rsidRDefault="00AF239E" w:rsidP="00AF239E">
      <w:pPr>
        <w:ind w:left="226" w:hanging="226"/>
      </w:pPr>
      <w:r w:rsidRPr="00C20CBA">
        <w:rPr>
          <w:rFonts w:hint="eastAsia"/>
          <w:shd w:val="pct15" w:color="auto" w:fill="FFFFFF"/>
        </w:rPr>
        <w:t>３</w:t>
      </w:r>
      <w:r w:rsidRPr="00BB01FB">
        <w:rPr>
          <w:rFonts w:hint="eastAsia"/>
        </w:rPr>
        <w:t xml:space="preserve">　運用財産は、この法人の設置する学校の経営に必要な財産とし、財産目録中運用財産の部に記載する財産及び将来運用財産に編入された財産とする。</w:t>
      </w:r>
    </w:p>
    <w:p w14:paraId="0947C114" w14:textId="77777777" w:rsidR="00AF239E" w:rsidRPr="00BB01FB" w:rsidRDefault="00AF239E" w:rsidP="00AF239E">
      <w:pPr>
        <w:ind w:left="226" w:hanging="226"/>
        <w:rPr>
          <w:spacing w:val="8"/>
        </w:rPr>
      </w:pPr>
      <w:r>
        <w:rPr>
          <w:rFonts w:hint="eastAsia"/>
        </w:rPr>
        <w:t>[</w:t>
      </w:r>
      <w:r w:rsidRPr="00C20CBA">
        <w:rPr>
          <w:rFonts w:hint="eastAsia"/>
          <w:shd w:val="pct15" w:color="auto" w:fill="FFFFFF"/>
        </w:rPr>
        <w:t>４</w:t>
      </w:r>
      <w:r w:rsidRPr="00BB01FB">
        <w:rPr>
          <w:rFonts w:hint="eastAsia"/>
        </w:rPr>
        <w:t xml:space="preserve">　収益事業用財産は、この法人の収益を目的とする事業に必要な財産とし、財産目録中収益事業用財産の</w:t>
      </w:r>
      <w:r>
        <w:rPr>
          <w:rFonts w:hint="eastAsia"/>
        </w:rPr>
        <w:t>部に記載する財産及び将来収益事業用財産に編入された財産とする。]</w:t>
      </w:r>
    </w:p>
    <w:p w14:paraId="20C6D37D" w14:textId="77777777" w:rsidR="00AF239E" w:rsidRPr="00BB01FB" w:rsidRDefault="00AF239E" w:rsidP="00AF239E">
      <w:pPr>
        <w:ind w:left="226" w:hanging="226"/>
        <w:rPr>
          <w:spacing w:val="8"/>
        </w:rPr>
      </w:pPr>
      <w:r w:rsidRPr="00C20CBA">
        <w:rPr>
          <w:rFonts w:hint="eastAsia"/>
          <w:shd w:val="pct15" w:color="auto" w:fill="FFFFFF"/>
        </w:rPr>
        <w:t>５</w:t>
      </w:r>
      <w:r w:rsidRPr="00BB01FB">
        <w:rPr>
          <w:rFonts w:hint="eastAsia"/>
        </w:rPr>
        <w:t xml:space="preserve">　寄附金品については、</w:t>
      </w:r>
      <w:r>
        <w:rPr>
          <w:rFonts w:hint="eastAsia"/>
        </w:rPr>
        <w:t>寄附者の指定がある場合には、その指定に従って基本財産、運用財産[又は収益事業用財産]</w:t>
      </w:r>
      <w:r w:rsidRPr="00BB01FB">
        <w:rPr>
          <w:rFonts w:hint="eastAsia"/>
        </w:rPr>
        <w:t>に編入する。</w:t>
      </w:r>
    </w:p>
    <w:p w14:paraId="06AC373C" w14:textId="77777777" w:rsidR="00AF239E" w:rsidRPr="00BB01FB" w:rsidRDefault="00AF239E" w:rsidP="00AF239E">
      <w:pPr>
        <w:rPr>
          <w:spacing w:val="8"/>
        </w:rPr>
      </w:pPr>
      <w:r w:rsidRPr="00BB01FB">
        <w:rPr>
          <w:rFonts w:hint="eastAsia"/>
        </w:rPr>
        <w:t>（基本財産の処分の制限）</w:t>
      </w:r>
    </w:p>
    <w:p w14:paraId="17CF9D97" w14:textId="77777777" w:rsidR="00AF239E" w:rsidRPr="00BB01FB" w:rsidRDefault="00AF239E" w:rsidP="00AF239E">
      <w:pPr>
        <w:ind w:left="226" w:hanging="226"/>
        <w:rPr>
          <w:spacing w:val="8"/>
        </w:rPr>
      </w:pPr>
      <w:r w:rsidRPr="00E6136E">
        <w:rPr>
          <w:rFonts w:hint="eastAsia"/>
          <w:shd w:val="pct15" w:color="auto" w:fill="FFFFFF"/>
        </w:rPr>
        <w:t>第57条</w:t>
      </w:r>
      <w:r w:rsidRPr="00BB01FB">
        <w:rPr>
          <w:rFonts w:hint="eastAsia"/>
        </w:rPr>
        <w:t xml:space="preserve">　基本財産は、これを処分してはならない。ただし、この法人の事業の遂行上やむを得</w:t>
      </w:r>
      <w:r w:rsidRPr="00BB01FB">
        <w:rPr>
          <w:rFonts w:hint="eastAsia"/>
        </w:rPr>
        <w:lastRenderedPageBreak/>
        <w:t>ない理由があるときは、理事会</w:t>
      </w:r>
      <w:r>
        <w:rPr>
          <w:rFonts w:hint="eastAsia"/>
        </w:rPr>
        <w:t>の決議</w:t>
      </w:r>
      <w:r w:rsidRPr="00BB01FB">
        <w:rPr>
          <w:rFonts w:hint="eastAsia"/>
        </w:rPr>
        <w:t>に</w:t>
      </w:r>
      <w:r>
        <w:rPr>
          <w:rFonts w:hint="eastAsia"/>
        </w:rPr>
        <w:t>よっ</w:t>
      </w:r>
      <w:r w:rsidRPr="00BB01FB">
        <w:rPr>
          <w:rFonts w:hint="eastAsia"/>
        </w:rPr>
        <w:t>て、その一部に限り処分することができる。</w:t>
      </w:r>
    </w:p>
    <w:p w14:paraId="12DD6474" w14:textId="77777777" w:rsidR="00AF239E" w:rsidRPr="00BB01FB" w:rsidRDefault="00AF239E" w:rsidP="00AF239E">
      <w:pPr>
        <w:rPr>
          <w:spacing w:val="8"/>
        </w:rPr>
      </w:pPr>
      <w:r w:rsidRPr="00BB01FB">
        <w:rPr>
          <w:rFonts w:hint="eastAsia"/>
        </w:rPr>
        <w:t>（積立金の保管）</w:t>
      </w:r>
    </w:p>
    <w:p w14:paraId="52636B44" w14:textId="77777777" w:rsidR="00AF239E" w:rsidRPr="00BB01FB" w:rsidRDefault="00AF239E" w:rsidP="00AF239E">
      <w:pPr>
        <w:ind w:left="226" w:hanging="226"/>
        <w:rPr>
          <w:spacing w:val="8"/>
        </w:rPr>
      </w:pPr>
      <w:r w:rsidRPr="00E6136E">
        <w:rPr>
          <w:rFonts w:hint="eastAsia"/>
          <w:shd w:val="pct15" w:color="auto" w:fill="FFFFFF"/>
        </w:rPr>
        <w:t>第58条</w:t>
      </w:r>
      <w:r w:rsidRPr="00BB01FB">
        <w:rPr>
          <w:rFonts w:hint="eastAsia"/>
        </w:rPr>
        <w:t xml:space="preserve">　基本財産及び運用財産中の積立金は、確実な有価証券を購入し、又は確実な信託銀行に信託し、又は確実な銀行に定期預金とし、若しくは定額郵便貯金として理事長が保管する。</w:t>
      </w:r>
    </w:p>
    <w:p w14:paraId="4B16E13A" w14:textId="77777777" w:rsidR="00AF239E" w:rsidRPr="00BB01FB" w:rsidRDefault="00AF239E" w:rsidP="00AF239E">
      <w:pPr>
        <w:rPr>
          <w:spacing w:val="8"/>
        </w:rPr>
      </w:pPr>
      <w:r w:rsidRPr="00BB01FB">
        <w:rPr>
          <w:rFonts w:hint="eastAsia"/>
        </w:rPr>
        <w:t>（経費の支弁）</w:t>
      </w:r>
    </w:p>
    <w:p w14:paraId="47CB3986" w14:textId="77777777" w:rsidR="00AF239E" w:rsidRPr="00BB01FB" w:rsidRDefault="00AF239E" w:rsidP="00AF239E">
      <w:pPr>
        <w:ind w:left="226" w:hanging="226"/>
        <w:rPr>
          <w:spacing w:val="8"/>
        </w:rPr>
      </w:pPr>
      <w:r w:rsidRPr="00E6136E">
        <w:rPr>
          <w:rFonts w:hint="eastAsia"/>
          <w:shd w:val="pct15" w:color="auto" w:fill="FFFFFF"/>
        </w:rPr>
        <w:t>第59条</w:t>
      </w:r>
      <w:r w:rsidRPr="00BB01FB">
        <w:rPr>
          <w:rFonts w:hint="eastAsia"/>
        </w:rPr>
        <w:t xml:space="preserve">　この法人の設置する学校の経営に要する費用は、基本財産並びに運用財産中の不動産及び積立金から生ずる果実、</w:t>
      </w:r>
      <w:r>
        <w:rPr>
          <w:rFonts w:hint="eastAsia"/>
        </w:rPr>
        <w:t>保育料収入、入園料</w:t>
      </w:r>
      <w:r w:rsidRPr="00BB01FB">
        <w:rPr>
          <w:rFonts w:hint="eastAsia"/>
        </w:rPr>
        <w:t>収入、検定料収入その他の運用財産をもって支弁する。</w:t>
      </w:r>
    </w:p>
    <w:p w14:paraId="5A6AA025" w14:textId="77777777" w:rsidR="00AF239E" w:rsidRPr="00BB01FB" w:rsidRDefault="00AF239E" w:rsidP="00AF239E">
      <w:r w:rsidRPr="00BB01FB">
        <w:rPr>
          <w:rFonts w:hint="eastAsia"/>
        </w:rPr>
        <w:t>（会計）</w:t>
      </w:r>
    </w:p>
    <w:p w14:paraId="478E9CCF" w14:textId="77777777" w:rsidR="00AF239E" w:rsidRPr="00BB01FB" w:rsidRDefault="00AF239E" w:rsidP="00AF239E">
      <w:r w:rsidRPr="00BB01FB">
        <w:rPr>
          <w:rFonts w:hint="eastAsia"/>
        </w:rPr>
        <w:t>第</w:t>
      </w:r>
      <w:r>
        <w:rPr>
          <w:rFonts w:hint="eastAsia"/>
        </w:rPr>
        <w:t>60</w:t>
      </w:r>
      <w:r w:rsidRPr="00BB01FB">
        <w:rPr>
          <w:rFonts w:hint="eastAsia"/>
        </w:rPr>
        <w:t>条　この法人の会計は、学校法人会計基準により行う。</w:t>
      </w:r>
    </w:p>
    <w:p w14:paraId="45228438" w14:textId="77777777" w:rsidR="00AF239E" w:rsidRPr="00BB01FB" w:rsidRDefault="00AF239E" w:rsidP="00AF239E">
      <w:pPr>
        <w:ind w:left="216" w:hangingChars="100" w:hanging="216"/>
      </w:pPr>
      <w:r w:rsidRPr="00BB01FB">
        <w:rPr>
          <w:rFonts w:hint="eastAsia"/>
        </w:rPr>
        <w:t>［２　この法人の会計は、学校の経営に関する会計（以下「学校会計」という。）及び収益事業に関する会計（以下「収益事業会計」という。）に区分するものとする。］</w:t>
      </w:r>
    </w:p>
    <w:p w14:paraId="58373C12" w14:textId="77777777" w:rsidR="00AF239E" w:rsidRPr="00BB01FB" w:rsidRDefault="00AF239E" w:rsidP="00AF239E">
      <w:pPr>
        <w:rPr>
          <w:spacing w:val="8"/>
        </w:rPr>
      </w:pPr>
      <w:r w:rsidRPr="00BB01FB">
        <w:rPr>
          <w:rFonts w:hint="eastAsia"/>
        </w:rPr>
        <w:t>（予算外の新たな義務の負担又は権利の放棄）</w:t>
      </w:r>
    </w:p>
    <w:p w14:paraId="5A0875AC" w14:textId="77777777" w:rsidR="00AF239E" w:rsidRPr="00BB01FB" w:rsidRDefault="00AF239E" w:rsidP="00AF239E">
      <w:pPr>
        <w:ind w:left="226" w:hanging="226"/>
        <w:rPr>
          <w:spacing w:val="8"/>
        </w:rPr>
      </w:pPr>
      <w:r w:rsidRPr="00E6136E">
        <w:rPr>
          <w:rFonts w:hint="eastAsia"/>
          <w:shd w:val="pct15" w:color="auto" w:fill="FFFFFF"/>
        </w:rPr>
        <w:t>第61条</w:t>
      </w:r>
      <w:r w:rsidRPr="00BB01FB">
        <w:rPr>
          <w:rFonts w:hint="eastAsia"/>
        </w:rPr>
        <w:t xml:space="preserve">　予算をもって定めるものを除くほか、新たに義務の負担をし、又は権利の放棄をしようとするときは、理事会</w:t>
      </w:r>
      <w:r>
        <w:rPr>
          <w:rFonts w:hint="eastAsia"/>
        </w:rPr>
        <w:t>で決議し</w:t>
      </w:r>
      <w:r w:rsidRPr="00BB01FB">
        <w:rPr>
          <w:rFonts w:hint="eastAsia"/>
        </w:rPr>
        <w:t>なければならない。借入金（当該会計年度内の収入をもって償還する一時の借入金を除く。）についても、同様とする。</w:t>
      </w:r>
    </w:p>
    <w:p w14:paraId="11974059" w14:textId="77777777" w:rsidR="00AF239E" w:rsidRPr="00BB01FB" w:rsidRDefault="00AF239E" w:rsidP="00AF239E">
      <w:pPr>
        <w:rPr>
          <w:spacing w:val="8"/>
        </w:rPr>
      </w:pPr>
      <w:r w:rsidRPr="00BB01FB">
        <w:rPr>
          <w:rFonts w:hint="eastAsia"/>
        </w:rPr>
        <w:t>（</w:t>
      </w:r>
      <w:r>
        <w:rPr>
          <w:rFonts w:hint="eastAsia"/>
        </w:rPr>
        <w:t>事業報告及び</w:t>
      </w:r>
      <w:r w:rsidRPr="00BB01FB">
        <w:rPr>
          <w:rFonts w:hint="eastAsia"/>
        </w:rPr>
        <w:t>決算）</w:t>
      </w:r>
    </w:p>
    <w:p w14:paraId="728C4948" w14:textId="77777777" w:rsidR="00AF239E" w:rsidRDefault="00AF239E" w:rsidP="00AF239E">
      <w:pPr>
        <w:ind w:left="226" w:hanging="226"/>
        <w:rPr>
          <w:color w:val="000000" w:themeColor="text1"/>
        </w:rPr>
      </w:pPr>
      <w:r w:rsidRPr="00E6136E">
        <w:rPr>
          <w:rFonts w:hint="eastAsia"/>
          <w:shd w:val="pct15" w:color="auto" w:fill="FFFFFF"/>
        </w:rPr>
        <w:t>第62条</w:t>
      </w:r>
      <w:r w:rsidRPr="00BB01FB">
        <w:rPr>
          <w:rFonts w:hint="eastAsia"/>
        </w:rPr>
        <w:t xml:space="preserve">　</w:t>
      </w:r>
      <w:r w:rsidRPr="00C4071F">
        <w:rPr>
          <w:rFonts w:hint="eastAsia"/>
          <w:color w:val="000000" w:themeColor="text1"/>
        </w:rPr>
        <w:t>この法人の事業報告及び決算については、毎会計年度終了後、理事長が次の書類を作成し、監事の監査を受けた上で、理事会の</w:t>
      </w:r>
      <w:r w:rsidRPr="00AD23B6">
        <w:rPr>
          <w:rFonts w:asciiTheme="majorEastAsia" w:eastAsiaTheme="majorEastAsia" w:hAnsiTheme="majorEastAsia" w:hint="eastAsia"/>
          <w:b/>
          <w:color w:val="000000" w:themeColor="text1"/>
          <w:bdr w:val="single" w:sz="4" w:space="0" w:color="auto"/>
        </w:rPr>
        <w:t>決議による</w:t>
      </w:r>
      <w:r w:rsidRPr="00C4071F">
        <w:rPr>
          <w:rFonts w:hint="eastAsia"/>
          <w:color w:val="000000" w:themeColor="text1"/>
        </w:rPr>
        <w:t>承認を受けなければならない。</w:t>
      </w:r>
    </w:p>
    <w:p w14:paraId="0AE43CC8" w14:textId="77777777" w:rsidR="00AF239E" w:rsidRPr="00C4071F" w:rsidRDefault="00AF239E" w:rsidP="00AF239E">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事業報告</w:t>
      </w:r>
    </w:p>
    <w:p w14:paraId="70FC6E3D" w14:textId="77777777" w:rsidR="00AF239E" w:rsidRPr="00C4071F" w:rsidRDefault="00AF239E" w:rsidP="00AF239E">
      <w:pPr>
        <w:kinsoku w:val="0"/>
        <w:overflowPunct w:val="0"/>
        <w:rPr>
          <w:color w:val="000000" w:themeColor="text1"/>
        </w:rPr>
      </w:pPr>
      <w:r>
        <w:rPr>
          <w:rFonts w:hint="eastAsia"/>
          <w:color w:val="000000" w:themeColor="text1"/>
        </w:rPr>
        <w:t xml:space="preserve">（２）　</w:t>
      </w:r>
      <w:r w:rsidRPr="00C4071F">
        <w:rPr>
          <w:rFonts w:hint="eastAsia"/>
          <w:color w:val="000000" w:themeColor="text1"/>
        </w:rPr>
        <w:t>事業報告の附属明細書</w:t>
      </w:r>
    </w:p>
    <w:p w14:paraId="1F1E1319" w14:textId="77777777" w:rsidR="00AF239E" w:rsidRPr="00C4071F" w:rsidRDefault="00AF239E" w:rsidP="00AF239E">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計算書類</w:t>
      </w:r>
    </w:p>
    <w:p w14:paraId="5FCF6026" w14:textId="77777777" w:rsidR="00AF239E" w:rsidRPr="00BB01FB" w:rsidRDefault="00AF239E" w:rsidP="00AF239E">
      <w:pPr>
        <w:ind w:left="226" w:hanging="226"/>
        <w:rPr>
          <w:spacing w:val="8"/>
        </w:rPr>
      </w:pPr>
      <w:r>
        <w:rPr>
          <w:rFonts w:hint="eastAsia"/>
          <w:color w:val="000000" w:themeColor="text1"/>
        </w:rPr>
        <w:t xml:space="preserve">（４）　</w:t>
      </w:r>
      <w:r w:rsidRPr="00C4071F">
        <w:rPr>
          <w:rFonts w:hint="eastAsia"/>
          <w:color w:val="000000" w:themeColor="text1"/>
        </w:rPr>
        <w:t>計算書類の附属明細書</w:t>
      </w:r>
    </w:p>
    <w:p w14:paraId="31A8893E" w14:textId="77777777" w:rsidR="00AF239E" w:rsidRDefault="00AF239E" w:rsidP="00AF239E">
      <w:pPr>
        <w:ind w:left="226" w:hanging="226"/>
      </w:pPr>
      <w:r>
        <w:rPr>
          <w:rFonts w:hint="eastAsia"/>
        </w:rPr>
        <w:t xml:space="preserve">（５）　</w:t>
      </w:r>
      <w:r w:rsidRPr="00C4071F">
        <w:rPr>
          <w:rFonts w:hint="eastAsia"/>
          <w:color w:val="000000" w:themeColor="text1"/>
        </w:rPr>
        <w:t>財産目録</w:t>
      </w:r>
    </w:p>
    <w:p w14:paraId="29A5D788" w14:textId="77777777" w:rsidR="00AF239E" w:rsidRPr="00BB01FB" w:rsidRDefault="00AF239E" w:rsidP="00AF239E">
      <w:pPr>
        <w:ind w:left="226" w:hanging="226"/>
        <w:rPr>
          <w:spacing w:val="8"/>
        </w:rPr>
      </w:pPr>
      <w:r w:rsidRPr="00E6136E">
        <w:rPr>
          <w:rFonts w:hint="eastAsia"/>
          <w:shd w:val="pct15" w:color="auto" w:fill="FFFFFF"/>
        </w:rPr>
        <w:t>２</w:t>
      </w:r>
      <w:r w:rsidRPr="00BB01FB">
        <w:rPr>
          <w:rFonts w:hint="eastAsia"/>
        </w:rPr>
        <w:t xml:space="preserve">　</w:t>
      </w:r>
      <w:r>
        <w:rPr>
          <w:rFonts w:hint="eastAsia"/>
          <w:color w:val="000000" w:themeColor="text1"/>
        </w:rPr>
        <w:t>理事長は、前項の承認を受けた書類のうち、第１号、第３号及び第５</w:t>
      </w:r>
      <w:r w:rsidRPr="00C4071F">
        <w:rPr>
          <w:rFonts w:hint="eastAsia"/>
          <w:color w:val="000000" w:themeColor="text1"/>
        </w:rPr>
        <w:t>号の書類の内容を定時評議員会に報告し、その意見を聴かなければならない。</w:t>
      </w:r>
    </w:p>
    <w:p w14:paraId="5A4A453C" w14:textId="77777777" w:rsidR="00AF239E" w:rsidRPr="00BB01FB" w:rsidRDefault="00AF239E" w:rsidP="00AF239E">
      <w:r>
        <w:rPr>
          <w:rFonts w:hint="eastAsia"/>
        </w:rPr>
        <w:t>[</w:t>
      </w:r>
      <w:r w:rsidRPr="00E6136E">
        <w:rPr>
          <w:rFonts w:hint="eastAsia"/>
          <w:shd w:val="pct15" w:color="auto" w:fill="FFFFFF"/>
        </w:rPr>
        <w:t>３</w:t>
      </w:r>
      <w:r w:rsidRPr="00BB01FB">
        <w:rPr>
          <w:rFonts w:hint="eastAsia"/>
        </w:rPr>
        <w:t xml:space="preserve">　収益事業会計の決算上生じた利</w:t>
      </w:r>
      <w:r>
        <w:rPr>
          <w:rFonts w:hint="eastAsia"/>
        </w:rPr>
        <w:t>益金は、その一部又は全部を学校会計に繰り入れなければならない。]</w:t>
      </w:r>
    </w:p>
    <w:p w14:paraId="6E4EFDEA" w14:textId="77777777" w:rsidR="00AF239E" w:rsidRPr="00BB01FB" w:rsidRDefault="00AF239E" w:rsidP="00AF239E">
      <w:pPr>
        <w:rPr>
          <w:spacing w:val="8"/>
        </w:rPr>
      </w:pPr>
      <w:r w:rsidRPr="00BB01FB">
        <w:rPr>
          <w:rFonts w:hint="eastAsia"/>
        </w:rPr>
        <w:t>（財産目録等の備付及び閲覧）</w:t>
      </w:r>
    </w:p>
    <w:p w14:paraId="676FE228" w14:textId="77777777" w:rsidR="00AF239E" w:rsidRPr="00BB01FB" w:rsidRDefault="00AF239E" w:rsidP="00AF239E">
      <w:pPr>
        <w:ind w:left="226" w:hanging="226"/>
        <w:rPr>
          <w:spacing w:val="8"/>
        </w:rPr>
      </w:pPr>
      <w:r w:rsidRPr="00E6136E">
        <w:rPr>
          <w:rFonts w:hint="eastAsia"/>
        </w:rPr>
        <w:t>第63条</w:t>
      </w:r>
      <w:r>
        <w:rPr>
          <w:rFonts w:hint="eastAsia"/>
        </w:rPr>
        <w:t xml:space="preserve">　この法人は、毎会計年度終了後３</w:t>
      </w:r>
      <w:r w:rsidRPr="00BB01FB">
        <w:rPr>
          <w:rFonts w:hint="eastAsia"/>
        </w:rPr>
        <w:t>月以内に</w:t>
      </w:r>
      <w:r>
        <w:rPr>
          <w:rFonts w:hint="eastAsia"/>
        </w:rPr>
        <w:t>役員等名簿（役員</w:t>
      </w:r>
      <w:r w:rsidRPr="00BB01FB">
        <w:rPr>
          <w:rFonts w:hint="eastAsia"/>
        </w:rPr>
        <w:t>及び評議員の氏名及び住所を記載した名簿をいう。</w:t>
      </w:r>
      <w:r>
        <w:rPr>
          <w:rFonts w:hint="eastAsia"/>
          <w:color w:val="000000" w:themeColor="text1"/>
        </w:rPr>
        <w:t>以下</w:t>
      </w:r>
      <w:r w:rsidRPr="00C4071F">
        <w:rPr>
          <w:rFonts w:hint="eastAsia"/>
          <w:color w:val="000000" w:themeColor="text1"/>
        </w:rPr>
        <w:t>同じ。</w:t>
      </w:r>
      <w:r w:rsidRPr="00BB01FB">
        <w:rPr>
          <w:rFonts w:hint="eastAsia"/>
        </w:rPr>
        <w:t>）を作成しなければならない。</w:t>
      </w:r>
    </w:p>
    <w:p w14:paraId="4A4404F4" w14:textId="77777777" w:rsidR="00AF239E" w:rsidRPr="00BB01FB" w:rsidRDefault="00AF239E" w:rsidP="00AF239E">
      <w:pPr>
        <w:ind w:left="226" w:hanging="226"/>
      </w:pPr>
      <w:r w:rsidRPr="00E6136E">
        <w:rPr>
          <w:rFonts w:hint="eastAsia"/>
        </w:rPr>
        <w:t>２</w:t>
      </w:r>
      <w:r w:rsidRPr="00BB01FB">
        <w:rPr>
          <w:rFonts w:hint="eastAsia"/>
        </w:rPr>
        <w:t xml:space="preserve">　この法人は、前</w:t>
      </w:r>
      <w:r>
        <w:rPr>
          <w:rFonts w:hint="eastAsia"/>
        </w:rPr>
        <w:t>条第１</w:t>
      </w:r>
      <w:r w:rsidRPr="00BB01FB">
        <w:rPr>
          <w:rFonts w:hint="eastAsia"/>
        </w:rPr>
        <w:t>項</w:t>
      </w:r>
      <w:r>
        <w:rPr>
          <w:rFonts w:hint="eastAsia"/>
        </w:rPr>
        <w:t>各号及び前項</w:t>
      </w:r>
      <w:r w:rsidRPr="00BB01FB">
        <w:rPr>
          <w:rFonts w:hint="eastAsia"/>
        </w:rPr>
        <w:t>の書類、監査報告、役員</w:t>
      </w:r>
      <w:r>
        <w:rPr>
          <w:rFonts w:hint="eastAsia"/>
        </w:rPr>
        <w:t>及び評議員</w:t>
      </w:r>
      <w:r w:rsidRPr="00BB01FB">
        <w:rPr>
          <w:rFonts w:hint="eastAsia"/>
        </w:rPr>
        <w:t>に対する報酬等の支給の基準</w:t>
      </w:r>
      <w:r>
        <w:rPr>
          <w:rFonts w:hint="eastAsia"/>
        </w:rPr>
        <w:t>を記載した書類並びに</w:t>
      </w:r>
      <w:r w:rsidRPr="00BB01FB">
        <w:rPr>
          <w:rFonts w:hint="eastAsia"/>
        </w:rPr>
        <w:t>寄附行為を事務所に備えて置き、請求があった場合</w:t>
      </w:r>
      <w:r w:rsidRPr="001A0BD3">
        <w:rPr>
          <w:rFonts w:hint="eastAsia"/>
        </w:rPr>
        <w:t>（役員等名簿及び寄附行為を除く書類にあっては、第４条に定める学校に在学する者［又は第４条の２、３、４の施設に在籍する者］その他の利害関係人から請求があった場合に限る。）</w:t>
      </w:r>
      <w:r w:rsidRPr="00BB01FB">
        <w:rPr>
          <w:rFonts w:hint="eastAsia"/>
        </w:rPr>
        <w:t>には、正当な理由がある場合を除いて、これを閲覧に供し</w:t>
      </w:r>
      <w:r>
        <w:rPr>
          <w:rFonts w:hint="eastAsia"/>
        </w:rPr>
        <w:t>又は</w:t>
      </w:r>
      <w:r w:rsidRPr="00C4071F">
        <w:rPr>
          <w:rFonts w:ascii="Century" w:hAnsi="Century" w:hint="eastAsia"/>
          <w:color w:val="000000" w:themeColor="text1"/>
        </w:rPr>
        <w:t>これらの書類の謄本若しくは抄本を交付しなければならない。</w:t>
      </w:r>
    </w:p>
    <w:p w14:paraId="2E7ED81D" w14:textId="77777777" w:rsidR="00AF239E" w:rsidRPr="00BB01FB" w:rsidRDefault="00AF239E" w:rsidP="00AF239E">
      <w:pPr>
        <w:ind w:left="226" w:hanging="226"/>
      </w:pPr>
      <w:r w:rsidRPr="00E6136E">
        <w:rPr>
          <w:rFonts w:hint="eastAsia"/>
        </w:rPr>
        <w:t>３</w:t>
      </w:r>
      <w:r w:rsidRPr="00BB01FB">
        <w:rPr>
          <w:rFonts w:hint="eastAsia"/>
        </w:rPr>
        <w:t xml:space="preserve">　前項の規定にかかわらず、この法人は、役員等名簿について</w:t>
      </w:r>
      <w:r w:rsidRPr="00C4071F">
        <w:rPr>
          <w:rFonts w:ascii="Century" w:hAnsi="Century" w:hint="eastAsia"/>
          <w:color w:val="000000" w:themeColor="text1"/>
        </w:rPr>
        <w:t>評議員以外の者から</w:t>
      </w:r>
      <w:r w:rsidRPr="00BB01FB">
        <w:rPr>
          <w:rFonts w:hint="eastAsia"/>
        </w:rPr>
        <w:t>同項の請求があった場合には、役員等名簿に記載された事項中、個人の住所に係る</w:t>
      </w:r>
      <w:r w:rsidRPr="008C6681">
        <w:rPr>
          <w:rFonts w:hint="eastAsia"/>
        </w:rPr>
        <w:t>記載の</w:t>
      </w:r>
      <w:r w:rsidRPr="00BB01FB">
        <w:rPr>
          <w:rFonts w:hint="eastAsia"/>
        </w:rPr>
        <w:t>部分を除外して、同項の閲覧をさせ</w:t>
      </w:r>
      <w:r w:rsidRPr="00C4071F">
        <w:rPr>
          <w:rFonts w:ascii="Century" w:hAnsi="Century" w:hint="eastAsia"/>
          <w:color w:val="000000" w:themeColor="text1"/>
        </w:rPr>
        <w:t>又は交付をすることができる。</w:t>
      </w:r>
    </w:p>
    <w:p w14:paraId="53359159" w14:textId="77777777" w:rsidR="00AF239E" w:rsidRPr="00BB01FB" w:rsidRDefault="00AF239E" w:rsidP="00AF239E">
      <w:pPr>
        <w:rPr>
          <w:spacing w:val="8"/>
        </w:rPr>
      </w:pPr>
      <w:r w:rsidRPr="00BB01FB">
        <w:rPr>
          <w:rFonts w:hint="eastAsia"/>
        </w:rPr>
        <w:lastRenderedPageBreak/>
        <w:t>（資産総額の変更登記）</w:t>
      </w:r>
    </w:p>
    <w:p w14:paraId="4915E1BE" w14:textId="77777777" w:rsidR="00AF239E" w:rsidRPr="00BB01FB" w:rsidRDefault="00AF239E" w:rsidP="00AF239E">
      <w:pPr>
        <w:ind w:left="226" w:hanging="226"/>
        <w:rPr>
          <w:spacing w:val="8"/>
        </w:rPr>
      </w:pPr>
      <w:r w:rsidRPr="00BB01FB">
        <w:rPr>
          <w:rFonts w:hint="eastAsia"/>
        </w:rPr>
        <w:t>第</w:t>
      </w:r>
      <w:r>
        <w:rPr>
          <w:rFonts w:hint="eastAsia"/>
        </w:rPr>
        <w:t>64</w:t>
      </w:r>
      <w:r w:rsidRPr="00BB01FB">
        <w:rPr>
          <w:rFonts w:hint="eastAsia"/>
        </w:rPr>
        <w:t>条　この法人の資産総額の変更は、毎会計年度末の現在により、会計年度終了後３月以内に登記しなければならない。</w:t>
      </w:r>
    </w:p>
    <w:p w14:paraId="67820AC4" w14:textId="77777777" w:rsidR="00AF239E" w:rsidRPr="00BB01FB" w:rsidRDefault="00AF239E" w:rsidP="00AF239E">
      <w:pPr>
        <w:rPr>
          <w:spacing w:val="8"/>
        </w:rPr>
      </w:pPr>
    </w:p>
    <w:p w14:paraId="02E3EBC1" w14:textId="77777777" w:rsidR="00AF239E" w:rsidRDefault="00AF239E" w:rsidP="00AF239E">
      <w:pPr>
        <w:ind w:firstLineChars="300" w:firstLine="648"/>
      </w:pPr>
      <w:r w:rsidRPr="00BB01FB">
        <w:rPr>
          <w:rFonts w:hint="eastAsia"/>
        </w:rPr>
        <w:t>第</w:t>
      </w:r>
      <w:r>
        <w:rPr>
          <w:rFonts w:hint="eastAsia"/>
        </w:rPr>
        <w:t>10</w:t>
      </w:r>
      <w:r w:rsidRPr="00BB01FB">
        <w:rPr>
          <w:rFonts w:hint="eastAsia"/>
        </w:rPr>
        <w:t xml:space="preserve">章　</w:t>
      </w:r>
      <w:r>
        <w:rPr>
          <w:rFonts w:hint="eastAsia"/>
        </w:rPr>
        <w:t>寄附行為の変更</w:t>
      </w:r>
    </w:p>
    <w:p w14:paraId="7CD809D3" w14:textId="77777777" w:rsidR="00AF239E" w:rsidRPr="00C4071F" w:rsidRDefault="00AF239E" w:rsidP="00AF239E">
      <w:pPr>
        <w:kinsoku w:val="0"/>
        <w:overflowPunct w:val="0"/>
        <w:ind w:leftChars="100" w:left="216"/>
        <w:rPr>
          <w:color w:val="000000" w:themeColor="text1"/>
        </w:rPr>
      </w:pPr>
      <w:r w:rsidRPr="00C4071F">
        <w:rPr>
          <w:rFonts w:hint="eastAsia"/>
          <w:color w:val="000000" w:themeColor="text1"/>
        </w:rPr>
        <w:t>（寄附行為の変更）</w:t>
      </w:r>
    </w:p>
    <w:p w14:paraId="06FDE522" w14:textId="77777777" w:rsidR="00AF239E" w:rsidRDefault="00AF239E" w:rsidP="00AF239E">
      <w:pPr>
        <w:ind w:left="216" w:hangingChars="100" w:hanging="216"/>
        <w:rPr>
          <w:color w:val="000000" w:themeColor="text1"/>
        </w:rPr>
      </w:pPr>
      <w:r w:rsidRPr="000B2213">
        <w:rPr>
          <w:rFonts w:hint="eastAsia"/>
          <w:color w:val="000000" w:themeColor="text1"/>
          <w:shd w:val="pct15" w:color="auto" w:fill="FFFFFF"/>
        </w:rPr>
        <w:t>第65条</w:t>
      </w:r>
      <w:r w:rsidRPr="00C4071F">
        <w:rPr>
          <w:rFonts w:hint="eastAsia"/>
          <w:color w:val="000000" w:themeColor="text1"/>
        </w:rPr>
        <w:t xml:space="preserve">　この寄附行為を変更しようとするときは、理事会の決議及び評議員会の決議（私立学校法第</w:t>
      </w:r>
      <w:r>
        <w:rPr>
          <w:rFonts w:hint="eastAsia"/>
          <w:color w:val="000000" w:themeColor="text1"/>
        </w:rPr>
        <w:t>23条第１項第１号から第３</w:t>
      </w:r>
      <w:r w:rsidRPr="00C4071F">
        <w:rPr>
          <w:rFonts w:hint="eastAsia"/>
          <w:color w:val="000000" w:themeColor="text1"/>
        </w:rPr>
        <w:t>号まで及び第</w:t>
      </w:r>
      <w:r>
        <w:rPr>
          <w:rFonts w:hint="eastAsia"/>
          <w:color w:val="000000" w:themeColor="text1"/>
        </w:rPr>
        <w:t>５</w:t>
      </w:r>
      <w:r w:rsidRPr="00C4071F">
        <w:rPr>
          <w:rFonts w:hint="eastAsia"/>
          <w:color w:val="000000" w:themeColor="text1"/>
        </w:rPr>
        <w:t>号から第</w:t>
      </w:r>
      <w:r>
        <w:rPr>
          <w:rFonts w:hint="eastAsia"/>
          <w:color w:val="000000" w:themeColor="text1"/>
        </w:rPr>
        <w:t>15</w:t>
      </w:r>
      <w:r w:rsidRPr="00C4071F">
        <w:rPr>
          <w:rFonts w:hint="eastAsia"/>
          <w:color w:val="000000" w:themeColor="text1"/>
        </w:rPr>
        <w:t>号に定める事項を除く寄附行為の変更にあ</w:t>
      </w:r>
      <w:r>
        <w:rPr>
          <w:rFonts w:hint="eastAsia"/>
          <w:color w:val="000000" w:themeColor="text1"/>
        </w:rPr>
        <w:t>っては、評議員会への諮問。次項において同じ。）を得て、神奈川</w:t>
      </w:r>
      <w:r w:rsidRPr="00C4071F">
        <w:rPr>
          <w:rFonts w:hint="eastAsia"/>
          <w:color w:val="000000" w:themeColor="text1"/>
        </w:rPr>
        <w:t>県知事の認可を受けなければならない。</w:t>
      </w:r>
    </w:p>
    <w:p w14:paraId="554C0F1C" w14:textId="77777777" w:rsidR="00AF239E" w:rsidRDefault="00AF239E" w:rsidP="00AF239E">
      <w:pPr>
        <w:ind w:left="216" w:hangingChars="100" w:hanging="216"/>
        <w:rPr>
          <w:color w:val="000000" w:themeColor="text1"/>
        </w:rPr>
      </w:pPr>
      <w:r w:rsidRPr="000B2213">
        <w:rPr>
          <w:rFonts w:hint="eastAsia"/>
          <w:color w:val="000000" w:themeColor="text1"/>
          <w:shd w:val="pct15" w:color="auto" w:fill="FFFFFF"/>
        </w:rPr>
        <w:t>２</w:t>
      </w:r>
      <w:r w:rsidRPr="00C4071F">
        <w:rPr>
          <w:rFonts w:hint="eastAsia"/>
          <w:color w:val="000000" w:themeColor="text1"/>
        </w:rPr>
        <w:t xml:space="preserve">　前項の規定にかかわらず、私立学校法施行規則に定める届出</w:t>
      </w:r>
      <w:r>
        <w:rPr>
          <w:rFonts w:hint="eastAsia"/>
          <w:color w:val="000000" w:themeColor="text1"/>
        </w:rPr>
        <w:t>事項については、理事会の決議及び評議員会の決議を得て、神奈川</w:t>
      </w:r>
      <w:r w:rsidRPr="00C4071F">
        <w:rPr>
          <w:rFonts w:hint="eastAsia"/>
          <w:color w:val="000000" w:themeColor="text1"/>
        </w:rPr>
        <w:t>県知事に届け出なければならない。</w:t>
      </w:r>
    </w:p>
    <w:p w14:paraId="61EC8321" w14:textId="77777777" w:rsidR="00AF239E" w:rsidRPr="00F97893" w:rsidRDefault="00AF239E" w:rsidP="00AF239E">
      <w:pPr>
        <w:rPr>
          <w:spacing w:val="8"/>
        </w:rPr>
      </w:pPr>
    </w:p>
    <w:p w14:paraId="496F80A6" w14:textId="77777777" w:rsidR="00AF239E" w:rsidRPr="00BB01FB" w:rsidRDefault="00AF239E" w:rsidP="00AF239E">
      <w:pPr>
        <w:rPr>
          <w:spacing w:val="8"/>
        </w:rPr>
      </w:pPr>
      <w:r w:rsidRPr="00BB01FB">
        <w:rPr>
          <w:rFonts w:hint="eastAsia"/>
        </w:rPr>
        <w:t xml:space="preserve">　　　</w:t>
      </w:r>
      <w:r>
        <w:rPr>
          <w:rFonts w:hint="eastAsia"/>
        </w:rPr>
        <w:t>第11</w:t>
      </w:r>
      <w:r w:rsidRPr="00BB01FB">
        <w:rPr>
          <w:rFonts w:hint="eastAsia"/>
        </w:rPr>
        <w:t>章　解散及び合併</w:t>
      </w:r>
    </w:p>
    <w:p w14:paraId="55A73D37" w14:textId="77777777" w:rsidR="00AF239E" w:rsidRPr="00BB01FB" w:rsidRDefault="00AF239E" w:rsidP="00AF239E">
      <w:pPr>
        <w:rPr>
          <w:spacing w:val="8"/>
        </w:rPr>
      </w:pPr>
      <w:r w:rsidRPr="00BB01FB">
        <w:rPr>
          <w:rFonts w:hint="eastAsia"/>
        </w:rPr>
        <w:t>（解散）</w:t>
      </w:r>
    </w:p>
    <w:p w14:paraId="0BE449D0" w14:textId="77777777" w:rsidR="00AF239E" w:rsidRPr="00BB01FB" w:rsidRDefault="00AF239E" w:rsidP="00AF239E">
      <w:pPr>
        <w:rPr>
          <w:spacing w:val="8"/>
        </w:rPr>
      </w:pPr>
      <w:r w:rsidRPr="000B2213">
        <w:rPr>
          <w:rFonts w:hint="eastAsia"/>
          <w:shd w:val="pct15" w:color="auto" w:fill="FFFFFF"/>
        </w:rPr>
        <w:t>第66条</w:t>
      </w:r>
      <w:r w:rsidRPr="00BB01FB">
        <w:rPr>
          <w:rFonts w:hint="eastAsia"/>
        </w:rPr>
        <w:t xml:space="preserve">　この法人は、次の各号に掲げる事由によって解散する。</w:t>
      </w:r>
    </w:p>
    <w:p w14:paraId="4FF07A71" w14:textId="77777777" w:rsidR="00AF239E" w:rsidRPr="00BB01FB" w:rsidRDefault="00AF239E" w:rsidP="00AF239E">
      <w:pPr>
        <w:rPr>
          <w:spacing w:val="8"/>
        </w:rPr>
      </w:pPr>
      <w:r w:rsidRPr="00BB01FB">
        <w:rPr>
          <w:rFonts w:hint="eastAsia"/>
        </w:rPr>
        <w:t>（１）理事会の</w:t>
      </w:r>
      <w:r>
        <w:rPr>
          <w:rFonts w:hint="eastAsia"/>
        </w:rPr>
        <w:t>決議</w:t>
      </w:r>
      <w:r w:rsidRPr="00BB01FB">
        <w:rPr>
          <w:rFonts w:hint="eastAsia"/>
        </w:rPr>
        <w:t>及び評議員会の</w:t>
      </w:r>
      <w:r>
        <w:rPr>
          <w:rFonts w:hint="eastAsia"/>
        </w:rPr>
        <w:t>決議による決定</w:t>
      </w:r>
    </w:p>
    <w:p w14:paraId="57961EA3" w14:textId="77777777" w:rsidR="00AF239E" w:rsidRPr="00BB01FB" w:rsidRDefault="00AF239E" w:rsidP="00AF239E">
      <w:pPr>
        <w:ind w:left="456" w:hangingChars="211" w:hanging="456"/>
        <w:rPr>
          <w:spacing w:val="8"/>
        </w:rPr>
      </w:pPr>
      <w:r>
        <w:rPr>
          <w:rFonts w:hint="eastAsia"/>
        </w:rPr>
        <w:t>（２）この法人の目的たる事業の成功の不能</w:t>
      </w:r>
    </w:p>
    <w:p w14:paraId="35222809" w14:textId="77777777" w:rsidR="00AF239E" w:rsidRPr="00BB01FB" w:rsidRDefault="00AF239E" w:rsidP="00AF239E">
      <w:pPr>
        <w:rPr>
          <w:spacing w:val="8"/>
        </w:rPr>
      </w:pPr>
      <w:r w:rsidRPr="00BB01FB">
        <w:rPr>
          <w:rFonts w:hint="eastAsia"/>
        </w:rPr>
        <w:t>（３）合併</w:t>
      </w:r>
    </w:p>
    <w:p w14:paraId="7A66AC6B" w14:textId="77777777" w:rsidR="00AF239E" w:rsidRPr="00BB01FB" w:rsidRDefault="00AF239E" w:rsidP="00AF239E">
      <w:pPr>
        <w:rPr>
          <w:spacing w:val="8"/>
        </w:rPr>
      </w:pPr>
      <w:r w:rsidRPr="00BB01FB">
        <w:rPr>
          <w:rFonts w:hint="eastAsia"/>
        </w:rPr>
        <w:t>（４）破産</w:t>
      </w:r>
      <w:r>
        <w:rPr>
          <w:rFonts w:hint="eastAsia"/>
        </w:rPr>
        <w:t>手続開始の決定</w:t>
      </w:r>
    </w:p>
    <w:p w14:paraId="4FF18C31" w14:textId="77777777" w:rsidR="00AF239E" w:rsidRPr="00BB01FB" w:rsidRDefault="00AF239E" w:rsidP="00AF239E">
      <w:pPr>
        <w:rPr>
          <w:spacing w:val="8"/>
        </w:rPr>
      </w:pPr>
      <w:r w:rsidRPr="00BB01FB">
        <w:rPr>
          <w:rFonts w:hint="eastAsia"/>
        </w:rPr>
        <w:t>（５）神奈川県知事の解散命令</w:t>
      </w:r>
    </w:p>
    <w:p w14:paraId="009C0F71" w14:textId="77777777" w:rsidR="00AF239E" w:rsidRPr="00BB01FB" w:rsidRDefault="00AF239E" w:rsidP="00AF239E">
      <w:pPr>
        <w:ind w:left="226" w:hanging="226"/>
        <w:rPr>
          <w:spacing w:val="8"/>
        </w:rPr>
      </w:pPr>
      <w:r w:rsidRPr="000B2213">
        <w:rPr>
          <w:rFonts w:hint="eastAsia"/>
          <w:shd w:val="pct15" w:color="auto" w:fill="FFFFFF"/>
        </w:rPr>
        <w:t>２</w:t>
      </w:r>
      <w:r w:rsidRPr="00BB01FB">
        <w:rPr>
          <w:rFonts w:hint="eastAsia"/>
        </w:rPr>
        <w:t xml:space="preserve">　前項第１号</w:t>
      </w:r>
      <w:r>
        <w:rPr>
          <w:rFonts w:hint="eastAsia"/>
        </w:rPr>
        <w:t>又は</w:t>
      </w:r>
      <w:r w:rsidRPr="00BB01FB">
        <w:rPr>
          <w:rFonts w:hint="eastAsia"/>
        </w:rPr>
        <w:t>第２号に掲げる事由による解散</w:t>
      </w:r>
      <w:r>
        <w:rPr>
          <w:rFonts w:hint="eastAsia"/>
        </w:rPr>
        <w:t>は、</w:t>
      </w:r>
      <w:r w:rsidRPr="00BB01FB">
        <w:rPr>
          <w:rFonts w:hint="eastAsia"/>
        </w:rPr>
        <w:t>神奈川県知事の認可を受けなければならない。</w:t>
      </w:r>
    </w:p>
    <w:p w14:paraId="7E091B25" w14:textId="77777777" w:rsidR="00AF239E" w:rsidRPr="00BB01FB" w:rsidRDefault="00AF239E" w:rsidP="00AF239E">
      <w:pPr>
        <w:rPr>
          <w:spacing w:val="8"/>
        </w:rPr>
      </w:pPr>
      <w:r w:rsidRPr="00BB01FB">
        <w:rPr>
          <w:rFonts w:hint="eastAsia"/>
        </w:rPr>
        <w:t>（残余財産の帰属者）</w:t>
      </w:r>
    </w:p>
    <w:p w14:paraId="3E634404" w14:textId="77777777" w:rsidR="00AF239E" w:rsidRPr="00BB01FB" w:rsidRDefault="00AF239E" w:rsidP="00AF239E">
      <w:pPr>
        <w:ind w:left="226" w:hanging="226"/>
        <w:rPr>
          <w:spacing w:val="8"/>
        </w:rPr>
      </w:pPr>
      <w:r w:rsidRPr="00BB01FB">
        <w:rPr>
          <w:rFonts w:hint="eastAsia"/>
        </w:rPr>
        <w:t>第</w:t>
      </w:r>
      <w:r>
        <w:rPr>
          <w:rFonts w:hint="eastAsia"/>
        </w:rPr>
        <w:t>67</w:t>
      </w:r>
      <w:r w:rsidRPr="00BB01FB">
        <w:rPr>
          <w:rFonts w:hint="eastAsia"/>
        </w:rPr>
        <w:t>条　この法人が解散した場合（合併又は破産</w:t>
      </w:r>
      <w:r>
        <w:rPr>
          <w:rFonts w:hint="eastAsia"/>
        </w:rPr>
        <w:t>手続開始の決定</w:t>
      </w:r>
      <w:r w:rsidRPr="00BB01FB">
        <w:rPr>
          <w:rFonts w:hint="eastAsia"/>
        </w:rPr>
        <w:t>によって解散した場合を除く。）における残余財産は、</w:t>
      </w:r>
      <w:r w:rsidRPr="00C4071F">
        <w:rPr>
          <w:rFonts w:ascii="Century" w:hAnsi="Century"/>
          <w:color w:val="000000" w:themeColor="text1"/>
        </w:rPr>
        <w:t>解散のときにおける理事会</w:t>
      </w:r>
      <w:r w:rsidRPr="00C4071F">
        <w:rPr>
          <w:rFonts w:ascii="Century" w:hAnsi="Century" w:hint="eastAsia"/>
          <w:color w:val="000000" w:themeColor="text1"/>
        </w:rPr>
        <w:t>の決議</w:t>
      </w:r>
      <w:r w:rsidRPr="00C4071F">
        <w:rPr>
          <w:rFonts w:ascii="Century" w:hAnsi="Century"/>
          <w:color w:val="000000" w:themeColor="text1"/>
        </w:rPr>
        <w:t>により選定した</w:t>
      </w:r>
      <w:r w:rsidRPr="00BB01FB">
        <w:rPr>
          <w:rFonts w:hint="eastAsia"/>
        </w:rPr>
        <w:t>学校法人</w:t>
      </w:r>
      <w:r w:rsidRPr="00F97893">
        <w:rPr>
          <w:rFonts w:hint="eastAsia"/>
        </w:rPr>
        <w:t>、</w:t>
      </w:r>
      <w:r w:rsidRPr="00BB01FB">
        <w:rPr>
          <w:rFonts w:hint="eastAsia"/>
        </w:rPr>
        <w:t>教育の事業を行う公益</w:t>
      </w:r>
      <w:r>
        <w:rPr>
          <w:rFonts w:hint="eastAsia"/>
        </w:rPr>
        <w:t>社団</w:t>
      </w:r>
      <w:r w:rsidRPr="00BB01FB">
        <w:rPr>
          <w:rFonts w:hint="eastAsia"/>
        </w:rPr>
        <w:t>法人</w:t>
      </w:r>
      <w:r>
        <w:rPr>
          <w:rFonts w:hint="eastAsia"/>
        </w:rPr>
        <w:t>若しくは公益財団法人</w:t>
      </w:r>
      <w:r w:rsidRPr="00BB01FB">
        <w:rPr>
          <w:rFonts w:hint="eastAsia"/>
        </w:rPr>
        <w:t>、地方公共団体又は国に帰属する。</w:t>
      </w:r>
    </w:p>
    <w:p w14:paraId="0135304A" w14:textId="77777777" w:rsidR="00AF239E" w:rsidRPr="00BB01FB" w:rsidRDefault="00AF239E" w:rsidP="00AF239E">
      <w:pPr>
        <w:rPr>
          <w:spacing w:val="8"/>
        </w:rPr>
      </w:pPr>
      <w:r w:rsidRPr="00BB01FB">
        <w:rPr>
          <w:rFonts w:hint="eastAsia"/>
        </w:rPr>
        <w:t>（合併）</w:t>
      </w:r>
    </w:p>
    <w:p w14:paraId="708A2A65" w14:textId="77777777" w:rsidR="00AF239E" w:rsidRPr="00BB01FB" w:rsidRDefault="00AF239E" w:rsidP="00AF239E">
      <w:pPr>
        <w:ind w:left="226" w:hanging="226"/>
        <w:rPr>
          <w:spacing w:val="8"/>
        </w:rPr>
      </w:pPr>
      <w:r w:rsidRPr="00BB01FB">
        <w:rPr>
          <w:rFonts w:hint="eastAsia"/>
        </w:rPr>
        <w:t>第</w:t>
      </w:r>
      <w:r>
        <w:rPr>
          <w:rFonts w:hint="eastAsia"/>
        </w:rPr>
        <w:t>68</w:t>
      </w:r>
      <w:r w:rsidRPr="00BB01FB">
        <w:rPr>
          <w:rFonts w:hint="eastAsia"/>
        </w:rPr>
        <w:t>条　この法人が合併しようとするときは、理事会</w:t>
      </w:r>
      <w:r>
        <w:rPr>
          <w:rFonts w:hint="eastAsia"/>
        </w:rPr>
        <w:t>の決議及び評議員会</w:t>
      </w:r>
      <w:r w:rsidRPr="00BB01FB">
        <w:rPr>
          <w:rFonts w:hint="eastAsia"/>
        </w:rPr>
        <w:t>の</w:t>
      </w:r>
      <w:r>
        <w:rPr>
          <w:rFonts w:hint="eastAsia"/>
        </w:rPr>
        <w:t>決議を得て</w:t>
      </w:r>
      <w:r w:rsidRPr="00BB01FB">
        <w:rPr>
          <w:rFonts w:hint="eastAsia"/>
        </w:rPr>
        <w:t>神奈川県知事の認可を受けなければならない。</w:t>
      </w:r>
    </w:p>
    <w:p w14:paraId="7F8968A3" w14:textId="77777777" w:rsidR="00AF239E" w:rsidRPr="00BB01FB" w:rsidRDefault="00AF239E" w:rsidP="00AF239E">
      <w:pPr>
        <w:rPr>
          <w:spacing w:val="8"/>
        </w:rPr>
      </w:pPr>
    </w:p>
    <w:p w14:paraId="55803C03" w14:textId="77777777" w:rsidR="00AF239E" w:rsidRDefault="00AF239E" w:rsidP="00AF239E">
      <w:r w:rsidRPr="00BB01FB">
        <w:rPr>
          <w:rFonts w:hint="eastAsia"/>
        </w:rPr>
        <w:t xml:space="preserve">　　　</w:t>
      </w:r>
      <w:r>
        <w:rPr>
          <w:rFonts w:hint="eastAsia"/>
        </w:rPr>
        <w:t>第12章　補</w:t>
      </w:r>
      <w:r w:rsidRPr="00BB01FB">
        <w:rPr>
          <w:rFonts w:hint="eastAsia"/>
        </w:rPr>
        <w:t>則</w:t>
      </w:r>
    </w:p>
    <w:p w14:paraId="338B103D" w14:textId="77777777" w:rsidR="00AF239E" w:rsidRPr="00C4071F" w:rsidRDefault="00AF239E" w:rsidP="00AF239E">
      <w:pPr>
        <w:kinsoku w:val="0"/>
        <w:overflowPunct w:val="0"/>
        <w:rPr>
          <w:rFonts w:ascii="Century" w:hAnsi="Century"/>
          <w:color w:val="000000" w:themeColor="text1"/>
        </w:rPr>
      </w:pPr>
      <w:r>
        <w:rPr>
          <w:rFonts w:ascii="Century" w:hAnsi="Century" w:hint="eastAsia"/>
          <w:color w:val="000000" w:themeColor="text1"/>
        </w:rPr>
        <w:t>【</w:t>
      </w:r>
      <w:r w:rsidRPr="00C4071F">
        <w:rPr>
          <w:rFonts w:ascii="Century" w:hAnsi="Century" w:hint="eastAsia"/>
          <w:color w:val="000000" w:themeColor="text1"/>
        </w:rPr>
        <w:t>（情報の公表）</w:t>
      </w:r>
      <w:r>
        <w:rPr>
          <w:rFonts w:ascii="Century" w:hAnsi="Century" w:hint="eastAsia"/>
          <w:color w:val="000000" w:themeColor="text1"/>
        </w:rPr>
        <w:t>→努力義務</w:t>
      </w:r>
    </w:p>
    <w:p w14:paraId="78FAC322" w14:textId="77777777" w:rsidR="00AF239E" w:rsidRPr="00C4071F" w:rsidRDefault="00AF239E" w:rsidP="00AF239E">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69</w:t>
      </w:r>
      <w:r w:rsidRPr="00C4071F">
        <w:rPr>
          <w:rFonts w:ascii="Century" w:hAnsi="Century"/>
          <w:color w:val="000000" w:themeColor="text1"/>
        </w:rPr>
        <w:t>条　この法人は、次の各号に掲げる</w:t>
      </w:r>
      <w:r w:rsidRPr="00C4071F">
        <w:rPr>
          <w:rFonts w:ascii="Century" w:hAnsi="Century" w:hint="eastAsia"/>
          <w:color w:val="000000" w:themeColor="text1"/>
        </w:rPr>
        <w:t>場合の区分に応じ</w:t>
      </w:r>
      <w:r w:rsidRPr="00C4071F">
        <w:rPr>
          <w:rFonts w:ascii="Century" w:hAnsi="Century"/>
          <w:color w:val="000000" w:themeColor="text1"/>
        </w:rPr>
        <w:t>、遅滞なく、インターネットの利用により</w:t>
      </w:r>
      <w:r w:rsidRPr="00C4071F">
        <w:rPr>
          <w:rFonts w:ascii="Century" w:hAnsi="Century" w:hint="eastAsia"/>
          <w:color w:val="000000" w:themeColor="text1"/>
        </w:rPr>
        <w:t>、当該各号に定める事項を</w:t>
      </w:r>
      <w:r w:rsidRPr="00C4071F">
        <w:rPr>
          <w:rFonts w:ascii="Century" w:hAnsi="Century"/>
          <w:color w:val="000000" w:themeColor="text1"/>
        </w:rPr>
        <w:t>公表しなければならない。</w:t>
      </w:r>
    </w:p>
    <w:p w14:paraId="471CDA6D" w14:textId="77777777" w:rsidR="00AF239E" w:rsidRPr="00C4071F" w:rsidRDefault="00AF239E" w:rsidP="00AF239E">
      <w:pPr>
        <w:kinsoku w:val="0"/>
        <w:overflowPunct w:val="0"/>
        <w:ind w:leftChars="7" w:left="663" w:hangingChars="300" w:hanging="648"/>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寄附行為若しくは寄附行為変更の認可を受けたとき、又は寄附行為変更の届出をしたとき　寄附行為の内容</w:t>
      </w:r>
    </w:p>
    <w:p w14:paraId="38F450CE" w14:textId="77777777" w:rsidR="00AF239E" w:rsidRPr="00BB01FB" w:rsidRDefault="00AF239E" w:rsidP="00AF239E">
      <w:pPr>
        <w:ind w:left="648" w:hangingChars="300" w:hanging="648"/>
        <w:rPr>
          <w:spacing w:val="8"/>
        </w:rPr>
      </w:pPr>
      <w:r>
        <w:rPr>
          <w:rFonts w:ascii="Century" w:hAnsi="Century" w:hint="eastAsia"/>
          <w:color w:val="000000" w:themeColor="text1"/>
        </w:rPr>
        <w:t xml:space="preserve">（２）　</w:t>
      </w:r>
      <w:r w:rsidRPr="00C4071F">
        <w:rPr>
          <w:rFonts w:ascii="Century" w:hAnsi="Century" w:hint="eastAsia"/>
          <w:color w:val="000000" w:themeColor="text1"/>
        </w:rPr>
        <w:t>計算書類及び事業報告書並びにこれらの附属明細書、監査報告、財産目録、役員等名簿並びに役員及び評議員に対する報酬等の支給の基準を記載した書類を作成したとき　これらの書類の内容</w:t>
      </w:r>
      <w:r>
        <w:rPr>
          <w:rFonts w:ascii="Century" w:hAnsi="Century" w:hint="eastAsia"/>
          <w:color w:val="000000" w:themeColor="text1"/>
        </w:rPr>
        <w:t>】</w:t>
      </w:r>
    </w:p>
    <w:p w14:paraId="0FCCB413" w14:textId="77777777" w:rsidR="00AF239E" w:rsidRPr="00BB01FB" w:rsidRDefault="00AF239E" w:rsidP="00AF239E">
      <w:pPr>
        <w:rPr>
          <w:spacing w:val="8"/>
        </w:rPr>
      </w:pPr>
      <w:r w:rsidRPr="00BB01FB">
        <w:rPr>
          <w:rFonts w:hint="eastAsia"/>
        </w:rPr>
        <w:lastRenderedPageBreak/>
        <w:t>（公告の方法）</w:t>
      </w:r>
    </w:p>
    <w:p w14:paraId="3B24EA16" w14:textId="77777777" w:rsidR="00AF239E" w:rsidRPr="00BB01FB" w:rsidRDefault="00AF239E" w:rsidP="00AF239E">
      <w:pPr>
        <w:ind w:left="216" w:hangingChars="100" w:hanging="216"/>
        <w:rPr>
          <w:spacing w:val="8"/>
        </w:rPr>
      </w:pPr>
      <w:r w:rsidRPr="00975E48">
        <w:rPr>
          <w:rFonts w:hint="eastAsia"/>
          <w:shd w:val="pct15" w:color="auto" w:fill="FFFFFF"/>
        </w:rPr>
        <w:t>第70条</w:t>
      </w:r>
      <w:r w:rsidRPr="00BB01FB">
        <w:rPr>
          <w:rFonts w:hint="eastAsia"/>
        </w:rPr>
        <w:t xml:space="preserve">　この法人の公告は、</w:t>
      </w:r>
      <w:r w:rsidRPr="007A1F3D">
        <w:rPr>
          <w:rFonts w:hint="eastAsia"/>
        </w:rPr>
        <w:t>この法人</w:t>
      </w:r>
      <w:r w:rsidRPr="00BB01FB">
        <w:rPr>
          <w:rFonts w:hint="eastAsia"/>
        </w:rPr>
        <w:t>の</w:t>
      </w:r>
      <w:r w:rsidRPr="007A1F3D">
        <w:rPr>
          <w:rFonts w:hint="eastAsia"/>
        </w:rPr>
        <w:t>｛</w:t>
      </w:r>
      <w:r w:rsidRPr="00BB01FB">
        <w:rPr>
          <w:rFonts w:hint="eastAsia"/>
        </w:rPr>
        <w:t>掲示場に掲示して</w:t>
      </w:r>
      <w:r w:rsidRPr="007A1F3D">
        <w:rPr>
          <w:rFonts w:hint="eastAsia"/>
        </w:rPr>
        <w:t>｝</w:t>
      </w:r>
      <w:r>
        <w:rPr>
          <w:rFonts w:hint="eastAsia"/>
        </w:rPr>
        <w:t>｛ホームページに掲載する方法により｝</w:t>
      </w:r>
      <w:r w:rsidRPr="00BB01FB">
        <w:rPr>
          <w:rFonts w:hint="eastAsia"/>
        </w:rPr>
        <w:t>行う。</w:t>
      </w:r>
      <w:r>
        <w:rPr>
          <w:rFonts w:hint="eastAsia"/>
        </w:rPr>
        <w:t>｛掲示場又はホームページを選択｝</w:t>
      </w:r>
    </w:p>
    <w:p w14:paraId="123515C7" w14:textId="77777777" w:rsidR="00AF239E" w:rsidRPr="00BB01FB" w:rsidRDefault="00AF239E" w:rsidP="00AF239E">
      <w:pPr>
        <w:rPr>
          <w:spacing w:val="8"/>
        </w:rPr>
      </w:pPr>
      <w:r w:rsidRPr="00BB01FB">
        <w:rPr>
          <w:rFonts w:hint="eastAsia"/>
        </w:rPr>
        <w:t>（施行細則）</w:t>
      </w:r>
    </w:p>
    <w:p w14:paraId="19912739" w14:textId="77777777" w:rsidR="00AF239E" w:rsidRPr="00BB01FB" w:rsidRDefault="00AF239E" w:rsidP="00AF239E">
      <w:pPr>
        <w:ind w:left="151" w:hangingChars="70" w:hanging="151"/>
      </w:pPr>
      <w:r w:rsidRPr="00BB01FB">
        <w:rPr>
          <w:rFonts w:hint="eastAsia"/>
        </w:rPr>
        <w:t>第7</w:t>
      </w:r>
      <w:r>
        <w:rPr>
          <w:rFonts w:hint="eastAsia"/>
        </w:rPr>
        <w:t>1</w:t>
      </w:r>
      <w:r w:rsidRPr="00BB01FB">
        <w:rPr>
          <w:rFonts w:hint="eastAsia"/>
        </w:rPr>
        <w:t>条　この寄附行為の施行についての細則その他この法人及びこの法人の設置する学校の管理及び運営に関し必要な事項は、理事会が定める。</w:t>
      </w:r>
    </w:p>
    <w:p w14:paraId="709A6476" w14:textId="77777777" w:rsidR="00AF239E" w:rsidRPr="00BB01FB" w:rsidRDefault="00AF239E" w:rsidP="00AF239E">
      <w:pPr>
        <w:ind w:left="432" w:hangingChars="200" w:hanging="432"/>
      </w:pPr>
    </w:p>
    <w:p w14:paraId="6E0CE9E4" w14:textId="77777777" w:rsidR="00AF239E" w:rsidRPr="008319BF" w:rsidRDefault="00AF239E" w:rsidP="00AF239E">
      <w:pPr>
        <w:kinsoku w:val="0"/>
        <w:overflowPunct w:val="0"/>
        <w:rPr>
          <w:rFonts w:asciiTheme="majorEastAsia" w:eastAsiaTheme="majorEastAsia" w:hAnsiTheme="majorEastAsia"/>
          <w:color w:val="000000" w:themeColor="text1"/>
        </w:rPr>
      </w:pPr>
      <w:r w:rsidRPr="008319BF">
        <w:rPr>
          <w:rFonts w:asciiTheme="majorEastAsia" w:eastAsiaTheme="majorEastAsia" w:hAnsiTheme="majorEastAsia" w:hint="eastAsia"/>
          <w:color w:val="000000" w:themeColor="text1"/>
        </w:rPr>
        <w:t>（注４関係：独立した理事選任機関を置く場合）</w:t>
      </w:r>
    </w:p>
    <w:p w14:paraId="0075C6BE" w14:textId="77777777" w:rsidR="00AF239E" w:rsidRPr="00C4071F" w:rsidRDefault="00AF239E" w:rsidP="00AF239E">
      <w:pPr>
        <w:kinsoku w:val="0"/>
        <w:overflowPunct w:val="0"/>
        <w:rPr>
          <w:color w:val="000000" w:themeColor="text1"/>
        </w:rPr>
      </w:pPr>
      <w:r w:rsidRPr="00C4071F">
        <w:rPr>
          <w:rFonts w:hint="eastAsia"/>
          <w:color w:val="000000" w:themeColor="text1"/>
        </w:rPr>
        <w:t>（理事選任機関）</w:t>
      </w:r>
    </w:p>
    <w:p w14:paraId="415624B1"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第７</w:t>
      </w:r>
      <w:r w:rsidRPr="00C4071F">
        <w:rPr>
          <w:rFonts w:hint="eastAsia"/>
          <w:color w:val="000000" w:themeColor="text1"/>
        </w:rPr>
        <w:t>条　この法人の理事選任機関の構成員は、理事○名、評議員○名、学外有識者○名とする。</w:t>
      </w:r>
    </w:p>
    <w:p w14:paraId="20CA6096"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２</w:t>
      </w:r>
      <w:r w:rsidRPr="00C4071F">
        <w:rPr>
          <w:rFonts w:hint="eastAsia"/>
          <w:color w:val="000000" w:themeColor="text1"/>
        </w:rPr>
        <w:t xml:space="preserve">　理事選任機関の構成員は、理事選任機関選考</w:t>
      </w:r>
      <w:r>
        <w:rPr>
          <w:rFonts w:hint="eastAsia"/>
          <w:color w:val="000000" w:themeColor="text1"/>
        </w:rPr>
        <w:t>会議</w:t>
      </w:r>
      <w:r w:rsidRPr="00C4071F">
        <w:rPr>
          <w:rFonts w:hint="eastAsia"/>
          <w:color w:val="000000" w:themeColor="text1"/>
        </w:rPr>
        <w:t>の決議によって選任する。</w:t>
      </w:r>
    </w:p>
    <w:p w14:paraId="0EE827F9"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３</w:t>
      </w:r>
      <w:r w:rsidRPr="00C4071F">
        <w:rPr>
          <w:rFonts w:hint="eastAsia"/>
          <w:color w:val="000000" w:themeColor="text1"/>
        </w:rPr>
        <w:t xml:space="preserve">　理事選任機関の構成員の任期は、○年とする。</w:t>
      </w:r>
    </w:p>
    <w:p w14:paraId="7B5227E3"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４</w:t>
      </w:r>
      <w:r w:rsidRPr="00C4071F">
        <w:rPr>
          <w:rFonts w:hint="eastAsia"/>
          <w:color w:val="000000" w:themeColor="text1"/>
        </w:rPr>
        <w:t xml:space="preserve">　理事選任機関は、当該理事選任機関の決議によって定められた者が招集する。</w:t>
      </w:r>
    </w:p>
    <w:p w14:paraId="19D124A8"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５</w:t>
      </w:r>
      <w:r w:rsidRPr="00C4071F">
        <w:rPr>
          <w:rFonts w:hint="eastAsia"/>
          <w:color w:val="000000" w:themeColor="text1"/>
        </w:rPr>
        <w:t xml:space="preserve">　理事選任機関が理事を選任するときは、理事長に対し、評議員会の招集を求め、あらかじめ、評議員会の意見を聴かなければならない。</w:t>
      </w:r>
    </w:p>
    <w:p w14:paraId="0777F7CF"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６</w:t>
      </w:r>
      <w:r w:rsidRPr="00C4071F">
        <w:rPr>
          <w:rFonts w:hint="eastAsia"/>
          <w:color w:val="000000" w:themeColor="text1"/>
        </w:rPr>
        <w:t xml:space="preserve">　理事選任機関は、前項の評議員会の意見を十分に参酌し、理事を選任しなければならない。</w:t>
      </w:r>
    </w:p>
    <w:p w14:paraId="206A6B36"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７</w:t>
      </w:r>
      <w:r w:rsidRPr="00C4071F">
        <w:rPr>
          <w:rFonts w:hint="eastAsia"/>
          <w:color w:val="000000" w:themeColor="text1"/>
        </w:rPr>
        <w:t xml:space="preserve">　理事選任機関の決議は、理事選任機関の構成員の過半数が出席し、その過半数をもって行う。</w:t>
      </w:r>
    </w:p>
    <w:p w14:paraId="2D9FB423" w14:textId="77777777" w:rsidR="00AF239E" w:rsidRPr="00C4071F" w:rsidRDefault="00AF239E" w:rsidP="00AF239E">
      <w:pPr>
        <w:kinsoku w:val="0"/>
        <w:overflowPunct w:val="0"/>
        <w:ind w:left="216" w:hangingChars="100" w:hanging="216"/>
        <w:rPr>
          <w:color w:val="000000" w:themeColor="text1"/>
        </w:rPr>
      </w:pPr>
      <w:r>
        <w:rPr>
          <w:rFonts w:hint="eastAsia"/>
          <w:color w:val="000000" w:themeColor="text1"/>
        </w:rPr>
        <w:t>８</w:t>
      </w:r>
      <w:r w:rsidRPr="00C4071F">
        <w:rPr>
          <w:rFonts w:hint="eastAsia"/>
          <w:color w:val="000000" w:themeColor="text1"/>
        </w:rPr>
        <w:t xml:space="preserve">　監事又は評議員会は、理事選任機関に対し必要な報告又は求めを行おうとするときは、理事選任機関招集権者</w:t>
      </w:r>
      <w:r>
        <w:rPr>
          <w:rFonts w:hint="eastAsia"/>
          <w:color w:val="000000" w:themeColor="text1"/>
        </w:rPr>
        <w:t>（第４項に規定する者をいう。以下この項及び第29条第１項第５号において同じ。）</w:t>
      </w:r>
      <w:r w:rsidRPr="00C4071F">
        <w:rPr>
          <w:rFonts w:hint="eastAsia"/>
          <w:color w:val="000000" w:themeColor="text1"/>
        </w:rPr>
        <w:t>に対し、理事選任機関の招集を請求することができる。この場合において、理事選任機関招集権者は、理事選任機関を招集しなければならない。</w:t>
      </w:r>
    </w:p>
    <w:p w14:paraId="62CE5B0F" w14:textId="77777777" w:rsidR="00AF239E" w:rsidRDefault="00AF239E" w:rsidP="00AF239E">
      <w:pPr>
        <w:ind w:left="216" w:hangingChars="100" w:hanging="216"/>
        <w:rPr>
          <w:color w:val="000000" w:themeColor="text1"/>
        </w:rPr>
      </w:pPr>
      <w:r>
        <w:rPr>
          <w:rFonts w:hint="eastAsia"/>
          <w:color w:val="000000" w:themeColor="text1"/>
        </w:rPr>
        <w:t>９</w:t>
      </w:r>
      <w:r w:rsidRPr="00C4071F">
        <w:rPr>
          <w:color w:val="000000" w:themeColor="text1"/>
        </w:rPr>
        <w:t xml:space="preserve">　理事選任機関の議事録その他理事選任機関の運営に関し必要な事項は、理事選任機関</w:t>
      </w:r>
      <w:r w:rsidRPr="00C4071F">
        <w:rPr>
          <w:rFonts w:hint="eastAsia"/>
          <w:color w:val="000000" w:themeColor="text1"/>
        </w:rPr>
        <w:t>運営</w:t>
      </w:r>
      <w:r w:rsidRPr="00C4071F">
        <w:rPr>
          <w:color w:val="000000" w:themeColor="text1"/>
        </w:rPr>
        <w:t>規程で定める。</w:t>
      </w:r>
    </w:p>
    <w:p w14:paraId="21883F12" w14:textId="77777777" w:rsidR="00AF239E" w:rsidRPr="00C4071F" w:rsidRDefault="00AF239E" w:rsidP="00AF239E">
      <w:pPr>
        <w:kinsoku w:val="0"/>
        <w:overflowPunct w:val="0"/>
        <w:rPr>
          <w:color w:val="000000" w:themeColor="text1"/>
        </w:rPr>
      </w:pPr>
      <w:r>
        <w:rPr>
          <w:rFonts w:hint="eastAsia"/>
          <w:color w:val="000000" w:themeColor="text1"/>
        </w:rPr>
        <w:t>（</w:t>
      </w:r>
      <w:r w:rsidRPr="00C4071F">
        <w:rPr>
          <w:rFonts w:hint="eastAsia"/>
          <w:color w:val="000000" w:themeColor="text1"/>
        </w:rPr>
        <w:t>理事の選任）</w:t>
      </w:r>
    </w:p>
    <w:p w14:paraId="02E8493E"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第８</w:t>
      </w:r>
      <w:r w:rsidRPr="00C4071F">
        <w:rPr>
          <w:rFonts w:hint="eastAsia"/>
          <w:color w:val="000000" w:themeColor="text1"/>
        </w:rPr>
        <w:t>条　理事は、次の各号に掲げる者とする。</w:t>
      </w:r>
    </w:p>
    <w:p w14:paraId="244E8FBD"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（１）</w:t>
      </w:r>
      <w:r w:rsidRPr="00C4071F">
        <w:rPr>
          <w:rFonts w:hint="eastAsia"/>
          <w:color w:val="000000" w:themeColor="text1"/>
        </w:rPr>
        <w:t xml:space="preserve">　校長のうちから</w:t>
      </w:r>
      <w:r>
        <w:rPr>
          <w:rFonts w:hint="eastAsia"/>
          <w:color w:val="000000" w:themeColor="text1"/>
        </w:rPr>
        <w:t>理事選任機関</w:t>
      </w:r>
      <w:r w:rsidRPr="00C4071F">
        <w:rPr>
          <w:rFonts w:hint="eastAsia"/>
          <w:color w:val="000000" w:themeColor="text1"/>
        </w:rPr>
        <w:t>において選任した者　　○名</w:t>
      </w:r>
    </w:p>
    <w:p w14:paraId="74ED12B0"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（２）　前号に規定するもののほか、理事選任機関</w:t>
      </w:r>
      <w:r w:rsidRPr="00C4071F">
        <w:rPr>
          <w:rFonts w:hint="eastAsia"/>
          <w:color w:val="000000" w:themeColor="text1"/>
        </w:rPr>
        <w:t xml:space="preserve">において選任した者　　○名　</w:t>
      </w:r>
    </w:p>
    <w:p w14:paraId="45F2D04A" w14:textId="77777777" w:rsidR="00AF239E" w:rsidRDefault="00AF239E" w:rsidP="00AF239E">
      <w:pPr>
        <w:kinsoku w:val="0"/>
        <w:overflowPunct w:val="0"/>
        <w:ind w:left="216" w:hangingChars="100" w:hanging="216"/>
      </w:pPr>
      <w:r>
        <w:rPr>
          <w:rFonts w:hint="eastAsia"/>
        </w:rPr>
        <w:t>２　前項第１号に定める理事は、その職を退いたときは理事の職を失うものとする。</w:t>
      </w:r>
    </w:p>
    <w:p w14:paraId="0F2D8585" w14:textId="77777777" w:rsidR="00AF239E" w:rsidRDefault="00AF239E" w:rsidP="00AF239E">
      <w:pPr>
        <w:ind w:left="216" w:hangingChars="100" w:hanging="216"/>
      </w:pPr>
      <w:r>
        <w:rPr>
          <w:rFonts w:hint="eastAsia"/>
          <w:color w:val="000000" w:themeColor="text1"/>
        </w:rPr>
        <w:t>３</w:t>
      </w:r>
      <w:r w:rsidRPr="00C4071F">
        <w:rPr>
          <w:rFonts w:hint="eastAsia"/>
          <w:color w:val="000000" w:themeColor="text1"/>
        </w:rPr>
        <w:t xml:space="preserve">　理事選任機関は、理事の総数が○名を下回ることとなるときに備えて、補欠の理事を選任することができる。</w:t>
      </w:r>
    </w:p>
    <w:p w14:paraId="6068029A" w14:textId="77777777" w:rsidR="00AF239E" w:rsidRDefault="00AF239E" w:rsidP="00AF239E">
      <w:pPr>
        <w:ind w:left="216" w:hangingChars="100" w:hanging="216"/>
      </w:pPr>
    </w:p>
    <w:p w14:paraId="1138AC22" w14:textId="77777777" w:rsidR="00AF239E" w:rsidRPr="00C4071F" w:rsidRDefault="00AF239E" w:rsidP="00AF239E">
      <w:pPr>
        <w:kinsoku w:val="0"/>
        <w:overflowPunct w:val="0"/>
        <w:ind w:left="216" w:hangingChars="100" w:hanging="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（注４関係</w:t>
      </w:r>
      <w:r w:rsidRPr="00C4071F">
        <w:rPr>
          <w:rFonts w:ascii="ＭＳ ゴシック" w:eastAsia="ＭＳ ゴシック" w:hAnsi="ＭＳ ゴシック" w:hint="eastAsia"/>
          <w:color w:val="000000" w:themeColor="text1"/>
        </w:rPr>
        <w:t>：理事会、評議員会及び第三者機関を理事選任機関とする場合）</w:t>
      </w:r>
    </w:p>
    <w:p w14:paraId="46305431" w14:textId="77777777" w:rsidR="00AF239E" w:rsidRPr="00C4071F" w:rsidRDefault="00AF239E" w:rsidP="00AF239E">
      <w:pPr>
        <w:kinsoku w:val="0"/>
        <w:overflowPunct w:val="0"/>
        <w:rPr>
          <w:color w:val="000000" w:themeColor="text1"/>
        </w:rPr>
      </w:pPr>
      <w:r w:rsidRPr="00C4071F">
        <w:rPr>
          <w:rFonts w:hint="eastAsia"/>
          <w:color w:val="000000" w:themeColor="text1"/>
        </w:rPr>
        <w:t>（理事選任機関）</w:t>
      </w:r>
    </w:p>
    <w:p w14:paraId="471AAC59" w14:textId="77777777" w:rsidR="00AF239E" w:rsidRPr="00C4071F" w:rsidRDefault="00AF239E" w:rsidP="00AF239E">
      <w:pPr>
        <w:kinsoku w:val="0"/>
        <w:overflowPunct w:val="0"/>
        <w:rPr>
          <w:color w:val="000000" w:themeColor="text1"/>
        </w:rPr>
      </w:pPr>
      <w:r>
        <w:rPr>
          <w:rFonts w:hint="eastAsia"/>
          <w:color w:val="000000" w:themeColor="text1"/>
        </w:rPr>
        <w:t>第７</w:t>
      </w:r>
      <w:r w:rsidRPr="00C4071F">
        <w:rPr>
          <w:rFonts w:hint="eastAsia"/>
          <w:color w:val="000000" w:themeColor="text1"/>
        </w:rPr>
        <w:t>条　この法人に、次の理事選任機関を置く。</w:t>
      </w:r>
    </w:p>
    <w:p w14:paraId="6552B649" w14:textId="77777777" w:rsidR="00AF239E" w:rsidRPr="00C4071F" w:rsidRDefault="00AF239E" w:rsidP="00AF239E">
      <w:pPr>
        <w:kinsoku w:val="0"/>
        <w:overflowPunct w:val="0"/>
        <w:rPr>
          <w:color w:val="000000" w:themeColor="text1"/>
        </w:rPr>
      </w:pPr>
      <w:r>
        <w:rPr>
          <w:rFonts w:hint="eastAsia"/>
          <w:color w:val="000000" w:themeColor="text1"/>
        </w:rPr>
        <w:t>（１）</w:t>
      </w:r>
      <w:r w:rsidRPr="00C4071F">
        <w:rPr>
          <w:rFonts w:hint="eastAsia"/>
          <w:color w:val="000000" w:themeColor="text1"/>
        </w:rPr>
        <w:t>理事会</w:t>
      </w:r>
    </w:p>
    <w:p w14:paraId="3127F433" w14:textId="77777777" w:rsidR="00AF239E" w:rsidRPr="00C4071F" w:rsidRDefault="00AF239E" w:rsidP="00AF239E">
      <w:pPr>
        <w:kinsoku w:val="0"/>
        <w:overflowPunct w:val="0"/>
        <w:rPr>
          <w:color w:val="000000" w:themeColor="text1"/>
        </w:rPr>
      </w:pPr>
      <w:r>
        <w:rPr>
          <w:rFonts w:hint="eastAsia"/>
          <w:color w:val="000000" w:themeColor="text1"/>
        </w:rPr>
        <w:t>（２）</w:t>
      </w:r>
      <w:r w:rsidRPr="00C4071F">
        <w:rPr>
          <w:rFonts w:hint="eastAsia"/>
          <w:color w:val="000000" w:themeColor="text1"/>
        </w:rPr>
        <w:t>評議員会</w:t>
      </w:r>
    </w:p>
    <w:p w14:paraId="64D00EA9" w14:textId="77777777" w:rsidR="00AF239E" w:rsidRPr="00C4071F" w:rsidRDefault="00AF239E" w:rsidP="00AF239E">
      <w:pPr>
        <w:kinsoku w:val="0"/>
        <w:overflowPunct w:val="0"/>
        <w:rPr>
          <w:color w:val="000000" w:themeColor="text1"/>
        </w:rPr>
      </w:pPr>
      <w:r>
        <w:rPr>
          <w:rFonts w:hint="eastAsia"/>
          <w:color w:val="000000" w:themeColor="text1"/>
        </w:rPr>
        <w:t>（３）</w:t>
      </w:r>
      <w:r w:rsidRPr="00C4071F">
        <w:rPr>
          <w:rFonts w:hint="eastAsia"/>
          <w:color w:val="000000" w:themeColor="text1"/>
        </w:rPr>
        <w:t>外部理事</w:t>
      </w:r>
      <w:r>
        <w:rPr>
          <w:rFonts w:hint="eastAsia"/>
          <w:color w:val="000000" w:themeColor="text1"/>
        </w:rPr>
        <w:t>選任</w:t>
      </w:r>
      <w:r w:rsidRPr="00C4071F">
        <w:rPr>
          <w:rFonts w:hint="eastAsia"/>
          <w:color w:val="000000" w:themeColor="text1"/>
        </w:rPr>
        <w:t>委員会</w:t>
      </w:r>
    </w:p>
    <w:p w14:paraId="1CCF43D6"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lastRenderedPageBreak/>
        <w:t>２　理事選任機関の構成員は、次の各号に掲げる者とする。</w:t>
      </w:r>
    </w:p>
    <w:p w14:paraId="566A256F" w14:textId="77777777" w:rsidR="00AF239E" w:rsidRPr="00C4071F" w:rsidRDefault="00AF239E" w:rsidP="00AF239E">
      <w:pPr>
        <w:kinsoku w:val="0"/>
        <w:overflowPunct w:val="0"/>
        <w:rPr>
          <w:color w:val="000000" w:themeColor="text1"/>
        </w:rPr>
      </w:pPr>
      <w:r>
        <w:rPr>
          <w:rFonts w:hint="eastAsia"/>
          <w:color w:val="000000" w:themeColor="text1"/>
        </w:rPr>
        <w:t>（１）</w:t>
      </w:r>
      <w:r w:rsidRPr="00C4071F">
        <w:rPr>
          <w:rFonts w:hint="eastAsia"/>
          <w:color w:val="000000" w:themeColor="text1"/>
        </w:rPr>
        <w:t>理事会　全ての理事</w:t>
      </w:r>
    </w:p>
    <w:p w14:paraId="412AF21C" w14:textId="77777777" w:rsidR="00AF239E" w:rsidRPr="00C4071F" w:rsidRDefault="00AF239E" w:rsidP="00AF239E">
      <w:pPr>
        <w:kinsoku w:val="0"/>
        <w:overflowPunct w:val="0"/>
        <w:rPr>
          <w:color w:val="000000" w:themeColor="text1"/>
        </w:rPr>
      </w:pPr>
      <w:r>
        <w:rPr>
          <w:rFonts w:hint="eastAsia"/>
          <w:color w:val="000000" w:themeColor="text1"/>
        </w:rPr>
        <w:t>（２）</w:t>
      </w:r>
      <w:r w:rsidRPr="00C4071F">
        <w:rPr>
          <w:rFonts w:hint="eastAsia"/>
          <w:color w:val="000000" w:themeColor="text1"/>
        </w:rPr>
        <w:t>評議員会　全ての評議員</w:t>
      </w:r>
    </w:p>
    <w:p w14:paraId="2796ED65" w14:textId="77777777" w:rsidR="00AF239E" w:rsidRPr="00C4071F" w:rsidRDefault="00AF239E" w:rsidP="00AF239E">
      <w:pPr>
        <w:kinsoku w:val="0"/>
        <w:overflowPunct w:val="0"/>
        <w:rPr>
          <w:color w:val="000000" w:themeColor="text1"/>
        </w:rPr>
      </w:pPr>
      <w:r>
        <w:rPr>
          <w:rFonts w:hint="eastAsia"/>
          <w:color w:val="000000" w:themeColor="text1"/>
        </w:rPr>
        <w:t>（３）</w:t>
      </w:r>
      <w:r w:rsidRPr="00C4071F">
        <w:rPr>
          <w:rFonts w:hint="eastAsia"/>
          <w:color w:val="000000" w:themeColor="text1"/>
        </w:rPr>
        <w:t>外部理事</w:t>
      </w:r>
      <w:r>
        <w:rPr>
          <w:rFonts w:hint="eastAsia"/>
          <w:color w:val="000000" w:themeColor="text1"/>
        </w:rPr>
        <w:t>選任</w:t>
      </w:r>
      <w:r w:rsidRPr="00C4071F">
        <w:rPr>
          <w:rFonts w:hint="eastAsia"/>
          <w:color w:val="000000" w:themeColor="text1"/>
        </w:rPr>
        <w:t>委員会　学外有識者○名</w:t>
      </w:r>
    </w:p>
    <w:p w14:paraId="641E11A2"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 xml:space="preserve">３　</w:t>
      </w:r>
      <w:r>
        <w:rPr>
          <w:rFonts w:hint="eastAsia"/>
          <w:color w:val="000000" w:themeColor="text1"/>
        </w:rPr>
        <w:t>外部理事選任委員会</w:t>
      </w:r>
      <w:r w:rsidRPr="00C4071F">
        <w:rPr>
          <w:rFonts w:hint="eastAsia"/>
          <w:color w:val="000000" w:themeColor="text1"/>
        </w:rPr>
        <w:t>の構成員は、</w:t>
      </w:r>
      <w:r>
        <w:rPr>
          <w:rFonts w:hint="eastAsia"/>
          <w:color w:val="000000" w:themeColor="text1"/>
        </w:rPr>
        <w:t>外部理事選任委員選考会議</w:t>
      </w:r>
      <w:r w:rsidRPr="00C4071F">
        <w:rPr>
          <w:rFonts w:hint="eastAsia"/>
          <w:color w:val="000000" w:themeColor="text1"/>
        </w:rPr>
        <w:t>の決議によって選任する。</w:t>
      </w:r>
    </w:p>
    <w:p w14:paraId="70975ACD"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 xml:space="preserve">４　</w:t>
      </w:r>
      <w:r>
        <w:rPr>
          <w:rFonts w:hint="eastAsia"/>
          <w:color w:val="000000" w:themeColor="text1"/>
        </w:rPr>
        <w:t>外部理事選任委員会</w:t>
      </w:r>
      <w:r w:rsidRPr="00C4071F">
        <w:rPr>
          <w:rFonts w:hint="eastAsia"/>
          <w:color w:val="000000" w:themeColor="text1"/>
        </w:rPr>
        <w:t>の構成員の任期は、○年とする。</w:t>
      </w:r>
    </w:p>
    <w:p w14:paraId="79835A56"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 xml:space="preserve">５　</w:t>
      </w:r>
      <w:r>
        <w:rPr>
          <w:rFonts w:hint="eastAsia"/>
          <w:color w:val="000000" w:themeColor="text1"/>
        </w:rPr>
        <w:t>外部理事専任委員会</w:t>
      </w:r>
      <w:r w:rsidRPr="00C4071F">
        <w:rPr>
          <w:rFonts w:hint="eastAsia"/>
          <w:color w:val="000000" w:themeColor="text1"/>
        </w:rPr>
        <w:t>は、</w:t>
      </w:r>
      <w:r>
        <w:rPr>
          <w:rFonts w:hint="eastAsia"/>
          <w:color w:val="000000" w:themeColor="text1"/>
        </w:rPr>
        <w:t>外部理事専任委員会</w:t>
      </w:r>
      <w:r w:rsidRPr="00C4071F">
        <w:rPr>
          <w:rFonts w:hint="eastAsia"/>
          <w:color w:val="000000" w:themeColor="text1"/>
        </w:rPr>
        <w:t>の決議によって定められた者が招集する。</w:t>
      </w:r>
    </w:p>
    <w:p w14:paraId="3F2D9CCA"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６　評議員会以外の理事選任機関が理事を選任するときは、理事長に対し、評議員会の招集を求め、あらかじめ、評議員会の意見を聴かなければならない。</w:t>
      </w:r>
    </w:p>
    <w:p w14:paraId="53E4BB7C"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７　評議員会以外の理事選任機関は、前項の評議員会の意見を十分に参酌し、理事を選任しなければならない。</w:t>
      </w:r>
    </w:p>
    <w:p w14:paraId="08F9768A"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 xml:space="preserve">８　</w:t>
      </w:r>
      <w:r>
        <w:rPr>
          <w:rFonts w:hint="eastAsia"/>
          <w:color w:val="000000" w:themeColor="text1"/>
        </w:rPr>
        <w:t>外部理事選任委員会</w:t>
      </w:r>
      <w:r w:rsidRPr="00C4071F">
        <w:rPr>
          <w:rFonts w:hint="eastAsia"/>
          <w:color w:val="000000" w:themeColor="text1"/>
        </w:rPr>
        <w:t>の決議は、</w:t>
      </w:r>
      <w:r>
        <w:rPr>
          <w:rFonts w:hint="eastAsia"/>
          <w:color w:val="000000" w:themeColor="text1"/>
        </w:rPr>
        <w:t>外部理事選任委員会</w:t>
      </w:r>
      <w:r w:rsidRPr="00C4071F">
        <w:rPr>
          <w:rFonts w:hint="eastAsia"/>
          <w:color w:val="000000" w:themeColor="text1"/>
        </w:rPr>
        <w:t>の構成員の過半数が出席し、その過半数をもって行う。</w:t>
      </w:r>
    </w:p>
    <w:p w14:paraId="65455496" w14:textId="77777777" w:rsidR="00AF239E" w:rsidRPr="00C4071F" w:rsidRDefault="00AF239E" w:rsidP="00AF239E">
      <w:pPr>
        <w:kinsoku w:val="0"/>
        <w:overflowPunct w:val="0"/>
        <w:ind w:left="216" w:hangingChars="100" w:hanging="216"/>
        <w:rPr>
          <w:color w:val="000000" w:themeColor="text1"/>
        </w:rPr>
      </w:pPr>
      <w:r w:rsidRPr="00C4071F">
        <w:rPr>
          <w:rFonts w:hint="eastAsia"/>
          <w:color w:val="000000" w:themeColor="text1"/>
        </w:rPr>
        <w:t>９　監事又は評議員会は、理事選任機関に対し必要な報告又は求めを行おうとするときは、理事選任機関招集権者（理事会又は評議員会にあっては理事長</w:t>
      </w:r>
      <w:r>
        <w:rPr>
          <w:rFonts w:hint="eastAsia"/>
          <w:color w:val="000000" w:themeColor="text1"/>
        </w:rPr>
        <w:t>をいい、外部理事選任委員会にあっては第５項に規定する者をいう</w:t>
      </w:r>
      <w:r w:rsidRPr="00C4071F">
        <w:rPr>
          <w:rFonts w:hint="eastAsia"/>
          <w:color w:val="000000" w:themeColor="text1"/>
        </w:rPr>
        <w:t>。以下この項</w:t>
      </w:r>
      <w:r>
        <w:rPr>
          <w:rFonts w:hint="eastAsia"/>
          <w:color w:val="000000" w:themeColor="text1"/>
        </w:rPr>
        <w:t>及び第29条第１項第５号</w:t>
      </w:r>
      <w:r w:rsidRPr="00C4071F">
        <w:rPr>
          <w:rFonts w:hint="eastAsia"/>
          <w:color w:val="000000" w:themeColor="text1"/>
        </w:rPr>
        <w:t>において同じ。）に対し、理事選任機関の招集を請求することができる。この場合において、理事選任機関招集権者は、理事選任機関を招集しなければならない。</w:t>
      </w:r>
    </w:p>
    <w:p w14:paraId="2FCAF122" w14:textId="77777777" w:rsidR="00AF239E" w:rsidRDefault="00AF239E" w:rsidP="00AF239E">
      <w:pPr>
        <w:ind w:left="216" w:hangingChars="100" w:hanging="216"/>
      </w:pPr>
      <w:r w:rsidRPr="00C4071F">
        <w:rPr>
          <w:color w:val="000000" w:themeColor="text1"/>
        </w:rPr>
        <w:t xml:space="preserve">10　</w:t>
      </w:r>
      <w:r>
        <w:rPr>
          <w:rFonts w:hint="eastAsia"/>
        </w:rPr>
        <w:t>外部理事選任委員会</w:t>
      </w:r>
      <w:r w:rsidRPr="00C4071F">
        <w:rPr>
          <w:color w:val="000000" w:themeColor="text1"/>
        </w:rPr>
        <w:t>の議事録その他</w:t>
      </w:r>
      <w:r>
        <w:rPr>
          <w:rFonts w:hint="eastAsia"/>
        </w:rPr>
        <w:t>外部理事選任委員会</w:t>
      </w:r>
      <w:r w:rsidRPr="00C4071F">
        <w:rPr>
          <w:color w:val="000000" w:themeColor="text1"/>
        </w:rPr>
        <w:t>の運営に関し必要な事項は、</w:t>
      </w:r>
      <w:r>
        <w:rPr>
          <w:rFonts w:hint="eastAsia"/>
        </w:rPr>
        <w:t>外部理事選任委員会</w:t>
      </w:r>
      <w:r w:rsidRPr="00C4071F">
        <w:rPr>
          <w:rFonts w:hint="eastAsia"/>
          <w:color w:val="000000" w:themeColor="text1"/>
        </w:rPr>
        <w:t>運営</w:t>
      </w:r>
      <w:r w:rsidRPr="00C4071F">
        <w:rPr>
          <w:color w:val="000000" w:themeColor="text1"/>
        </w:rPr>
        <w:t>規程で定める。</w:t>
      </w:r>
    </w:p>
    <w:p w14:paraId="17917BBF" w14:textId="77777777" w:rsidR="00AF239E" w:rsidRPr="00C4071F" w:rsidRDefault="00AF239E" w:rsidP="00AF239E">
      <w:pPr>
        <w:kinsoku w:val="0"/>
        <w:overflowPunct w:val="0"/>
        <w:rPr>
          <w:color w:val="000000" w:themeColor="text1"/>
        </w:rPr>
      </w:pPr>
      <w:r w:rsidRPr="00C4071F">
        <w:rPr>
          <w:rFonts w:hint="eastAsia"/>
          <w:color w:val="000000" w:themeColor="text1"/>
        </w:rPr>
        <w:t>（理事の選任）</w:t>
      </w:r>
    </w:p>
    <w:p w14:paraId="4345126C"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第８</w:t>
      </w:r>
      <w:r w:rsidRPr="00C4071F">
        <w:rPr>
          <w:rFonts w:hint="eastAsia"/>
          <w:color w:val="000000" w:themeColor="text1"/>
        </w:rPr>
        <w:t>条　理事は、次の各号に掲げる者とする。</w:t>
      </w:r>
    </w:p>
    <w:p w14:paraId="4BE09060"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（１）</w:t>
      </w:r>
      <w:r w:rsidRPr="00C4071F">
        <w:rPr>
          <w:rFonts w:hint="eastAsia"/>
          <w:color w:val="000000" w:themeColor="text1"/>
        </w:rPr>
        <w:t xml:space="preserve">　校長のうちから理事会において選任した者　　○名</w:t>
      </w:r>
    </w:p>
    <w:p w14:paraId="010F963C" w14:textId="77777777" w:rsidR="00AF239E" w:rsidRPr="00C4071F" w:rsidRDefault="00AF239E" w:rsidP="00AF239E">
      <w:pPr>
        <w:kinsoku w:val="0"/>
        <w:overflowPunct w:val="0"/>
        <w:rPr>
          <w:color w:val="000000" w:themeColor="text1"/>
        </w:rPr>
      </w:pPr>
      <w:r>
        <w:rPr>
          <w:rFonts w:hint="eastAsia"/>
          <w:color w:val="000000" w:themeColor="text1"/>
        </w:rPr>
        <w:t>（２）</w:t>
      </w:r>
      <w:r w:rsidRPr="00C4071F">
        <w:rPr>
          <w:rFonts w:hint="eastAsia"/>
          <w:color w:val="000000" w:themeColor="text1"/>
        </w:rPr>
        <w:t xml:space="preserve">　評議員会において選任した者　　○名</w:t>
      </w:r>
    </w:p>
    <w:p w14:paraId="4E0329BA" w14:textId="77777777" w:rsidR="00AF239E" w:rsidRPr="00C4071F" w:rsidRDefault="00AF239E" w:rsidP="00AF239E">
      <w:pPr>
        <w:kinsoku w:val="0"/>
        <w:overflowPunct w:val="0"/>
        <w:ind w:left="432" w:hangingChars="200" w:hanging="432"/>
        <w:rPr>
          <w:color w:val="000000" w:themeColor="text1"/>
        </w:rPr>
      </w:pPr>
      <w:r>
        <w:rPr>
          <w:rFonts w:hint="eastAsia"/>
          <w:color w:val="000000" w:themeColor="text1"/>
        </w:rPr>
        <w:t>（３）</w:t>
      </w:r>
      <w:r w:rsidRPr="00C4071F">
        <w:rPr>
          <w:rFonts w:hint="eastAsia"/>
          <w:color w:val="000000" w:themeColor="text1"/>
        </w:rPr>
        <w:t xml:space="preserve">　外部理事</w:t>
      </w:r>
      <w:r>
        <w:rPr>
          <w:rFonts w:hint="eastAsia"/>
          <w:color w:val="000000" w:themeColor="text1"/>
        </w:rPr>
        <w:t>選任</w:t>
      </w:r>
      <w:r w:rsidRPr="00C4071F">
        <w:rPr>
          <w:rFonts w:hint="eastAsia"/>
          <w:color w:val="000000" w:themeColor="text1"/>
        </w:rPr>
        <w:t>委員会において選任した者　○名</w:t>
      </w:r>
    </w:p>
    <w:p w14:paraId="6A64ABAC" w14:textId="77777777" w:rsidR="00AF239E" w:rsidRDefault="00AF239E" w:rsidP="00AF239E">
      <w:pPr>
        <w:kinsoku w:val="0"/>
        <w:overflowPunct w:val="0"/>
        <w:ind w:left="216" w:hangingChars="100" w:hanging="216"/>
      </w:pPr>
      <w:r>
        <w:rPr>
          <w:rFonts w:hint="eastAsia"/>
        </w:rPr>
        <w:t>２　前項第１号に定める理事は、その職を退いたときは理事の職を失うものとする。</w:t>
      </w:r>
    </w:p>
    <w:p w14:paraId="331AC864" w14:textId="77777777" w:rsidR="00AF239E" w:rsidRDefault="00AF239E" w:rsidP="00AF239E">
      <w:pPr>
        <w:ind w:left="216" w:hangingChars="100" w:hanging="216"/>
      </w:pPr>
      <w:r>
        <w:rPr>
          <w:rFonts w:hint="eastAsia"/>
          <w:color w:val="000000" w:themeColor="text1"/>
        </w:rPr>
        <w:t>３</w:t>
      </w:r>
      <w:r w:rsidRPr="00C4071F">
        <w:rPr>
          <w:rFonts w:hint="eastAsia"/>
          <w:color w:val="000000" w:themeColor="text1"/>
        </w:rPr>
        <w:t xml:space="preserve">　理事選任機関は、</w:t>
      </w:r>
      <w:r>
        <w:rPr>
          <w:rFonts w:hint="eastAsia"/>
          <w:color w:val="000000" w:themeColor="text1"/>
        </w:rPr>
        <w:t>それぞれ、</w:t>
      </w:r>
      <w:r w:rsidRPr="00C4071F">
        <w:rPr>
          <w:rFonts w:hint="eastAsia"/>
          <w:color w:val="000000" w:themeColor="text1"/>
        </w:rPr>
        <w:t>理事の数が</w:t>
      </w:r>
      <w:r>
        <w:rPr>
          <w:rFonts w:hint="eastAsia"/>
          <w:color w:val="000000" w:themeColor="text1"/>
        </w:rPr>
        <w:t>第１項各号に掲げる数</w:t>
      </w:r>
      <w:r w:rsidRPr="00C4071F">
        <w:rPr>
          <w:rFonts w:hint="eastAsia"/>
          <w:color w:val="000000" w:themeColor="text1"/>
        </w:rPr>
        <w:t>を下回ることとなるときに備えて、補欠の理事を選任することができる。</w:t>
      </w:r>
    </w:p>
    <w:p w14:paraId="2586752D" w14:textId="77777777" w:rsidR="00AF239E" w:rsidRDefault="00AF239E" w:rsidP="00AF239E">
      <w:pPr>
        <w:ind w:left="216" w:hangingChars="100" w:hanging="216"/>
      </w:pPr>
    </w:p>
    <w:p w14:paraId="324A18D0" w14:textId="77777777" w:rsidR="00AF239E" w:rsidRDefault="00AF239E" w:rsidP="00AF239E">
      <w:pPr>
        <w:ind w:left="216" w:hangingChars="100" w:hanging="216"/>
      </w:pPr>
      <w:r>
        <w:rPr>
          <w:rFonts w:ascii="ＭＳ ゴシック" w:eastAsia="ＭＳ ゴシック" w:hAnsi="ＭＳ ゴシック" w:hint="eastAsia"/>
          <w:color w:val="000000" w:themeColor="text1"/>
        </w:rPr>
        <w:t>（注４関係</w:t>
      </w:r>
      <w:r w:rsidRPr="00C4071F">
        <w:rPr>
          <w:rFonts w:ascii="ＭＳ ゴシック" w:eastAsia="ＭＳ ゴシック" w:hAnsi="ＭＳ ゴシック" w:hint="eastAsia"/>
          <w:color w:val="000000" w:themeColor="text1"/>
        </w:rPr>
        <w:t>：</w:t>
      </w:r>
      <w:r w:rsidRPr="008319BF">
        <w:rPr>
          <w:rFonts w:asciiTheme="majorEastAsia" w:eastAsiaTheme="majorEastAsia" w:hAnsiTheme="majorEastAsia" w:hint="eastAsia"/>
          <w:color w:val="000000" w:themeColor="text1"/>
        </w:rPr>
        <w:t>独立した理事選任機関を置く場合</w:t>
      </w:r>
      <w:r>
        <w:rPr>
          <w:rFonts w:asciiTheme="majorEastAsia" w:eastAsiaTheme="majorEastAsia" w:hAnsiTheme="majorEastAsia" w:hint="eastAsia"/>
          <w:color w:val="000000" w:themeColor="text1"/>
        </w:rPr>
        <w:t>及び</w:t>
      </w:r>
      <w:r w:rsidRPr="00C4071F">
        <w:rPr>
          <w:rFonts w:ascii="ＭＳ ゴシック" w:eastAsia="ＭＳ ゴシック" w:hAnsi="ＭＳ ゴシック" w:hint="eastAsia"/>
          <w:color w:val="000000" w:themeColor="text1"/>
        </w:rPr>
        <w:t>理事会、評議員会及び第三者機関を理事選任機関とする場合</w:t>
      </w:r>
      <w:r>
        <w:rPr>
          <w:rFonts w:ascii="ＭＳ ゴシック" w:eastAsia="ＭＳ ゴシック" w:hAnsi="ＭＳ ゴシック" w:hint="eastAsia"/>
          <w:color w:val="000000" w:themeColor="text1"/>
        </w:rPr>
        <w:t>共通</w:t>
      </w:r>
      <w:r w:rsidRPr="00C4071F">
        <w:rPr>
          <w:rFonts w:ascii="ＭＳ ゴシック" w:eastAsia="ＭＳ ゴシック" w:hAnsi="ＭＳ ゴシック" w:hint="eastAsia"/>
          <w:color w:val="000000" w:themeColor="text1"/>
        </w:rPr>
        <w:t>）</w:t>
      </w:r>
    </w:p>
    <w:p w14:paraId="5FA6B8C1" w14:textId="77777777" w:rsidR="00AF239E" w:rsidRPr="00C4071F" w:rsidRDefault="00AF239E" w:rsidP="00AF239E">
      <w:pPr>
        <w:kinsoku w:val="0"/>
        <w:overflowPunct w:val="0"/>
        <w:rPr>
          <w:color w:val="000000" w:themeColor="text1"/>
        </w:rPr>
      </w:pPr>
      <w:r w:rsidRPr="00C4071F">
        <w:rPr>
          <w:rFonts w:hint="eastAsia"/>
          <w:color w:val="000000" w:themeColor="text1"/>
        </w:rPr>
        <w:t>（理事の解任及び退任）</w:t>
      </w:r>
    </w:p>
    <w:p w14:paraId="1A0AB21C" w14:textId="77777777" w:rsidR="00AF239E" w:rsidRDefault="00AF239E" w:rsidP="00AF239E">
      <w:pPr>
        <w:kinsoku w:val="0"/>
        <w:overflowPunct w:val="0"/>
        <w:ind w:left="216" w:hangingChars="100" w:hanging="216"/>
      </w:pPr>
      <w:r w:rsidRPr="00C4071F">
        <w:rPr>
          <w:rFonts w:hint="eastAsia"/>
          <w:color w:val="000000" w:themeColor="text1"/>
        </w:rPr>
        <w:t>第</w:t>
      </w:r>
      <w:r>
        <w:rPr>
          <w:rFonts w:hint="eastAsia"/>
          <w:color w:val="000000" w:themeColor="text1"/>
        </w:rPr>
        <w:t>11</w:t>
      </w:r>
      <w:r w:rsidRPr="00C4071F">
        <w:rPr>
          <w:rFonts w:hint="eastAsia"/>
          <w:color w:val="000000" w:themeColor="text1"/>
        </w:rPr>
        <w:t xml:space="preserve">条　</w:t>
      </w:r>
      <w:r>
        <w:rPr>
          <w:rFonts w:hint="eastAsia"/>
          <w:color w:val="000000" w:themeColor="text1"/>
        </w:rPr>
        <w:t>（略）</w:t>
      </w:r>
    </w:p>
    <w:p w14:paraId="275FA887" w14:textId="77777777" w:rsidR="00AF239E" w:rsidRDefault="00AF239E" w:rsidP="00AF239E">
      <w:pPr>
        <w:ind w:left="216" w:hangingChars="100" w:hanging="216"/>
        <w:rPr>
          <w:color w:val="000000" w:themeColor="text1"/>
        </w:rPr>
      </w:pPr>
      <w:r>
        <w:rPr>
          <w:rFonts w:hint="eastAsia"/>
        </w:rPr>
        <w:t xml:space="preserve">２　</w:t>
      </w:r>
      <w:r w:rsidRPr="00C4071F">
        <w:rPr>
          <w:rFonts w:hint="eastAsia"/>
          <w:color w:val="000000" w:themeColor="text1"/>
        </w:rPr>
        <w:t>理事が前項各号のいずれかに該当するときは、評議員会は、当該理事を選任した理事選任機関に対し、当該理事の解任を求めることができる。</w:t>
      </w:r>
    </w:p>
    <w:p w14:paraId="1BD0FA0B" w14:textId="77777777" w:rsidR="00AF239E" w:rsidRDefault="00AF239E" w:rsidP="00AF239E">
      <w:pPr>
        <w:ind w:left="216" w:hangingChars="100" w:hanging="216"/>
      </w:pPr>
      <w:r>
        <w:rPr>
          <w:rFonts w:hint="eastAsia"/>
          <w:color w:val="000000" w:themeColor="text1"/>
        </w:rPr>
        <w:t xml:space="preserve">３　</w:t>
      </w:r>
      <w:r w:rsidRPr="00C4071F">
        <w:rPr>
          <w:rFonts w:hint="eastAsia"/>
          <w:color w:val="000000" w:themeColor="text1"/>
        </w:rPr>
        <w:t>前項の場合において、理事の職務の執行に関し不正の行為又は法令若しくはこの寄附行為に違反する重大な事実があったにもかかわらず、当該理事の解任を求める旨の議案が評議員会において否決されたと</w:t>
      </w:r>
      <w:r>
        <w:rPr>
          <w:rFonts w:hint="eastAsia"/>
          <w:color w:val="000000" w:themeColor="text1"/>
        </w:rPr>
        <w:t>き、又は当該理事の解任を求める旨の評議員会の決議があった日から２</w:t>
      </w:r>
      <w:r w:rsidRPr="00C4071F">
        <w:rPr>
          <w:rFonts w:hint="eastAsia"/>
          <w:color w:val="000000" w:themeColor="text1"/>
        </w:rPr>
        <w:t>週間以内に理事選任機関による解任がされなかったとき</w:t>
      </w:r>
      <w:r>
        <w:rPr>
          <w:rFonts w:hint="eastAsia"/>
          <w:color w:val="000000" w:themeColor="text1"/>
        </w:rPr>
        <w:t>は、評議員は、当該議案が否決された日又は当該決議があった日から２</w:t>
      </w:r>
      <w:r w:rsidRPr="00C4071F">
        <w:rPr>
          <w:rFonts w:hint="eastAsia"/>
          <w:color w:val="000000" w:themeColor="text1"/>
        </w:rPr>
        <w:t>週間を経過し</w:t>
      </w:r>
      <w:r>
        <w:rPr>
          <w:rFonts w:hint="eastAsia"/>
          <w:color w:val="000000" w:themeColor="text1"/>
        </w:rPr>
        <w:t>た日から30</w:t>
      </w:r>
      <w:r w:rsidRPr="00C4071F">
        <w:rPr>
          <w:rFonts w:hint="eastAsia"/>
          <w:color w:val="000000" w:themeColor="text1"/>
        </w:rPr>
        <w:t>日以内に、訴えをもって</w:t>
      </w:r>
      <w:r w:rsidRPr="00C4071F">
        <w:rPr>
          <w:rFonts w:hint="eastAsia"/>
          <w:color w:val="000000" w:themeColor="text1"/>
        </w:rPr>
        <w:lastRenderedPageBreak/>
        <w:t>当該理事の解任を請求することができる。</w:t>
      </w:r>
    </w:p>
    <w:p w14:paraId="3B1537E9" w14:textId="77777777" w:rsidR="00AF239E" w:rsidRDefault="00AF239E" w:rsidP="00AF239E">
      <w:pPr>
        <w:ind w:left="216" w:hangingChars="100" w:hanging="216"/>
      </w:pPr>
    </w:p>
    <w:p w14:paraId="380EBD29" w14:textId="77777777" w:rsidR="00AF239E" w:rsidRPr="00C4071F" w:rsidRDefault="00AF239E" w:rsidP="00AF239E">
      <w:pPr>
        <w:kinsoku w:val="0"/>
        <w:overflowPunct w:val="0"/>
        <w:ind w:left="216" w:hangingChars="100" w:hanging="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（注５関係</w:t>
      </w:r>
      <w:r w:rsidRPr="00C4071F">
        <w:rPr>
          <w:rFonts w:ascii="ＭＳ ゴシック" w:eastAsia="ＭＳ ゴシック" w:hAnsi="ＭＳ ゴシック" w:hint="eastAsia"/>
          <w:color w:val="000000" w:themeColor="text1"/>
        </w:rPr>
        <w:t>：充て職や複数の機関で評議員を選任する場合）</w:t>
      </w:r>
    </w:p>
    <w:p w14:paraId="287BADBB" w14:textId="77777777" w:rsidR="00AF239E" w:rsidRPr="00C4071F" w:rsidRDefault="00AF239E" w:rsidP="00AF239E">
      <w:pPr>
        <w:kinsoku w:val="0"/>
        <w:overflowPunct w:val="0"/>
        <w:ind w:firstLineChars="100" w:firstLine="216"/>
        <w:rPr>
          <w:color w:val="000000" w:themeColor="text1"/>
        </w:rPr>
      </w:pPr>
      <w:r w:rsidRPr="00C4071F">
        <w:rPr>
          <w:rFonts w:hint="eastAsia"/>
          <w:color w:val="000000" w:themeColor="text1"/>
        </w:rPr>
        <w:t>（評議員の選任）</w:t>
      </w:r>
    </w:p>
    <w:p w14:paraId="2BC49EA0" w14:textId="77777777" w:rsidR="00AF239E" w:rsidRPr="00C4071F" w:rsidRDefault="00AF239E" w:rsidP="00AF239E">
      <w:pPr>
        <w:kinsoku w:val="0"/>
        <w:overflowPunct w:val="0"/>
        <w:ind w:left="216" w:hangingChars="100" w:hanging="216"/>
        <w:rPr>
          <w:rFonts w:ascii="Century" w:hAnsi="Century"/>
          <w:color w:val="000000" w:themeColor="text1"/>
        </w:rPr>
      </w:pPr>
      <w:r>
        <w:rPr>
          <w:rFonts w:ascii="Century" w:hAnsi="Century" w:hint="eastAsia"/>
          <w:color w:val="000000" w:themeColor="text1"/>
        </w:rPr>
        <w:t>第</w:t>
      </w:r>
      <w:r w:rsidRPr="004223BE">
        <w:rPr>
          <w:rFonts w:hint="eastAsia"/>
          <w:color w:val="000000" w:themeColor="text1"/>
        </w:rPr>
        <w:t>32</w:t>
      </w:r>
      <w:r w:rsidRPr="00C4071F">
        <w:rPr>
          <w:rFonts w:ascii="Century" w:hAnsi="Century" w:hint="eastAsia"/>
          <w:color w:val="000000" w:themeColor="text1"/>
        </w:rPr>
        <w:t>条　評議員は、次の各号に掲げる者とする。</w:t>
      </w:r>
    </w:p>
    <w:p w14:paraId="310622BD" w14:textId="77777777" w:rsidR="00AF239E" w:rsidRPr="00C4071F" w:rsidRDefault="00AF239E" w:rsidP="00AF239E">
      <w:pPr>
        <w:kinsoku w:val="0"/>
        <w:overflowPunct w:val="0"/>
        <w:ind w:left="648" w:hangingChars="300" w:hanging="648"/>
        <w:rPr>
          <w:rFonts w:ascii="Century" w:hAnsi="Century"/>
          <w:color w:val="000000" w:themeColor="text1"/>
        </w:rPr>
      </w:pPr>
      <w:r>
        <w:rPr>
          <w:rFonts w:ascii="Century" w:hAnsi="Century" w:hint="eastAsia"/>
          <w:color w:val="000000" w:themeColor="text1"/>
        </w:rPr>
        <w:t>（１）</w:t>
      </w:r>
      <w:r w:rsidRPr="00C4071F">
        <w:rPr>
          <w:rFonts w:ascii="Century" w:hAnsi="Century" w:hint="eastAsia"/>
          <w:color w:val="000000" w:themeColor="text1"/>
        </w:rPr>
        <w:t xml:space="preserve">　この法人の職員で評議員会において選任した者　○○名</w:t>
      </w:r>
    </w:p>
    <w:p w14:paraId="536F727E" w14:textId="77777777" w:rsidR="00AF239E" w:rsidRPr="00C4071F" w:rsidRDefault="00AF239E" w:rsidP="00AF239E">
      <w:pPr>
        <w:kinsoku w:val="0"/>
        <w:overflowPunct w:val="0"/>
        <w:ind w:left="216" w:hangingChars="100" w:hanging="216"/>
        <w:rPr>
          <w:rFonts w:ascii="Century" w:hAnsi="Century"/>
          <w:dstrike/>
          <w:color w:val="000000" w:themeColor="text1"/>
        </w:rPr>
      </w:pPr>
      <w:r>
        <w:rPr>
          <w:rFonts w:ascii="Century" w:hAnsi="Century" w:hint="eastAsia"/>
          <w:color w:val="000000" w:themeColor="text1"/>
        </w:rPr>
        <w:t>（２）</w:t>
      </w:r>
      <w:r w:rsidRPr="00C4071F">
        <w:rPr>
          <w:rFonts w:ascii="Century" w:hAnsi="Century" w:hint="eastAsia"/>
          <w:color w:val="000000" w:themeColor="text1"/>
        </w:rPr>
        <w:t xml:space="preserve">　○○○○学校校長</w:t>
      </w:r>
    </w:p>
    <w:p w14:paraId="758830B3" w14:textId="77777777" w:rsidR="00AF239E" w:rsidRDefault="00AF239E" w:rsidP="00AF239E">
      <w:pPr>
        <w:ind w:left="648" w:hangingChars="300" w:hanging="648"/>
        <w:rPr>
          <w:rFonts w:ascii="Century" w:hAnsi="Century"/>
          <w:color w:val="000000" w:themeColor="text1"/>
        </w:rPr>
      </w:pPr>
      <w:r>
        <w:rPr>
          <w:rFonts w:ascii="Century" w:hAnsi="Century" w:hint="eastAsia"/>
          <w:color w:val="000000" w:themeColor="text1"/>
        </w:rPr>
        <w:t>（３）</w:t>
      </w:r>
      <w:r w:rsidRPr="00C4071F">
        <w:rPr>
          <w:rFonts w:ascii="Century" w:hAnsi="Century" w:hint="eastAsia"/>
          <w:color w:val="000000" w:themeColor="text1"/>
        </w:rPr>
        <w:t xml:space="preserve">　この法人の設置する学校を卒業した者で年齢</w:t>
      </w:r>
      <w:r w:rsidRPr="004223BE">
        <w:rPr>
          <w:rFonts w:hint="eastAsia"/>
          <w:color w:val="000000" w:themeColor="text1"/>
        </w:rPr>
        <w:t>25</w:t>
      </w:r>
      <w:r w:rsidRPr="00C4071F">
        <w:rPr>
          <w:rFonts w:ascii="Century" w:hAnsi="Century" w:hint="eastAsia"/>
          <w:color w:val="000000" w:themeColor="text1"/>
        </w:rPr>
        <w:t>年以上のもののうちから、評議員会において選任した者　○○名</w:t>
      </w:r>
    </w:p>
    <w:p w14:paraId="04C13692" w14:textId="77777777" w:rsidR="00AF239E" w:rsidRPr="004223BE" w:rsidRDefault="00AF239E" w:rsidP="00AF239E">
      <w:pPr>
        <w:ind w:left="648" w:hangingChars="300" w:hanging="648"/>
      </w:pPr>
      <w:r>
        <w:rPr>
          <w:rFonts w:ascii="Century" w:hAnsi="Century" w:hint="eastAsia"/>
          <w:color w:val="000000" w:themeColor="text1"/>
        </w:rPr>
        <w:t xml:space="preserve">（４）　</w:t>
      </w:r>
      <w:r w:rsidRPr="00C4071F">
        <w:rPr>
          <w:rFonts w:ascii="Century" w:hAnsi="Century" w:hint="eastAsia"/>
          <w:color w:val="000000" w:themeColor="text1"/>
        </w:rPr>
        <w:t>学識経験者のうちから、</w:t>
      </w:r>
      <w:r>
        <w:rPr>
          <w:rFonts w:ascii="Century" w:hAnsi="Century" w:hint="eastAsia"/>
          <w:color w:val="000000" w:themeColor="text1"/>
        </w:rPr>
        <w:t>第４号</w:t>
      </w:r>
      <w:r w:rsidRPr="00C4071F">
        <w:rPr>
          <w:rFonts w:ascii="Century" w:hAnsi="Century" w:hint="eastAsia"/>
          <w:color w:val="000000" w:themeColor="text1"/>
        </w:rPr>
        <w:t>評議員</w:t>
      </w:r>
      <w:r>
        <w:rPr>
          <w:rFonts w:ascii="Century" w:hAnsi="Century" w:hint="eastAsia"/>
          <w:color w:val="000000" w:themeColor="text1"/>
        </w:rPr>
        <w:t>選任</w:t>
      </w:r>
      <w:r w:rsidRPr="00C4071F">
        <w:rPr>
          <w:rFonts w:ascii="Century" w:hAnsi="Century" w:hint="eastAsia"/>
          <w:color w:val="000000" w:themeColor="text1"/>
        </w:rPr>
        <w:t>委員会において選任した者　○○名</w:t>
      </w:r>
    </w:p>
    <w:p w14:paraId="0357361E" w14:textId="77777777" w:rsidR="00AF239E" w:rsidRDefault="00AF239E" w:rsidP="00AF239E">
      <w:pPr>
        <w:ind w:left="216" w:hangingChars="100" w:hanging="216"/>
      </w:pPr>
      <w:r>
        <w:rPr>
          <w:rFonts w:hint="eastAsia"/>
          <w:color w:val="000000" w:themeColor="text1"/>
        </w:rPr>
        <w:t>２　前項第１</w:t>
      </w:r>
      <w:r w:rsidRPr="00C4071F">
        <w:rPr>
          <w:rFonts w:hint="eastAsia"/>
          <w:color w:val="000000" w:themeColor="text1"/>
        </w:rPr>
        <w:t>号</w:t>
      </w:r>
      <w:r>
        <w:rPr>
          <w:rFonts w:hint="eastAsia"/>
          <w:color w:val="000000" w:themeColor="text1"/>
        </w:rPr>
        <w:t>及び第２</w:t>
      </w:r>
      <w:r w:rsidRPr="00C4071F">
        <w:rPr>
          <w:rFonts w:hint="eastAsia"/>
          <w:color w:val="000000" w:themeColor="text1"/>
        </w:rPr>
        <w:t>号に定める評議員は、この法人の職員の地位を退いたときは評議員の職を失うものとする。</w:t>
      </w:r>
    </w:p>
    <w:p w14:paraId="43C3BD6B" w14:textId="77777777" w:rsidR="00AF239E" w:rsidRPr="004223BE" w:rsidRDefault="00AF239E" w:rsidP="00AF239E">
      <w:pPr>
        <w:ind w:left="216" w:hangingChars="100" w:hanging="216"/>
      </w:pPr>
      <w:r>
        <w:rPr>
          <w:rFonts w:hint="eastAsia"/>
          <w:color w:val="000000" w:themeColor="text1"/>
        </w:rPr>
        <w:t>３　第１項第２</w:t>
      </w:r>
      <w:r w:rsidRPr="00C4071F">
        <w:rPr>
          <w:rFonts w:hint="eastAsia"/>
          <w:color w:val="000000" w:themeColor="text1"/>
        </w:rPr>
        <w:t>号に定める評議員は、その職を退いた場合であっても、退任以後最初に招集される定時評議員会の終結の時までは、なお評議員の職を失わないものとする。</w:t>
      </w:r>
    </w:p>
    <w:p w14:paraId="47468544" w14:textId="77777777" w:rsidR="00AF239E" w:rsidRDefault="00AF239E" w:rsidP="00AF239E">
      <w:pPr>
        <w:ind w:left="216" w:hangingChars="100" w:hanging="216"/>
      </w:pPr>
      <w:r w:rsidRPr="00C4071F">
        <w:rPr>
          <w:rFonts w:hint="eastAsia"/>
          <w:color w:val="000000" w:themeColor="text1"/>
        </w:rPr>
        <w:t>４　第</w:t>
      </w:r>
      <w:r>
        <w:rPr>
          <w:rFonts w:hint="eastAsia"/>
          <w:color w:val="000000" w:themeColor="text1"/>
        </w:rPr>
        <w:t>４</w:t>
      </w:r>
      <w:r w:rsidRPr="00C4071F">
        <w:rPr>
          <w:rFonts w:hint="eastAsia"/>
          <w:color w:val="000000" w:themeColor="text1"/>
        </w:rPr>
        <w:t>号評議員</w:t>
      </w:r>
      <w:r>
        <w:rPr>
          <w:rFonts w:hint="eastAsia"/>
          <w:color w:val="000000" w:themeColor="text1"/>
        </w:rPr>
        <w:t>選任</w:t>
      </w:r>
      <w:r w:rsidRPr="00C4071F">
        <w:rPr>
          <w:rFonts w:hint="eastAsia"/>
          <w:color w:val="000000" w:themeColor="text1"/>
        </w:rPr>
        <w:t>委員会は、学外有識者○名で構成する。</w:t>
      </w:r>
    </w:p>
    <w:p w14:paraId="777361E8" w14:textId="77777777" w:rsidR="00AF239E" w:rsidRDefault="00AF239E" w:rsidP="00AF239E">
      <w:pPr>
        <w:ind w:left="216" w:hangingChars="100" w:hanging="216"/>
      </w:pPr>
      <w:r>
        <w:rPr>
          <w:rFonts w:hint="eastAsia"/>
        </w:rPr>
        <w:t xml:space="preserve">５　</w:t>
      </w:r>
      <w:r w:rsidRPr="00C4071F">
        <w:rPr>
          <w:rFonts w:hint="eastAsia"/>
          <w:color w:val="000000" w:themeColor="text1"/>
        </w:rPr>
        <w:t>評議員会及び</w:t>
      </w:r>
      <w:r>
        <w:rPr>
          <w:rFonts w:hint="eastAsia"/>
          <w:color w:val="000000" w:themeColor="text1"/>
        </w:rPr>
        <w:t>第４号</w:t>
      </w:r>
      <w:r w:rsidRPr="00C4071F">
        <w:rPr>
          <w:rFonts w:hint="eastAsia"/>
          <w:color w:val="000000" w:themeColor="text1"/>
        </w:rPr>
        <w:t>評議員</w:t>
      </w:r>
      <w:r>
        <w:rPr>
          <w:rFonts w:hint="eastAsia"/>
          <w:color w:val="000000" w:themeColor="text1"/>
        </w:rPr>
        <w:t>選任</w:t>
      </w:r>
      <w:r w:rsidRPr="00C4071F">
        <w:rPr>
          <w:rFonts w:hint="eastAsia"/>
          <w:color w:val="000000" w:themeColor="text1"/>
        </w:rPr>
        <w:t>委員会は、</w:t>
      </w:r>
      <w:r>
        <w:rPr>
          <w:rFonts w:hint="eastAsia"/>
          <w:color w:val="000000" w:themeColor="text1"/>
        </w:rPr>
        <w:t>それぞれ、</w:t>
      </w:r>
      <w:r w:rsidRPr="00C4071F">
        <w:rPr>
          <w:rFonts w:hint="eastAsia"/>
          <w:color w:val="000000" w:themeColor="text1"/>
        </w:rPr>
        <w:t>評議員の数が</w:t>
      </w:r>
      <w:r>
        <w:rPr>
          <w:rFonts w:hint="eastAsia"/>
          <w:color w:val="000000" w:themeColor="text1"/>
        </w:rPr>
        <w:t>第１項各号に掲げる数</w:t>
      </w:r>
      <w:r w:rsidRPr="00C4071F">
        <w:rPr>
          <w:rFonts w:hint="eastAsia"/>
          <w:color w:val="000000" w:themeColor="text1"/>
        </w:rPr>
        <w:t>を下回ることとなるときに備えて、補欠の評議員を選任することができる。</w:t>
      </w:r>
    </w:p>
    <w:p w14:paraId="20800A2D" w14:textId="77777777" w:rsidR="00AF239E" w:rsidRDefault="00AF239E" w:rsidP="00AF239E">
      <w:pPr>
        <w:ind w:left="216" w:hangingChars="100" w:hanging="216"/>
      </w:pPr>
      <w:r w:rsidRPr="00C4071F">
        <w:rPr>
          <w:rFonts w:hint="eastAsia"/>
          <w:color w:val="000000" w:themeColor="text1"/>
        </w:rPr>
        <w:t>６　評議員の選任は、評議員の年齢、性別、職業等に著しい偏りが生じないよう配慮して行うものとする。</w:t>
      </w:r>
    </w:p>
    <w:p w14:paraId="6B1334CA" w14:textId="77777777" w:rsidR="00AF239E" w:rsidRDefault="00AF239E" w:rsidP="00AF239E">
      <w:pPr>
        <w:ind w:left="216" w:hangingChars="100" w:hanging="216"/>
      </w:pPr>
      <w:r>
        <w:rPr>
          <w:rFonts w:hint="eastAsia"/>
        </w:rPr>
        <w:t xml:space="preserve">７　</w:t>
      </w:r>
      <w:r w:rsidRPr="00C4071F">
        <w:rPr>
          <w:rFonts w:hint="eastAsia"/>
          <w:color w:val="000000" w:themeColor="text1"/>
        </w:rPr>
        <w:t>法令及びこの寄附行為に定めるもののほか、評議員の選任及び解任に関し必要な事項は、評議員選任・解任規程において定める。</w:t>
      </w:r>
    </w:p>
    <w:p w14:paraId="5ADD1E6B" w14:textId="77777777" w:rsidR="00AF239E" w:rsidRDefault="00AF239E" w:rsidP="00AF239E">
      <w:pPr>
        <w:ind w:left="216" w:hangingChars="100" w:hanging="216"/>
      </w:pPr>
    </w:p>
    <w:p w14:paraId="6FE4E495" w14:textId="77777777" w:rsidR="00AF239E" w:rsidRPr="00C4071F" w:rsidRDefault="00AF239E" w:rsidP="00AF239E">
      <w:pPr>
        <w:ind w:left="216" w:hangingChars="100" w:hanging="216"/>
        <w:rPr>
          <w:rFonts w:ascii="ＭＳ ゴシック" w:eastAsia="ＭＳ ゴシック" w:hAnsi="ＭＳ ゴシック"/>
          <w:color w:val="000000" w:themeColor="text1"/>
        </w:rPr>
      </w:pPr>
      <w:r w:rsidRPr="00C4071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注６関係</w:t>
      </w:r>
      <w:r w:rsidRPr="00C4071F">
        <w:rPr>
          <w:rFonts w:ascii="ＭＳ ゴシック" w:eastAsia="ＭＳ ゴシック" w:hAnsi="ＭＳ ゴシック" w:hint="eastAsia"/>
          <w:color w:val="000000" w:themeColor="text1"/>
        </w:rPr>
        <w:t>：理事会が丁寧に説明し、再度評議員会で決議する場合）</w:t>
      </w:r>
    </w:p>
    <w:p w14:paraId="3B220FAE" w14:textId="77777777" w:rsidR="00AF239E" w:rsidRPr="00C4071F" w:rsidRDefault="00AF239E" w:rsidP="00AF239E">
      <w:pPr>
        <w:ind w:leftChars="100" w:left="216"/>
        <w:rPr>
          <w:color w:val="000000" w:themeColor="text1"/>
        </w:rPr>
      </w:pPr>
      <w:r w:rsidRPr="00C4071F">
        <w:rPr>
          <w:rFonts w:hint="eastAsia"/>
          <w:color w:val="000000" w:themeColor="text1"/>
        </w:rPr>
        <w:t>（理事会及び評議員会の協議）</w:t>
      </w:r>
    </w:p>
    <w:p w14:paraId="24C06140" w14:textId="77777777" w:rsidR="00AF239E" w:rsidRPr="004223BE" w:rsidRDefault="00AF239E" w:rsidP="00AF239E">
      <w:pPr>
        <w:ind w:left="216" w:hangingChars="100" w:hanging="216"/>
      </w:pPr>
      <w:r w:rsidRPr="00C4071F">
        <w:rPr>
          <w:rFonts w:ascii="Century" w:hAnsi="Century" w:hint="eastAsia"/>
          <w:color w:val="000000" w:themeColor="text1"/>
        </w:rPr>
        <w:t>第</w:t>
      </w:r>
      <w:r w:rsidRPr="00944B7D">
        <w:rPr>
          <w:rFonts w:hint="eastAsia"/>
          <w:color w:val="000000" w:themeColor="text1"/>
        </w:rPr>
        <w:t>49</w:t>
      </w:r>
      <w:r w:rsidRPr="00C4071F">
        <w:rPr>
          <w:rFonts w:ascii="Century" w:hAnsi="Century" w:hint="eastAsia"/>
          <w:color w:val="000000" w:themeColor="text1"/>
        </w:rPr>
        <w:t>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p w14:paraId="035FA254" w14:textId="77777777" w:rsidR="00AF239E" w:rsidRDefault="00AF239E" w:rsidP="00AF239E">
      <w:pPr>
        <w:ind w:left="216" w:hangingChars="100" w:hanging="216"/>
        <w:rPr>
          <w:rFonts w:ascii="Century" w:hAnsi="Century"/>
          <w:color w:val="000000" w:themeColor="text1"/>
        </w:rPr>
      </w:pPr>
      <w:r w:rsidRPr="00C4071F">
        <w:rPr>
          <w:rFonts w:hint="eastAsia"/>
          <w:color w:val="000000" w:themeColor="text1"/>
        </w:rPr>
        <w:t>２　全ての理事は、前項の評議員会に出席し、前項の事項に関し改めて必要な説明を行うものとする。</w:t>
      </w:r>
    </w:p>
    <w:p w14:paraId="06E32E56" w14:textId="77777777" w:rsidR="00AF239E" w:rsidRPr="003D1F6D" w:rsidRDefault="00AF239E" w:rsidP="00AF239E">
      <w:r w:rsidRPr="00C4071F">
        <w:rPr>
          <w:rFonts w:hint="eastAsia"/>
          <w:color w:val="000000" w:themeColor="text1"/>
        </w:rPr>
        <w:t>３　評議員会は、前項の理事の説明を十分に尊重して、再度決議を行わなければならない。</w:t>
      </w:r>
    </w:p>
    <w:p w14:paraId="54754719" w14:textId="77777777" w:rsidR="00AF239E" w:rsidRPr="00BB01FB" w:rsidRDefault="00AF239E" w:rsidP="00AF239E">
      <w:pPr>
        <w:ind w:left="464" w:hangingChars="200" w:hanging="464"/>
        <w:rPr>
          <w:spacing w:val="8"/>
        </w:rPr>
      </w:pPr>
    </w:p>
    <w:p w14:paraId="32356A37" w14:textId="77777777" w:rsidR="00AF239E" w:rsidRPr="00BB01FB" w:rsidRDefault="00AF239E" w:rsidP="00AF239E">
      <w:pPr>
        <w:rPr>
          <w:spacing w:val="8"/>
        </w:rPr>
      </w:pPr>
      <w:r w:rsidRPr="00BB01FB">
        <w:rPr>
          <w:rFonts w:hint="eastAsia"/>
        </w:rPr>
        <w:t xml:space="preserve">　　　附　則</w:t>
      </w:r>
    </w:p>
    <w:p w14:paraId="46389B8B" w14:textId="77777777" w:rsidR="00AF239E" w:rsidRPr="00BB01FB" w:rsidRDefault="00AF239E" w:rsidP="00AF239E">
      <w:pPr>
        <w:ind w:left="226" w:hanging="226"/>
      </w:pPr>
      <w:r>
        <w:rPr>
          <w:noProof/>
        </w:rPr>
        <mc:AlternateContent>
          <mc:Choice Requires="wps">
            <w:drawing>
              <wp:anchor distT="0" distB="0" distL="114300" distR="114300" simplePos="0" relativeHeight="251738112" behindDoc="0" locked="0" layoutInCell="1" allowOverlap="1" wp14:anchorId="660C5436" wp14:editId="02078293">
                <wp:simplePos x="0" y="0"/>
                <wp:positionH relativeFrom="column">
                  <wp:posOffset>188595</wp:posOffset>
                </wp:positionH>
                <wp:positionV relativeFrom="paragraph">
                  <wp:posOffset>207645</wp:posOffset>
                </wp:positionV>
                <wp:extent cx="5566410" cy="723900"/>
                <wp:effectExtent l="12700" t="8890" r="12065" b="10160"/>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A4B16" id="大かっこ 32" o:spid="_x0000_s1026" type="#_x0000_t185" style="position:absolute;left:0;text-align:left;margin-left:14.85pt;margin-top:16.35pt;width:438.3pt;height:5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"/>
            </w:pict>
          </mc:Fallback>
        </mc:AlternateContent>
      </w:r>
      <w:r w:rsidRPr="00BB01FB">
        <w:rPr>
          <w:rFonts w:hint="eastAsia"/>
        </w:rPr>
        <w:t>１　この寄附行為は、神奈川県知事が認可した日（　　 年　　月　　日）から施行する。</w:t>
      </w:r>
    </w:p>
    <w:p w14:paraId="04B3FBFE" w14:textId="77777777" w:rsidR="00AF239E" w:rsidRPr="00BB01FB" w:rsidRDefault="00AF239E" w:rsidP="00AF239E">
      <w:pPr>
        <w:ind w:left="226" w:hanging="226"/>
      </w:pPr>
      <w:r w:rsidRPr="00BB01FB">
        <w:rPr>
          <w:rFonts w:hint="eastAsia"/>
        </w:rPr>
        <w:t xml:space="preserve">　　※　施行日を認可後の特定日（４月１日など）とする場合は、「　　　年　　月　　日に</w:t>
      </w:r>
    </w:p>
    <w:p w14:paraId="07D6E03F" w14:textId="77777777" w:rsidR="00AF239E" w:rsidRPr="00BB01FB" w:rsidRDefault="00AF239E" w:rsidP="00AF239E">
      <w:pPr>
        <w:ind w:left="226" w:hanging="226"/>
      </w:pPr>
      <w:r w:rsidRPr="00BB01FB">
        <w:rPr>
          <w:rFonts w:hint="eastAsia"/>
        </w:rPr>
        <w:t xml:space="preserve">　　　神奈川県知事が認可したこの寄附行為は、　　年　　月　　日から施行する。」と規定</w:t>
      </w:r>
    </w:p>
    <w:p w14:paraId="5965815D" w14:textId="77777777" w:rsidR="00AF239E" w:rsidRPr="00BB01FB" w:rsidRDefault="00AF239E" w:rsidP="00AF239E">
      <w:pPr>
        <w:ind w:left="226" w:hanging="226"/>
      </w:pPr>
      <w:r w:rsidRPr="00BB01FB">
        <w:rPr>
          <w:rFonts w:hint="eastAsia"/>
        </w:rPr>
        <w:t xml:space="preserve">　　　する。</w:t>
      </w:r>
    </w:p>
    <w:p w14:paraId="2620BAA2" w14:textId="77777777" w:rsidR="00AF239E" w:rsidRPr="00BB01FB" w:rsidRDefault="00AF239E" w:rsidP="00AF239E">
      <w:pPr>
        <w:rPr>
          <w:spacing w:val="8"/>
        </w:rPr>
      </w:pPr>
      <w:r w:rsidRPr="007974F2">
        <w:rPr>
          <w:rFonts w:hint="eastAsia"/>
          <w:shd w:val="pct15" w:color="auto" w:fill="FFFFFF"/>
        </w:rPr>
        <w:t>２</w:t>
      </w:r>
      <w:r w:rsidRPr="00BB01FB">
        <w:rPr>
          <w:rFonts w:hint="eastAsia"/>
        </w:rPr>
        <w:t xml:space="preserve">　この法人の設立当初の役員は、次のとおりとする。</w:t>
      </w:r>
    </w:p>
    <w:p w14:paraId="50A49744" w14:textId="77777777" w:rsidR="00AF239E" w:rsidRPr="00BB01FB" w:rsidRDefault="00AF239E" w:rsidP="00AF239E">
      <w:pPr>
        <w:rPr>
          <w:spacing w:val="8"/>
        </w:rPr>
      </w:pPr>
      <w:r w:rsidRPr="00BB01FB">
        <w:rPr>
          <w:rFonts w:hint="eastAsia"/>
        </w:rPr>
        <w:t xml:space="preserve">　　理事（理事長）○○○○</w:t>
      </w:r>
    </w:p>
    <w:p w14:paraId="554BF14E" w14:textId="77777777" w:rsidR="00AF239E" w:rsidRPr="00BB01FB" w:rsidRDefault="00AF239E" w:rsidP="00AF239E">
      <w:pPr>
        <w:rPr>
          <w:spacing w:val="8"/>
        </w:rPr>
      </w:pPr>
      <w:r w:rsidRPr="00BB01FB">
        <w:rPr>
          <w:rFonts w:hint="eastAsia"/>
        </w:rPr>
        <w:t xml:space="preserve">　　理事　　　　　○○○○</w:t>
      </w:r>
    </w:p>
    <w:p w14:paraId="5D7522DD" w14:textId="77777777" w:rsidR="00AF239E" w:rsidRPr="00BB01FB" w:rsidRDefault="00AF239E" w:rsidP="00AF239E">
      <w:pPr>
        <w:rPr>
          <w:spacing w:val="8"/>
        </w:rPr>
      </w:pPr>
      <w:r w:rsidRPr="00BB01FB">
        <w:rPr>
          <w:rFonts w:hint="eastAsia"/>
        </w:rPr>
        <w:t xml:space="preserve">　　理事　　　　　○○○○</w:t>
      </w:r>
    </w:p>
    <w:p w14:paraId="71C756D8" w14:textId="77777777" w:rsidR="00AF239E" w:rsidRPr="00BB01FB" w:rsidRDefault="00AF239E" w:rsidP="00AF239E">
      <w:pPr>
        <w:rPr>
          <w:spacing w:val="8"/>
        </w:rPr>
      </w:pPr>
      <w:r w:rsidRPr="00BB01FB">
        <w:rPr>
          <w:rFonts w:hint="eastAsia"/>
        </w:rPr>
        <w:lastRenderedPageBreak/>
        <w:t xml:space="preserve">　　理事　　　　　○○○○</w:t>
      </w:r>
    </w:p>
    <w:p w14:paraId="075B7F27" w14:textId="77777777" w:rsidR="00AF239E" w:rsidRPr="00BB01FB" w:rsidRDefault="00AF239E" w:rsidP="00AF239E">
      <w:pPr>
        <w:rPr>
          <w:spacing w:val="8"/>
        </w:rPr>
      </w:pPr>
      <w:r w:rsidRPr="00BB01FB">
        <w:rPr>
          <w:rFonts w:hint="eastAsia"/>
        </w:rPr>
        <w:t xml:space="preserve">　　理事　　　　　○○○○</w:t>
      </w:r>
    </w:p>
    <w:p w14:paraId="5C29B72F" w14:textId="77777777" w:rsidR="00AF239E" w:rsidRPr="00BB01FB" w:rsidRDefault="00AF239E" w:rsidP="00AF239E">
      <w:pPr>
        <w:rPr>
          <w:spacing w:val="8"/>
        </w:rPr>
      </w:pPr>
      <w:r w:rsidRPr="00BB01FB">
        <w:rPr>
          <w:rFonts w:hint="eastAsia"/>
        </w:rPr>
        <w:t xml:space="preserve">　　理事　　　　　○○○○</w:t>
      </w:r>
    </w:p>
    <w:p w14:paraId="476572DF" w14:textId="77777777" w:rsidR="00AF239E" w:rsidRPr="00BB01FB" w:rsidRDefault="00AF239E" w:rsidP="00AF239E">
      <w:pPr>
        <w:rPr>
          <w:spacing w:val="8"/>
        </w:rPr>
      </w:pPr>
      <w:r w:rsidRPr="00BB01FB">
        <w:rPr>
          <w:rFonts w:hint="eastAsia"/>
        </w:rPr>
        <w:t xml:space="preserve">　　監事　　　　　○○○○</w:t>
      </w:r>
    </w:p>
    <w:p w14:paraId="19F4A4F6" w14:textId="77777777" w:rsidR="00AF239E" w:rsidRPr="00BB01FB" w:rsidRDefault="00AF239E" w:rsidP="00AF239E">
      <w:pPr>
        <w:rPr>
          <w:spacing w:val="8"/>
        </w:rPr>
      </w:pPr>
      <w:r w:rsidRPr="00BB01FB">
        <w:rPr>
          <w:rFonts w:hint="eastAsia"/>
        </w:rPr>
        <w:t xml:space="preserve">　　監事　　　　　○○○○</w:t>
      </w:r>
    </w:p>
    <w:p w14:paraId="596943F0" w14:textId="77777777" w:rsidR="00AF239E" w:rsidRDefault="00AF239E" w:rsidP="00AF239E">
      <w:pPr>
        <w:pStyle w:val="a"/>
        <w:numPr>
          <w:ilvl w:val="0"/>
          <w:numId w:val="0"/>
        </w:numPr>
        <w:tabs>
          <w:tab w:val="clear" w:pos="840"/>
          <w:tab w:val="left" w:pos="202"/>
        </w:tabs>
        <w:ind w:left="202" w:hanging="202"/>
      </w:pPr>
    </w:p>
    <w:p w14:paraId="36602E79" w14:textId="77777777" w:rsidR="00AF239E" w:rsidRPr="00BB01FB" w:rsidRDefault="00AF239E" w:rsidP="00AF239E">
      <w:pPr>
        <w:rPr>
          <w:spacing w:val="8"/>
        </w:rPr>
      </w:pPr>
      <w:r w:rsidRPr="00BB01FB">
        <w:rPr>
          <w:rFonts w:hint="eastAsia"/>
        </w:rPr>
        <w:t xml:space="preserve">　　　</w:t>
      </w:r>
      <w:r w:rsidRPr="00DF7667">
        <w:rPr>
          <w:rFonts w:hint="eastAsia"/>
          <w:shd w:val="pct15" w:color="auto" w:fill="FFFFFF"/>
        </w:rPr>
        <w:t>附　則</w:t>
      </w:r>
    </w:p>
    <w:p w14:paraId="22E39B18" w14:textId="77777777" w:rsidR="00AF239E" w:rsidRPr="00BB01FB" w:rsidRDefault="00AF239E" w:rsidP="00AF239E">
      <w:pPr>
        <w:ind w:left="226" w:hanging="226"/>
      </w:pPr>
      <w:r w:rsidRPr="00DF7667">
        <w:rPr>
          <w:rFonts w:hint="eastAsia"/>
          <w:shd w:val="pct15" w:color="auto" w:fill="FFFFFF"/>
        </w:rPr>
        <w:t>１</w:t>
      </w:r>
      <w:r>
        <w:rPr>
          <w:rFonts w:hint="eastAsia"/>
        </w:rPr>
        <w:t xml:space="preserve">　　</w:t>
      </w:r>
      <w:r w:rsidRPr="00BB01FB">
        <w:rPr>
          <w:rFonts w:hint="eastAsia"/>
        </w:rPr>
        <w:t xml:space="preserve">年　</w:t>
      </w:r>
      <w:r>
        <w:rPr>
          <w:rFonts w:hint="eastAsia"/>
        </w:rPr>
        <w:t xml:space="preserve">　</w:t>
      </w:r>
      <w:r w:rsidRPr="00BB01FB">
        <w:rPr>
          <w:rFonts w:hint="eastAsia"/>
        </w:rPr>
        <w:t xml:space="preserve">月　</w:t>
      </w:r>
      <w:r>
        <w:rPr>
          <w:rFonts w:hint="eastAsia"/>
        </w:rPr>
        <w:t xml:space="preserve">　</w:t>
      </w:r>
      <w:r w:rsidRPr="00BB01FB">
        <w:rPr>
          <w:rFonts w:hint="eastAsia"/>
        </w:rPr>
        <w:t>日に神奈川県知事が認可したこの寄附行為は、</w:t>
      </w:r>
      <w:r>
        <w:rPr>
          <w:rFonts w:hint="eastAsia"/>
        </w:rPr>
        <w:t>令和７《2025》年４</w:t>
      </w:r>
      <w:r w:rsidRPr="00BB01FB">
        <w:rPr>
          <w:rFonts w:hint="eastAsia"/>
        </w:rPr>
        <w:t>月</w:t>
      </w:r>
      <w:r>
        <w:rPr>
          <w:rFonts w:hint="eastAsia"/>
        </w:rPr>
        <w:t>１</w:t>
      </w:r>
      <w:r w:rsidRPr="00BB01FB">
        <w:rPr>
          <w:rFonts w:hint="eastAsia"/>
        </w:rPr>
        <w:t>日から施行する。</w:t>
      </w:r>
    </w:p>
    <w:p w14:paraId="10C1B7F8" w14:textId="77777777" w:rsidR="00AF239E" w:rsidRDefault="00AF239E" w:rsidP="00AF239E">
      <w:pPr>
        <w:pStyle w:val="a"/>
        <w:numPr>
          <w:ilvl w:val="0"/>
          <w:numId w:val="0"/>
        </w:numPr>
        <w:tabs>
          <w:tab w:val="clear" w:pos="840"/>
          <w:tab w:val="left" w:pos="202"/>
        </w:tabs>
        <w:ind w:left="202" w:hanging="202"/>
      </w:pPr>
    </w:p>
    <w:p w14:paraId="72BB6D2C" w14:textId="77777777" w:rsidR="00AF239E" w:rsidRDefault="00AF239E" w:rsidP="00AF239E">
      <w:pPr>
        <w:pStyle w:val="a"/>
        <w:numPr>
          <w:ilvl w:val="0"/>
          <w:numId w:val="0"/>
        </w:numPr>
        <w:tabs>
          <w:tab w:val="clear" w:pos="840"/>
          <w:tab w:val="left" w:pos="202"/>
        </w:tabs>
        <w:ind w:left="202" w:hanging="202"/>
      </w:pPr>
      <w:r>
        <w:rPr>
          <w:rFonts w:hint="eastAsia"/>
        </w:rPr>
        <w:t>（</w:t>
      </w:r>
      <w:r w:rsidRPr="00C4071F">
        <w:rPr>
          <w:rFonts w:hint="eastAsia"/>
          <w:color w:val="000000" w:themeColor="text1"/>
        </w:rPr>
        <w:t>理事と評議員を兼任する者がいずれかの職を辞任する場合の、経過措置の例</w:t>
      </w:r>
      <w:r>
        <w:rPr>
          <w:rFonts w:hint="eastAsia"/>
        </w:rPr>
        <w:t>）</w:t>
      </w:r>
    </w:p>
    <w:p w14:paraId="1B582726" w14:textId="77777777" w:rsidR="00AF239E" w:rsidRDefault="00AF239E" w:rsidP="00AF239E">
      <w:pPr>
        <w:pStyle w:val="a"/>
        <w:numPr>
          <w:ilvl w:val="0"/>
          <w:numId w:val="0"/>
        </w:numPr>
        <w:tabs>
          <w:tab w:val="clear" w:pos="840"/>
          <w:tab w:val="left" w:pos="202"/>
        </w:tabs>
        <w:ind w:left="202" w:hanging="202"/>
        <w:rPr>
          <w:color w:val="000000" w:themeColor="text1"/>
        </w:rPr>
      </w:pPr>
      <w:r>
        <w:rPr>
          <w:rFonts w:hint="eastAsia"/>
        </w:rPr>
        <w:t xml:space="preserve">２　</w:t>
      </w:r>
      <w:r w:rsidRPr="00C4071F">
        <w:rPr>
          <w:rFonts w:hint="eastAsia"/>
          <w:color w:val="000000" w:themeColor="text1"/>
        </w:rPr>
        <w:t>この寄附行為の施行の際現に在任する役員及び評議員の</w:t>
      </w:r>
      <w:r>
        <w:rPr>
          <w:rFonts w:hint="eastAsia"/>
          <w:color w:val="000000" w:themeColor="text1"/>
        </w:rPr>
        <w:t>定数、資格及び構成については、令和７</w:t>
      </w:r>
      <w:r>
        <w:rPr>
          <w:rFonts w:hint="eastAsia"/>
        </w:rPr>
        <w:t>《2025》</w:t>
      </w:r>
      <w:r w:rsidRPr="00C4071F">
        <w:rPr>
          <w:rFonts w:hint="eastAsia"/>
          <w:color w:val="000000" w:themeColor="text1"/>
        </w:rPr>
        <w:t>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p>
    <w:p w14:paraId="1FE2A184" w14:textId="77777777" w:rsidR="00AF239E" w:rsidRDefault="00AF239E" w:rsidP="00AF239E">
      <w:pPr>
        <w:pStyle w:val="a"/>
        <w:numPr>
          <w:ilvl w:val="0"/>
          <w:numId w:val="0"/>
        </w:numPr>
        <w:tabs>
          <w:tab w:val="clear" w:pos="840"/>
          <w:tab w:val="left" w:pos="202"/>
        </w:tabs>
        <w:ind w:left="202" w:hanging="202"/>
        <w:rPr>
          <w:color w:val="000000" w:themeColor="text1"/>
        </w:rPr>
      </w:pPr>
    </w:p>
    <w:p w14:paraId="545B0E15" w14:textId="77777777" w:rsidR="00AF239E" w:rsidRDefault="00AF239E" w:rsidP="00AF239E">
      <w:pPr>
        <w:pStyle w:val="a"/>
        <w:numPr>
          <w:ilvl w:val="0"/>
          <w:numId w:val="0"/>
        </w:numPr>
        <w:tabs>
          <w:tab w:val="clear" w:pos="840"/>
          <w:tab w:val="left" w:pos="202"/>
        </w:tabs>
        <w:ind w:left="202" w:hanging="202"/>
        <w:rPr>
          <w:color w:val="000000" w:themeColor="text1"/>
        </w:rPr>
      </w:pPr>
      <w:r>
        <w:rPr>
          <w:rFonts w:hint="eastAsia"/>
          <w:color w:val="000000" w:themeColor="text1"/>
        </w:rPr>
        <w:t>（</w:t>
      </w:r>
      <w:r w:rsidRPr="00C4071F">
        <w:rPr>
          <w:rFonts w:hint="eastAsia"/>
          <w:color w:val="000000" w:themeColor="text1"/>
        </w:rPr>
        <w:t>令和</w:t>
      </w:r>
      <w:r>
        <w:rPr>
          <w:rFonts w:hint="eastAsia"/>
          <w:color w:val="000000" w:themeColor="text1"/>
        </w:rPr>
        <w:t>７</w:t>
      </w:r>
      <w:r>
        <w:rPr>
          <w:rFonts w:hint="eastAsia"/>
        </w:rPr>
        <w:t>《2025》</w:t>
      </w:r>
      <w:r>
        <w:rPr>
          <w:rFonts w:hint="eastAsia"/>
          <w:color w:val="000000" w:themeColor="text1"/>
        </w:rPr>
        <w:t>年４</w:t>
      </w:r>
      <w:r w:rsidRPr="00C4071F">
        <w:rPr>
          <w:rFonts w:hint="eastAsia"/>
          <w:color w:val="000000" w:themeColor="text1"/>
        </w:rPr>
        <w:t>月</w:t>
      </w:r>
      <w:r>
        <w:rPr>
          <w:rFonts w:hint="eastAsia"/>
          <w:color w:val="000000" w:themeColor="text1"/>
        </w:rPr>
        <w:t>１</w:t>
      </w:r>
      <w:r w:rsidRPr="00C4071F">
        <w:rPr>
          <w:rFonts w:hint="eastAsia"/>
          <w:color w:val="000000" w:themeColor="text1"/>
        </w:rPr>
        <w:t>日以降令和</w:t>
      </w:r>
      <w:r>
        <w:rPr>
          <w:rFonts w:hint="eastAsia"/>
          <w:color w:val="000000" w:themeColor="text1"/>
        </w:rPr>
        <w:t>７</w:t>
      </w:r>
      <w:r>
        <w:rPr>
          <w:rFonts w:hint="eastAsia"/>
        </w:rPr>
        <w:t>《2025》</w:t>
      </w:r>
      <w:r w:rsidRPr="00C4071F">
        <w:rPr>
          <w:rFonts w:hint="eastAsia"/>
          <w:color w:val="000000" w:themeColor="text1"/>
        </w:rPr>
        <w:t>年度の定時評議員会の終結の時までに任期が満了する役員又は評議員について、令和</w:t>
      </w:r>
      <w:r>
        <w:rPr>
          <w:rFonts w:hint="eastAsia"/>
          <w:color w:val="000000" w:themeColor="text1"/>
        </w:rPr>
        <w:t>７</w:t>
      </w:r>
      <w:r>
        <w:rPr>
          <w:rFonts w:hint="eastAsia"/>
        </w:rPr>
        <w:t>《2025》</w:t>
      </w:r>
      <w:r w:rsidRPr="00C4071F">
        <w:rPr>
          <w:rFonts w:hint="eastAsia"/>
          <w:color w:val="000000" w:themeColor="text1"/>
        </w:rPr>
        <w:t>年度の定時評議員会の終結の時まで任期を伸長する場合の、経過措置の例</w:t>
      </w:r>
      <w:r>
        <w:rPr>
          <w:rFonts w:hint="eastAsia"/>
          <w:color w:val="000000" w:themeColor="text1"/>
        </w:rPr>
        <w:t>）</w:t>
      </w:r>
    </w:p>
    <w:p w14:paraId="44382042" w14:textId="77777777" w:rsidR="00AF239E" w:rsidRDefault="00AF239E" w:rsidP="00AF239E">
      <w:pPr>
        <w:pStyle w:val="a"/>
        <w:numPr>
          <w:ilvl w:val="0"/>
          <w:numId w:val="0"/>
        </w:numPr>
        <w:tabs>
          <w:tab w:val="clear" w:pos="840"/>
          <w:tab w:val="left" w:pos="202"/>
        </w:tabs>
        <w:ind w:left="202" w:hanging="202"/>
        <w:rPr>
          <w:color w:val="000000" w:themeColor="text1"/>
        </w:rPr>
      </w:pPr>
      <w:r w:rsidRPr="00C4071F">
        <w:rPr>
          <w:rFonts w:hint="eastAsia"/>
          <w:color w:val="000000" w:themeColor="text1"/>
        </w:rPr>
        <w:t>３　この寄附行為の施行の際現に在任する役員又は評議員であって、令和</w:t>
      </w:r>
      <w:r>
        <w:rPr>
          <w:rFonts w:hint="eastAsia"/>
          <w:color w:val="000000" w:themeColor="text1"/>
        </w:rPr>
        <w:t>７</w:t>
      </w:r>
      <w:r>
        <w:rPr>
          <w:rFonts w:hint="eastAsia"/>
        </w:rPr>
        <w:t>《2025》</w:t>
      </w:r>
      <w:r w:rsidRPr="00C4071F">
        <w:rPr>
          <w:rFonts w:hint="eastAsia"/>
          <w:color w:val="000000" w:themeColor="text1"/>
        </w:rPr>
        <w:t>年度の定時評議員会の日よりも前に任期が満了するものの任期については、その終期を令和</w:t>
      </w:r>
      <w:r>
        <w:rPr>
          <w:rFonts w:hint="eastAsia"/>
          <w:color w:val="000000" w:themeColor="text1"/>
        </w:rPr>
        <w:t>７</w:t>
      </w:r>
      <w:r>
        <w:rPr>
          <w:rFonts w:hint="eastAsia"/>
        </w:rPr>
        <w:t>《2025》</w:t>
      </w:r>
      <w:r w:rsidRPr="00C4071F">
        <w:rPr>
          <w:rFonts w:hint="eastAsia"/>
          <w:color w:val="000000" w:themeColor="text1"/>
        </w:rPr>
        <w:t>年度の定時評議員会の終結の時まで伸長する。</w:t>
      </w:r>
    </w:p>
    <w:p w14:paraId="383A5BA5" w14:textId="77777777" w:rsidR="00AF239E" w:rsidRDefault="00AF239E" w:rsidP="00AF239E">
      <w:pPr>
        <w:pStyle w:val="a"/>
        <w:numPr>
          <w:ilvl w:val="0"/>
          <w:numId w:val="0"/>
        </w:numPr>
        <w:tabs>
          <w:tab w:val="clear" w:pos="840"/>
          <w:tab w:val="left" w:pos="202"/>
        </w:tabs>
        <w:ind w:left="202" w:hanging="202"/>
      </w:pPr>
    </w:p>
    <w:p w14:paraId="31DA9059" w14:textId="77777777" w:rsidR="00AF239E" w:rsidRDefault="00AF239E" w:rsidP="00AF239E">
      <w:pPr>
        <w:pStyle w:val="a"/>
        <w:numPr>
          <w:ilvl w:val="0"/>
          <w:numId w:val="0"/>
        </w:numPr>
        <w:tabs>
          <w:tab w:val="clear" w:pos="840"/>
          <w:tab w:val="left" w:pos="202"/>
        </w:tabs>
        <w:ind w:left="240" w:hanging="240"/>
        <w:rPr>
          <w:color w:val="000000" w:themeColor="text1"/>
        </w:rPr>
      </w:pPr>
      <w:r>
        <w:rPr>
          <w:rFonts w:hint="eastAsia"/>
          <w:color w:val="000000" w:themeColor="text1"/>
        </w:rPr>
        <w:t>（</w:t>
      </w:r>
      <w:r w:rsidRPr="00C4071F">
        <w:rPr>
          <w:rFonts w:hint="eastAsia"/>
          <w:color w:val="000000" w:themeColor="text1"/>
        </w:rPr>
        <w:t>改正法の資格及び構成の要件を満</w:t>
      </w:r>
      <w:r>
        <w:rPr>
          <w:rFonts w:hint="eastAsia"/>
          <w:color w:val="000000" w:themeColor="text1"/>
        </w:rPr>
        <w:t>たす役員又は評議員の任期の終期について、任期の満了まで又は令和９</w:t>
      </w:r>
      <w:r>
        <w:rPr>
          <w:rFonts w:hint="eastAsia"/>
        </w:rPr>
        <w:t>《2027》</w:t>
      </w:r>
      <w:r w:rsidRPr="00C4071F">
        <w:rPr>
          <w:rFonts w:hint="eastAsia"/>
          <w:color w:val="000000" w:themeColor="text1"/>
        </w:rPr>
        <w:t>年</w:t>
      </w:r>
      <w:r>
        <w:rPr>
          <w:rFonts w:hint="eastAsia"/>
          <w:color w:val="000000" w:themeColor="text1"/>
        </w:rPr>
        <w:t>度</w:t>
      </w:r>
      <w:r w:rsidRPr="00C4071F">
        <w:rPr>
          <w:rFonts w:hint="eastAsia"/>
          <w:color w:val="000000" w:themeColor="text1"/>
        </w:rPr>
        <w:t>の定時評議員会の終結の時までとする場合の、経過措置の例</w:t>
      </w:r>
      <w:r>
        <w:rPr>
          <w:rFonts w:hint="eastAsia"/>
          <w:color w:val="000000" w:themeColor="text1"/>
        </w:rPr>
        <w:t>）</w:t>
      </w:r>
    </w:p>
    <w:p w14:paraId="28E08425" w14:textId="77777777" w:rsidR="00AF239E" w:rsidRDefault="00AF239E" w:rsidP="00AF239E">
      <w:pPr>
        <w:pStyle w:val="a"/>
        <w:numPr>
          <w:ilvl w:val="0"/>
          <w:numId w:val="0"/>
        </w:numPr>
        <w:tabs>
          <w:tab w:val="clear" w:pos="840"/>
          <w:tab w:val="left" w:pos="202"/>
        </w:tabs>
        <w:ind w:left="240" w:hanging="240"/>
        <w:rPr>
          <w:color w:val="000000" w:themeColor="text1"/>
        </w:rPr>
      </w:pPr>
      <w:r w:rsidRPr="00C4071F">
        <w:rPr>
          <w:rFonts w:hint="eastAsia"/>
          <w:color w:val="000000" w:themeColor="text1"/>
        </w:rPr>
        <w:t>４　この寄附行為の施行の際現に在任する役員又は評議員であって、</w:t>
      </w:r>
      <w:r w:rsidRPr="001027FF">
        <w:rPr>
          <w:rFonts w:asciiTheme="majorEastAsia" w:eastAsiaTheme="majorEastAsia" w:hAnsiTheme="majorEastAsia" w:hint="eastAsia"/>
          <w:color w:val="000000" w:themeColor="text1"/>
          <w:bdr w:val="single" w:sz="4" w:space="0" w:color="auto"/>
        </w:rPr>
        <w:t>第９条、第24条及び第33条</w:t>
      </w:r>
      <w:r w:rsidRPr="00C4071F">
        <w:rPr>
          <w:rFonts w:hint="eastAsia"/>
          <w:color w:val="000000" w:themeColor="text1"/>
        </w:rPr>
        <w:t>の資格及び構成を満たすものの任期は</w:t>
      </w:r>
      <w:r>
        <w:rPr>
          <w:rFonts w:hint="eastAsia"/>
          <w:color w:val="000000" w:themeColor="text1"/>
        </w:rPr>
        <w:t>、残任期間と同一の期間とする。ただし、当該期間の満了の時が令和９</w:t>
      </w:r>
      <w:r>
        <w:rPr>
          <w:rFonts w:hint="eastAsia"/>
        </w:rPr>
        <w:t>《2027》</w:t>
      </w:r>
      <w:r w:rsidRPr="00C4071F">
        <w:rPr>
          <w:rFonts w:hint="eastAsia"/>
          <w:color w:val="000000" w:themeColor="text1"/>
        </w:rPr>
        <w:t>年度の定時評議員会の終結の時以後である場合は、当該終結の時までとする。</w:t>
      </w:r>
    </w:p>
    <w:p w14:paraId="483A42CD" w14:textId="77777777" w:rsidR="00AF239E" w:rsidRDefault="00AF239E" w:rsidP="00AF239E">
      <w:pPr>
        <w:pStyle w:val="a"/>
        <w:numPr>
          <w:ilvl w:val="0"/>
          <w:numId w:val="0"/>
        </w:numPr>
        <w:tabs>
          <w:tab w:val="clear" w:pos="840"/>
          <w:tab w:val="left" w:pos="202"/>
        </w:tabs>
        <w:ind w:left="240" w:hanging="240"/>
        <w:rPr>
          <w:color w:val="000000" w:themeColor="text1"/>
        </w:rPr>
      </w:pPr>
      <w:r w:rsidRPr="00C4071F">
        <w:rPr>
          <w:rFonts w:hint="eastAsia"/>
          <w:color w:val="000000" w:themeColor="text1"/>
        </w:rPr>
        <w:t>５　前項の</w:t>
      </w:r>
      <w:r>
        <w:rPr>
          <w:rFonts w:hint="eastAsia"/>
          <w:color w:val="000000" w:themeColor="text1"/>
        </w:rPr>
        <w:t>理事</w:t>
      </w:r>
      <w:r w:rsidRPr="00C4071F">
        <w:rPr>
          <w:rFonts w:hint="eastAsia"/>
          <w:color w:val="000000" w:themeColor="text1"/>
        </w:rPr>
        <w:t>又は評議員の解任は、なお従前の例による。</w:t>
      </w:r>
    </w:p>
    <w:p w14:paraId="7E21979F" w14:textId="77777777" w:rsidR="00AF239E" w:rsidRDefault="00AF239E" w:rsidP="00AF239E">
      <w:pPr>
        <w:pStyle w:val="a"/>
        <w:numPr>
          <w:ilvl w:val="0"/>
          <w:numId w:val="0"/>
        </w:numPr>
        <w:tabs>
          <w:tab w:val="clear" w:pos="840"/>
          <w:tab w:val="left" w:pos="202"/>
        </w:tabs>
        <w:ind w:left="240" w:hanging="240"/>
        <w:rPr>
          <w:color w:val="000000" w:themeColor="text1"/>
        </w:rPr>
      </w:pPr>
    </w:p>
    <w:p w14:paraId="69C2B734" w14:textId="77777777" w:rsidR="00AF239E" w:rsidRPr="00795677" w:rsidRDefault="00AF239E" w:rsidP="00AF239E">
      <w:pPr>
        <w:pStyle w:val="a"/>
        <w:numPr>
          <w:ilvl w:val="0"/>
          <w:numId w:val="0"/>
        </w:numPr>
        <w:tabs>
          <w:tab w:val="clear" w:pos="840"/>
          <w:tab w:val="left" w:pos="202"/>
        </w:tabs>
        <w:ind w:left="240" w:hanging="240"/>
      </w:pPr>
      <w:r w:rsidRPr="00C4071F">
        <w:rPr>
          <w:rFonts w:hint="eastAsia"/>
          <w:color w:val="000000" w:themeColor="text1"/>
        </w:rPr>
        <w:t>６　第</w:t>
      </w:r>
      <w:r>
        <w:rPr>
          <w:rFonts w:hint="eastAsia"/>
          <w:color w:val="000000" w:themeColor="text1"/>
        </w:rPr>
        <w:t>32条第１</w:t>
      </w:r>
      <w:r w:rsidRPr="00C4071F">
        <w:rPr>
          <w:rFonts w:hint="eastAsia"/>
          <w:color w:val="000000" w:themeColor="text1"/>
        </w:rPr>
        <w:t>項</w:t>
      </w:r>
      <w:r>
        <w:rPr>
          <w:rFonts w:hint="eastAsia"/>
          <w:color w:val="000000" w:themeColor="text1"/>
        </w:rPr>
        <w:t>第２号</w:t>
      </w:r>
      <w:r w:rsidRPr="00C4071F">
        <w:rPr>
          <w:rFonts w:hint="eastAsia"/>
          <w:color w:val="000000" w:themeColor="text1"/>
        </w:rPr>
        <w:t>中「設置する学校を卒業した者」とあるのは、学校の卒業生が年齢</w:t>
      </w:r>
      <w:r>
        <w:rPr>
          <w:rFonts w:hint="eastAsia"/>
          <w:color w:val="000000" w:themeColor="text1"/>
        </w:rPr>
        <w:t>25</w:t>
      </w:r>
      <w:r w:rsidRPr="00C4071F">
        <w:rPr>
          <w:rFonts w:hint="eastAsia"/>
          <w:color w:val="000000" w:themeColor="text1"/>
        </w:rPr>
        <w:t>年以上になるまでの間、「園児児童生徒の父母」と読み替える。</w:t>
      </w:r>
    </w:p>
    <w:p w14:paraId="6DFB3D40" w14:textId="77777777" w:rsidR="00AF239E" w:rsidRDefault="00AF239E" w:rsidP="00AF239E">
      <w:pPr>
        <w:pStyle w:val="a"/>
        <w:numPr>
          <w:ilvl w:val="0"/>
          <w:numId w:val="0"/>
        </w:numPr>
        <w:tabs>
          <w:tab w:val="clear" w:pos="840"/>
          <w:tab w:val="left" w:pos="202"/>
        </w:tabs>
        <w:ind w:left="240" w:hanging="240"/>
      </w:pPr>
    </w:p>
    <w:p w14:paraId="5A69A7A6" w14:textId="77777777" w:rsidR="00AF239E" w:rsidRDefault="00AF239E" w:rsidP="00AF239E">
      <w:pPr>
        <w:pStyle w:val="a"/>
        <w:numPr>
          <w:ilvl w:val="0"/>
          <w:numId w:val="0"/>
        </w:numPr>
        <w:tabs>
          <w:tab w:val="clear" w:pos="840"/>
          <w:tab w:val="left" w:pos="202"/>
        </w:tabs>
        <w:ind w:left="202" w:hanging="202"/>
      </w:pPr>
      <w:r>
        <w:rPr>
          <w:rFonts w:hint="eastAsia"/>
        </w:rPr>
        <w:t>（</w:t>
      </w:r>
      <w:r w:rsidRPr="00C4071F">
        <w:rPr>
          <w:rFonts w:hint="eastAsia"/>
          <w:color w:val="000000" w:themeColor="text1"/>
        </w:rPr>
        <w:t>令和</w:t>
      </w:r>
      <w:r>
        <w:rPr>
          <w:rFonts w:hint="eastAsia"/>
          <w:color w:val="000000" w:themeColor="text1"/>
        </w:rPr>
        <w:t>７</w:t>
      </w:r>
      <w:r>
        <w:rPr>
          <w:rFonts w:hint="eastAsia"/>
        </w:rPr>
        <w:t>《2025》</w:t>
      </w:r>
      <w:r>
        <w:rPr>
          <w:rFonts w:hint="eastAsia"/>
          <w:color w:val="000000" w:themeColor="text1"/>
        </w:rPr>
        <w:t>年４月１</w:t>
      </w:r>
      <w:r w:rsidRPr="00C4071F">
        <w:rPr>
          <w:rFonts w:hint="eastAsia"/>
          <w:color w:val="000000" w:themeColor="text1"/>
        </w:rPr>
        <w:t>日よりも前に任期が満了する役員又は評議員の任期を、令和</w:t>
      </w:r>
      <w:r>
        <w:rPr>
          <w:rFonts w:hint="eastAsia"/>
          <w:color w:val="000000" w:themeColor="text1"/>
        </w:rPr>
        <w:t>７</w:t>
      </w:r>
      <w:r>
        <w:rPr>
          <w:rFonts w:hint="eastAsia"/>
        </w:rPr>
        <w:t>《2025》</w:t>
      </w:r>
      <w:r w:rsidRPr="00C4071F">
        <w:rPr>
          <w:rFonts w:hint="eastAsia"/>
          <w:color w:val="000000" w:themeColor="text1"/>
        </w:rPr>
        <w:t>年度の定時評議員会の終結の時まで伸長する場合の、経過措置の例</w:t>
      </w:r>
      <w:r>
        <w:rPr>
          <w:rFonts w:hint="eastAsia"/>
        </w:rPr>
        <w:t>）</w:t>
      </w:r>
    </w:p>
    <w:p w14:paraId="22517E9F" w14:textId="77777777" w:rsidR="00AF239E" w:rsidRDefault="00AF239E" w:rsidP="00AF239E">
      <w:pPr>
        <w:pStyle w:val="a"/>
        <w:numPr>
          <w:ilvl w:val="0"/>
          <w:numId w:val="0"/>
        </w:numPr>
        <w:tabs>
          <w:tab w:val="clear" w:pos="840"/>
          <w:tab w:val="left" w:pos="202"/>
        </w:tabs>
        <w:ind w:left="202" w:hanging="202"/>
        <w:rPr>
          <w:color w:val="000000" w:themeColor="text1"/>
        </w:rPr>
      </w:pPr>
      <w:r>
        <w:rPr>
          <w:rFonts w:hint="eastAsia"/>
        </w:rPr>
        <w:t xml:space="preserve">１　　</w:t>
      </w:r>
      <w:r w:rsidRPr="00BB01FB">
        <w:rPr>
          <w:rFonts w:hint="eastAsia"/>
        </w:rPr>
        <w:t xml:space="preserve">年　</w:t>
      </w:r>
      <w:r>
        <w:rPr>
          <w:rFonts w:hint="eastAsia"/>
        </w:rPr>
        <w:t xml:space="preserve">　</w:t>
      </w:r>
      <w:r w:rsidRPr="00BB01FB">
        <w:rPr>
          <w:rFonts w:hint="eastAsia"/>
        </w:rPr>
        <w:t xml:space="preserve">月　</w:t>
      </w:r>
      <w:r>
        <w:rPr>
          <w:rFonts w:hint="eastAsia"/>
        </w:rPr>
        <w:t xml:space="preserve">　</w:t>
      </w:r>
      <w:r w:rsidRPr="00BB01FB">
        <w:rPr>
          <w:rFonts w:hint="eastAsia"/>
        </w:rPr>
        <w:t>日に神奈川県知事が認可したこの寄附行為は、</w:t>
      </w:r>
      <w:r>
        <w:rPr>
          <w:rFonts w:hint="eastAsia"/>
        </w:rPr>
        <w:t>令和７《2025》年４</w:t>
      </w:r>
      <w:r w:rsidRPr="00BB01FB">
        <w:rPr>
          <w:rFonts w:hint="eastAsia"/>
        </w:rPr>
        <w:t>月</w:t>
      </w:r>
      <w:r>
        <w:rPr>
          <w:rFonts w:hint="eastAsia"/>
        </w:rPr>
        <w:t>１</w:t>
      </w:r>
      <w:r w:rsidRPr="00BB01FB">
        <w:rPr>
          <w:rFonts w:hint="eastAsia"/>
        </w:rPr>
        <w:t>日から施行する。</w:t>
      </w:r>
      <w:r>
        <w:rPr>
          <w:rFonts w:hint="eastAsia"/>
          <w:color w:val="000000" w:themeColor="text1"/>
        </w:rPr>
        <w:t>ただし、附則第２</w:t>
      </w:r>
      <w:r w:rsidRPr="00571FFD">
        <w:rPr>
          <w:rFonts w:hint="eastAsia"/>
          <w:color w:val="000000" w:themeColor="text1"/>
        </w:rPr>
        <w:t>項の規定は、令和○</w:t>
      </w:r>
      <w:r>
        <w:rPr>
          <w:rFonts w:hint="eastAsia"/>
        </w:rPr>
        <w:t>《20〇》</w:t>
      </w:r>
      <w:r w:rsidRPr="00571FFD">
        <w:rPr>
          <w:rFonts w:hint="eastAsia"/>
          <w:color w:val="000000" w:themeColor="text1"/>
        </w:rPr>
        <w:t>年○月○日から施行する。</w:t>
      </w:r>
    </w:p>
    <w:p w14:paraId="2B736225" w14:textId="77777777" w:rsidR="00AF239E" w:rsidRDefault="00AF239E" w:rsidP="00AF239E">
      <w:pPr>
        <w:pStyle w:val="a"/>
        <w:numPr>
          <w:ilvl w:val="0"/>
          <w:numId w:val="0"/>
        </w:numPr>
        <w:tabs>
          <w:tab w:val="clear" w:pos="840"/>
          <w:tab w:val="left" w:pos="202"/>
        </w:tabs>
        <w:ind w:left="240" w:hanging="240"/>
        <w:rPr>
          <w:color w:val="000000" w:themeColor="text1"/>
        </w:rPr>
      </w:pPr>
      <w:r>
        <w:rPr>
          <w:rFonts w:hint="eastAsia"/>
          <w:color w:val="000000" w:themeColor="text1"/>
        </w:rPr>
        <w:t xml:space="preserve">２　</w:t>
      </w:r>
      <w:r w:rsidRPr="00571FFD">
        <w:rPr>
          <w:rFonts w:hint="eastAsia"/>
          <w:color w:val="000000" w:themeColor="text1"/>
        </w:rPr>
        <w:t>令和○</w:t>
      </w:r>
      <w:r>
        <w:rPr>
          <w:rFonts w:hint="eastAsia"/>
        </w:rPr>
        <w:t>《20〇》</w:t>
      </w:r>
      <w:r w:rsidRPr="00571FFD">
        <w:rPr>
          <w:rFonts w:hint="eastAsia"/>
          <w:color w:val="000000" w:themeColor="text1"/>
        </w:rPr>
        <w:t>年○月○日</w:t>
      </w:r>
      <w:r>
        <w:rPr>
          <w:rFonts w:hint="eastAsia"/>
          <w:color w:val="000000" w:themeColor="text1"/>
        </w:rPr>
        <w:t>に在任する役員又は評議員であって、令和</w:t>
      </w:r>
      <w:r>
        <w:rPr>
          <w:rFonts w:hint="eastAsia"/>
        </w:rPr>
        <w:t>７《2025》</w:t>
      </w:r>
      <w:r w:rsidRPr="00571FFD">
        <w:rPr>
          <w:rFonts w:hint="eastAsia"/>
          <w:color w:val="000000" w:themeColor="text1"/>
        </w:rPr>
        <w:t>年度の定</w:t>
      </w:r>
      <w:r w:rsidRPr="00571FFD">
        <w:rPr>
          <w:rFonts w:hint="eastAsia"/>
          <w:color w:val="000000" w:themeColor="text1"/>
        </w:rPr>
        <w:lastRenderedPageBreak/>
        <w:t>時評議員会の日よりも前に任期が満了するものの任期については、その終期を令和</w:t>
      </w:r>
      <w:r>
        <w:rPr>
          <w:rFonts w:hint="eastAsia"/>
        </w:rPr>
        <w:t>７《2025》</w:t>
      </w:r>
      <w:r w:rsidRPr="00C4071F">
        <w:rPr>
          <w:rFonts w:hint="eastAsia"/>
          <w:color w:val="000000" w:themeColor="text1"/>
        </w:rPr>
        <w:t>年度の定時評議員会の終結の時まで伸長する。</w:t>
      </w:r>
    </w:p>
    <w:p w14:paraId="0488EAC1" w14:textId="77777777" w:rsidR="00AF239E" w:rsidRPr="0089654F" w:rsidRDefault="00AF239E" w:rsidP="00AF239E">
      <w:pPr>
        <w:pStyle w:val="a"/>
        <w:numPr>
          <w:ilvl w:val="0"/>
          <w:numId w:val="0"/>
        </w:numPr>
        <w:tabs>
          <w:tab w:val="clear" w:pos="840"/>
          <w:tab w:val="left" w:pos="202"/>
        </w:tabs>
        <w:ind w:left="240" w:hanging="240"/>
      </w:pPr>
    </w:p>
    <w:p w14:paraId="13A2A244" w14:textId="77777777" w:rsidR="00AF239E" w:rsidRPr="00BB01FB" w:rsidRDefault="00AF239E" w:rsidP="00AF239E">
      <w:pPr>
        <w:pStyle w:val="a"/>
        <w:numPr>
          <w:ilvl w:val="0"/>
          <w:numId w:val="0"/>
        </w:numPr>
        <w:tabs>
          <w:tab w:val="clear" w:pos="840"/>
          <w:tab w:val="left" w:pos="202"/>
        </w:tabs>
        <w:ind w:left="240" w:hanging="240"/>
      </w:pPr>
      <w:r w:rsidRPr="00BB01FB">
        <w:rPr>
          <w:rFonts w:hint="eastAsia"/>
        </w:rPr>
        <w:t>※　以下、改正の</w:t>
      </w:r>
      <w:r w:rsidRPr="006154BD">
        <w:rPr>
          <w:rFonts w:hint="eastAsia"/>
        </w:rPr>
        <w:t>たびに</w:t>
      </w:r>
      <w:r w:rsidRPr="00BB01FB">
        <w:rPr>
          <w:rFonts w:hint="eastAsia"/>
        </w:rPr>
        <w:t>附則を追記してください。</w:t>
      </w:r>
    </w:p>
    <w:p w14:paraId="6137CE5D" w14:textId="77777777" w:rsidR="00AF239E" w:rsidRDefault="00AF239E" w:rsidP="00AF239E">
      <w:pPr>
        <w:widowControl/>
        <w:jc w:val="left"/>
        <w:rPr>
          <w:szCs w:val="22"/>
        </w:rPr>
      </w:pPr>
    </w:p>
    <w:p w14:paraId="34F4A073" w14:textId="77777777" w:rsidR="006634E4" w:rsidRDefault="006634E4">
      <w:pPr>
        <w:widowControl/>
        <w:jc w:val="left"/>
      </w:pPr>
      <w:r w:rsidRPr="00B57616">
        <w:br w:type="page"/>
      </w:r>
    </w:p>
    <w:p w14:paraId="27BC2D60" w14:textId="77777777" w:rsidR="00F304E0" w:rsidRDefault="00F304E0" w:rsidP="00DB0E89">
      <w:pPr>
        <w:widowControl/>
        <w:jc w:val="left"/>
        <w:rPr>
          <w:bdr w:val="single" w:sz="4" w:space="0" w:color="auto"/>
        </w:rPr>
      </w:pPr>
      <w:r>
        <w:rPr>
          <w:noProof/>
        </w:rPr>
        <w:lastRenderedPageBreak/>
        <mc:AlternateContent>
          <mc:Choice Requires="wps">
            <w:drawing>
              <wp:anchor distT="0" distB="0" distL="114300" distR="114300" simplePos="0" relativeHeight="251744256" behindDoc="0" locked="0" layoutInCell="1" allowOverlap="1" wp14:anchorId="7528E48A" wp14:editId="7F174C79">
                <wp:simplePos x="0" y="0"/>
                <wp:positionH relativeFrom="margin">
                  <wp:posOffset>1711202</wp:posOffset>
                </wp:positionH>
                <wp:positionV relativeFrom="paragraph">
                  <wp:posOffset>16693</wp:posOffset>
                </wp:positionV>
                <wp:extent cx="4035680" cy="213360"/>
                <wp:effectExtent l="0" t="0" r="22225" b="1524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680" cy="213360"/>
                        </a:xfrm>
                        <a:prstGeom prst="rect">
                          <a:avLst/>
                        </a:prstGeom>
                        <a:solidFill>
                          <a:srgbClr val="FFFFFF"/>
                        </a:solidFill>
                        <a:ln w="9525">
                          <a:solidFill>
                            <a:srgbClr val="000000"/>
                          </a:solidFill>
                          <a:miter lim="800000"/>
                          <a:headEnd/>
                          <a:tailEnd/>
                        </a:ln>
                      </wps:spPr>
                      <wps:txbx>
                        <w:txbxContent>
                          <w:p w14:paraId="3B02391F" w14:textId="61F44462" w:rsidR="001E0631" w:rsidRPr="003349AB" w:rsidRDefault="001E0631" w:rsidP="00DB0E89">
                            <w:pPr>
                              <w:jc w:val="center"/>
                              <w:rPr>
                                <w:rFonts w:ascii="ＭＳ ゴシック" w:eastAsia="ＭＳ ゴシック" w:hAnsi="ＭＳ ゴシック"/>
                              </w:rPr>
                            </w:pPr>
                            <w:r w:rsidRPr="003349AB">
                              <w:rPr>
                                <w:rFonts w:ascii="ＭＳ ゴシック" w:eastAsia="ＭＳ ゴシック" w:hAnsi="ＭＳ ゴシック" w:hint="eastAsia"/>
                              </w:rPr>
                              <w:t>小・中・</w:t>
                            </w:r>
                            <w:r w:rsidR="00EE3FFE">
                              <w:rPr>
                                <w:rFonts w:ascii="ＭＳ ゴシック" w:eastAsia="ＭＳ ゴシック" w:hAnsi="ＭＳ ゴシック" w:hint="eastAsia"/>
                              </w:rPr>
                              <w:t>義務教育・</w:t>
                            </w:r>
                            <w:r w:rsidRPr="003349AB">
                              <w:rPr>
                                <w:rFonts w:ascii="ＭＳ ゴシック" w:eastAsia="ＭＳ ゴシック" w:hAnsi="ＭＳ ゴシック" w:hint="eastAsia"/>
                              </w:rPr>
                              <w:t>中等教育・高等学校</w:t>
                            </w:r>
                            <w:r>
                              <w:rPr>
                                <w:rFonts w:ascii="ＭＳ ゴシック" w:eastAsia="ＭＳ ゴシック" w:hAnsi="ＭＳ ゴシック" w:hint="eastAsia"/>
                              </w:rPr>
                              <w:t>設置法人・準学校</w:t>
                            </w:r>
                            <w:r w:rsidRPr="003349AB">
                              <w:rPr>
                                <w:rFonts w:ascii="ＭＳ ゴシック" w:eastAsia="ＭＳ ゴシック" w:hAnsi="ＭＳ ゴシック" w:hint="eastAsia"/>
                              </w:rPr>
                              <w:t>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E48A" id="テキスト ボックス 36" o:spid="_x0000_s1028" type="#_x0000_t202" style="position:absolute;margin-left:134.75pt;margin-top:1.3pt;width:317.75pt;height:16.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">
                <v:textbox inset="5.85pt,.7pt,5.85pt,.7pt">
                  <w:txbxContent>
                    <w:p w14:paraId="3B02391F" w14:textId="61F44462" w:rsidR="001E0631" w:rsidRPr="003349AB" w:rsidRDefault="001E0631" w:rsidP="00DB0E89">
                      <w:pPr>
                        <w:jc w:val="center"/>
                        <w:rPr>
                          <w:rFonts w:ascii="ＭＳ ゴシック" w:eastAsia="ＭＳ ゴシック" w:hAnsi="ＭＳ ゴシック"/>
                        </w:rPr>
                      </w:pPr>
                      <w:r w:rsidRPr="003349AB">
                        <w:rPr>
                          <w:rFonts w:ascii="ＭＳ ゴシック" w:eastAsia="ＭＳ ゴシック" w:hAnsi="ＭＳ ゴシック" w:hint="eastAsia"/>
                        </w:rPr>
                        <w:t>小・中・</w:t>
                      </w:r>
                      <w:r w:rsidR="00EE3FFE">
                        <w:rPr>
                          <w:rFonts w:ascii="ＭＳ ゴシック" w:eastAsia="ＭＳ ゴシック" w:hAnsi="ＭＳ ゴシック" w:hint="eastAsia"/>
                        </w:rPr>
                        <w:t>義務教育・</w:t>
                      </w:r>
                      <w:r w:rsidRPr="003349AB">
                        <w:rPr>
                          <w:rFonts w:ascii="ＭＳ ゴシック" w:eastAsia="ＭＳ ゴシック" w:hAnsi="ＭＳ ゴシック" w:hint="eastAsia"/>
                        </w:rPr>
                        <w:t>中等教育・高等学校</w:t>
                      </w:r>
                      <w:r>
                        <w:rPr>
                          <w:rFonts w:ascii="ＭＳ ゴシック" w:eastAsia="ＭＳ ゴシック" w:hAnsi="ＭＳ ゴシック" w:hint="eastAsia"/>
                        </w:rPr>
                        <w:t>設置法人・準学校</w:t>
                      </w:r>
                      <w:r w:rsidRPr="003349AB">
                        <w:rPr>
                          <w:rFonts w:ascii="ＭＳ ゴシック" w:eastAsia="ＭＳ ゴシック" w:hAnsi="ＭＳ ゴシック" w:hint="eastAsia"/>
                        </w:rPr>
                        <w:t>法人</w:t>
                      </w:r>
                    </w:p>
                  </w:txbxContent>
                </v:textbox>
                <w10:wrap anchorx="margin"/>
              </v:shape>
            </w:pict>
          </mc:Fallback>
        </mc:AlternateContent>
      </w:r>
    </w:p>
    <w:p w14:paraId="79258E4B" w14:textId="77777777" w:rsidR="00DB0E89" w:rsidRPr="00BB01FB" w:rsidRDefault="00DB0E89" w:rsidP="00DB0E89">
      <w:pPr>
        <w:widowControl/>
        <w:jc w:val="left"/>
      </w:pPr>
      <w:r>
        <w:rPr>
          <w:rFonts w:hint="eastAsia"/>
          <w:bdr w:val="single" w:sz="4" w:space="0" w:color="auto"/>
        </w:rPr>
        <w:t>寄附行為</w:t>
      </w:r>
      <w:r w:rsidRPr="00BB01FB">
        <w:rPr>
          <w:rFonts w:hint="eastAsia"/>
          <w:bdr w:val="single" w:sz="4" w:space="0" w:color="auto"/>
        </w:rPr>
        <w:t>作成例</w:t>
      </w:r>
    </w:p>
    <w:p w14:paraId="30D0CBF5" w14:textId="77777777" w:rsidR="00DB0E89" w:rsidRDefault="00DB0E89" w:rsidP="00DB0E89">
      <w:pPr>
        <w:ind w:left="648" w:hangingChars="300" w:hanging="648"/>
      </w:pPr>
      <w:r>
        <w:rPr>
          <w:rFonts w:hint="eastAsia"/>
        </w:rPr>
        <w:t>注１：条項に網掛けをした事項は、寄附行為に必ず記載しなければならない事項です。</w:t>
      </w:r>
    </w:p>
    <w:p w14:paraId="552D4175" w14:textId="77777777" w:rsidR="00DB0E89" w:rsidRPr="00BB01FB" w:rsidRDefault="00DB0E89" w:rsidP="00DB0E89">
      <w:pPr>
        <w:ind w:left="648" w:hangingChars="300" w:hanging="648"/>
      </w:pPr>
      <w:r>
        <w:rPr>
          <w:rFonts w:hint="eastAsia"/>
        </w:rPr>
        <w:t>注２：</w:t>
      </w:r>
      <w:r w:rsidRPr="00BB01FB">
        <w:rPr>
          <w:rFonts w:hint="eastAsia"/>
        </w:rPr>
        <w:t>収益事業を行わない法人については、該当条項（第５条・第2</w:t>
      </w:r>
      <w:r>
        <w:rPr>
          <w:rFonts w:hint="eastAsia"/>
        </w:rPr>
        <w:t>0条第２項第６</w:t>
      </w:r>
      <w:r w:rsidRPr="00BB01FB">
        <w:rPr>
          <w:rFonts w:hint="eastAsia"/>
        </w:rPr>
        <w:t>号・第</w:t>
      </w:r>
      <w:r>
        <w:rPr>
          <w:rFonts w:hint="eastAsia"/>
        </w:rPr>
        <w:t>37</w:t>
      </w:r>
      <w:r w:rsidRPr="00BB01FB">
        <w:rPr>
          <w:rFonts w:hint="eastAsia"/>
        </w:rPr>
        <w:t>条</w:t>
      </w:r>
      <w:r>
        <w:rPr>
          <w:rFonts w:hint="eastAsia"/>
        </w:rPr>
        <w:t>第２項第５</w:t>
      </w:r>
      <w:r w:rsidRPr="00BB01FB">
        <w:rPr>
          <w:rFonts w:hint="eastAsia"/>
        </w:rPr>
        <w:t>号・第</w:t>
      </w:r>
      <w:r>
        <w:rPr>
          <w:rFonts w:hint="eastAsia"/>
        </w:rPr>
        <w:t>56条第１</w:t>
      </w:r>
      <w:r w:rsidRPr="00BB01FB">
        <w:rPr>
          <w:rFonts w:hint="eastAsia"/>
        </w:rPr>
        <w:t>項・</w:t>
      </w:r>
      <w:r>
        <w:rPr>
          <w:rFonts w:hint="eastAsia"/>
        </w:rPr>
        <w:t>同第４項</w:t>
      </w:r>
      <w:r w:rsidRPr="00BB01FB">
        <w:rPr>
          <w:rFonts w:hint="eastAsia"/>
        </w:rPr>
        <w:t>・</w:t>
      </w:r>
      <w:r>
        <w:rPr>
          <w:rFonts w:hint="eastAsia"/>
        </w:rPr>
        <w:t>同第５項・</w:t>
      </w:r>
      <w:r w:rsidRPr="00BB01FB">
        <w:rPr>
          <w:rFonts w:hint="eastAsia"/>
        </w:rPr>
        <w:t>第6</w:t>
      </w:r>
      <w:r>
        <w:rPr>
          <w:rFonts w:hint="eastAsia"/>
        </w:rPr>
        <w:t>0</w:t>
      </w:r>
      <w:r w:rsidRPr="00BB01FB">
        <w:rPr>
          <w:rFonts w:hint="eastAsia"/>
        </w:rPr>
        <w:t>条第</w:t>
      </w:r>
      <w:r>
        <w:rPr>
          <w:rFonts w:hint="eastAsia"/>
        </w:rPr>
        <w:t>２</w:t>
      </w:r>
      <w:r w:rsidRPr="00BB01FB">
        <w:rPr>
          <w:rFonts w:hint="eastAsia"/>
        </w:rPr>
        <w:t>項</w:t>
      </w:r>
      <w:r>
        <w:rPr>
          <w:rFonts w:hint="eastAsia"/>
        </w:rPr>
        <w:t>・</w:t>
      </w:r>
      <w:r w:rsidRPr="00BB01FB">
        <w:rPr>
          <w:rFonts w:hint="eastAsia"/>
        </w:rPr>
        <w:t>第6</w:t>
      </w:r>
      <w:r>
        <w:rPr>
          <w:rFonts w:hint="eastAsia"/>
        </w:rPr>
        <w:t>2</w:t>
      </w:r>
      <w:r w:rsidRPr="00BB01FB">
        <w:rPr>
          <w:rFonts w:hint="eastAsia"/>
        </w:rPr>
        <w:t>条第</w:t>
      </w:r>
      <w:r>
        <w:rPr>
          <w:rFonts w:hint="eastAsia"/>
        </w:rPr>
        <w:t>３</w:t>
      </w:r>
      <w:r w:rsidRPr="00BB01FB">
        <w:rPr>
          <w:rFonts w:hint="eastAsia"/>
        </w:rPr>
        <w:t>項）の</w:t>
      </w:r>
      <w:r>
        <w:rPr>
          <w:rFonts w:hint="eastAsia"/>
        </w:rPr>
        <w:t>[　]</w:t>
      </w:r>
      <w:r w:rsidRPr="00BB01FB">
        <w:rPr>
          <w:rFonts w:hint="eastAsia"/>
        </w:rPr>
        <w:t>内を削除して作成してください。</w:t>
      </w:r>
    </w:p>
    <w:p w14:paraId="4434FBF9" w14:textId="77777777" w:rsidR="00DB0E89" w:rsidRDefault="00DB0E89" w:rsidP="00DB0E89">
      <w:pPr>
        <w:ind w:left="648" w:hangingChars="300" w:hanging="648"/>
      </w:pPr>
      <w:r>
        <w:rPr>
          <w:rFonts w:hint="eastAsia"/>
        </w:rPr>
        <w:t>注３：代表業務執行</w:t>
      </w:r>
      <w:r w:rsidRPr="00BB01FB">
        <w:rPr>
          <w:rFonts w:hint="eastAsia"/>
        </w:rPr>
        <w:t>理事</w:t>
      </w:r>
      <w:r>
        <w:rPr>
          <w:rFonts w:hint="eastAsia"/>
        </w:rPr>
        <w:t>及び業務執行理事</w:t>
      </w:r>
      <w:r w:rsidRPr="00BB01FB">
        <w:rPr>
          <w:rFonts w:hint="eastAsia"/>
        </w:rPr>
        <w:t>を置かない法人は、該当条項（第</w:t>
      </w:r>
      <w:r>
        <w:rPr>
          <w:rFonts w:hint="eastAsia"/>
        </w:rPr>
        <w:t>15</w:t>
      </w:r>
      <w:r w:rsidRPr="00BB01FB">
        <w:rPr>
          <w:rFonts w:hint="eastAsia"/>
        </w:rPr>
        <w:t>条第３項・</w:t>
      </w:r>
      <w:r>
        <w:rPr>
          <w:rFonts w:hint="eastAsia"/>
        </w:rPr>
        <w:t>同第４項</w:t>
      </w:r>
      <w:r w:rsidRPr="00BB01FB">
        <w:rPr>
          <w:rFonts w:hint="eastAsia"/>
        </w:rPr>
        <w:t>・</w:t>
      </w:r>
      <w:r>
        <w:rPr>
          <w:rFonts w:hint="eastAsia"/>
        </w:rPr>
        <w:t>同第６項</w:t>
      </w:r>
      <w:r w:rsidRPr="00BB01FB">
        <w:rPr>
          <w:rFonts w:hint="eastAsia"/>
        </w:rPr>
        <w:t>・</w:t>
      </w:r>
      <w:r>
        <w:rPr>
          <w:rFonts w:hint="eastAsia"/>
        </w:rPr>
        <w:t>同第７項</w:t>
      </w:r>
      <w:r w:rsidRPr="00BB01FB">
        <w:rPr>
          <w:rFonts w:hint="eastAsia"/>
        </w:rPr>
        <w:t>・</w:t>
      </w:r>
      <w:r>
        <w:rPr>
          <w:rFonts w:hint="eastAsia"/>
        </w:rPr>
        <w:t>同第８項</w:t>
      </w:r>
      <w:r w:rsidRPr="00BB01FB">
        <w:rPr>
          <w:rFonts w:hint="eastAsia"/>
        </w:rPr>
        <w:t>・第1</w:t>
      </w:r>
      <w:r>
        <w:rPr>
          <w:rFonts w:hint="eastAsia"/>
        </w:rPr>
        <w:t>6</w:t>
      </w:r>
      <w:r w:rsidRPr="00BB01FB">
        <w:rPr>
          <w:rFonts w:hint="eastAsia"/>
        </w:rPr>
        <w:t>条・第1</w:t>
      </w:r>
      <w:r>
        <w:rPr>
          <w:rFonts w:hint="eastAsia"/>
        </w:rPr>
        <w:t>7</w:t>
      </w:r>
      <w:r w:rsidRPr="00BB01FB">
        <w:rPr>
          <w:rFonts w:hint="eastAsia"/>
        </w:rPr>
        <w:t>条・第</w:t>
      </w:r>
      <w:r>
        <w:rPr>
          <w:rFonts w:hint="eastAsia"/>
        </w:rPr>
        <w:t>48条第１</w:t>
      </w:r>
      <w:r w:rsidRPr="00BB01FB">
        <w:rPr>
          <w:rFonts w:hint="eastAsia"/>
        </w:rPr>
        <w:t>項・</w:t>
      </w:r>
      <w:r>
        <w:rPr>
          <w:rFonts w:hint="eastAsia"/>
        </w:rPr>
        <w:t>同第２項</w:t>
      </w:r>
      <w:r w:rsidRPr="00BB01FB">
        <w:rPr>
          <w:rFonts w:hint="eastAsia"/>
        </w:rPr>
        <w:t>・第</w:t>
      </w:r>
      <w:r>
        <w:rPr>
          <w:rFonts w:hint="eastAsia"/>
        </w:rPr>
        <w:t>54</w:t>
      </w:r>
      <w:r w:rsidRPr="00BB01FB">
        <w:rPr>
          <w:rFonts w:hint="eastAsia"/>
        </w:rPr>
        <w:t>条）の</w:t>
      </w:r>
      <w:r>
        <w:rPr>
          <w:rFonts w:hint="eastAsia"/>
        </w:rPr>
        <w:t>〔　〕</w:t>
      </w:r>
      <w:r w:rsidRPr="00BB01FB">
        <w:rPr>
          <w:rFonts w:hint="eastAsia"/>
        </w:rPr>
        <w:t>内を削除して作成してください。</w:t>
      </w:r>
    </w:p>
    <w:p w14:paraId="3FB34A76" w14:textId="77777777" w:rsidR="00DB0E89" w:rsidRDefault="00DB0E89" w:rsidP="00DB0E89">
      <w:pPr>
        <w:ind w:left="648" w:hangingChars="300" w:hanging="648"/>
      </w:pPr>
      <w:r>
        <w:rPr>
          <w:rFonts w:hint="eastAsia"/>
        </w:rPr>
        <w:t>注４：本作成例第７条・第８条・第11条第２項は、評議員会を理事選任機関とする前提です。</w:t>
      </w:r>
    </w:p>
    <w:p w14:paraId="5C3C63E3" w14:textId="77777777" w:rsidR="00DB0E89" w:rsidRDefault="00DB0E89" w:rsidP="00DB0E89">
      <w:pPr>
        <w:ind w:left="432" w:hangingChars="200" w:hanging="432"/>
      </w:pPr>
      <w:r>
        <w:rPr>
          <w:rFonts w:hint="eastAsia"/>
        </w:rPr>
        <w:t xml:space="preserve">　　　独立した理事選任機関を置く場合や、理事会、評議員会及び第三者機関を理事選任機関とする場合の別作成例を末尾に記載しました。</w:t>
      </w:r>
    </w:p>
    <w:p w14:paraId="13D0DF33" w14:textId="77777777" w:rsidR="00DB0E89" w:rsidRDefault="00DB0E89" w:rsidP="00DB0E89">
      <w:pPr>
        <w:ind w:left="432" w:hangingChars="200" w:hanging="432"/>
      </w:pPr>
      <w:r>
        <w:rPr>
          <w:rFonts w:hint="eastAsia"/>
        </w:rPr>
        <w:t>注５：本作成例第32条は、評議員会で評議員を選任する前提です。充て職や複数の機関で評議員を選任する場合の別作成例を末尾に記載しました。</w:t>
      </w:r>
    </w:p>
    <w:p w14:paraId="4F0F51F0" w14:textId="77777777" w:rsidR="00DB0E89" w:rsidRDefault="00DB0E89" w:rsidP="00DB0E89">
      <w:pPr>
        <w:ind w:left="432" w:hangingChars="200" w:hanging="432"/>
      </w:pPr>
      <w:r>
        <w:rPr>
          <w:rFonts w:hint="eastAsia"/>
        </w:rPr>
        <w:t>注６：本作成例第49条は、理事・評議員協議会を設置する前提です。理事会が丁寧に説明し、再度評議員会で決議する場合の別作成例を末尾に記載しました。</w:t>
      </w:r>
    </w:p>
    <w:p w14:paraId="19C736B0" w14:textId="77777777" w:rsidR="00DB0E89" w:rsidRDefault="00DB0E89" w:rsidP="00DB0E89">
      <w:pPr>
        <w:ind w:left="432" w:hangingChars="200" w:hanging="432"/>
      </w:pPr>
      <w:r>
        <w:rPr>
          <w:rFonts w:hint="eastAsia"/>
        </w:rPr>
        <w:t>注７：第63条第２項、第67条及び第70条には、従来の神奈川県独自の作成例を残しています。</w:t>
      </w:r>
    </w:p>
    <w:p w14:paraId="0A89B0E4" w14:textId="77777777" w:rsidR="00DB0E89" w:rsidRPr="00242F06" w:rsidRDefault="00DB0E89" w:rsidP="00DB0E89">
      <w:pPr>
        <w:ind w:left="432" w:hangingChars="200" w:hanging="432"/>
      </w:pPr>
      <w:r w:rsidRPr="00790EEB">
        <w:rPr>
          <w:rFonts w:hint="eastAsia"/>
        </w:rPr>
        <w:t>注８：第69条に規定する情報の公表については、私立学校法上は努力義務ですが、積極的に検討してください。</w:t>
      </w:r>
    </w:p>
    <w:p w14:paraId="5F53E215" w14:textId="77777777" w:rsidR="00DB0E89" w:rsidRPr="00BB01FB" w:rsidRDefault="00DB0E89" w:rsidP="00DB0E89">
      <w:pPr>
        <w:ind w:left="648" w:hangingChars="300" w:hanging="648"/>
      </w:pPr>
    </w:p>
    <w:p w14:paraId="301535DE" w14:textId="77777777" w:rsidR="00DB0E89" w:rsidRPr="00BB01FB" w:rsidRDefault="00DB0E89" w:rsidP="00DB0E89">
      <w:pPr>
        <w:jc w:val="center"/>
      </w:pPr>
      <w:r w:rsidRPr="00BB01FB">
        <w:rPr>
          <w:rFonts w:hint="eastAsia"/>
        </w:rPr>
        <w:t>学校法人○○○○寄附行為</w:t>
      </w:r>
    </w:p>
    <w:p w14:paraId="38C05140" w14:textId="77777777" w:rsidR="00DB0E89" w:rsidRPr="00BB01FB" w:rsidRDefault="00DB0E89" w:rsidP="00DB0E89">
      <w:pPr>
        <w:jc w:val="center"/>
        <w:rPr>
          <w:sz w:val="24"/>
        </w:rPr>
      </w:pPr>
    </w:p>
    <w:p w14:paraId="44F9E8A7" w14:textId="77777777" w:rsidR="00DB0E89" w:rsidRPr="00BB01FB" w:rsidRDefault="00DB0E89" w:rsidP="00DB0E89">
      <w:pPr>
        <w:ind w:left="680"/>
        <w:rPr>
          <w:spacing w:val="8"/>
        </w:rPr>
      </w:pPr>
      <w:r w:rsidRPr="00BB01FB">
        <w:rPr>
          <w:rFonts w:hint="eastAsia"/>
        </w:rPr>
        <w:t>第１章　総  則</w:t>
      </w:r>
    </w:p>
    <w:p w14:paraId="425F37CB" w14:textId="77777777" w:rsidR="00DB0E89" w:rsidRPr="00BB01FB" w:rsidRDefault="00DB0E89" w:rsidP="00DB0E89">
      <w:pPr>
        <w:rPr>
          <w:spacing w:val="8"/>
        </w:rPr>
      </w:pPr>
      <w:r w:rsidRPr="00BB01FB">
        <w:rPr>
          <w:rFonts w:hint="eastAsia"/>
        </w:rPr>
        <w:t>（名称）</w:t>
      </w:r>
    </w:p>
    <w:p w14:paraId="59EC3A84" w14:textId="77777777" w:rsidR="00DB0E89" w:rsidRPr="00BB01FB" w:rsidRDefault="00DB0E89" w:rsidP="00DB0E89">
      <w:pPr>
        <w:rPr>
          <w:spacing w:val="8"/>
        </w:rPr>
      </w:pPr>
      <w:r w:rsidRPr="0062026C">
        <w:rPr>
          <w:rFonts w:hint="eastAsia"/>
          <w:shd w:val="pct15" w:color="auto" w:fill="FFFFFF"/>
        </w:rPr>
        <w:t>第１条</w:t>
      </w:r>
      <w:r w:rsidRPr="00BB01FB">
        <w:rPr>
          <w:rFonts w:hint="eastAsia"/>
        </w:rPr>
        <w:t xml:space="preserve">　この法人は、学校法人○○○○と称する。</w:t>
      </w:r>
    </w:p>
    <w:p w14:paraId="568DB6A3" w14:textId="77777777" w:rsidR="00DB0E89" w:rsidRPr="00BB01FB" w:rsidRDefault="00DB0E89" w:rsidP="00DB0E89">
      <w:pPr>
        <w:rPr>
          <w:spacing w:val="8"/>
        </w:rPr>
      </w:pPr>
      <w:r w:rsidRPr="00BB01FB">
        <w:rPr>
          <w:rFonts w:hint="eastAsia"/>
        </w:rPr>
        <w:t>（事務所）</w:t>
      </w:r>
    </w:p>
    <w:p w14:paraId="15A47F82" w14:textId="77777777" w:rsidR="00DB0E89" w:rsidRPr="00BB01FB" w:rsidRDefault="00DB0E89" w:rsidP="00DB0E89">
      <w:pPr>
        <w:rPr>
          <w:spacing w:val="8"/>
        </w:rPr>
      </w:pPr>
      <w:r w:rsidRPr="0062026C">
        <w:rPr>
          <w:rFonts w:hint="eastAsia"/>
          <w:shd w:val="pct15" w:color="auto" w:fill="FFFFFF"/>
        </w:rPr>
        <w:t>第２条</w:t>
      </w:r>
      <w:r w:rsidRPr="00BB01FB">
        <w:rPr>
          <w:rFonts w:hint="eastAsia"/>
        </w:rPr>
        <w:t xml:space="preserve">　この法人は、事務所を神奈川県○○市○○町○○丁目○○番地に置く。</w:t>
      </w:r>
    </w:p>
    <w:p w14:paraId="62BC4E1B" w14:textId="77777777" w:rsidR="00DB0E89" w:rsidRPr="00BB01FB" w:rsidRDefault="00DB0E89" w:rsidP="00DB0E89">
      <w:pPr>
        <w:rPr>
          <w:spacing w:val="8"/>
        </w:rPr>
      </w:pPr>
    </w:p>
    <w:p w14:paraId="6D0D3E45" w14:textId="77777777" w:rsidR="00DB0E89" w:rsidRPr="00BB01FB" w:rsidRDefault="00DB0E89" w:rsidP="00DB0E89">
      <w:pPr>
        <w:ind w:firstLineChars="300" w:firstLine="648"/>
        <w:rPr>
          <w:spacing w:val="8"/>
        </w:rPr>
      </w:pPr>
      <w:r w:rsidRPr="00BB01FB">
        <w:rPr>
          <w:rFonts w:hint="eastAsia"/>
        </w:rPr>
        <w:t>第２章　目的及び事業</w:t>
      </w:r>
    </w:p>
    <w:p w14:paraId="301ABC74" w14:textId="77777777" w:rsidR="00DB0E89" w:rsidRPr="00BB01FB" w:rsidRDefault="00DB0E89" w:rsidP="00DB0E89">
      <w:pPr>
        <w:rPr>
          <w:spacing w:val="8"/>
        </w:rPr>
      </w:pPr>
      <w:r w:rsidRPr="00BB01FB">
        <w:rPr>
          <w:rFonts w:hint="eastAsia"/>
        </w:rPr>
        <w:t>（目的）</w:t>
      </w:r>
    </w:p>
    <w:p w14:paraId="0CBC6A76" w14:textId="77777777" w:rsidR="00DB0E89" w:rsidRPr="00BB01FB" w:rsidRDefault="00DB0E89" w:rsidP="00DB0E89">
      <w:pPr>
        <w:ind w:left="226" w:hanging="226"/>
      </w:pPr>
      <w:r w:rsidRPr="0062026C">
        <w:rPr>
          <w:rFonts w:hint="eastAsia"/>
          <w:shd w:val="pct15" w:color="auto" w:fill="FFFFFF"/>
        </w:rPr>
        <w:t>第３条</w:t>
      </w:r>
      <w:r w:rsidRPr="00BB01FB">
        <w:rPr>
          <w:rFonts w:hint="eastAsia"/>
        </w:rPr>
        <w:t xml:space="preserve">　この法人は、教育基本法及び学校教育法に従い、学校教育を行い、○○な人材を育成することを目的とする。</w:t>
      </w:r>
    </w:p>
    <w:p w14:paraId="334CECD0" w14:textId="77777777" w:rsidR="00DB0E89" w:rsidRPr="00BB01FB" w:rsidRDefault="00DB0E89" w:rsidP="00DB0E89">
      <w:pPr>
        <w:ind w:leftChars="126" w:left="272"/>
      </w:pPr>
      <w:r w:rsidRPr="00BB01FB">
        <w:rPr>
          <w:rFonts w:hint="eastAsia"/>
        </w:rPr>
        <w:t>※幼保連携型認定こども園・幼稚園型認定こども園を設置する場合、幼稚園法人向けの作成例も参照してください。</w:t>
      </w:r>
    </w:p>
    <w:p w14:paraId="2925A707" w14:textId="77777777" w:rsidR="00DB0E89" w:rsidRPr="00BB01FB" w:rsidRDefault="00DB0E89" w:rsidP="00DB0E89">
      <w:pPr>
        <w:rPr>
          <w:spacing w:val="8"/>
        </w:rPr>
      </w:pPr>
      <w:r w:rsidRPr="00BB01FB">
        <w:rPr>
          <w:rFonts w:hint="eastAsia"/>
        </w:rPr>
        <w:t>（設置する学校）</w:t>
      </w:r>
    </w:p>
    <w:p w14:paraId="24858B9D" w14:textId="77777777" w:rsidR="00DB0E89" w:rsidRPr="00BB01FB" w:rsidRDefault="00DB0E89" w:rsidP="00DB0E89">
      <w:pPr>
        <w:rPr>
          <w:spacing w:val="8"/>
        </w:rPr>
      </w:pPr>
      <w:r w:rsidRPr="0062026C">
        <w:rPr>
          <w:rFonts w:hint="eastAsia"/>
          <w:shd w:val="pct15" w:color="auto" w:fill="FFFFFF"/>
        </w:rPr>
        <w:t>第４条</w:t>
      </w:r>
      <w:r w:rsidRPr="00BB01FB">
        <w:rPr>
          <w:rFonts w:hint="eastAsia"/>
        </w:rPr>
        <w:t xml:space="preserve">　この法人は、前条の目的を達成するため、次に掲げる学校を設置する。</w:t>
      </w:r>
    </w:p>
    <w:p w14:paraId="3249D83C" w14:textId="77777777" w:rsidR="00DB0E89" w:rsidRPr="00BB01FB" w:rsidRDefault="00DB0E89" w:rsidP="00DB0E89">
      <w:r w:rsidRPr="00BB01FB">
        <w:rPr>
          <w:rFonts w:hint="eastAsia"/>
        </w:rPr>
        <w:t>（１）○○高等学校　全日制課程（定時制課程、通信制課程）</w:t>
      </w:r>
      <w:r>
        <w:rPr>
          <w:rFonts w:hint="eastAsia"/>
        </w:rPr>
        <w:t xml:space="preserve">　〇〇学科</w:t>
      </w:r>
    </w:p>
    <w:p w14:paraId="55F9333D" w14:textId="77777777" w:rsidR="00DB0E89" w:rsidRPr="00BB01FB" w:rsidRDefault="00DB0E89" w:rsidP="00DB0E89">
      <w:r w:rsidRPr="00BB01FB">
        <w:rPr>
          <w:rFonts w:hint="eastAsia"/>
        </w:rPr>
        <w:t>（２）</w:t>
      </w:r>
      <w:r w:rsidRPr="00DB0E89">
        <w:rPr>
          <w:rFonts w:hint="eastAsia"/>
          <w:spacing w:val="14"/>
          <w:kern w:val="0"/>
          <w:fitText w:val="1212" w:id="-720184576"/>
        </w:rPr>
        <w:t>○○中学</w:t>
      </w:r>
      <w:r w:rsidRPr="00DB0E89">
        <w:rPr>
          <w:rFonts w:hint="eastAsia"/>
          <w:kern w:val="0"/>
          <w:fitText w:val="1212" w:id="-720184576"/>
        </w:rPr>
        <w:t>校</w:t>
      </w:r>
    </w:p>
    <w:p w14:paraId="542F82E6" w14:textId="77777777" w:rsidR="00DB0E89" w:rsidRPr="00BB01FB" w:rsidRDefault="00DB0E89" w:rsidP="00DB0E89">
      <w:r w:rsidRPr="00BB01FB">
        <w:rPr>
          <w:rFonts w:hint="eastAsia"/>
        </w:rPr>
        <w:t>（３）</w:t>
      </w:r>
      <w:r w:rsidRPr="00DB0E89">
        <w:rPr>
          <w:rFonts w:hint="eastAsia"/>
          <w:spacing w:val="14"/>
          <w:kern w:val="0"/>
          <w:fitText w:val="1212" w:id="-720184575"/>
        </w:rPr>
        <w:t>○○小学</w:t>
      </w:r>
      <w:r w:rsidRPr="00DB0E89">
        <w:rPr>
          <w:rFonts w:hint="eastAsia"/>
          <w:kern w:val="0"/>
          <w:fitText w:val="1212" w:id="-720184575"/>
        </w:rPr>
        <w:t>校</w:t>
      </w:r>
    </w:p>
    <w:p w14:paraId="3DBDA64B" w14:textId="77777777" w:rsidR="00DB0E89" w:rsidRPr="00BB01FB" w:rsidRDefault="00DB0E89" w:rsidP="00DB0E89">
      <w:pPr>
        <w:rPr>
          <w:spacing w:val="8"/>
        </w:rPr>
      </w:pPr>
      <w:r w:rsidRPr="00BB01FB">
        <w:rPr>
          <w:rFonts w:hint="eastAsia"/>
        </w:rPr>
        <w:lastRenderedPageBreak/>
        <w:t>（４）</w:t>
      </w:r>
      <w:r w:rsidRPr="00DB0E89">
        <w:rPr>
          <w:rFonts w:hint="eastAsia"/>
          <w:spacing w:val="14"/>
          <w:kern w:val="0"/>
          <w:fitText w:val="1212" w:id="-720184574"/>
        </w:rPr>
        <w:t>○○幼稚</w:t>
      </w:r>
      <w:r w:rsidRPr="00DB0E89">
        <w:rPr>
          <w:rFonts w:hint="eastAsia"/>
          <w:kern w:val="0"/>
          <w:fitText w:val="1212" w:id="-720184574"/>
        </w:rPr>
        <w:t>園</w:t>
      </w:r>
    </w:p>
    <w:p w14:paraId="2FA164F0" w14:textId="77777777" w:rsidR="00DB0E89" w:rsidRPr="00001C43" w:rsidRDefault="00DB0E89" w:rsidP="00DB0E89">
      <w:r>
        <w:rPr>
          <w:rFonts w:hint="eastAsia"/>
        </w:rPr>
        <w:t>（５</w:t>
      </w:r>
      <w:r w:rsidRPr="00001C43">
        <w:rPr>
          <w:rFonts w:hint="eastAsia"/>
        </w:rPr>
        <w:t>）○〇専修学校</w:t>
      </w:r>
      <w:r>
        <w:rPr>
          <w:rFonts w:hint="eastAsia"/>
        </w:rPr>
        <w:t xml:space="preserve">　〇〇高等</w:t>
      </w:r>
      <w:r w:rsidRPr="00001C43">
        <w:rPr>
          <w:rFonts w:hint="eastAsia"/>
        </w:rPr>
        <w:t>課程</w:t>
      </w:r>
      <w:r>
        <w:rPr>
          <w:rFonts w:hint="eastAsia"/>
        </w:rPr>
        <w:t xml:space="preserve">　</w:t>
      </w:r>
      <w:r w:rsidRPr="00001C43">
        <w:rPr>
          <w:rFonts w:hint="eastAsia"/>
        </w:rPr>
        <w:t>〇〇専門課程</w:t>
      </w:r>
    </w:p>
    <w:p w14:paraId="5DAA0EEC" w14:textId="77777777" w:rsidR="00DB0E89" w:rsidRDefault="00DB0E89" w:rsidP="00DB0E89">
      <w:pPr>
        <w:rPr>
          <w:spacing w:val="8"/>
        </w:rPr>
      </w:pPr>
      <w:r>
        <w:rPr>
          <w:rFonts w:hint="eastAsia"/>
        </w:rPr>
        <w:t>（６</w:t>
      </w:r>
      <w:r w:rsidRPr="00001C43">
        <w:rPr>
          <w:rFonts w:hint="eastAsia"/>
        </w:rPr>
        <w:t>）○○各種学校</w:t>
      </w:r>
    </w:p>
    <w:p w14:paraId="600B555D" w14:textId="77777777" w:rsidR="00DB0E89" w:rsidRDefault="00DB0E89" w:rsidP="00DB0E89">
      <w:pPr>
        <w:rPr>
          <w:spacing w:val="8"/>
        </w:rPr>
      </w:pPr>
    </w:p>
    <w:p w14:paraId="2DD6C4A0" w14:textId="77777777" w:rsidR="00DB0E89" w:rsidRPr="00BB01FB" w:rsidRDefault="00DB0E89" w:rsidP="00DB0E89">
      <w:pPr>
        <w:rPr>
          <w:spacing w:val="8"/>
        </w:rPr>
      </w:pPr>
      <w:r w:rsidRPr="00BB01FB">
        <w:rPr>
          <w:rFonts w:hint="eastAsia"/>
          <w:spacing w:val="8"/>
        </w:rPr>
        <w:t>［（収益事業）</w:t>
      </w:r>
    </w:p>
    <w:p w14:paraId="234200EC" w14:textId="77777777" w:rsidR="00DB0E89" w:rsidRPr="00BB01FB" w:rsidRDefault="00DB0E89" w:rsidP="00DB0E89">
      <w:pPr>
        <w:rPr>
          <w:spacing w:val="8"/>
        </w:rPr>
      </w:pPr>
      <w:r w:rsidRPr="0062026C">
        <w:rPr>
          <w:rFonts w:hint="eastAsia"/>
          <w:spacing w:val="8"/>
          <w:shd w:val="pct15" w:color="auto" w:fill="FFFFFF"/>
        </w:rPr>
        <w:t>第５条</w:t>
      </w:r>
      <w:r>
        <w:rPr>
          <w:rFonts w:hint="eastAsia"/>
          <w:spacing w:val="8"/>
        </w:rPr>
        <w:t xml:space="preserve">　</w:t>
      </w:r>
      <w:r w:rsidRPr="00BB01FB">
        <w:rPr>
          <w:rFonts w:hint="eastAsia"/>
          <w:spacing w:val="8"/>
        </w:rPr>
        <w:t>この法人は、その収益を学校の経営に充てるため、次に掲げる収益事業を行う。</w:t>
      </w:r>
    </w:p>
    <w:p w14:paraId="362A2C8F" w14:textId="77777777" w:rsidR="00DB0E89" w:rsidRPr="00BB01FB" w:rsidRDefault="00DB0E89" w:rsidP="00DB0E89">
      <w:r w:rsidRPr="00BB01FB">
        <w:rPr>
          <w:rFonts w:hint="eastAsia"/>
        </w:rPr>
        <w:t>（１）その他の小売業</w:t>
      </w:r>
    </w:p>
    <w:p w14:paraId="0AFC4717" w14:textId="77777777" w:rsidR="00DB0E89" w:rsidRPr="00BB01FB" w:rsidRDefault="00DB0E89" w:rsidP="00DB0E89">
      <w:r w:rsidRPr="00BB01FB">
        <w:rPr>
          <w:rFonts w:hint="eastAsia"/>
        </w:rPr>
        <w:t>（２）不動産賃貸業・管理業］</w:t>
      </w:r>
    </w:p>
    <w:p w14:paraId="0B3FE85E" w14:textId="77777777" w:rsidR="00DB0E89" w:rsidRPr="00BB01FB" w:rsidRDefault="00DB0E89" w:rsidP="00DB0E89"/>
    <w:p w14:paraId="2DC21BAA" w14:textId="77777777" w:rsidR="00DB0E89" w:rsidRPr="00BB01FB" w:rsidRDefault="00DB0E89" w:rsidP="00DB0E89">
      <w:pPr>
        <w:rPr>
          <w:spacing w:val="8"/>
        </w:rPr>
      </w:pPr>
      <w:r w:rsidRPr="00BB01FB">
        <w:rPr>
          <w:rFonts w:hint="eastAsia"/>
        </w:rPr>
        <w:t xml:space="preserve">　　　第３章　</w:t>
      </w:r>
      <w:r>
        <w:rPr>
          <w:rFonts w:hint="eastAsia"/>
        </w:rPr>
        <w:t>機関の設置</w:t>
      </w:r>
    </w:p>
    <w:p w14:paraId="0AAC2779" w14:textId="77777777" w:rsidR="00DB0E89" w:rsidRPr="00BB01FB" w:rsidRDefault="00DB0E89" w:rsidP="00DB0E89">
      <w:pPr>
        <w:rPr>
          <w:spacing w:val="8"/>
        </w:rPr>
      </w:pPr>
      <w:r w:rsidRPr="00BB01FB">
        <w:rPr>
          <w:rFonts w:hint="eastAsia"/>
        </w:rPr>
        <w:t>（役員</w:t>
      </w:r>
      <w:r>
        <w:rPr>
          <w:rFonts w:hint="eastAsia"/>
        </w:rPr>
        <w:t>及び評議員の設置</w:t>
      </w:r>
      <w:r w:rsidRPr="00BB01FB">
        <w:rPr>
          <w:rFonts w:hint="eastAsia"/>
        </w:rPr>
        <w:t>）</w:t>
      </w:r>
    </w:p>
    <w:p w14:paraId="0972F0DA" w14:textId="77777777" w:rsidR="00DB0E89" w:rsidRPr="00BB01FB" w:rsidRDefault="00DB0E89" w:rsidP="00DB0E89">
      <w:pPr>
        <w:rPr>
          <w:spacing w:val="8"/>
        </w:rPr>
      </w:pPr>
      <w:r w:rsidRPr="0062026C">
        <w:rPr>
          <w:rFonts w:hint="eastAsia"/>
          <w:shd w:val="pct15" w:color="auto" w:fill="FFFFFF"/>
        </w:rPr>
        <w:t>第６条</w:t>
      </w:r>
      <w:r w:rsidRPr="00BB01FB">
        <w:rPr>
          <w:rFonts w:hint="eastAsia"/>
        </w:rPr>
        <w:t xml:space="preserve">　この法人に、次の役員を置く。</w:t>
      </w:r>
    </w:p>
    <w:p w14:paraId="198E8EE6" w14:textId="77777777" w:rsidR="00DB0E89" w:rsidRPr="00BB01FB" w:rsidRDefault="00DB0E89" w:rsidP="00DB0E89">
      <w:pPr>
        <w:rPr>
          <w:spacing w:val="8"/>
        </w:rPr>
      </w:pPr>
      <w:r w:rsidRPr="00BB01FB">
        <w:rPr>
          <w:rFonts w:hint="eastAsia"/>
        </w:rPr>
        <w:t>（１）理事　　○</w:t>
      </w:r>
      <w:r>
        <w:rPr>
          <w:rFonts w:hint="eastAsia"/>
        </w:rPr>
        <w:t>名</w:t>
      </w:r>
    </w:p>
    <w:p w14:paraId="0D0CCDC6" w14:textId="77777777" w:rsidR="00DB0E89" w:rsidRDefault="00DB0E89" w:rsidP="00DB0E89">
      <w:r>
        <w:rPr>
          <w:rFonts w:hint="eastAsia"/>
        </w:rPr>
        <w:t>（２）監事　　○名</w:t>
      </w:r>
    </w:p>
    <w:p w14:paraId="3F3ECB98" w14:textId="77777777" w:rsidR="00DB0E89" w:rsidRPr="00BB01FB" w:rsidRDefault="00DB0E89" w:rsidP="00DB0E89">
      <w:pPr>
        <w:rPr>
          <w:spacing w:val="8"/>
        </w:rPr>
      </w:pPr>
      <w:r w:rsidRPr="005439CD">
        <w:rPr>
          <w:rFonts w:hint="eastAsia"/>
          <w:spacing w:val="8"/>
          <w:shd w:val="pct15" w:color="auto" w:fill="FFFFFF"/>
        </w:rPr>
        <w:t>２</w:t>
      </w:r>
      <w:r>
        <w:rPr>
          <w:rFonts w:hint="eastAsia"/>
          <w:spacing w:val="8"/>
        </w:rPr>
        <w:t xml:space="preserve">　この法人に、評議員</w:t>
      </w:r>
      <w:r w:rsidRPr="003232E9">
        <w:rPr>
          <w:rFonts w:hint="eastAsia"/>
          <w:spacing w:val="8"/>
        </w:rPr>
        <w:t>○</w:t>
      </w:r>
      <w:r>
        <w:rPr>
          <w:rFonts w:hint="eastAsia"/>
          <w:spacing w:val="8"/>
        </w:rPr>
        <w:t>名</w:t>
      </w:r>
      <w:r w:rsidRPr="003232E9">
        <w:rPr>
          <w:rFonts w:hint="eastAsia"/>
          <w:spacing w:val="8"/>
        </w:rPr>
        <w:t>を置く。</w:t>
      </w:r>
    </w:p>
    <w:p w14:paraId="67155591" w14:textId="77777777" w:rsidR="00DB0E89" w:rsidRPr="00C4071F" w:rsidRDefault="00DB0E89" w:rsidP="00DB0E89">
      <w:pPr>
        <w:kinsoku w:val="0"/>
        <w:overflowPunct w:val="0"/>
        <w:ind w:firstLineChars="100" w:firstLine="216"/>
        <w:rPr>
          <w:color w:val="000000" w:themeColor="text1"/>
        </w:rPr>
      </w:pPr>
      <w:r w:rsidRPr="00C4071F">
        <w:rPr>
          <w:rFonts w:hint="eastAsia"/>
          <w:color w:val="000000" w:themeColor="text1"/>
        </w:rPr>
        <w:t>（理事選任機関）</w:t>
      </w:r>
    </w:p>
    <w:p w14:paraId="3880833A" w14:textId="77777777" w:rsidR="00DB0E89" w:rsidRPr="00C4071F" w:rsidRDefault="00DB0E89" w:rsidP="00DB0E89">
      <w:pPr>
        <w:kinsoku w:val="0"/>
        <w:overflowPunct w:val="0"/>
        <w:rPr>
          <w:color w:val="000000" w:themeColor="text1"/>
        </w:rPr>
      </w:pPr>
      <w:r w:rsidRPr="0062026C">
        <w:rPr>
          <w:rFonts w:hint="eastAsia"/>
          <w:color w:val="000000" w:themeColor="text1"/>
          <w:shd w:val="pct15" w:color="auto" w:fill="FFFFFF"/>
        </w:rPr>
        <w:t>第７条</w:t>
      </w:r>
      <w:r w:rsidRPr="00C4071F">
        <w:rPr>
          <w:rFonts w:hint="eastAsia"/>
          <w:color w:val="000000" w:themeColor="text1"/>
        </w:rPr>
        <w:t xml:space="preserve">　この法人の理事選任機関は、評議員会とする。</w:t>
      </w:r>
    </w:p>
    <w:p w14:paraId="353722F6" w14:textId="77777777" w:rsidR="00DB0E89" w:rsidRPr="00C4071F" w:rsidRDefault="00DB0E89" w:rsidP="00DB0E89">
      <w:pPr>
        <w:kinsoku w:val="0"/>
        <w:overflowPunct w:val="0"/>
        <w:rPr>
          <w:color w:val="000000" w:themeColor="text1"/>
        </w:rPr>
      </w:pPr>
      <w:r w:rsidRPr="005439CD">
        <w:rPr>
          <w:rFonts w:hint="eastAsia"/>
          <w:color w:val="000000" w:themeColor="text1"/>
          <w:shd w:val="pct15" w:color="auto" w:fill="FFFFFF"/>
        </w:rPr>
        <w:t>２</w:t>
      </w:r>
      <w:r w:rsidRPr="00C4071F">
        <w:rPr>
          <w:rFonts w:hint="eastAsia"/>
          <w:color w:val="000000" w:themeColor="text1"/>
        </w:rPr>
        <w:t xml:space="preserve">　理事選任機関の構成員は、全ての評議員とする。</w:t>
      </w:r>
    </w:p>
    <w:p w14:paraId="1F44F782" w14:textId="77777777" w:rsidR="00DB0E89" w:rsidRDefault="00DB0E89" w:rsidP="00DB0E89">
      <w:pPr>
        <w:ind w:left="216" w:hangingChars="100" w:hanging="216"/>
        <w:rPr>
          <w:color w:val="000000" w:themeColor="text1"/>
        </w:rPr>
      </w:pPr>
      <w:r w:rsidRPr="005439CD">
        <w:rPr>
          <w:rFonts w:hint="eastAsia"/>
          <w:color w:val="000000" w:themeColor="text1"/>
          <w:shd w:val="pct15" w:color="auto" w:fill="FFFFFF"/>
        </w:rPr>
        <w:t>３</w:t>
      </w:r>
      <w:r w:rsidRPr="00C4071F">
        <w:rPr>
          <w:rFonts w:hint="eastAsia"/>
          <w:color w:val="000000" w:themeColor="text1"/>
        </w:rPr>
        <w:t xml:space="preserve">　監事は、理事選任機関に対し必要な報告を行おうとするときは、理事長に対し、理事選任機関の招集を請求することができる。この場合</w:t>
      </w:r>
      <w:r>
        <w:rPr>
          <w:rFonts w:hint="eastAsia"/>
          <w:color w:val="000000" w:themeColor="text1"/>
        </w:rPr>
        <w:t>において、理事長は、理事選任機関を招集しなければならない。</w:t>
      </w:r>
    </w:p>
    <w:p w14:paraId="33D7FC49" w14:textId="77777777" w:rsidR="00DB0E89" w:rsidRDefault="00DB0E89" w:rsidP="00DB0E89"/>
    <w:p w14:paraId="7FF64FFC" w14:textId="77777777" w:rsidR="00DB0E89" w:rsidRPr="008F34E0" w:rsidRDefault="00DB0E89" w:rsidP="00DB0E89">
      <w:pPr>
        <w:ind w:firstLineChars="300" w:firstLine="648"/>
      </w:pPr>
      <w:r>
        <w:rPr>
          <w:rFonts w:hint="eastAsia"/>
        </w:rPr>
        <w:t>第４</w:t>
      </w:r>
      <w:r w:rsidRPr="00BB01FB">
        <w:rPr>
          <w:rFonts w:hint="eastAsia"/>
        </w:rPr>
        <w:t xml:space="preserve">章　</w:t>
      </w:r>
      <w:r>
        <w:rPr>
          <w:rFonts w:hint="eastAsia"/>
        </w:rPr>
        <w:t>理事会及び理事</w:t>
      </w:r>
    </w:p>
    <w:p w14:paraId="27678417" w14:textId="77777777" w:rsidR="00DB0E89" w:rsidRDefault="00DB0E89" w:rsidP="00DB0E89">
      <w:r>
        <w:rPr>
          <w:rFonts w:hint="eastAsia"/>
        </w:rPr>
        <w:t>（理事の選任）</w:t>
      </w:r>
    </w:p>
    <w:p w14:paraId="49431E7A" w14:textId="77777777" w:rsidR="00DB0E89" w:rsidRDefault="00DB0E89" w:rsidP="00DB0E89">
      <w:r w:rsidRPr="0062026C">
        <w:rPr>
          <w:rFonts w:hint="eastAsia"/>
          <w:shd w:val="pct15" w:color="auto" w:fill="FFFFFF"/>
        </w:rPr>
        <w:t>第８条</w:t>
      </w:r>
      <w:r>
        <w:rPr>
          <w:rFonts w:hint="eastAsia"/>
        </w:rPr>
        <w:t xml:space="preserve">　理事は、次の各号に掲げる者とする。</w:t>
      </w:r>
    </w:p>
    <w:p w14:paraId="2EF50A09" w14:textId="77777777" w:rsidR="00DB0E89" w:rsidRDefault="00DB0E89" w:rsidP="00DB0E89">
      <w:r>
        <w:rPr>
          <w:rFonts w:hint="eastAsia"/>
        </w:rPr>
        <w:t>（１）　校長のうちから評議員会において選任した者　　○名</w:t>
      </w:r>
    </w:p>
    <w:p w14:paraId="098EBB56" w14:textId="77777777" w:rsidR="00DB0E89" w:rsidRDefault="00DB0E89" w:rsidP="00DB0E89">
      <w:r>
        <w:rPr>
          <w:rFonts w:hint="eastAsia"/>
        </w:rPr>
        <w:t>（２）　前号に規定するもののほか、評議員会において選任した者　　○名</w:t>
      </w:r>
    </w:p>
    <w:p w14:paraId="43B59155" w14:textId="77777777" w:rsidR="00DB0E89" w:rsidRDefault="00DB0E89" w:rsidP="00DB0E89">
      <w:r w:rsidRPr="005439CD">
        <w:rPr>
          <w:rFonts w:hint="eastAsia"/>
          <w:shd w:val="pct15" w:color="auto" w:fill="FFFFFF"/>
        </w:rPr>
        <w:t>２</w:t>
      </w:r>
      <w:r>
        <w:rPr>
          <w:rFonts w:hint="eastAsia"/>
        </w:rPr>
        <w:t xml:space="preserve">　前項第１号に定める理事は、その職を退いたときは理事の職を失うものとする。</w:t>
      </w:r>
    </w:p>
    <w:p w14:paraId="27954179" w14:textId="77777777" w:rsidR="00DB0E89" w:rsidRDefault="00DB0E89" w:rsidP="00DB0E89">
      <w:pPr>
        <w:ind w:left="216" w:hangingChars="100" w:hanging="216"/>
      </w:pPr>
      <w:r w:rsidRPr="005439CD">
        <w:rPr>
          <w:rFonts w:hint="eastAsia"/>
          <w:shd w:val="pct15" w:color="auto" w:fill="FFFFFF"/>
        </w:rPr>
        <w:t>３</w:t>
      </w:r>
      <w:r>
        <w:rPr>
          <w:rFonts w:hint="eastAsia"/>
        </w:rPr>
        <w:t xml:space="preserve">　理事選任機関は、理事の総数が○名を下回ることとなるときに備えて、補欠の理事を選任することができる。</w:t>
      </w:r>
    </w:p>
    <w:p w14:paraId="23FD7F66" w14:textId="77777777" w:rsidR="00DB0E89" w:rsidRPr="00C4071F" w:rsidRDefault="00DB0E89" w:rsidP="00DB0E89">
      <w:pPr>
        <w:kinsoku w:val="0"/>
        <w:overflowPunct w:val="0"/>
        <w:rPr>
          <w:color w:val="000000" w:themeColor="text1"/>
        </w:rPr>
      </w:pPr>
      <w:r w:rsidRPr="00C4071F">
        <w:rPr>
          <w:rFonts w:hint="eastAsia"/>
          <w:color w:val="000000" w:themeColor="text1"/>
        </w:rPr>
        <w:t>（理事の資格及び構成）</w:t>
      </w:r>
    </w:p>
    <w:p w14:paraId="4F0D279F" w14:textId="77777777" w:rsidR="00DB0E89" w:rsidRDefault="00DB0E89" w:rsidP="00DB0E89">
      <w:pPr>
        <w:ind w:left="216" w:hangingChars="100" w:hanging="216"/>
      </w:pPr>
      <w:r>
        <w:rPr>
          <w:rFonts w:hint="eastAsia"/>
          <w:color w:val="000000" w:themeColor="text1"/>
        </w:rPr>
        <w:t>第９</w:t>
      </w:r>
      <w:r w:rsidRPr="00C4071F">
        <w:rPr>
          <w:rFonts w:hint="eastAsia"/>
          <w:color w:val="000000" w:themeColor="text1"/>
        </w:rPr>
        <w:t>条　理事の選任に当たっては、私立学校法第</w:t>
      </w:r>
      <w:r>
        <w:rPr>
          <w:rFonts w:hint="eastAsia"/>
          <w:color w:val="000000" w:themeColor="text1"/>
        </w:rPr>
        <w:t>31</w:t>
      </w:r>
      <w:r w:rsidRPr="00C4071F">
        <w:rPr>
          <w:rFonts w:hint="eastAsia"/>
          <w:color w:val="000000" w:themeColor="text1"/>
        </w:rPr>
        <w:t>条に規定する資格及び構成に関する要件を遵守しなければならない。</w:t>
      </w:r>
    </w:p>
    <w:p w14:paraId="46B5E81C" w14:textId="77777777" w:rsidR="00DB0E89" w:rsidRDefault="00DB0E89" w:rsidP="00DB0E89">
      <w:pPr>
        <w:ind w:left="216" w:hangingChars="100" w:hanging="216"/>
      </w:pPr>
      <w:r>
        <w:rPr>
          <w:rFonts w:hint="eastAsia"/>
        </w:rPr>
        <w:t>（理事の任期）</w:t>
      </w:r>
    </w:p>
    <w:p w14:paraId="4B9662D9" w14:textId="77777777" w:rsidR="00DB0E89" w:rsidRDefault="00DB0E89" w:rsidP="00DB0E89">
      <w:pPr>
        <w:ind w:left="216" w:hangingChars="100" w:hanging="216"/>
      </w:pPr>
      <w:r w:rsidRPr="005439CD">
        <w:rPr>
          <w:rFonts w:hint="eastAsia"/>
          <w:shd w:val="pct15" w:color="auto" w:fill="FFFFFF"/>
        </w:rPr>
        <w:t>第10条</w:t>
      </w:r>
      <w:r>
        <w:rPr>
          <w:rFonts w:hint="eastAsia"/>
        </w:rPr>
        <w:t xml:space="preserve">　理事の任期は、選任後４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635AEF27" w14:textId="77777777" w:rsidR="00DB0E89" w:rsidRDefault="00DB0E89" w:rsidP="00DB0E89">
      <w:pPr>
        <w:ind w:left="216" w:hangingChars="100" w:hanging="216"/>
      </w:pPr>
      <w:r>
        <w:rPr>
          <w:rFonts w:hint="eastAsia"/>
        </w:rPr>
        <w:t>２　理事は、再任されることができる。</w:t>
      </w:r>
    </w:p>
    <w:p w14:paraId="3295A095" w14:textId="77777777" w:rsidR="00DB0E89" w:rsidRDefault="00DB0E89" w:rsidP="00DB0E89">
      <w:pPr>
        <w:ind w:left="216" w:hangingChars="100" w:hanging="216"/>
      </w:pPr>
      <w:r>
        <w:rPr>
          <w:rFonts w:hint="eastAsia"/>
        </w:rPr>
        <w:t>（理事の解任及び退任）</w:t>
      </w:r>
    </w:p>
    <w:p w14:paraId="313E3FCF" w14:textId="77777777" w:rsidR="00DB0E89" w:rsidRDefault="00DB0E89" w:rsidP="00DB0E89">
      <w:pPr>
        <w:ind w:left="216" w:hangingChars="100" w:hanging="216"/>
      </w:pPr>
      <w:r w:rsidRPr="005439CD">
        <w:rPr>
          <w:rFonts w:hint="eastAsia"/>
          <w:shd w:val="pct15" w:color="auto" w:fill="FFFFFF"/>
        </w:rPr>
        <w:t>第11条</w:t>
      </w:r>
      <w:r>
        <w:t xml:space="preserve">　理事が次の各号のいずれかに該当するときは、当該理事を選任した理事選任機関の</w:t>
      </w:r>
      <w:r>
        <w:lastRenderedPageBreak/>
        <w:t>決議によって解任することができる。</w:t>
      </w:r>
    </w:p>
    <w:p w14:paraId="3C22AD35" w14:textId="77777777" w:rsidR="00DB0E89" w:rsidRDefault="00DB0E89" w:rsidP="00DB0E89">
      <w:pPr>
        <w:ind w:left="216" w:hangingChars="100" w:hanging="216"/>
      </w:pPr>
      <w:r>
        <w:rPr>
          <w:rFonts w:hint="eastAsia"/>
        </w:rPr>
        <w:t>（１）　職務上の義務に違反し、又は職務を怠ったとき</w:t>
      </w:r>
    </w:p>
    <w:p w14:paraId="195BAF43" w14:textId="77777777" w:rsidR="00DB0E89" w:rsidRDefault="00DB0E89" w:rsidP="00DB0E89">
      <w:pPr>
        <w:ind w:left="216" w:hangingChars="100" w:hanging="216"/>
      </w:pPr>
      <w:r>
        <w:rPr>
          <w:rFonts w:hint="eastAsia"/>
        </w:rPr>
        <w:t>（２）　心身の故障のため、職務の執行に支障があり、又はこれに堪えないとき</w:t>
      </w:r>
    </w:p>
    <w:p w14:paraId="6D5F4B1E" w14:textId="77777777" w:rsidR="00DB0E89" w:rsidRDefault="00DB0E89" w:rsidP="00DB0E89">
      <w:pPr>
        <w:ind w:left="216" w:hangingChars="100" w:hanging="216"/>
      </w:pPr>
      <w:r>
        <w:rPr>
          <w:rFonts w:hint="eastAsia"/>
        </w:rPr>
        <w:t>（３）　理事としてふさわしくない非行があったとき</w:t>
      </w:r>
    </w:p>
    <w:p w14:paraId="7BD1BD6C" w14:textId="77777777" w:rsidR="00DB0E89" w:rsidRDefault="00DB0E89" w:rsidP="00DB0E89">
      <w:pPr>
        <w:ind w:left="216" w:hangingChars="100" w:hanging="216"/>
      </w:pPr>
      <w:r>
        <w:rPr>
          <w:rFonts w:hint="eastAsia"/>
        </w:rPr>
        <w:t xml:space="preserve">２　</w:t>
      </w:r>
      <w:r w:rsidRPr="000E2EE9">
        <w:t>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w:t>
      </w:r>
      <w:r>
        <w:rPr>
          <w:rFonts w:hint="eastAsia"/>
        </w:rPr>
        <w:t>30</w:t>
      </w:r>
      <w:r w:rsidRPr="000E2EE9">
        <w:t>日以内に、訴えをもって当該理事の解任を請求することができる。</w:t>
      </w:r>
    </w:p>
    <w:p w14:paraId="385CDE6F" w14:textId="77777777" w:rsidR="00DB0E89" w:rsidRDefault="00DB0E89" w:rsidP="00DB0E89">
      <w:pPr>
        <w:ind w:left="216" w:hangingChars="100" w:hanging="216"/>
      </w:pPr>
      <w:r>
        <w:rPr>
          <w:rFonts w:hint="eastAsia"/>
        </w:rPr>
        <w:t>３　理事は次の事由によって退任する。</w:t>
      </w:r>
    </w:p>
    <w:p w14:paraId="5DCE0816" w14:textId="77777777" w:rsidR="00DB0E89" w:rsidRDefault="00DB0E89" w:rsidP="00DB0E89">
      <w:pPr>
        <w:ind w:left="216" w:hangingChars="100" w:hanging="216"/>
      </w:pPr>
      <w:r>
        <w:rPr>
          <w:rFonts w:hint="eastAsia"/>
        </w:rPr>
        <w:t>（１）　任期の満了</w:t>
      </w:r>
    </w:p>
    <w:p w14:paraId="441923EF" w14:textId="77777777" w:rsidR="00DB0E89" w:rsidRDefault="00DB0E89" w:rsidP="00DB0E89">
      <w:pPr>
        <w:ind w:left="216" w:hangingChars="100" w:hanging="216"/>
      </w:pPr>
      <w:r>
        <w:rPr>
          <w:rFonts w:hint="eastAsia"/>
        </w:rPr>
        <w:t>（２）　辞任</w:t>
      </w:r>
    </w:p>
    <w:p w14:paraId="13846FE7" w14:textId="77777777" w:rsidR="00DB0E89" w:rsidRDefault="00DB0E89" w:rsidP="00DB0E89">
      <w:pPr>
        <w:ind w:left="216" w:hangingChars="100" w:hanging="216"/>
      </w:pPr>
      <w:r>
        <w:rPr>
          <w:rFonts w:hint="eastAsia"/>
        </w:rPr>
        <w:t>（３）　死亡</w:t>
      </w:r>
    </w:p>
    <w:p w14:paraId="5AC5AFDB" w14:textId="77777777" w:rsidR="00DB0E89" w:rsidRDefault="00DB0E89" w:rsidP="00DB0E89">
      <w:r>
        <w:rPr>
          <w:rFonts w:hint="eastAsia"/>
        </w:rPr>
        <w:t>（理事に欠員を生じた場合の措置）</w:t>
      </w:r>
    </w:p>
    <w:p w14:paraId="6CF85493" w14:textId="77777777" w:rsidR="00DB0E89" w:rsidRDefault="00DB0E89" w:rsidP="00DB0E89">
      <w:pPr>
        <w:ind w:left="216" w:hangingChars="100" w:hanging="216"/>
      </w:pPr>
      <w:r>
        <w:rPr>
          <w:rFonts w:hint="eastAsia"/>
        </w:rPr>
        <w:t>第</w:t>
      </w:r>
      <w:r>
        <w:t>1</w:t>
      </w:r>
      <w:r>
        <w:rPr>
          <w:rFonts w:hint="eastAsia"/>
        </w:rPr>
        <w:t>2</w:t>
      </w:r>
      <w:r>
        <w:t>条　理事は、第６条に定める定数を下回ることとなったときは、任期の満了又は辞任により退任した後も、後任の理事が選任されるまでは、なお理事としての権利義務を有する。</w:t>
      </w:r>
    </w:p>
    <w:p w14:paraId="0DD17A73" w14:textId="77777777" w:rsidR="00DB0E89" w:rsidRDefault="00DB0E89" w:rsidP="00DB0E89">
      <w:pPr>
        <w:ind w:left="216" w:hangingChars="100" w:hanging="216"/>
        <w:rPr>
          <w:color w:val="000000" w:themeColor="text1"/>
        </w:rPr>
      </w:pPr>
      <w:r>
        <w:rPr>
          <w:rFonts w:hint="eastAsia"/>
          <w:color w:val="000000" w:themeColor="text1"/>
        </w:rPr>
        <w:t>２　理事のうち、その定数の５</w:t>
      </w:r>
      <w:r w:rsidRPr="00C4071F">
        <w:rPr>
          <w:rFonts w:hint="eastAsia"/>
          <w:color w:val="000000" w:themeColor="text1"/>
        </w:rPr>
        <w:t>分の</w:t>
      </w:r>
      <w:r>
        <w:rPr>
          <w:rFonts w:hint="eastAsia"/>
          <w:color w:val="000000" w:themeColor="text1"/>
        </w:rPr>
        <w:t>１</w:t>
      </w:r>
      <w:r w:rsidRPr="00C4071F">
        <w:rPr>
          <w:rFonts w:hint="eastAsia"/>
          <w:color w:val="000000" w:themeColor="text1"/>
        </w:rPr>
        <w:t>を</w:t>
      </w:r>
      <w:r>
        <w:rPr>
          <w:rFonts w:hint="eastAsia"/>
          <w:color w:val="000000" w:themeColor="text1"/>
        </w:rPr>
        <w:t>超</w:t>
      </w:r>
      <w:r w:rsidRPr="00C4071F">
        <w:rPr>
          <w:rFonts w:hint="eastAsia"/>
          <w:color w:val="000000" w:themeColor="text1"/>
        </w:rPr>
        <w:t>えるものが欠けたときは、</w:t>
      </w:r>
      <w:r>
        <w:rPr>
          <w:rFonts w:hint="eastAsia"/>
          <w:color w:val="000000" w:themeColor="text1"/>
        </w:rPr>
        <w:t>１</w:t>
      </w:r>
      <w:r w:rsidRPr="00C4071F">
        <w:rPr>
          <w:rFonts w:hint="eastAsia"/>
          <w:color w:val="000000" w:themeColor="text1"/>
        </w:rPr>
        <w:t>月以内に補充しなければならない。</w:t>
      </w:r>
    </w:p>
    <w:p w14:paraId="385348BF" w14:textId="77777777" w:rsidR="00DB0E89" w:rsidRPr="00C4071F" w:rsidRDefault="00DB0E89" w:rsidP="00DB0E89">
      <w:pPr>
        <w:kinsoku w:val="0"/>
        <w:overflowPunct w:val="0"/>
        <w:rPr>
          <w:color w:val="000000" w:themeColor="text1"/>
        </w:rPr>
      </w:pPr>
      <w:r w:rsidRPr="00C4071F">
        <w:rPr>
          <w:rFonts w:hint="eastAsia"/>
          <w:color w:val="000000" w:themeColor="text1"/>
        </w:rPr>
        <w:t>（理事会の構成）</w:t>
      </w:r>
    </w:p>
    <w:p w14:paraId="6E1A9F5A" w14:textId="77777777" w:rsidR="00DB0E89" w:rsidRDefault="00DB0E89" w:rsidP="00DB0E89">
      <w:pPr>
        <w:ind w:left="216" w:hangingChars="100" w:hanging="216"/>
      </w:pPr>
      <w:r>
        <w:rPr>
          <w:rFonts w:hint="eastAsia"/>
          <w:color w:val="000000" w:themeColor="text1"/>
        </w:rPr>
        <w:t>第13</w:t>
      </w:r>
      <w:r w:rsidRPr="00C4071F">
        <w:rPr>
          <w:rFonts w:hint="eastAsia"/>
          <w:color w:val="000000" w:themeColor="text1"/>
        </w:rPr>
        <w:t>条　理事会は、全ての理事で組織する。</w:t>
      </w:r>
    </w:p>
    <w:p w14:paraId="0E6022FB" w14:textId="77777777" w:rsidR="00DB0E89" w:rsidRPr="00C4071F" w:rsidRDefault="00DB0E89" w:rsidP="00DB0E89">
      <w:pPr>
        <w:kinsoku w:val="0"/>
        <w:overflowPunct w:val="0"/>
        <w:rPr>
          <w:color w:val="000000" w:themeColor="text1"/>
        </w:rPr>
      </w:pPr>
      <w:r w:rsidRPr="00C4071F">
        <w:rPr>
          <w:rFonts w:hint="eastAsia"/>
          <w:color w:val="000000" w:themeColor="text1"/>
        </w:rPr>
        <w:t>（理事会の権限）</w:t>
      </w:r>
    </w:p>
    <w:p w14:paraId="192A9E39" w14:textId="77777777" w:rsidR="00DB0E89" w:rsidRDefault="00DB0E89" w:rsidP="00DB0E89">
      <w:pPr>
        <w:ind w:left="216" w:hangingChars="100" w:hanging="216"/>
      </w:pPr>
      <w:r w:rsidRPr="00C4071F">
        <w:rPr>
          <w:rFonts w:hint="eastAsia"/>
          <w:color w:val="000000" w:themeColor="text1"/>
        </w:rPr>
        <w:t>第</w:t>
      </w:r>
      <w:r>
        <w:rPr>
          <w:rFonts w:hint="eastAsia"/>
          <w:color w:val="000000" w:themeColor="text1"/>
        </w:rPr>
        <w:t>14</w:t>
      </w:r>
      <w:r w:rsidRPr="00C4071F">
        <w:rPr>
          <w:rFonts w:hint="eastAsia"/>
          <w:color w:val="000000" w:themeColor="text1"/>
        </w:rPr>
        <w:t>条　理事会は、この法人の業務を決し、理事の職務の執行を監督する。</w:t>
      </w:r>
    </w:p>
    <w:p w14:paraId="1304BC8A" w14:textId="77777777" w:rsidR="00DB0E89" w:rsidRDefault="00DB0E89" w:rsidP="00DB0E89">
      <w:pPr>
        <w:ind w:left="216" w:hangingChars="100" w:hanging="216"/>
      </w:pPr>
      <w:r>
        <w:rPr>
          <w:rFonts w:hint="eastAsia"/>
        </w:rPr>
        <w:t>（理事の職務）</w:t>
      </w:r>
    </w:p>
    <w:p w14:paraId="37C1A6B7" w14:textId="77777777" w:rsidR="00DB0E89" w:rsidRDefault="00DB0E89" w:rsidP="00DB0E89">
      <w:pPr>
        <w:ind w:left="216" w:hangingChars="100" w:hanging="216"/>
      </w:pPr>
      <w:r>
        <w:rPr>
          <w:rFonts w:hint="eastAsia"/>
        </w:rPr>
        <w:t>第</w:t>
      </w:r>
      <w:r>
        <w:t>1</w:t>
      </w:r>
      <w:r>
        <w:rPr>
          <w:rFonts w:hint="eastAsia"/>
        </w:rPr>
        <w:t>5</w:t>
      </w:r>
      <w:r>
        <w:t xml:space="preserve">条　</w:t>
      </w:r>
      <w:r w:rsidRPr="00C4071F">
        <w:rPr>
          <w:rFonts w:hint="eastAsia"/>
          <w:color w:val="000000" w:themeColor="text1"/>
        </w:rPr>
        <w:t>理事は、理事会を構成し、法令及びこの寄附行為で定めるところにより、職務を執行する。</w:t>
      </w:r>
    </w:p>
    <w:p w14:paraId="1B25973F" w14:textId="77777777" w:rsidR="00DB0E89" w:rsidRDefault="00DB0E89" w:rsidP="00DB0E89">
      <w:pPr>
        <w:ind w:left="216" w:hangingChars="100" w:hanging="216"/>
      </w:pPr>
      <w:r w:rsidRPr="004060ED">
        <w:rPr>
          <w:rFonts w:hint="eastAsia"/>
          <w:shd w:val="pct15" w:color="auto" w:fill="FFFFFF"/>
        </w:rPr>
        <w:t>２</w:t>
      </w:r>
      <w:r>
        <w:rPr>
          <w:rFonts w:hint="eastAsia"/>
        </w:rPr>
        <w:t xml:space="preserve">　</w:t>
      </w:r>
      <w:r>
        <w:t>理事のうち１名を理事長とし、理事会の決議によって選定する。理事長を解職するときも、同様とする。</w:t>
      </w:r>
    </w:p>
    <w:p w14:paraId="0C27FA6C" w14:textId="77777777" w:rsidR="00DB0E89" w:rsidRDefault="00DB0E89" w:rsidP="00DB0E89">
      <w:pPr>
        <w:ind w:left="216" w:hangingChars="100" w:hanging="216"/>
      </w:pPr>
      <w:r>
        <w:rPr>
          <w:rFonts w:hint="eastAsia"/>
        </w:rPr>
        <w:t>〔</w:t>
      </w:r>
      <w:r w:rsidRPr="004060ED">
        <w:rPr>
          <w:rFonts w:hint="eastAsia"/>
          <w:shd w:val="pct15" w:color="auto" w:fill="FFFFFF"/>
        </w:rPr>
        <w:t>３</w:t>
      </w:r>
      <w:r>
        <w:rPr>
          <w:rFonts w:hint="eastAsia"/>
        </w:rPr>
        <w:t xml:space="preserve">　理事（理事長を除く。）のうち○名以内を代表業務執行理事とし、理事会の決議によって選定する。代表業務執行理事を解職するときも、同様とする。〕</w:t>
      </w:r>
    </w:p>
    <w:p w14:paraId="74BEACFD" w14:textId="77777777" w:rsidR="00DB0E89" w:rsidRDefault="00DB0E89" w:rsidP="00DB0E89">
      <w:pPr>
        <w:ind w:left="216" w:hangingChars="100" w:hanging="216"/>
      </w:pPr>
      <w:r>
        <w:rPr>
          <w:rFonts w:hint="eastAsia"/>
        </w:rPr>
        <w:t>〔</w:t>
      </w:r>
      <w:r w:rsidRPr="004060ED">
        <w:rPr>
          <w:rFonts w:hint="eastAsia"/>
          <w:shd w:val="pct15" w:color="auto" w:fill="FFFFFF"/>
        </w:rPr>
        <w:t>４</w:t>
      </w:r>
      <w:r>
        <w:rPr>
          <w:rFonts w:hint="eastAsia"/>
        </w:rPr>
        <w:t xml:space="preserve">　理事（理事長及び代表業務執行理事を除く。）のうち○名以内を業務執行理事とし、理事会の決議によって選定する。業務執行理事を解職するときも、同様とする。〕</w:t>
      </w:r>
    </w:p>
    <w:p w14:paraId="51FF691C" w14:textId="77777777" w:rsidR="00DB0E89" w:rsidRDefault="00DB0E89" w:rsidP="00DB0E89">
      <w:pPr>
        <w:ind w:left="216" w:hangingChars="100" w:hanging="216"/>
      </w:pPr>
      <w:r>
        <w:rPr>
          <w:rFonts w:hint="eastAsia"/>
        </w:rPr>
        <w:t>５　理事長は、この法人を代表し、その業務を総理する。</w:t>
      </w:r>
    </w:p>
    <w:p w14:paraId="4E70331C" w14:textId="77777777" w:rsidR="00DB0E89" w:rsidRDefault="00DB0E89" w:rsidP="00DB0E89">
      <w:pPr>
        <w:ind w:left="216" w:hangingChars="100" w:hanging="216"/>
      </w:pPr>
      <w:r>
        <w:rPr>
          <w:rFonts w:hint="eastAsia"/>
        </w:rPr>
        <w:t>〔</w:t>
      </w:r>
      <w:r w:rsidRPr="004060ED">
        <w:rPr>
          <w:rFonts w:hint="eastAsia"/>
          <w:shd w:val="pct15" w:color="auto" w:fill="FFFFFF"/>
        </w:rPr>
        <w:t>６</w:t>
      </w:r>
      <w:r>
        <w:rPr>
          <w:rFonts w:hint="eastAsia"/>
        </w:rPr>
        <w:t xml:space="preserve">　代表業務執行理事は、この法人を代表し、理事会の定めるところにより、理事長を補佐してこの法人の業務を掌理する。〕</w:t>
      </w:r>
    </w:p>
    <w:p w14:paraId="41658E24" w14:textId="77777777" w:rsidR="00DB0E89" w:rsidRDefault="00DB0E89" w:rsidP="00DB0E89">
      <w:pPr>
        <w:ind w:left="216" w:hangingChars="100" w:hanging="216"/>
      </w:pPr>
      <w:r>
        <w:rPr>
          <w:rFonts w:hint="eastAsia"/>
        </w:rPr>
        <w:t>〔７　業務執行理事は、理事会の定めるところにより、理事長を補佐してこの法人の業務を掌理する。〕</w:t>
      </w:r>
    </w:p>
    <w:p w14:paraId="700AD42A" w14:textId="77777777" w:rsidR="00DB0E89" w:rsidRDefault="00DB0E89" w:rsidP="00DB0E89">
      <w:pPr>
        <w:ind w:left="216" w:hangingChars="100" w:hanging="216"/>
      </w:pPr>
      <w:r w:rsidRPr="001C5843">
        <w:rPr>
          <w:rFonts w:hint="eastAsia"/>
        </w:rPr>
        <w:t>〔８</w:t>
      </w:r>
      <w:r w:rsidRPr="004D0554">
        <w:rPr>
          <w:rFonts w:hint="eastAsia"/>
          <w:color w:val="FF0000"/>
        </w:rPr>
        <w:t xml:space="preserve">　</w:t>
      </w:r>
      <w:r w:rsidRPr="00402E4F">
        <w:t>理事長に事故があるときは、あらかじめ理事会において定めた順位に従い、</w:t>
      </w:r>
      <w:r w:rsidRPr="00402E4F">
        <w:rPr>
          <w:rFonts w:hint="eastAsia"/>
        </w:rPr>
        <w:t>代表業務執行理事又は業務執行理事</w:t>
      </w:r>
      <w:r w:rsidRPr="00402E4F">
        <w:t>がその職務</w:t>
      </w:r>
      <w:r w:rsidRPr="00402E4F">
        <w:rPr>
          <w:rFonts w:hint="eastAsia"/>
        </w:rPr>
        <w:t>（理事長に事故があるときに当該職務を行う者が別に定められている職務を除く。）</w:t>
      </w:r>
      <w:r w:rsidRPr="00402E4F">
        <w:t>を行う。</w:t>
      </w:r>
      <w:r>
        <w:rPr>
          <w:rFonts w:hint="eastAsia"/>
        </w:rPr>
        <w:t>〕</w:t>
      </w:r>
    </w:p>
    <w:p w14:paraId="6A7A4E55" w14:textId="77777777" w:rsidR="00DB0E89" w:rsidRDefault="00DB0E89" w:rsidP="00DB0E89">
      <w:pPr>
        <w:ind w:left="216" w:hangingChars="100" w:hanging="216"/>
      </w:pPr>
    </w:p>
    <w:p w14:paraId="711C157A" w14:textId="77777777" w:rsidR="00DB0E89" w:rsidRPr="00C4071F" w:rsidRDefault="00DB0E89" w:rsidP="00DB0E89">
      <w:pPr>
        <w:kinsoku w:val="0"/>
        <w:overflowPunct w:val="0"/>
        <w:rPr>
          <w:color w:val="000000" w:themeColor="text1"/>
        </w:rPr>
      </w:pPr>
      <w:r w:rsidRPr="00C4071F">
        <w:rPr>
          <w:rFonts w:hint="eastAsia"/>
          <w:color w:val="000000" w:themeColor="text1"/>
        </w:rPr>
        <w:t>（代表権の制限）</w:t>
      </w:r>
    </w:p>
    <w:p w14:paraId="5D70DA29" w14:textId="77777777" w:rsidR="00DB0E89" w:rsidRDefault="00DB0E89" w:rsidP="00DB0E89">
      <w:pPr>
        <w:ind w:left="216" w:hangingChars="100" w:hanging="216"/>
        <w:rPr>
          <w:color w:val="000000" w:themeColor="text1"/>
        </w:rPr>
      </w:pPr>
      <w:r>
        <w:rPr>
          <w:rFonts w:hint="eastAsia"/>
          <w:color w:val="000000" w:themeColor="text1"/>
        </w:rPr>
        <w:lastRenderedPageBreak/>
        <w:t>第16</w:t>
      </w:r>
      <w:r w:rsidRPr="00C4071F">
        <w:rPr>
          <w:rFonts w:hint="eastAsia"/>
          <w:color w:val="000000" w:themeColor="text1"/>
        </w:rPr>
        <w:t>条　理事長〔及び代表業務執行理事〕以外の理事は、この法人の業務について、この法人を代表しない。</w:t>
      </w:r>
    </w:p>
    <w:p w14:paraId="4D6E4603" w14:textId="77777777" w:rsidR="00DB0E89" w:rsidRPr="00C4071F" w:rsidRDefault="00DB0E89" w:rsidP="00DB0E89">
      <w:pPr>
        <w:kinsoku w:val="0"/>
        <w:overflowPunct w:val="0"/>
        <w:rPr>
          <w:color w:val="000000" w:themeColor="text1"/>
        </w:rPr>
      </w:pPr>
      <w:r w:rsidRPr="00C4071F">
        <w:rPr>
          <w:rFonts w:hint="eastAsia"/>
          <w:color w:val="000000" w:themeColor="text1"/>
        </w:rPr>
        <w:t>（理事の報告義務）</w:t>
      </w:r>
    </w:p>
    <w:p w14:paraId="1A80C93E" w14:textId="77777777" w:rsidR="00DB0E89" w:rsidRDefault="00DB0E89" w:rsidP="00DB0E89">
      <w:pPr>
        <w:ind w:left="216" w:hangingChars="100" w:hanging="216"/>
      </w:pPr>
      <w:r w:rsidRPr="00C4071F">
        <w:rPr>
          <w:rFonts w:hint="eastAsia"/>
          <w:color w:val="000000" w:themeColor="text1"/>
        </w:rPr>
        <w:t>第</w:t>
      </w:r>
      <w:r>
        <w:rPr>
          <w:rFonts w:hint="eastAsia"/>
          <w:color w:val="000000" w:themeColor="text1"/>
        </w:rPr>
        <w:t>17</w:t>
      </w:r>
      <w:r w:rsidRPr="00C4071F">
        <w:rPr>
          <w:rFonts w:hint="eastAsia"/>
          <w:color w:val="000000" w:themeColor="text1"/>
        </w:rPr>
        <w:t>条　理事長〔、代表業務執行理事及び業務執行理事〕は、</w:t>
      </w:r>
      <w:r>
        <w:rPr>
          <w:rFonts w:hint="eastAsia"/>
          <w:color w:val="000000" w:themeColor="text1"/>
        </w:rPr>
        <w:t>毎会計年度に４月を超える間隔で２</w:t>
      </w:r>
      <w:r w:rsidRPr="00C4071F">
        <w:rPr>
          <w:rFonts w:hint="eastAsia"/>
          <w:color w:val="000000" w:themeColor="text1"/>
        </w:rPr>
        <w:t>回以上、自己の職務の執行の状況を理事会に報告しなければならない。</w:t>
      </w:r>
    </w:p>
    <w:p w14:paraId="59B5156E" w14:textId="77777777" w:rsidR="00DB0E89" w:rsidRDefault="00DB0E89" w:rsidP="00DB0E89">
      <w:pPr>
        <w:ind w:left="216" w:hangingChars="100" w:hanging="216"/>
      </w:pPr>
      <w:r>
        <w:rPr>
          <w:rFonts w:hint="eastAsia"/>
        </w:rPr>
        <w:t>（招集）</w:t>
      </w:r>
    </w:p>
    <w:p w14:paraId="130408DC" w14:textId="77777777" w:rsidR="00DB0E89" w:rsidRDefault="00DB0E89" w:rsidP="00DB0E89">
      <w:pPr>
        <w:ind w:left="216" w:hangingChars="100" w:hanging="216"/>
      </w:pPr>
      <w:r w:rsidRPr="00E376D3">
        <w:rPr>
          <w:rFonts w:hint="eastAsia"/>
          <w:shd w:val="pct15" w:color="auto" w:fill="FFFFFF"/>
        </w:rPr>
        <w:t>第</w:t>
      </w:r>
      <w:r w:rsidRPr="00E376D3">
        <w:rPr>
          <w:shd w:val="pct15" w:color="auto" w:fill="FFFFFF"/>
        </w:rPr>
        <w:t>1</w:t>
      </w:r>
      <w:r w:rsidRPr="00E376D3">
        <w:rPr>
          <w:rFonts w:hint="eastAsia"/>
          <w:shd w:val="pct15" w:color="auto" w:fill="FFFFFF"/>
        </w:rPr>
        <w:t>8</w:t>
      </w:r>
      <w:r w:rsidRPr="00E376D3">
        <w:rPr>
          <w:shd w:val="pct15" w:color="auto" w:fill="FFFFFF"/>
        </w:rPr>
        <w:t>条</w:t>
      </w:r>
      <w:r>
        <w:t xml:space="preserve">　理事会は、理事長が招集する。</w:t>
      </w:r>
    </w:p>
    <w:p w14:paraId="1CD4A8FB" w14:textId="77777777" w:rsidR="00DB0E89" w:rsidRDefault="00DB0E89" w:rsidP="00DB0E89">
      <w:pPr>
        <w:ind w:left="216" w:hangingChars="100" w:hanging="216"/>
      </w:pPr>
      <w:r w:rsidRPr="00E376D3">
        <w:rPr>
          <w:rFonts w:hint="eastAsia"/>
          <w:shd w:val="pct15" w:color="auto" w:fill="FFFFFF"/>
        </w:rPr>
        <w:t>２</w:t>
      </w:r>
      <w:r>
        <w:rPr>
          <w:rFonts w:hint="eastAsia"/>
        </w:rPr>
        <w:t xml:space="preserve">　理事長が欠けたとき又は理事長に事故があるときは、各理事が理事会を招集する。</w:t>
      </w:r>
    </w:p>
    <w:p w14:paraId="25635C7C" w14:textId="77777777" w:rsidR="00DB0E89" w:rsidRDefault="00DB0E89" w:rsidP="00DB0E89">
      <w:pPr>
        <w:ind w:left="216" w:hangingChars="100" w:hanging="216"/>
        <w:rPr>
          <w:color w:val="000000" w:themeColor="text1"/>
        </w:rPr>
      </w:pPr>
      <w:r w:rsidRPr="00C4071F">
        <w:rPr>
          <w:rFonts w:hint="eastAsia"/>
          <w:color w:val="000000" w:themeColor="text1"/>
        </w:rPr>
        <w:t>３　理事長以外の理事は、理事長に対し、会議の目的である事項を示して、理事会の招集を請求することがで</w:t>
      </w:r>
      <w:r>
        <w:rPr>
          <w:rFonts w:hint="eastAsia"/>
          <w:color w:val="000000" w:themeColor="text1"/>
        </w:rPr>
        <w:t>きる。</w:t>
      </w:r>
    </w:p>
    <w:p w14:paraId="6FDFB678" w14:textId="77777777" w:rsidR="00DB0E89" w:rsidRDefault="00DB0E89" w:rsidP="00DB0E89">
      <w:pPr>
        <w:ind w:left="216" w:hangingChars="100" w:hanging="216"/>
        <w:rPr>
          <w:color w:val="000000" w:themeColor="text1"/>
        </w:rPr>
      </w:pPr>
      <w:r>
        <w:rPr>
          <w:rFonts w:hint="eastAsia"/>
          <w:color w:val="000000" w:themeColor="text1"/>
        </w:rPr>
        <w:t>４　理事長が、前項の請求のあった日から５日以内に、その請求の日から２</w:t>
      </w:r>
      <w:r w:rsidRPr="00C4071F">
        <w:rPr>
          <w:rFonts w:hint="eastAsia"/>
          <w:color w:val="000000" w:themeColor="text1"/>
        </w:rPr>
        <w:t>週間以内の日を理事会の日とする理事会の招集の通知を発しない場合には、招集を請求した理事は理事会を招集することができる。</w:t>
      </w:r>
    </w:p>
    <w:p w14:paraId="746806FC" w14:textId="77777777" w:rsidR="00DB0E89" w:rsidRDefault="00DB0E89" w:rsidP="00DB0E89">
      <w:pPr>
        <w:ind w:left="216" w:hangingChars="100" w:hanging="216"/>
        <w:rPr>
          <w:color w:val="000000" w:themeColor="text1"/>
        </w:rPr>
      </w:pPr>
      <w:r w:rsidRPr="00C4071F">
        <w:rPr>
          <w:rFonts w:hint="eastAsia"/>
          <w:color w:val="000000" w:themeColor="text1"/>
        </w:rPr>
        <w:t>５　理事会を招集するには、各理事及び各監事に対して、会議の日時及び場所並びに会議の目的である事項を書面又は電磁的方法により通知しなければならない。</w:t>
      </w:r>
    </w:p>
    <w:p w14:paraId="55E0F93E" w14:textId="77777777" w:rsidR="00DB0E89" w:rsidRDefault="00DB0E89" w:rsidP="00DB0E89">
      <w:pPr>
        <w:ind w:left="216" w:hangingChars="100" w:hanging="216"/>
        <w:rPr>
          <w:color w:val="000000" w:themeColor="text1"/>
        </w:rPr>
      </w:pPr>
      <w:r w:rsidRPr="00C4071F">
        <w:rPr>
          <w:rFonts w:hint="eastAsia"/>
          <w:color w:val="000000" w:themeColor="text1"/>
        </w:rPr>
        <w:t>６　前項の通知は、会議の</w:t>
      </w:r>
      <w:r>
        <w:rPr>
          <w:rFonts w:hint="eastAsia"/>
          <w:color w:val="000000" w:themeColor="text1"/>
        </w:rPr>
        <w:t>１</w:t>
      </w:r>
      <w:r w:rsidRPr="00C4071F">
        <w:rPr>
          <w:rFonts w:hint="eastAsia"/>
          <w:color w:val="000000" w:themeColor="text1"/>
        </w:rPr>
        <w:t>週間前までに発しなければならない。ただし、緊急を要する場合はこの限りではない。</w:t>
      </w:r>
    </w:p>
    <w:p w14:paraId="32C69791" w14:textId="77777777" w:rsidR="00DB0E89" w:rsidRDefault="00DB0E89" w:rsidP="00DB0E89">
      <w:pPr>
        <w:ind w:left="216" w:hangingChars="100" w:hanging="216"/>
        <w:rPr>
          <w:color w:val="000000" w:themeColor="text1"/>
        </w:rPr>
      </w:pPr>
      <w:r w:rsidRPr="00C4071F">
        <w:rPr>
          <w:rFonts w:hint="eastAsia"/>
          <w:color w:val="000000" w:themeColor="text1"/>
        </w:rPr>
        <w:t>７　前</w:t>
      </w:r>
      <w:r>
        <w:rPr>
          <w:rFonts w:hint="eastAsia"/>
          <w:color w:val="000000" w:themeColor="text1"/>
        </w:rPr>
        <w:t>２</w:t>
      </w:r>
      <w:r w:rsidRPr="00C4071F">
        <w:rPr>
          <w:rFonts w:hint="eastAsia"/>
          <w:color w:val="000000" w:themeColor="text1"/>
        </w:rPr>
        <w:t>項の規定にかかわらず、理事会は、理事及び監事の全員の同意があるときは、招集の手続を経ることなく開催することができる。</w:t>
      </w:r>
    </w:p>
    <w:p w14:paraId="07B15991" w14:textId="77777777" w:rsidR="00DB0E89" w:rsidRPr="00C4071F" w:rsidRDefault="00DB0E89" w:rsidP="00DB0E89">
      <w:pPr>
        <w:kinsoku w:val="0"/>
        <w:overflowPunct w:val="0"/>
        <w:rPr>
          <w:color w:val="000000" w:themeColor="text1"/>
        </w:rPr>
      </w:pPr>
      <w:r w:rsidRPr="00C4071F">
        <w:rPr>
          <w:rFonts w:hint="eastAsia"/>
          <w:color w:val="000000" w:themeColor="text1"/>
        </w:rPr>
        <w:t>（運営）</w:t>
      </w:r>
    </w:p>
    <w:p w14:paraId="39C5B285" w14:textId="77777777" w:rsidR="00DB0E89" w:rsidRPr="00C4071F" w:rsidRDefault="00DB0E89" w:rsidP="00DB0E89">
      <w:pPr>
        <w:kinsoku w:val="0"/>
        <w:overflowPunct w:val="0"/>
        <w:rPr>
          <w:color w:val="000000" w:themeColor="text1"/>
        </w:rPr>
      </w:pPr>
      <w:r>
        <w:rPr>
          <w:rFonts w:hint="eastAsia"/>
          <w:color w:val="000000" w:themeColor="text1"/>
        </w:rPr>
        <w:t>第19</w:t>
      </w:r>
      <w:r w:rsidRPr="00C4071F">
        <w:rPr>
          <w:rFonts w:hint="eastAsia"/>
          <w:color w:val="000000" w:themeColor="text1"/>
        </w:rPr>
        <w:t>条　理事会に議長を置き、理事長をもって充てる。</w:t>
      </w:r>
    </w:p>
    <w:p w14:paraId="705E5D8C" w14:textId="77777777" w:rsidR="00DB0E89" w:rsidRPr="0024386C" w:rsidRDefault="00DB0E89" w:rsidP="00DB0E89">
      <w:pPr>
        <w:ind w:left="216" w:hangingChars="100" w:hanging="216"/>
      </w:pPr>
      <w:r w:rsidRPr="00C4071F">
        <w:rPr>
          <w:rFonts w:hint="eastAsia"/>
          <w:color w:val="000000" w:themeColor="text1"/>
        </w:rPr>
        <w:t>２　前条第</w:t>
      </w:r>
      <w:r>
        <w:rPr>
          <w:rFonts w:hint="eastAsia"/>
          <w:color w:val="000000" w:themeColor="text1"/>
        </w:rPr>
        <w:t>２</w:t>
      </w:r>
      <w:r w:rsidRPr="00C4071F">
        <w:rPr>
          <w:rFonts w:hint="eastAsia"/>
          <w:color w:val="000000" w:themeColor="text1"/>
        </w:rPr>
        <w:t>項及び第</w:t>
      </w:r>
      <w:r>
        <w:rPr>
          <w:rFonts w:hint="eastAsia"/>
          <w:color w:val="000000" w:themeColor="text1"/>
        </w:rPr>
        <w:t>４</w:t>
      </w:r>
      <w:r w:rsidRPr="00C4071F">
        <w:rPr>
          <w:rFonts w:hint="eastAsia"/>
          <w:color w:val="000000" w:themeColor="text1"/>
        </w:rPr>
        <w:t>項並びに</w:t>
      </w:r>
      <w:r>
        <w:rPr>
          <w:rFonts w:hint="eastAsia"/>
          <w:color w:val="000000" w:themeColor="text1"/>
        </w:rPr>
        <w:t>第29</w:t>
      </w:r>
      <w:r w:rsidRPr="00686EF7">
        <w:rPr>
          <w:rFonts w:hint="eastAsia"/>
          <w:color w:val="000000" w:themeColor="text1"/>
        </w:rPr>
        <w:t>条第</w:t>
      </w:r>
      <w:r>
        <w:rPr>
          <w:rFonts w:hint="eastAsia"/>
          <w:color w:val="000000" w:themeColor="text1"/>
        </w:rPr>
        <w:t>２</w:t>
      </w:r>
      <w:r w:rsidRPr="00686EF7">
        <w:rPr>
          <w:rFonts w:hint="eastAsia"/>
          <w:color w:val="000000" w:themeColor="text1"/>
        </w:rPr>
        <w:t>項</w:t>
      </w:r>
      <w:r w:rsidRPr="00C4071F">
        <w:rPr>
          <w:rFonts w:hint="eastAsia"/>
          <w:color w:val="000000" w:themeColor="text1"/>
        </w:rPr>
        <w:t>の規定に基づき理事会を招集した場合における理事会の議長は、出席理事の互選によって定める。</w:t>
      </w:r>
    </w:p>
    <w:p w14:paraId="6F37BDC4" w14:textId="77777777" w:rsidR="00DB0E89" w:rsidRDefault="00DB0E89" w:rsidP="00DB0E89">
      <w:pPr>
        <w:ind w:left="216" w:hangingChars="100" w:hanging="216"/>
      </w:pPr>
      <w:r>
        <w:rPr>
          <w:rFonts w:hint="eastAsia"/>
        </w:rPr>
        <w:t>（決議）</w:t>
      </w:r>
    </w:p>
    <w:p w14:paraId="4877F66C" w14:textId="77777777" w:rsidR="00DB0E89" w:rsidRDefault="00DB0E89" w:rsidP="00DB0E89">
      <w:pPr>
        <w:ind w:left="216" w:hangingChars="100" w:hanging="216"/>
        <w:rPr>
          <w:color w:val="000000" w:themeColor="text1"/>
        </w:rPr>
      </w:pPr>
      <w:r>
        <w:rPr>
          <w:rFonts w:hint="eastAsia"/>
        </w:rPr>
        <w:t>第20</w:t>
      </w:r>
      <w:r>
        <w:t xml:space="preserve">条　</w:t>
      </w:r>
      <w:r w:rsidRPr="00C4071F">
        <w:rPr>
          <w:rFonts w:hint="eastAsia"/>
          <w:color w:val="000000" w:themeColor="text1"/>
        </w:rPr>
        <w:t>理事会の決議は、法令及びこの寄附行為に別段の定めがある場合を除くほか、決議について特別の利害関係を有する理事を除く理事の過半数が出席し、その過半数をもって行う。</w:t>
      </w:r>
    </w:p>
    <w:p w14:paraId="3D356E91" w14:textId="77777777" w:rsidR="00DB0E89" w:rsidRDefault="00DB0E89" w:rsidP="00DB0E89">
      <w:pPr>
        <w:kinsoku w:val="0"/>
        <w:overflowPunct w:val="0"/>
        <w:ind w:left="216" w:hangingChars="100" w:hanging="216"/>
        <w:rPr>
          <w:color w:val="000000" w:themeColor="text1"/>
        </w:rPr>
      </w:pPr>
      <w:r w:rsidRPr="00C4071F">
        <w:rPr>
          <w:rFonts w:hint="eastAsia"/>
          <w:color w:val="000000" w:themeColor="text1"/>
        </w:rPr>
        <w:t>２　前項の規定にかかわらず、</w:t>
      </w:r>
      <w:r>
        <w:rPr>
          <w:rFonts w:hint="eastAsia"/>
          <w:color w:val="000000" w:themeColor="text1"/>
        </w:rPr>
        <w:t>次の決議は、議決に加わることができる理事の数の３分の２</w:t>
      </w:r>
      <w:r w:rsidRPr="00C4071F">
        <w:rPr>
          <w:rFonts w:hint="eastAsia"/>
          <w:color w:val="000000" w:themeColor="text1"/>
        </w:rPr>
        <w:t>以上に当たる多数をもって行わなければならない。</w:t>
      </w:r>
    </w:p>
    <w:p w14:paraId="45DF88A4" w14:textId="77777777" w:rsidR="00DB0E89" w:rsidRDefault="00DB0E89" w:rsidP="00DB0E89">
      <w:pPr>
        <w:kinsoku w:val="0"/>
        <w:overflowPunct w:val="0"/>
        <w:rPr>
          <w:color w:val="000000" w:themeColor="text1"/>
        </w:rPr>
      </w:pPr>
      <w:r>
        <w:rPr>
          <w:rFonts w:hint="eastAsia"/>
          <w:color w:val="000000" w:themeColor="text1"/>
        </w:rPr>
        <w:t>（１）　この寄附行為の変更</w:t>
      </w:r>
    </w:p>
    <w:p w14:paraId="2B89DEDC" w14:textId="77777777" w:rsidR="00DB0E89" w:rsidRPr="00C4071F" w:rsidRDefault="00DB0E89" w:rsidP="00DB0E89">
      <w:pPr>
        <w:kinsoku w:val="0"/>
        <w:overflowPunct w:val="0"/>
        <w:rPr>
          <w:color w:val="000000" w:themeColor="text1"/>
        </w:rPr>
      </w:pPr>
      <w:r>
        <w:rPr>
          <w:rFonts w:hint="eastAsia"/>
          <w:color w:val="000000" w:themeColor="text1"/>
        </w:rPr>
        <w:t xml:space="preserve">（２）　</w:t>
      </w:r>
      <w:r w:rsidRPr="00C4071F">
        <w:rPr>
          <w:rFonts w:hint="eastAsia"/>
          <w:color w:val="000000" w:themeColor="text1"/>
        </w:rPr>
        <w:t>予算及び事業計画の作成又は変更</w:t>
      </w:r>
    </w:p>
    <w:p w14:paraId="63376B3F" w14:textId="77777777" w:rsidR="00DB0E89" w:rsidRPr="00C4071F" w:rsidRDefault="00DB0E89" w:rsidP="00DB0E89">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基本財産の処分</w:t>
      </w:r>
    </w:p>
    <w:p w14:paraId="601A3B1C" w14:textId="77777777" w:rsidR="00DB0E89" w:rsidRPr="00C4071F" w:rsidRDefault="00DB0E89" w:rsidP="00DB0E89">
      <w:pPr>
        <w:kinsoku w:val="0"/>
        <w:overflowPunct w:val="0"/>
        <w:ind w:left="648" w:hangingChars="300" w:hanging="648"/>
        <w:rPr>
          <w:color w:val="000000" w:themeColor="text1"/>
        </w:rPr>
      </w:pPr>
      <w:r>
        <w:rPr>
          <w:rFonts w:hint="eastAsia"/>
          <w:color w:val="000000" w:themeColor="text1"/>
        </w:rPr>
        <w:t xml:space="preserve">（４）　</w:t>
      </w:r>
      <w:r w:rsidRPr="00C4071F">
        <w:rPr>
          <w:rFonts w:hint="eastAsia"/>
          <w:color w:val="000000" w:themeColor="text1"/>
        </w:rPr>
        <w:t>借入金（当該会計年度内の収入をもって償還する一時の借入金を除く。）その他予算外の新たな義務の負担又は権利の放棄</w:t>
      </w:r>
    </w:p>
    <w:p w14:paraId="695A783D" w14:textId="77777777" w:rsidR="00DB0E89" w:rsidRPr="00C4071F" w:rsidRDefault="00DB0E89" w:rsidP="00DB0E89">
      <w:pPr>
        <w:kinsoku w:val="0"/>
        <w:overflowPunct w:val="0"/>
        <w:rPr>
          <w:color w:val="000000" w:themeColor="text1"/>
        </w:rPr>
      </w:pPr>
      <w:r>
        <w:rPr>
          <w:rFonts w:hint="eastAsia"/>
          <w:color w:val="000000" w:themeColor="text1"/>
        </w:rPr>
        <w:t xml:space="preserve">（５）　</w:t>
      </w:r>
      <w:r w:rsidRPr="00C4071F">
        <w:rPr>
          <w:rFonts w:hint="eastAsia"/>
          <w:color w:val="000000" w:themeColor="text1"/>
        </w:rPr>
        <w:t>残余財産の帰属者の決定</w:t>
      </w:r>
    </w:p>
    <w:p w14:paraId="4EC3988C" w14:textId="77777777" w:rsidR="00DB0E89" w:rsidRDefault="00DB0E89" w:rsidP="00DB0E89">
      <w:pPr>
        <w:ind w:left="216" w:hangingChars="100" w:hanging="216"/>
        <w:rPr>
          <w:color w:val="000000" w:themeColor="text1"/>
        </w:rPr>
      </w:pPr>
      <w:r>
        <w:rPr>
          <w:rFonts w:hint="eastAsia"/>
          <w:color w:val="000000" w:themeColor="text1"/>
        </w:rPr>
        <w:t xml:space="preserve">[（６）　</w:t>
      </w:r>
      <w:r w:rsidRPr="00C4071F">
        <w:rPr>
          <w:rFonts w:hint="eastAsia"/>
          <w:color w:val="000000" w:themeColor="text1"/>
        </w:rPr>
        <w:t>収益を目的とする事業に関する重要な事項</w:t>
      </w:r>
      <w:r>
        <w:rPr>
          <w:rFonts w:hint="eastAsia"/>
          <w:color w:val="000000" w:themeColor="text1"/>
        </w:rPr>
        <w:t>]</w:t>
      </w:r>
    </w:p>
    <w:p w14:paraId="40C00B46" w14:textId="77777777" w:rsidR="00DB0E89" w:rsidRPr="00C4071F" w:rsidRDefault="00DB0E89" w:rsidP="00DB0E89">
      <w:pPr>
        <w:kinsoku w:val="0"/>
        <w:overflowPunct w:val="0"/>
        <w:ind w:left="216" w:hangingChars="100" w:hanging="216"/>
        <w:rPr>
          <w:color w:val="000000" w:themeColor="text1"/>
        </w:rPr>
      </w:pPr>
      <w:r>
        <w:rPr>
          <w:rFonts w:hint="eastAsia"/>
          <w:color w:val="000000" w:themeColor="text1"/>
        </w:rPr>
        <w:t>３　前２項の規定にかかわらず、次の決議は、理事の総数の３分の２</w:t>
      </w:r>
      <w:r w:rsidRPr="00C4071F">
        <w:rPr>
          <w:rFonts w:hint="eastAsia"/>
          <w:color w:val="000000" w:themeColor="text1"/>
        </w:rPr>
        <w:t>以上に当たる多数をもって行わなければならない。</w:t>
      </w:r>
    </w:p>
    <w:p w14:paraId="227D6329" w14:textId="77777777" w:rsidR="00DB0E89" w:rsidRPr="00C4071F" w:rsidRDefault="00DB0E89" w:rsidP="00DB0E89">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私立学校法第</w:t>
      </w:r>
      <w:r>
        <w:rPr>
          <w:rFonts w:hint="eastAsia"/>
          <w:color w:val="000000" w:themeColor="text1"/>
        </w:rPr>
        <w:t>109</w:t>
      </w:r>
      <w:r w:rsidRPr="00C4071F">
        <w:rPr>
          <w:rFonts w:hint="eastAsia"/>
          <w:color w:val="000000" w:themeColor="text1"/>
        </w:rPr>
        <w:t>条第</w:t>
      </w:r>
      <w:r>
        <w:rPr>
          <w:rFonts w:hint="eastAsia"/>
          <w:color w:val="000000" w:themeColor="text1"/>
        </w:rPr>
        <w:t>１</w:t>
      </w:r>
      <w:r w:rsidRPr="00C4071F">
        <w:rPr>
          <w:rFonts w:hint="eastAsia"/>
          <w:color w:val="000000" w:themeColor="text1"/>
        </w:rPr>
        <w:t>項第</w:t>
      </w:r>
      <w:r>
        <w:rPr>
          <w:rFonts w:hint="eastAsia"/>
          <w:color w:val="000000" w:themeColor="text1"/>
        </w:rPr>
        <w:t>１</w:t>
      </w:r>
      <w:r w:rsidRPr="00C4071F">
        <w:rPr>
          <w:rFonts w:hint="eastAsia"/>
          <w:color w:val="000000" w:themeColor="text1"/>
        </w:rPr>
        <w:t>号に定める事由による解散</w:t>
      </w:r>
    </w:p>
    <w:p w14:paraId="3F51D07F" w14:textId="77777777" w:rsidR="00DB0E89" w:rsidRPr="00A73F8F" w:rsidRDefault="00DB0E89" w:rsidP="00DB0E89">
      <w:pPr>
        <w:ind w:left="216" w:hangingChars="100" w:hanging="216"/>
      </w:pPr>
      <w:r>
        <w:rPr>
          <w:rFonts w:hint="eastAsia"/>
          <w:color w:val="000000" w:themeColor="text1"/>
        </w:rPr>
        <w:t xml:space="preserve">（２）　</w:t>
      </w:r>
      <w:r w:rsidRPr="00C4071F">
        <w:rPr>
          <w:rFonts w:hint="eastAsia"/>
          <w:color w:val="000000" w:themeColor="text1"/>
        </w:rPr>
        <w:t>この法人の合併</w:t>
      </w:r>
    </w:p>
    <w:p w14:paraId="40B85F3E" w14:textId="77777777" w:rsidR="00DB0E89" w:rsidRPr="00CE41EE" w:rsidRDefault="00DB0E89" w:rsidP="00DB0E89">
      <w:pPr>
        <w:ind w:left="216" w:hangingChars="100" w:hanging="216"/>
      </w:pPr>
      <w:r>
        <w:rPr>
          <w:rFonts w:hint="eastAsia"/>
        </w:rPr>
        <w:t xml:space="preserve">４　</w:t>
      </w:r>
      <w:r>
        <w:t>理事は、書面又は電磁的方法により理事会の議決に加わることができる。</w:t>
      </w:r>
    </w:p>
    <w:p w14:paraId="7C2AB5D2" w14:textId="77777777" w:rsidR="00DB0E89" w:rsidRPr="00C4071F" w:rsidRDefault="00DB0E89" w:rsidP="00DB0E89">
      <w:pPr>
        <w:kinsoku w:val="0"/>
        <w:overflowPunct w:val="0"/>
        <w:rPr>
          <w:color w:val="000000" w:themeColor="text1"/>
        </w:rPr>
      </w:pPr>
      <w:r w:rsidRPr="00C4071F">
        <w:rPr>
          <w:rFonts w:hint="eastAsia"/>
          <w:color w:val="000000" w:themeColor="text1"/>
        </w:rPr>
        <w:lastRenderedPageBreak/>
        <w:t>（業務の決定の委任）</w:t>
      </w:r>
    </w:p>
    <w:p w14:paraId="0D8E3380" w14:textId="77777777" w:rsidR="00DB0E89" w:rsidRDefault="00DB0E89" w:rsidP="00DB0E89">
      <w:pPr>
        <w:ind w:left="216" w:hangingChars="100" w:hanging="216"/>
        <w:rPr>
          <w:color w:val="000000" w:themeColor="text1"/>
        </w:rPr>
      </w:pPr>
      <w:r>
        <w:rPr>
          <w:rFonts w:hint="eastAsia"/>
          <w:color w:val="000000" w:themeColor="text1"/>
        </w:rPr>
        <w:t>第21</w:t>
      </w:r>
      <w:r w:rsidRPr="00C4071F">
        <w:rPr>
          <w:rFonts w:hint="eastAsia"/>
          <w:color w:val="000000" w:themeColor="text1"/>
        </w:rPr>
        <w:t>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p w14:paraId="235A72DE" w14:textId="77777777" w:rsidR="00DB0E89" w:rsidRPr="00C4071F" w:rsidRDefault="00DB0E89" w:rsidP="00DB0E89">
      <w:pPr>
        <w:kinsoku w:val="0"/>
        <w:overflowPunct w:val="0"/>
        <w:rPr>
          <w:color w:val="000000" w:themeColor="text1"/>
        </w:rPr>
      </w:pPr>
      <w:r w:rsidRPr="00C4071F">
        <w:rPr>
          <w:rFonts w:hint="eastAsia"/>
          <w:color w:val="000000" w:themeColor="text1"/>
        </w:rPr>
        <w:t>（議事録）</w:t>
      </w:r>
    </w:p>
    <w:p w14:paraId="5FF57F6B" w14:textId="77777777" w:rsidR="00DB0E89" w:rsidRDefault="00DB0E89" w:rsidP="00DB0E89">
      <w:pPr>
        <w:ind w:left="216" w:hangingChars="100" w:hanging="216"/>
        <w:rPr>
          <w:color w:val="000000" w:themeColor="text1"/>
        </w:rPr>
      </w:pPr>
      <w:r w:rsidRPr="00C4071F">
        <w:rPr>
          <w:rFonts w:hint="eastAsia"/>
          <w:color w:val="000000" w:themeColor="text1"/>
        </w:rPr>
        <w:t>第</w:t>
      </w:r>
      <w:r>
        <w:rPr>
          <w:rFonts w:hint="eastAsia"/>
          <w:color w:val="000000" w:themeColor="text1"/>
        </w:rPr>
        <w:t>22</w:t>
      </w:r>
      <w:r w:rsidRPr="00C4071F">
        <w:rPr>
          <w:rFonts w:hint="eastAsia"/>
          <w:color w:val="000000" w:themeColor="text1"/>
        </w:rPr>
        <w:t>条　理事会の議事については、法令で定めるところにより、議事録を作成しなければならない。</w:t>
      </w:r>
    </w:p>
    <w:p w14:paraId="682624BA" w14:textId="77777777" w:rsidR="00DB0E89" w:rsidRDefault="00DB0E89" w:rsidP="00DB0E89">
      <w:pPr>
        <w:ind w:left="216" w:hangingChars="100" w:hanging="216"/>
        <w:rPr>
          <w:color w:val="000000" w:themeColor="text1"/>
        </w:rPr>
      </w:pPr>
      <w:r w:rsidRPr="00C4071F">
        <w:rPr>
          <w:rFonts w:hint="eastAsia"/>
          <w:color w:val="000000" w:themeColor="text1"/>
        </w:rPr>
        <w:t>２　議事録には、出席した理事及び監事が署名（電磁的記録により作成される議事録にあっては、電子署名。</w:t>
      </w:r>
      <w:r w:rsidRPr="00B7039C">
        <w:rPr>
          <w:rFonts w:hint="eastAsia"/>
          <w:color w:val="000000" w:themeColor="text1"/>
        </w:rPr>
        <w:t>第</w:t>
      </w:r>
      <w:r>
        <w:rPr>
          <w:rFonts w:hint="eastAsia"/>
          <w:color w:val="000000" w:themeColor="text1"/>
        </w:rPr>
        <w:t>47</w:t>
      </w:r>
      <w:r w:rsidRPr="00B7039C">
        <w:rPr>
          <w:rFonts w:hint="eastAsia"/>
          <w:color w:val="000000" w:themeColor="text1"/>
        </w:rPr>
        <w:t>条第</w:t>
      </w:r>
      <w:r>
        <w:rPr>
          <w:rFonts w:hint="eastAsia"/>
          <w:color w:val="000000" w:themeColor="text1"/>
        </w:rPr>
        <w:t>２</w:t>
      </w:r>
      <w:r w:rsidRPr="00B7039C">
        <w:rPr>
          <w:rFonts w:hint="eastAsia"/>
          <w:color w:val="000000" w:themeColor="text1"/>
        </w:rPr>
        <w:t>項</w:t>
      </w:r>
      <w:r w:rsidRPr="00C4071F">
        <w:rPr>
          <w:rFonts w:hint="eastAsia"/>
          <w:color w:val="000000" w:themeColor="text1"/>
        </w:rPr>
        <w:t>において</w:t>
      </w:r>
      <w:r>
        <w:rPr>
          <w:rFonts w:hint="eastAsia"/>
          <w:color w:val="000000" w:themeColor="text1"/>
        </w:rPr>
        <w:t>同じ。）又は記名押印し、理事会の日から10</w:t>
      </w:r>
      <w:r w:rsidRPr="00C4071F">
        <w:rPr>
          <w:rFonts w:hint="eastAsia"/>
          <w:color w:val="000000" w:themeColor="text1"/>
        </w:rPr>
        <w:t>年間、これを事務所に備えて置かなければならない。</w:t>
      </w:r>
    </w:p>
    <w:p w14:paraId="1A5BF340" w14:textId="77777777" w:rsidR="00DB0E89" w:rsidRDefault="00DB0E89" w:rsidP="00DB0E89">
      <w:pPr>
        <w:ind w:left="216" w:hangingChars="100" w:hanging="216"/>
        <w:rPr>
          <w:color w:val="000000" w:themeColor="text1"/>
        </w:rPr>
      </w:pPr>
    </w:p>
    <w:p w14:paraId="548FA582" w14:textId="77777777" w:rsidR="00DB0E89" w:rsidRPr="00C4071F" w:rsidRDefault="00DB0E89" w:rsidP="00DB0E89">
      <w:pPr>
        <w:kinsoku w:val="0"/>
        <w:overflowPunct w:val="0"/>
        <w:ind w:firstLineChars="300" w:firstLine="648"/>
        <w:rPr>
          <w:color w:val="000000" w:themeColor="text1"/>
        </w:rPr>
      </w:pPr>
      <w:r>
        <w:rPr>
          <w:rFonts w:hint="eastAsia"/>
          <w:color w:val="000000" w:themeColor="text1"/>
        </w:rPr>
        <w:t>第５</w:t>
      </w:r>
      <w:r w:rsidRPr="00C4071F">
        <w:rPr>
          <w:rFonts w:hint="eastAsia"/>
          <w:color w:val="000000" w:themeColor="text1"/>
        </w:rPr>
        <w:t>章　監事</w:t>
      </w:r>
    </w:p>
    <w:p w14:paraId="25CD3C1A" w14:textId="77777777" w:rsidR="00DB0E89" w:rsidRPr="00CA27F3" w:rsidRDefault="00DB0E89" w:rsidP="00DB0E89">
      <w:pPr>
        <w:rPr>
          <w:spacing w:val="8"/>
        </w:rPr>
      </w:pPr>
      <w:r w:rsidRPr="00CA27F3">
        <w:rPr>
          <w:rFonts w:hint="eastAsia"/>
          <w:spacing w:val="8"/>
        </w:rPr>
        <w:t>（監事の選任）</w:t>
      </w:r>
    </w:p>
    <w:p w14:paraId="4D877D0C" w14:textId="77777777" w:rsidR="00DB0E89" w:rsidRPr="00CA27F3" w:rsidRDefault="00DB0E89" w:rsidP="00DB0E89">
      <w:pPr>
        <w:rPr>
          <w:spacing w:val="8"/>
        </w:rPr>
      </w:pPr>
      <w:r w:rsidRPr="00665CBA">
        <w:rPr>
          <w:rFonts w:hint="eastAsia"/>
          <w:spacing w:val="8"/>
          <w:shd w:val="pct15" w:color="auto" w:fill="FFFFFF"/>
        </w:rPr>
        <w:t>第23条</w:t>
      </w:r>
      <w:r w:rsidRPr="00CA27F3">
        <w:rPr>
          <w:rFonts w:hint="eastAsia"/>
          <w:spacing w:val="8"/>
        </w:rPr>
        <w:t xml:space="preserve">　監事は、評議員会の決議によって選任する。</w:t>
      </w:r>
    </w:p>
    <w:p w14:paraId="61D519C3" w14:textId="77777777" w:rsidR="00DB0E89" w:rsidRPr="00CA27F3" w:rsidRDefault="00DB0E89" w:rsidP="00DB0E89">
      <w:pPr>
        <w:ind w:left="232" w:hangingChars="100" w:hanging="232"/>
        <w:rPr>
          <w:spacing w:val="8"/>
        </w:rPr>
      </w:pPr>
      <w:r w:rsidRPr="00665CBA">
        <w:rPr>
          <w:rFonts w:hint="eastAsia"/>
          <w:spacing w:val="8"/>
          <w:shd w:val="pct15" w:color="auto" w:fill="FFFFFF"/>
        </w:rPr>
        <w:t>２</w:t>
      </w:r>
      <w:r w:rsidRPr="00CA27F3">
        <w:rPr>
          <w:rFonts w:hint="eastAsia"/>
          <w:spacing w:val="8"/>
        </w:rPr>
        <w:t xml:space="preserve">　前項の選任に当たっては、監事の独立性を確保し、かつ、利益相反を適切に防止することができる者を選任するものとする。</w:t>
      </w:r>
    </w:p>
    <w:p w14:paraId="474A36F7" w14:textId="77777777" w:rsidR="00DB0E89" w:rsidRDefault="00DB0E89" w:rsidP="00DB0E89">
      <w:pPr>
        <w:ind w:left="232" w:hangingChars="100" w:hanging="232"/>
        <w:rPr>
          <w:spacing w:val="8"/>
        </w:rPr>
      </w:pPr>
      <w:r w:rsidRPr="00665CBA">
        <w:rPr>
          <w:rFonts w:hint="eastAsia"/>
          <w:spacing w:val="8"/>
          <w:shd w:val="pct15" w:color="auto" w:fill="FFFFFF"/>
        </w:rPr>
        <w:t>３</w:t>
      </w:r>
      <w:r w:rsidRPr="00CA27F3">
        <w:rPr>
          <w:rFonts w:hint="eastAsia"/>
          <w:spacing w:val="8"/>
        </w:rPr>
        <w:t xml:space="preserve">　評議員会は、監事の総数が○名を下回ることとなるときに備えて、補欠の監事を選任することができる。</w:t>
      </w:r>
    </w:p>
    <w:p w14:paraId="052B7581" w14:textId="77777777" w:rsidR="00DB0E89" w:rsidRPr="00C4071F" w:rsidRDefault="00DB0E89" w:rsidP="00DB0E89">
      <w:pPr>
        <w:kinsoku w:val="0"/>
        <w:overflowPunct w:val="0"/>
        <w:rPr>
          <w:color w:val="000000" w:themeColor="text1"/>
        </w:rPr>
      </w:pPr>
      <w:r w:rsidRPr="00C4071F">
        <w:rPr>
          <w:rFonts w:hint="eastAsia"/>
          <w:color w:val="000000" w:themeColor="text1"/>
        </w:rPr>
        <w:t>（監事の資格）</w:t>
      </w:r>
    </w:p>
    <w:p w14:paraId="6F478C2F" w14:textId="77777777" w:rsidR="00DB0E89" w:rsidRDefault="00DB0E89" w:rsidP="00DB0E89">
      <w:pPr>
        <w:ind w:left="216" w:hangingChars="100" w:hanging="216"/>
        <w:rPr>
          <w:spacing w:val="8"/>
        </w:rPr>
      </w:pPr>
      <w:r w:rsidRPr="00C4071F">
        <w:rPr>
          <w:rFonts w:hint="eastAsia"/>
          <w:color w:val="000000" w:themeColor="text1"/>
        </w:rPr>
        <w:t>第</w:t>
      </w:r>
      <w:r>
        <w:rPr>
          <w:rFonts w:hint="eastAsia"/>
          <w:spacing w:val="8"/>
        </w:rPr>
        <w:t>24</w:t>
      </w:r>
      <w:r w:rsidRPr="00C4071F">
        <w:rPr>
          <w:rFonts w:hint="eastAsia"/>
          <w:color w:val="000000" w:themeColor="text1"/>
        </w:rPr>
        <w:t>条　監事の選任に当たっては、私立学校法第</w:t>
      </w:r>
      <w:r>
        <w:rPr>
          <w:rFonts w:hint="eastAsia"/>
          <w:spacing w:val="8"/>
        </w:rPr>
        <w:t>31</w:t>
      </w:r>
      <w:r>
        <w:rPr>
          <w:rFonts w:hint="eastAsia"/>
          <w:color w:val="000000" w:themeColor="text1"/>
        </w:rPr>
        <w:t>条第３項及び第６</w:t>
      </w:r>
      <w:r w:rsidRPr="00C4071F">
        <w:rPr>
          <w:rFonts w:hint="eastAsia"/>
          <w:color w:val="000000" w:themeColor="text1"/>
        </w:rPr>
        <w:t>項並びに第</w:t>
      </w:r>
      <w:r>
        <w:rPr>
          <w:rFonts w:hint="eastAsia"/>
          <w:spacing w:val="8"/>
        </w:rPr>
        <w:t>46</w:t>
      </w:r>
      <w:r w:rsidRPr="00C4071F">
        <w:rPr>
          <w:rFonts w:hint="eastAsia"/>
          <w:color w:val="000000" w:themeColor="text1"/>
        </w:rPr>
        <w:t>条に規定する資格に関する要件を遵守しなければならない。</w:t>
      </w:r>
    </w:p>
    <w:p w14:paraId="26D9DB5D" w14:textId="77777777" w:rsidR="00DB0E89" w:rsidRPr="00CA27F3" w:rsidRDefault="00DB0E89" w:rsidP="00DB0E89">
      <w:pPr>
        <w:ind w:left="232" w:hangingChars="100" w:hanging="232"/>
        <w:rPr>
          <w:spacing w:val="8"/>
        </w:rPr>
      </w:pPr>
      <w:r w:rsidRPr="00CA27F3">
        <w:rPr>
          <w:rFonts w:hint="eastAsia"/>
          <w:spacing w:val="8"/>
        </w:rPr>
        <w:t>（監事の任期）</w:t>
      </w:r>
    </w:p>
    <w:p w14:paraId="0EC15508" w14:textId="77777777" w:rsidR="00DB0E89" w:rsidRDefault="00DB0E89" w:rsidP="00DB0E89">
      <w:pPr>
        <w:ind w:left="232" w:hangingChars="100" w:hanging="232"/>
        <w:rPr>
          <w:spacing w:val="8"/>
        </w:rPr>
      </w:pPr>
      <w:r w:rsidRPr="00CC1CDB">
        <w:rPr>
          <w:rFonts w:hint="eastAsia"/>
          <w:spacing w:val="8"/>
          <w:shd w:val="pct15" w:color="auto" w:fill="FFFFFF"/>
        </w:rPr>
        <w:t>第25条</w:t>
      </w:r>
      <w:r>
        <w:rPr>
          <w:rFonts w:hint="eastAsia"/>
          <w:spacing w:val="8"/>
        </w:rPr>
        <w:t xml:space="preserve">　監事の任期は、選任後６</w:t>
      </w:r>
      <w:r w:rsidRPr="00CA27F3">
        <w:rPr>
          <w:rFonts w:hint="eastAsia"/>
          <w:spacing w:val="8"/>
        </w:rPr>
        <w:t>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29E7CA02" w14:textId="77777777" w:rsidR="00DB0E89" w:rsidRPr="00C4071F" w:rsidRDefault="00DB0E89" w:rsidP="00DB0E89">
      <w:pPr>
        <w:kinsoku w:val="0"/>
        <w:overflowPunct w:val="0"/>
        <w:ind w:left="216" w:hangingChars="100" w:hanging="216"/>
        <w:rPr>
          <w:color w:val="000000" w:themeColor="text1"/>
        </w:rPr>
      </w:pPr>
      <w:r w:rsidRPr="00C4071F">
        <w:rPr>
          <w:rFonts w:hint="eastAsia"/>
          <w:color w:val="000000" w:themeColor="text1"/>
        </w:rPr>
        <w:t>２　監事は、再任されることができる。</w:t>
      </w:r>
    </w:p>
    <w:p w14:paraId="3C3D67BF" w14:textId="77777777" w:rsidR="00DB0E89" w:rsidRPr="00726BF8" w:rsidRDefault="00DB0E89" w:rsidP="00DB0E89">
      <w:pPr>
        <w:ind w:left="232" w:hangingChars="100" w:hanging="232"/>
        <w:rPr>
          <w:spacing w:val="8"/>
        </w:rPr>
      </w:pPr>
      <w:r w:rsidRPr="00726BF8">
        <w:rPr>
          <w:rFonts w:hint="eastAsia"/>
          <w:spacing w:val="8"/>
        </w:rPr>
        <w:t>（監事の解任及び退任）</w:t>
      </w:r>
    </w:p>
    <w:p w14:paraId="1AC1ECFF" w14:textId="77777777" w:rsidR="00DB0E89" w:rsidRPr="00726BF8" w:rsidRDefault="00DB0E89" w:rsidP="00DB0E89">
      <w:pPr>
        <w:ind w:left="232" w:hangingChars="100" w:hanging="232"/>
        <w:rPr>
          <w:spacing w:val="8"/>
        </w:rPr>
      </w:pPr>
      <w:r w:rsidRPr="00CC1CDB">
        <w:rPr>
          <w:rFonts w:hint="eastAsia"/>
          <w:spacing w:val="8"/>
          <w:shd w:val="pct15" w:color="auto" w:fill="FFFFFF"/>
        </w:rPr>
        <w:t>第26条</w:t>
      </w:r>
      <w:r w:rsidRPr="00726BF8">
        <w:rPr>
          <w:rFonts w:hint="eastAsia"/>
          <w:spacing w:val="8"/>
        </w:rPr>
        <w:t xml:space="preserve">　監事が次の各号のいずれかに該当するときは、評議員会の決議によって解任することができる。</w:t>
      </w:r>
    </w:p>
    <w:p w14:paraId="1CADA79D" w14:textId="77777777" w:rsidR="00DB0E89" w:rsidRPr="00726BF8" w:rsidRDefault="00DB0E89" w:rsidP="00DB0E89">
      <w:pPr>
        <w:ind w:left="232" w:hangingChars="100" w:hanging="232"/>
        <w:rPr>
          <w:spacing w:val="8"/>
        </w:rPr>
      </w:pPr>
      <w:r w:rsidRPr="00726BF8">
        <w:rPr>
          <w:rFonts w:hint="eastAsia"/>
          <w:spacing w:val="8"/>
        </w:rPr>
        <w:t>（１）　職務上の義務に違反し、又は職務を怠ったとき</w:t>
      </w:r>
    </w:p>
    <w:p w14:paraId="4D03F59F" w14:textId="77777777" w:rsidR="00DB0E89" w:rsidRPr="00726BF8" w:rsidRDefault="00DB0E89" w:rsidP="00DB0E89">
      <w:pPr>
        <w:ind w:left="232" w:hangingChars="100" w:hanging="232"/>
        <w:rPr>
          <w:spacing w:val="8"/>
        </w:rPr>
      </w:pPr>
      <w:r w:rsidRPr="00726BF8">
        <w:rPr>
          <w:rFonts w:hint="eastAsia"/>
          <w:spacing w:val="8"/>
        </w:rPr>
        <w:t>（２）　心身の故障のため、職務の執行に支障があり、又はこれに堪えないとき</w:t>
      </w:r>
    </w:p>
    <w:p w14:paraId="2BF2A875" w14:textId="77777777" w:rsidR="00DB0E89" w:rsidRDefault="00DB0E89" w:rsidP="00DB0E89">
      <w:pPr>
        <w:ind w:left="232" w:hangingChars="100" w:hanging="232"/>
        <w:rPr>
          <w:spacing w:val="8"/>
        </w:rPr>
      </w:pPr>
      <w:r w:rsidRPr="00726BF8">
        <w:rPr>
          <w:rFonts w:hint="eastAsia"/>
          <w:spacing w:val="8"/>
        </w:rPr>
        <w:t>（３）　監事としてふさわしくない非行があったとき</w:t>
      </w:r>
    </w:p>
    <w:p w14:paraId="1735663A" w14:textId="77777777" w:rsidR="00DB0E89" w:rsidRDefault="00DB0E89" w:rsidP="00DB0E89">
      <w:pPr>
        <w:ind w:left="216" w:hangingChars="100" w:hanging="216"/>
        <w:rPr>
          <w:spacing w:val="8"/>
        </w:rPr>
      </w:pPr>
      <w:r w:rsidRPr="00C4071F">
        <w:rPr>
          <w:rFonts w:hint="eastAsia"/>
          <w:color w:val="000000" w:themeColor="text1"/>
        </w:rPr>
        <w:t>２　監事の職務の執行に関し不正の行為又は法令若しくはこの寄附行為に違反する重大な事実があったにもかかわらず、当該監事を解任する旨の議案が評議</w:t>
      </w:r>
      <w:r>
        <w:rPr>
          <w:rFonts w:hint="eastAsia"/>
          <w:color w:val="000000" w:themeColor="text1"/>
        </w:rPr>
        <w:t>員会において否決されたときは、評議員は、当該評議員会の日から30</w:t>
      </w:r>
      <w:r w:rsidRPr="00C4071F">
        <w:rPr>
          <w:rFonts w:hint="eastAsia"/>
          <w:color w:val="000000" w:themeColor="text1"/>
        </w:rPr>
        <w:t>日以内に、訴えをもって当該監事の解任を請求することができる。</w:t>
      </w:r>
    </w:p>
    <w:p w14:paraId="769F6AC0" w14:textId="77777777" w:rsidR="00DB0E89" w:rsidRPr="00726BF8" w:rsidRDefault="00DB0E89" w:rsidP="00DB0E89">
      <w:pPr>
        <w:ind w:left="232" w:hangingChars="100" w:hanging="232"/>
        <w:rPr>
          <w:spacing w:val="8"/>
        </w:rPr>
      </w:pPr>
      <w:r>
        <w:rPr>
          <w:rFonts w:hint="eastAsia"/>
          <w:spacing w:val="8"/>
        </w:rPr>
        <w:t>３</w:t>
      </w:r>
      <w:r w:rsidRPr="00726BF8">
        <w:rPr>
          <w:rFonts w:hint="eastAsia"/>
          <w:spacing w:val="8"/>
        </w:rPr>
        <w:t xml:space="preserve">　監事は次の事由によって退任する。</w:t>
      </w:r>
    </w:p>
    <w:p w14:paraId="5CCF43FB" w14:textId="77777777" w:rsidR="00DB0E89" w:rsidRPr="00726BF8" w:rsidRDefault="00DB0E89" w:rsidP="00DB0E89">
      <w:pPr>
        <w:ind w:left="232" w:hangingChars="100" w:hanging="232"/>
        <w:rPr>
          <w:spacing w:val="8"/>
        </w:rPr>
      </w:pPr>
      <w:r w:rsidRPr="00726BF8">
        <w:rPr>
          <w:rFonts w:hint="eastAsia"/>
          <w:spacing w:val="8"/>
        </w:rPr>
        <w:t>（１）　任期の満了</w:t>
      </w:r>
    </w:p>
    <w:p w14:paraId="166FD452" w14:textId="77777777" w:rsidR="00DB0E89" w:rsidRPr="00726BF8" w:rsidRDefault="00DB0E89" w:rsidP="00DB0E89">
      <w:pPr>
        <w:ind w:left="232" w:hangingChars="100" w:hanging="232"/>
        <w:rPr>
          <w:spacing w:val="8"/>
        </w:rPr>
      </w:pPr>
      <w:r w:rsidRPr="00726BF8">
        <w:rPr>
          <w:rFonts w:hint="eastAsia"/>
          <w:spacing w:val="8"/>
        </w:rPr>
        <w:t>（２）　辞任</w:t>
      </w:r>
    </w:p>
    <w:p w14:paraId="5B3102FD" w14:textId="77777777" w:rsidR="00DB0E89" w:rsidRDefault="00DB0E89" w:rsidP="00DB0E89">
      <w:pPr>
        <w:ind w:left="232" w:hangingChars="100" w:hanging="232"/>
        <w:rPr>
          <w:spacing w:val="8"/>
        </w:rPr>
      </w:pPr>
      <w:r w:rsidRPr="00726BF8">
        <w:rPr>
          <w:rFonts w:hint="eastAsia"/>
          <w:spacing w:val="8"/>
        </w:rPr>
        <w:t>（３）</w:t>
      </w:r>
      <w:r w:rsidRPr="00726BF8">
        <w:rPr>
          <w:spacing w:val="8"/>
        </w:rPr>
        <w:t xml:space="preserve">  死亡</w:t>
      </w:r>
    </w:p>
    <w:p w14:paraId="024C7C68" w14:textId="77777777" w:rsidR="00DB0E89" w:rsidRPr="00C4071F" w:rsidRDefault="00DB0E89" w:rsidP="00DB0E89">
      <w:pPr>
        <w:kinsoku w:val="0"/>
        <w:overflowPunct w:val="0"/>
        <w:rPr>
          <w:color w:val="000000" w:themeColor="text1"/>
        </w:rPr>
      </w:pPr>
      <w:r w:rsidRPr="00C4071F">
        <w:rPr>
          <w:rFonts w:hint="eastAsia"/>
          <w:color w:val="000000" w:themeColor="text1"/>
        </w:rPr>
        <w:lastRenderedPageBreak/>
        <w:t>（監事の選任若しくは解任又は辞任に関する手続）</w:t>
      </w:r>
    </w:p>
    <w:p w14:paraId="4B4D42C0" w14:textId="77777777" w:rsidR="00DB0E89" w:rsidRDefault="00DB0E89" w:rsidP="00DB0E89">
      <w:pPr>
        <w:ind w:left="216" w:hangingChars="100" w:hanging="216"/>
        <w:rPr>
          <w:color w:val="000000" w:themeColor="text1"/>
        </w:rPr>
      </w:pPr>
      <w:r>
        <w:rPr>
          <w:rFonts w:hint="eastAsia"/>
          <w:color w:val="000000" w:themeColor="text1"/>
        </w:rPr>
        <w:t>第27</w:t>
      </w:r>
      <w:r w:rsidRPr="00C4071F">
        <w:rPr>
          <w:rFonts w:hint="eastAsia"/>
          <w:color w:val="000000" w:themeColor="text1"/>
        </w:rPr>
        <w:t>条　理事は、監事の選任に関する議案を評議員会に提出するには、監事の過半数の同意を得なければならない。</w:t>
      </w:r>
    </w:p>
    <w:p w14:paraId="6E069697" w14:textId="77777777" w:rsidR="00DB0E89" w:rsidRDefault="00DB0E89" w:rsidP="00DB0E89">
      <w:pPr>
        <w:ind w:left="216" w:hangingChars="100" w:hanging="216"/>
        <w:rPr>
          <w:color w:val="000000" w:themeColor="text1"/>
        </w:rPr>
      </w:pPr>
      <w:r w:rsidRPr="00C4071F">
        <w:rPr>
          <w:rFonts w:hint="eastAsia"/>
          <w:color w:val="000000" w:themeColor="text1"/>
        </w:rPr>
        <w:t>２　監事は、理事に対し、監事の選任を評議員会の会議の目的とすること又は監事の選任に関する議案を評議員会に提出することを請求することができる。</w:t>
      </w:r>
    </w:p>
    <w:p w14:paraId="0DCC23B5" w14:textId="77777777" w:rsidR="00DB0E89" w:rsidRDefault="00DB0E89" w:rsidP="00DB0E89">
      <w:pPr>
        <w:ind w:left="216" w:hangingChars="100" w:hanging="216"/>
        <w:rPr>
          <w:color w:val="000000" w:themeColor="text1"/>
        </w:rPr>
      </w:pPr>
      <w:r w:rsidRPr="00C4071F">
        <w:rPr>
          <w:rFonts w:hint="eastAsia"/>
          <w:color w:val="000000" w:themeColor="text1"/>
        </w:rPr>
        <w:t>３　監事は、評議員会において、監事の選任若しくは解任又は辞任について意見を述べることができる。</w:t>
      </w:r>
    </w:p>
    <w:p w14:paraId="6B828C2D" w14:textId="77777777" w:rsidR="00DB0E89" w:rsidRDefault="00DB0E89" w:rsidP="00DB0E89">
      <w:pPr>
        <w:ind w:left="216" w:hangingChars="100" w:hanging="216"/>
        <w:rPr>
          <w:color w:val="000000" w:themeColor="text1"/>
        </w:rPr>
      </w:pPr>
      <w:r w:rsidRPr="00C4071F">
        <w:rPr>
          <w:rFonts w:hint="eastAsia"/>
          <w:color w:val="000000" w:themeColor="text1"/>
        </w:rPr>
        <w:t>４　監事を辞任した者は、辞任後最初に招集される評議員会に出席して、辞任した旨及びその理由を述べることができる。</w:t>
      </w:r>
    </w:p>
    <w:p w14:paraId="0A4887BF" w14:textId="77777777" w:rsidR="00DB0E89" w:rsidRDefault="00DB0E89" w:rsidP="00DB0E89">
      <w:pPr>
        <w:ind w:left="216" w:hangingChars="100" w:hanging="216"/>
        <w:rPr>
          <w:color w:val="000000" w:themeColor="text1"/>
        </w:rPr>
      </w:pPr>
      <w:r w:rsidRPr="00C4071F">
        <w:rPr>
          <w:rFonts w:hint="eastAsia"/>
          <w:color w:val="000000" w:themeColor="text1"/>
        </w:rPr>
        <w:t>５　理事は、前項の者に対し、同項の評議員会を招集する旨並びにその日時及び場所を通知しなければならない。</w:t>
      </w:r>
    </w:p>
    <w:p w14:paraId="1B8C655C" w14:textId="77777777" w:rsidR="00DB0E89" w:rsidRPr="007D23A8" w:rsidRDefault="00DB0E89" w:rsidP="00DB0E89">
      <w:pPr>
        <w:ind w:left="232" w:hangingChars="100" w:hanging="232"/>
        <w:rPr>
          <w:spacing w:val="8"/>
        </w:rPr>
      </w:pPr>
      <w:r w:rsidRPr="007D23A8">
        <w:rPr>
          <w:rFonts w:hint="eastAsia"/>
          <w:spacing w:val="8"/>
        </w:rPr>
        <w:t>（監事に欠員を生じた場合の措置）</w:t>
      </w:r>
    </w:p>
    <w:p w14:paraId="74192C06" w14:textId="77777777" w:rsidR="00DB0E89" w:rsidRPr="00BB01FB" w:rsidRDefault="00DB0E89" w:rsidP="00DB0E89">
      <w:pPr>
        <w:ind w:left="232" w:hangingChars="100" w:hanging="232"/>
        <w:rPr>
          <w:spacing w:val="8"/>
        </w:rPr>
      </w:pPr>
      <w:r>
        <w:rPr>
          <w:rFonts w:hint="eastAsia"/>
          <w:spacing w:val="8"/>
        </w:rPr>
        <w:t>第28条　監事は、第６</w:t>
      </w:r>
      <w:r w:rsidRPr="007D23A8">
        <w:rPr>
          <w:rFonts w:hint="eastAsia"/>
          <w:spacing w:val="8"/>
        </w:rPr>
        <w:t>条に定める定数を下回ることとなったときは、任期の満了又は辞任により退任した後も、後任の監事が選任されるまでは、なお、監事としての権利義務を有する。</w:t>
      </w:r>
    </w:p>
    <w:p w14:paraId="04BAC577" w14:textId="77777777" w:rsidR="00DB0E89" w:rsidRDefault="00DB0E89" w:rsidP="00DB0E89">
      <w:pPr>
        <w:ind w:left="216" w:hangingChars="100" w:hanging="216"/>
        <w:rPr>
          <w:color w:val="000000" w:themeColor="text1"/>
        </w:rPr>
      </w:pPr>
      <w:r w:rsidRPr="00C4071F">
        <w:rPr>
          <w:rFonts w:hint="eastAsia"/>
          <w:color w:val="000000" w:themeColor="text1"/>
        </w:rPr>
        <w:t>２　監事のうち、その定数の</w:t>
      </w:r>
      <w:r>
        <w:rPr>
          <w:rFonts w:hint="eastAsia"/>
          <w:color w:val="000000" w:themeColor="text1"/>
        </w:rPr>
        <w:t>２</w:t>
      </w:r>
      <w:r w:rsidRPr="00C4071F">
        <w:rPr>
          <w:rFonts w:hint="eastAsia"/>
          <w:color w:val="000000" w:themeColor="text1"/>
        </w:rPr>
        <w:t>分の</w:t>
      </w:r>
      <w:r>
        <w:rPr>
          <w:rFonts w:hint="eastAsia"/>
          <w:color w:val="000000" w:themeColor="text1"/>
        </w:rPr>
        <w:t>１</w:t>
      </w:r>
      <w:r w:rsidRPr="00C4071F">
        <w:rPr>
          <w:rFonts w:hint="eastAsia"/>
          <w:color w:val="000000" w:themeColor="text1"/>
        </w:rPr>
        <w:t>を</w:t>
      </w:r>
      <w:r>
        <w:rPr>
          <w:rFonts w:hint="eastAsia"/>
          <w:color w:val="000000" w:themeColor="text1"/>
        </w:rPr>
        <w:t>超</w:t>
      </w:r>
      <w:r w:rsidRPr="00C4071F">
        <w:rPr>
          <w:rFonts w:hint="eastAsia"/>
          <w:color w:val="000000" w:themeColor="text1"/>
        </w:rPr>
        <w:t>えるものが欠けたときは、</w:t>
      </w:r>
      <w:r>
        <w:rPr>
          <w:rFonts w:hint="eastAsia"/>
          <w:color w:val="000000" w:themeColor="text1"/>
        </w:rPr>
        <w:t>１</w:t>
      </w:r>
      <w:r w:rsidRPr="00C4071F">
        <w:rPr>
          <w:rFonts w:hint="eastAsia"/>
          <w:color w:val="000000" w:themeColor="text1"/>
        </w:rPr>
        <w:t>月以内に補充しなければならない。</w:t>
      </w:r>
    </w:p>
    <w:p w14:paraId="0C360D46" w14:textId="77777777" w:rsidR="00DB0E89" w:rsidRPr="00C4071F" w:rsidRDefault="00DB0E89" w:rsidP="00DB0E89">
      <w:pPr>
        <w:kinsoku w:val="0"/>
        <w:overflowPunct w:val="0"/>
        <w:ind w:leftChars="100" w:left="216"/>
        <w:rPr>
          <w:color w:val="000000" w:themeColor="text1"/>
        </w:rPr>
      </w:pPr>
      <w:r w:rsidRPr="00C4071F">
        <w:rPr>
          <w:rFonts w:hint="eastAsia"/>
          <w:color w:val="000000" w:themeColor="text1"/>
        </w:rPr>
        <w:t>（監事の職務）</w:t>
      </w:r>
    </w:p>
    <w:p w14:paraId="10A7DBE6" w14:textId="77777777" w:rsidR="00DB0E89" w:rsidRPr="00C4071F" w:rsidRDefault="00DB0E89" w:rsidP="00DB0E89">
      <w:pPr>
        <w:kinsoku w:val="0"/>
        <w:overflowPunct w:val="0"/>
        <w:ind w:left="216" w:hangingChars="100" w:hanging="216"/>
        <w:rPr>
          <w:color w:val="000000" w:themeColor="text1"/>
        </w:rPr>
      </w:pPr>
      <w:r w:rsidRPr="00CC1CDB">
        <w:rPr>
          <w:rFonts w:hint="eastAsia"/>
          <w:color w:val="000000" w:themeColor="text1"/>
          <w:shd w:val="pct15" w:color="auto" w:fill="FFFFFF"/>
        </w:rPr>
        <w:t>第29条</w:t>
      </w:r>
      <w:r w:rsidRPr="00C4071F">
        <w:rPr>
          <w:rFonts w:hint="eastAsia"/>
          <w:color w:val="000000" w:themeColor="text1"/>
        </w:rPr>
        <w:t xml:space="preserve">　監事は、次の各号に掲げる職務を行う。</w:t>
      </w:r>
    </w:p>
    <w:p w14:paraId="12ABB324" w14:textId="77777777" w:rsidR="00DB0E89" w:rsidRPr="00C4071F" w:rsidRDefault="00DB0E89" w:rsidP="00DB0E89">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この法人の業務及び財産の状況並びに理事の職務の執行の状況を監査すること。</w:t>
      </w:r>
    </w:p>
    <w:p w14:paraId="60042279" w14:textId="77777777" w:rsidR="00DB0E89" w:rsidRPr="00C4071F" w:rsidRDefault="00DB0E89" w:rsidP="00DB0E89">
      <w:pPr>
        <w:kinsoku w:val="0"/>
        <w:overflowPunct w:val="0"/>
        <w:ind w:left="648" w:hangingChars="300" w:hanging="648"/>
        <w:rPr>
          <w:color w:val="000000" w:themeColor="text1"/>
        </w:rPr>
      </w:pPr>
      <w:r>
        <w:rPr>
          <w:rFonts w:hint="eastAsia"/>
          <w:color w:val="000000" w:themeColor="text1"/>
        </w:rPr>
        <w:t xml:space="preserve">（２）　</w:t>
      </w:r>
      <w:r w:rsidRPr="00C4071F">
        <w:rPr>
          <w:rFonts w:hint="eastAsia"/>
          <w:color w:val="000000" w:themeColor="text1"/>
        </w:rPr>
        <w:t>この法人の業務及び財産の状況並びに理事の職務の執行の状況について、毎会計年度、監査報告を作成し、当該会計年度終了後</w:t>
      </w:r>
      <w:r>
        <w:rPr>
          <w:rFonts w:hint="eastAsia"/>
          <w:color w:val="000000" w:themeColor="text1"/>
        </w:rPr>
        <w:t>３</w:t>
      </w:r>
      <w:r w:rsidRPr="00C4071F">
        <w:rPr>
          <w:rFonts w:hint="eastAsia"/>
          <w:color w:val="000000" w:themeColor="text1"/>
        </w:rPr>
        <w:t>月以内に理事会及び評議員会に提出すること。</w:t>
      </w:r>
    </w:p>
    <w:p w14:paraId="19AB7737" w14:textId="77777777" w:rsidR="00DB0E89" w:rsidRPr="00C4071F" w:rsidRDefault="00DB0E89" w:rsidP="00DB0E89">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理事会及び評議員会に出席して意見を述べること。</w:t>
      </w:r>
    </w:p>
    <w:p w14:paraId="62094B1A" w14:textId="77777777" w:rsidR="00DB0E89" w:rsidRPr="00C4071F" w:rsidRDefault="00DB0E89" w:rsidP="00DB0E89">
      <w:pPr>
        <w:kinsoku w:val="0"/>
        <w:overflowPunct w:val="0"/>
        <w:ind w:left="648" w:hangingChars="300" w:hanging="648"/>
        <w:rPr>
          <w:color w:val="000000" w:themeColor="text1"/>
        </w:rPr>
      </w:pPr>
      <w:r w:rsidRPr="00CC1CDB">
        <w:rPr>
          <w:rFonts w:hint="eastAsia"/>
          <w:color w:val="000000" w:themeColor="text1"/>
          <w:shd w:val="pct15" w:color="auto" w:fill="FFFFFF"/>
        </w:rPr>
        <w:t>（４）</w:t>
      </w:r>
      <w:r>
        <w:rPr>
          <w:rFonts w:hint="eastAsia"/>
          <w:color w:val="000000" w:themeColor="text1"/>
        </w:rPr>
        <w:t xml:space="preserve">　</w:t>
      </w:r>
      <w:r w:rsidRPr="00C4071F">
        <w:rPr>
          <w:rFonts w:hint="eastAsia"/>
          <w:color w:val="000000" w:themeColor="text1"/>
        </w:rPr>
        <w:t>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w:t>
      </w:r>
      <w:r>
        <w:rPr>
          <w:rFonts w:hint="eastAsia"/>
          <w:color w:val="000000" w:themeColor="text1"/>
        </w:rPr>
        <w:t>神奈川</w:t>
      </w:r>
      <w:r w:rsidRPr="00C4071F">
        <w:rPr>
          <w:rFonts w:hint="eastAsia"/>
          <w:color w:val="000000" w:themeColor="text1"/>
        </w:rPr>
        <w:t>県知事（当該報告が理事の業務の執行に関するものであるときは、理事選任機関を含む。）に報告すること。</w:t>
      </w:r>
    </w:p>
    <w:p w14:paraId="19930149" w14:textId="77777777" w:rsidR="00DB0E89" w:rsidRPr="00C4071F" w:rsidRDefault="00DB0E89" w:rsidP="00DB0E89">
      <w:pPr>
        <w:kinsoku w:val="0"/>
        <w:overflowPunct w:val="0"/>
        <w:ind w:left="648" w:hangingChars="300" w:hanging="648"/>
        <w:rPr>
          <w:color w:val="000000" w:themeColor="text1"/>
        </w:rPr>
      </w:pPr>
      <w:r>
        <w:rPr>
          <w:rFonts w:hint="eastAsia"/>
          <w:color w:val="000000" w:themeColor="text1"/>
        </w:rPr>
        <w:t xml:space="preserve">（５）　</w:t>
      </w:r>
      <w:r w:rsidRPr="00C4071F">
        <w:rPr>
          <w:rFonts w:hint="eastAsia"/>
          <w:color w:val="000000" w:themeColor="text1"/>
        </w:rPr>
        <w:t>前号の報告をするために必要があるときは、理事長又は理事選任機関招集権者に対して理事会及び評議員会又は理事選任機関の招集を請求すること。</w:t>
      </w:r>
    </w:p>
    <w:p w14:paraId="37A50305" w14:textId="77777777" w:rsidR="00DB0E89" w:rsidRDefault="00DB0E89" w:rsidP="00DB0E89">
      <w:pPr>
        <w:ind w:left="648" w:hangingChars="300" w:hanging="648"/>
      </w:pPr>
      <w:r>
        <w:rPr>
          <w:rFonts w:hint="eastAsia"/>
          <w:color w:val="000000" w:themeColor="text1"/>
        </w:rPr>
        <w:t xml:space="preserve">（６）　</w:t>
      </w:r>
      <w:r w:rsidRPr="00C4071F">
        <w:rPr>
          <w:rFonts w:hint="eastAsia"/>
          <w:color w:val="000000" w:themeColor="text1"/>
        </w:rPr>
        <w:t>前各号に掲げるもののほか、法令又はこの寄附行為により監事が行うこととされた</w:t>
      </w:r>
      <w:r>
        <w:rPr>
          <w:rFonts w:hint="eastAsia"/>
          <w:color w:val="000000" w:themeColor="text1"/>
        </w:rPr>
        <w:t xml:space="preserve">　　</w:t>
      </w:r>
      <w:r w:rsidRPr="00C4071F">
        <w:rPr>
          <w:rFonts w:hint="eastAsia"/>
          <w:color w:val="000000" w:themeColor="text1"/>
        </w:rPr>
        <w:t>職務</w:t>
      </w:r>
      <w:r>
        <w:rPr>
          <w:rFonts w:hint="eastAsia"/>
          <w:color w:val="000000" w:themeColor="text1"/>
        </w:rPr>
        <w:t>。</w:t>
      </w:r>
    </w:p>
    <w:p w14:paraId="5071A4D1" w14:textId="77777777" w:rsidR="00DB0E89" w:rsidRDefault="00DB0E89" w:rsidP="00DB0E89">
      <w:pPr>
        <w:ind w:left="216" w:hangingChars="100" w:hanging="216"/>
      </w:pPr>
      <w:r>
        <w:rPr>
          <w:rFonts w:hint="eastAsia"/>
          <w:color w:val="000000" w:themeColor="text1"/>
        </w:rPr>
        <w:t>２　前項第５号の請求があった日から５日以内に、その請求があった日から２</w:t>
      </w:r>
      <w:r w:rsidRPr="00C4071F">
        <w:rPr>
          <w:rFonts w:hint="eastAsia"/>
          <w:color w:val="000000" w:themeColor="text1"/>
        </w:rPr>
        <w:t>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32CCC323" w14:textId="77777777" w:rsidR="00DB0E89" w:rsidRPr="00C4071F" w:rsidRDefault="00DB0E89" w:rsidP="00DB0E89">
      <w:pPr>
        <w:kinsoku w:val="0"/>
        <w:overflowPunct w:val="0"/>
        <w:rPr>
          <w:color w:val="000000" w:themeColor="text1"/>
        </w:rPr>
      </w:pPr>
      <w:r w:rsidRPr="00C4071F">
        <w:rPr>
          <w:rFonts w:hint="eastAsia"/>
          <w:color w:val="000000" w:themeColor="text1"/>
        </w:rPr>
        <w:t>（調査権限等）</w:t>
      </w:r>
    </w:p>
    <w:p w14:paraId="7466EE0D" w14:textId="77777777" w:rsidR="00DB0E89" w:rsidRDefault="00DB0E89" w:rsidP="00DB0E89">
      <w:pPr>
        <w:ind w:left="216" w:hangingChars="100" w:hanging="216"/>
        <w:rPr>
          <w:color w:val="000000" w:themeColor="text1"/>
        </w:rPr>
      </w:pPr>
      <w:r w:rsidRPr="00C4071F">
        <w:rPr>
          <w:rFonts w:hint="eastAsia"/>
          <w:color w:val="000000" w:themeColor="text1"/>
        </w:rPr>
        <w:t>第</w:t>
      </w:r>
      <w:r>
        <w:rPr>
          <w:rFonts w:hint="eastAsia"/>
          <w:color w:val="000000" w:themeColor="text1"/>
        </w:rPr>
        <w:t>30</w:t>
      </w:r>
      <w:r w:rsidRPr="00C4071F">
        <w:rPr>
          <w:rFonts w:hint="eastAsia"/>
          <w:color w:val="000000" w:themeColor="text1"/>
        </w:rPr>
        <w:t>条　監事は、いつでも、理事及び職員に対して事業の報告を求め、又はこの法人の業務及び財産の状況の調査をすることができる。</w:t>
      </w:r>
    </w:p>
    <w:p w14:paraId="2BC76ED9" w14:textId="77777777" w:rsidR="00DB0E89" w:rsidRDefault="00DB0E89" w:rsidP="00DB0E89">
      <w:pPr>
        <w:ind w:left="216" w:hangingChars="100" w:hanging="216"/>
        <w:rPr>
          <w:color w:val="000000" w:themeColor="text1"/>
        </w:rPr>
      </w:pPr>
      <w:r>
        <w:rPr>
          <w:rFonts w:hint="eastAsia"/>
          <w:color w:val="000000" w:themeColor="text1"/>
        </w:rPr>
        <w:lastRenderedPageBreak/>
        <w:t>＜</w:t>
      </w:r>
      <w:r w:rsidRPr="00C4071F">
        <w:rPr>
          <w:rFonts w:hint="eastAsia"/>
          <w:color w:val="000000" w:themeColor="text1"/>
        </w:rPr>
        <w:t>２　監事は、その職務を行うため必要があるときは、この法人の子法人に対して事業の報告を求め、又はその子法人の業務及び財産の状況の調査をすることができる。</w:t>
      </w:r>
      <w:r>
        <w:rPr>
          <w:rFonts w:hint="eastAsia"/>
          <w:color w:val="000000" w:themeColor="text1"/>
        </w:rPr>
        <w:t>＞</w:t>
      </w:r>
    </w:p>
    <w:p w14:paraId="1CF433B4" w14:textId="77777777" w:rsidR="00DB0E89" w:rsidRDefault="00DB0E89" w:rsidP="00DB0E89">
      <w:pPr>
        <w:ind w:leftChars="100" w:left="216"/>
        <w:rPr>
          <w:color w:val="000000" w:themeColor="text1"/>
        </w:rPr>
      </w:pPr>
      <w:r>
        <w:rPr>
          <w:rFonts w:hint="eastAsia"/>
          <w:color w:val="000000" w:themeColor="text1"/>
        </w:rPr>
        <w:t>・注：子法人がなければ規定しない。</w:t>
      </w:r>
    </w:p>
    <w:p w14:paraId="5F70550F" w14:textId="77777777" w:rsidR="00DB0E89" w:rsidRDefault="00DB0E89" w:rsidP="00DB0E89">
      <w:pPr>
        <w:ind w:left="216" w:hangingChars="100" w:hanging="216"/>
      </w:pPr>
      <w:r>
        <w:rPr>
          <w:rFonts w:hint="eastAsia"/>
          <w:color w:val="000000" w:themeColor="text1"/>
        </w:rPr>
        <w:t xml:space="preserve">３　</w:t>
      </w:r>
      <w:r w:rsidRPr="00C4071F">
        <w:rPr>
          <w:rFonts w:hint="eastAsia"/>
          <w:color w:val="000000" w:themeColor="text1"/>
        </w:rPr>
        <w:t>監事は、理事が評議員会に提出しようとする議案、書類その他私立学校法施行規則で定めるものを調査し</w:t>
      </w:r>
      <w:r>
        <w:rPr>
          <w:rFonts w:hint="eastAsia"/>
          <w:color w:val="000000" w:themeColor="text1"/>
        </w:rPr>
        <w:t>なければならない。この場合において</w:t>
      </w:r>
      <w:r w:rsidRPr="00C4071F">
        <w:rPr>
          <w:rFonts w:hint="eastAsia"/>
          <w:color w:val="000000" w:themeColor="text1"/>
        </w:rPr>
        <w:t>、法令若しくはこの寄附行為に違反し、又は著しく不当な事項があると認めるときは、その調査の結果を評議員会に報告しなければならない。</w:t>
      </w:r>
    </w:p>
    <w:p w14:paraId="737C0407" w14:textId="77777777" w:rsidR="00DB0E89" w:rsidRPr="00C4071F" w:rsidRDefault="00DB0E89" w:rsidP="00DB0E89">
      <w:pPr>
        <w:kinsoku w:val="0"/>
        <w:overflowPunct w:val="0"/>
        <w:rPr>
          <w:color w:val="000000" w:themeColor="text1"/>
        </w:rPr>
      </w:pPr>
      <w:r w:rsidRPr="00C4071F">
        <w:rPr>
          <w:rFonts w:hint="eastAsia"/>
          <w:color w:val="000000" w:themeColor="text1"/>
        </w:rPr>
        <w:t>（理事の行為の差止め）</w:t>
      </w:r>
    </w:p>
    <w:p w14:paraId="77B369BD" w14:textId="77777777" w:rsidR="00DB0E89" w:rsidRDefault="00DB0E89" w:rsidP="00DB0E89">
      <w:pPr>
        <w:ind w:left="216" w:hangingChars="100" w:hanging="216"/>
      </w:pPr>
      <w:r w:rsidRPr="00C4071F">
        <w:rPr>
          <w:rFonts w:hint="eastAsia"/>
          <w:color w:val="000000" w:themeColor="text1"/>
        </w:rPr>
        <w:t>第</w:t>
      </w:r>
      <w:r>
        <w:rPr>
          <w:rFonts w:hint="eastAsia"/>
          <w:color w:val="000000" w:themeColor="text1"/>
        </w:rPr>
        <w:t>31</w:t>
      </w:r>
      <w:r w:rsidRPr="00C4071F">
        <w:rPr>
          <w:rFonts w:hint="eastAsia"/>
          <w:color w:val="000000" w:themeColor="text1"/>
        </w:rPr>
        <w:t>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38EC78C3" w14:textId="77777777" w:rsidR="00DB0E89" w:rsidRPr="00B93B19" w:rsidRDefault="00DB0E89" w:rsidP="00DB0E89"/>
    <w:p w14:paraId="62E1A97A" w14:textId="77777777" w:rsidR="00DB0E89" w:rsidRDefault="00DB0E89" w:rsidP="00DB0E89">
      <w:pPr>
        <w:ind w:firstLineChars="300" w:firstLine="648"/>
      </w:pPr>
      <w:r>
        <w:rPr>
          <w:rFonts w:hint="eastAsia"/>
        </w:rPr>
        <w:t>第６</w:t>
      </w:r>
      <w:r w:rsidRPr="00BB01FB">
        <w:rPr>
          <w:rFonts w:hint="eastAsia"/>
        </w:rPr>
        <w:t>章　評議員会及び評議員</w:t>
      </w:r>
    </w:p>
    <w:p w14:paraId="062FA8F5" w14:textId="77777777" w:rsidR="00DB0E89" w:rsidRPr="00C4071F" w:rsidRDefault="00DB0E89" w:rsidP="00DB0E89">
      <w:pPr>
        <w:kinsoku w:val="0"/>
        <w:overflowPunct w:val="0"/>
        <w:rPr>
          <w:color w:val="000000" w:themeColor="text1"/>
        </w:rPr>
      </w:pPr>
      <w:r w:rsidRPr="00C4071F">
        <w:rPr>
          <w:rFonts w:hint="eastAsia"/>
          <w:color w:val="000000" w:themeColor="text1"/>
        </w:rPr>
        <w:t>（評議員の選任）</w:t>
      </w:r>
    </w:p>
    <w:p w14:paraId="6D71673D" w14:textId="77777777" w:rsidR="00DB0E89" w:rsidRPr="00C4071F" w:rsidRDefault="00DB0E89" w:rsidP="00DB0E89">
      <w:pPr>
        <w:kinsoku w:val="0"/>
        <w:overflowPunct w:val="0"/>
        <w:ind w:left="216" w:hangingChars="100" w:hanging="216"/>
        <w:rPr>
          <w:color w:val="000000" w:themeColor="text1"/>
        </w:rPr>
      </w:pPr>
      <w:r w:rsidRPr="007B4DBA">
        <w:rPr>
          <w:rFonts w:hint="eastAsia"/>
          <w:color w:val="000000" w:themeColor="text1"/>
          <w:shd w:val="pct15" w:color="auto" w:fill="FFFFFF"/>
        </w:rPr>
        <w:t>第32条</w:t>
      </w:r>
      <w:r w:rsidRPr="00C4071F">
        <w:rPr>
          <w:rFonts w:hint="eastAsia"/>
          <w:color w:val="000000" w:themeColor="text1"/>
        </w:rPr>
        <w:t xml:space="preserve">　評議員は、次の各号に掲げる者とし、評議員会において選任する。</w:t>
      </w:r>
    </w:p>
    <w:p w14:paraId="32927DC1" w14:textId="77777777" w:rsidR="00DB0E89" w:rsidRDefault="00DB0E89" w:rsidP="00DB0E89">
      <w:pPr>
        <w:rPr>
          <w:color w:val="000000" w:themeColor="text1"/>
        </w:rPr>
      </w:pPr>
      <w:r>
        <w:rPr>
          <w:rFonts w:hint="eastAsia"/>
          <w:color w:val="000000" w:themeColor="text1"/>
        </w:rPr>
        <w:t xml:space="preserve">（１）　</w:t>
      </w:r>
      <w:r w:rsidRPr="00C4071F">
        <w:rPr>
          <w:rFonts w:hint="eastAsia"/>
          <w:color w:val="000000" w:themeColor="text1"/>
        </w:rPr>
        <w:t>この法人の職員のうちから</w:t>
      </w:r>
      <w:r>
        <w:rPr>
          <w:rFonts w:hint="eastAsia"/>
          <w:color w:val="000000" w:themeColor="text1"/>
        </w:rPr>
        <w:t xml:space="preserve">選任した者　</w:t>
      </w:r>
      <w:r w:rsidRPr="00C4071F">
        <w:rPr>
          <w:rFonts w:hint="eastAsia"/>
          <w:color w:val="000000" w:themeColor="text1"/>
        </w:rPr>
        <w:t>○名</w:t>
      </w:r>
    </w:p>
    <w:p w14:paraId="38EF32D9" w14:textId="77777777" w:rsidR="00DB0E89" w:rsidRPr="000D5315" w:rsidRDefault="00DB0E89" w:rsidP="00DB0E89">
      <w:pPr>
        <w:ind w:left="696" w:hangingChars="300" w:hanging="696"/>
        <w:rPr>
          <w:spacing w:val="8"/>
        </w:rPr>
      </w:pPr>
      <w:r>
        <w:rPr>
          <w:rFonts w:hint="eastAsia"/>
          <w:spacing w:val="8"/>
        </w:rPr>
        <w:t xml:space="preserve">（２）　</w:t>
      </w:r>
      <w:r>
        <w:rPr>
          <w:rFonts w:hint="eastAsia"/>
          <w:color w:val="000000" w:themeColor="text1"/>
        </w:rPr>
        <w:t>この法人の設置する学校を卒業した者で年齢25</w:t>
      </w:r>
      <w:r w:rsidRPr="00C4071F">
        <w:rPr>
          <w:rFonts w:hint="eastAsia"/>
          <w:color w:val="000000" w:themeColor="text1"/>
        </w:rPr>
        <w:t>年以上のもののうちから選任した者　○名</w:t>
      </w:r>
    </w:p>
    <w:p w14:paraId="4B7E9196" w14:textId="77777777" w:rsidR="00DB0E89" w:rsidRDefault="00DB0E89" w:rsidP="00DB0E89">
      <w:r>
        <w:rPr>
          <w:rFonts w:hint="eastAsia"/>
        </w:rPr>
        <w:t xml:space="preserve">（３）　</w:t>
      </w:r>
      <w:r>
        <w:rPr>
          <w:rFonts w:hint="eastAsia"/>
          <w:color w:val="000000" w:themeColor="text1"/>
        </w:rPr>
        <w:t xml:space="preserve">学識経験者のうちから選任した者　</w:t>
      </w:r>
      <w:r w:rsidRPr="00C4071F">
        <w:rPr>
          <w:rFonts w:hint="eastAsia"/>
          <w:color w:val="000000" w:themeColor="text1"/>
        </w:rPr>
        <w:t>○名</w:t>
      </w:r>
    </w:p>
    <w:p w14:paraId="51A410C4" w14:textId="77777777" w:rsidR="00DB0E89" w:rsidRDefault="00DB0E89" w:rsidP="00DB0E89">
      <w:pPr>
        <w:ind w:left="216" w:hangingChars="100" w:hanging="216"/>
        <w:rPr>
          <w:color w:val="000000" w:themeColor="text1"/>
        </w:rPr>
      </w:pPr>
      <w:r w:rsidRPr="007B4DBA">
        <w:rPr>
          <w:rFonts w:hint="eastAsia"/>
          <w:color w:val="000000" w:themeColor="text1"/>
          <w:shd w:val="pct15" w:color="auto" w:fill="FFFFFF"/>
        </w:rPr>
        <w:t>２</w:t>
      </w:r>
      <w:r w:rsidRPr="00C4071F">
        <w:rPr>
          <w:rFonts w:hint="eastAsia"/>
          <w:color w:val="000000" w:themeColor="text1"/>
        </w:rPr>
        <w:t xml:space="preserve">　前項第</w:t>
      </w:r>
      <w:r>
        <w:rPr>
          <w:rFonts w:hint="eastAsia"/>
          <w:color w:val="000000" w:themeColor="text1"/>
        </w:rPr>
        <w:t>１</w:t>
      </w:r>
      <w:r w:rsidRPr="00C4071F">
        <w:rPr>
          <w:rFonts w:hint="eastAsia"/>
          <w:color w:val="000000" w:themeColor="text1"/>
        </w:rPr>
        <w:t>号に定める評議員は、この法人の職員の地位を退いたときは評議員の職を失うものとする。</w:t>
      </w:r>
    </w:p>
    <w:p w14:paraId="1E2410E9" w14:textId="77777777" w:rsidR="00DB0E89" w:rsidRDefault="00DB0E89" w:rsidP="00DB0E89">
      <w:pPr>
        <w:ind w:left="216" w:hangingChars="100" w:hanging="216"/>
        <w:rPr>
          <w:color w:val="000000" w:themeColor="text1"/>
        </w:rPr>
      </w:pPr>
      <w:r w:rsidRPr="007B4DBA">
        <w:rPr>
          <w:rFonts w:hint="eastAsia"/>
          <w:color w:val="000000" w:themeColor="text1"/>
          <w:shd w:val="pct15" w:color="auto" w:fill="FFFFFF"/>
        </w:rPr>
        <w:t>３</w:t>
      </w:r>
      <w:r w:rsidRPr="00C4071F">
        <w:rPr>
          <w:rFonts w:hint="eastAsia"/>
          <w:color w:val="000000" w:themeColor="text1"/>
        </w:rPr>
        <w:t xml:space="preserve">　評議員会は、評議員の総数が○名を下回ることとなるときに備えて、補欠の評議員を選任することができる。</w:t>
      </w:r>
    </w:p>
    <w:p w14:paraId="68A98F16" w14:textId="77777777" w:rsidR="00DB0E89" w:rsidRDefault="00DB0E89" w:rsidP="00DB0E89">
      <w:pPr>
        <w:ind w:left="216" w:hangingChars="100" w:hanging="216"/>
        <w:rPr>
          <w:color w:val="000000" w:themeColor="text1"/>
        </w:rPr>
      </w:pPr>
      <w:r w:rsidRPr="007B4DBA">
        <w:rPr>
          <w:rFonts w:hint="eastAsia"/>
          <w:color w:val="000000" w:themeColor="text1"/>
          <w:shd w:val="pct15" w:color="auto" w:fill="FFFFFF"/>
        </w:rPr>
        <w:t>４</w:t>
      </w:r>
      <w:r w:rsidRPr="00C4071F">
        <w:rPr>
          <w:rFonts w:hint="eastAsia"/>
          <w:color w:val="000000" w:themeColor="text1"/>
        </w:rPr>
        <w:t xml:space="preserve">　評議員の選任は、評議員の年齢、性別、職業等に著しい偏りが生じないよう配慮して行うものとする。</w:t>
      </w:r>
    </w:p>
    <w:p w14:paraId="4BE33408" w14:textId="77777777" w:rsidR="00DB0E89" w:rsidRDefault="00DB0E89" w:rsidP="00DB0E89">
      <w:pPr>
        <w:ind w:left="216" w:hangingChars="100" w:hanging="216"/>
        <w:rPr>
          <w:color w:val="000000" w:themeColor="text1"/>
        </w:rPr>
      </w:pPr>
      <w:r w:rsidRPr="00474938">
        <w:rPr>
          <w:rFonts w:ascii="Century" w:hAnsi="Century" w:hint="eastAsia"/>
          <w:color w:val="000000" w:themeColor="text1"/>
        </w:rPr>
        <w:t>５</w:t>
      </w:r>
      <w:r w:rsidRPr="00C4071F">
        <w:rPr>
          <w:rFonts w:ascii="Century" w:hAnsi="Century" w:hint="eastAsia"/>
          <w:color w:val="000000" w:themeColor="text1"/>
        </w:rPr>
        <w:t xml:space="preserve">　法令及びこの寄附行為に定めるもののほか、評議員の選任及び解任に関し必要な事項は、評議員選任・解任規程において定める。</w:t>
      </w:r>
    </w:p>
    <w:p w14:paraId="664FE61A" w14:textId="77777777" w:rsidR="00DB0E89" w:rsidRPr="00C4071F" w:rsidRDefault="00DB0E89" w:rsidP="00DB0E89">
      <w:pPr>
        <w:kinsoku w:val="0"/>
        <w:overflowPunct w:val="0"/>
        <w:ind w:firstLineChars="100" w:firstLine="216"/>
        <w:rPr>
          <w:rFonts w:ascii="Century" w:hAnsi="Century"/>
          <w:color w:val="000000" w:themeColor="text1"/>
        </w:rPr>
      </w:pPr>
      <w:r w:rsidRPr="00C4071F">
        <w:rPr>
          <w:rFonts w:ascii="Century" w:hAnsi="Century" w:hint="eastAsia"/>
          <w:color w:val="000000" w:themeColor="text1"/>
        </w:rPr>
        <w:t>（評議員の資格）</w:t>
      </w:r>
    </w:p>
    <w:p w14:paraId="223B736D" w14:textId="77777777" w:rsidR="00DB0E89" w:rsidRDefault="00DB0E89" w:rsidP="00DB0E89">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33</w:t>
      </w:r>
      <w:r w:rsidRPr="00C4071F">
        <w:rPr>
          <w:rFonts w:ascii="Century" w:hAnsi="Century" w:hint="eastAsia"/>
          <w:color w:val="000000" w:themeColor="text1"/>
        </w:rPr>
        <w:t>条　評議員の選任に当たっては、私立学校法第</w:t>
      </w:r>
      <w:r>
        <w:rPr>
          <w:rFonts w:hint="eastAsia"/>
          <w:color w:val="000000" w:themeColor="text1"/>
        </w:rPr>
        <w:t>31</w:t>
      </w:r>
      <w:r w:rsidRPr="00C4071F">
        <w:rPr>
          <w:rFonts w:ascii="Century" w:hAnsi="Century" w:hint="eastAsia"/>
          <w:color w:val="000000" w:themeColor="text1"/>
        </w:rPr>
        <w:t>条第</w:t>
      </w:r>
      <w:r>
        <w:rPr>
          <w:rFonts w:ascii="Century" w:hAnsi="Century" w:hint="eastAsia"/>
          <w:color w:val="000000" w:themeColor="text1"/>
        </w:rPr>
        <w:t>３項及び第６</w:t>
      </w:r>
      <w:r w:rsidRPr="00C4071F">
        <w:rPr>
          <w:rFonts w:ascii="Century" w:hAnsi="Century" w:hint="eastAsia"/>
          <w:color w:val="000000" w:themeColor="text1"/>
        </w:rPr>
        <w:t>項、第</w:t>
      </w:r>
      <w:r>
        <w:rPr>
          <w:rFonts w:hint="eastAsia"/>
          <w:color w:val="000000" w:themeColor="text1"/>
        </w:rPr>
        <w:t>46</w:t>
      </w:r>
      <w:r w:rsidRPr="00C4071F">
        <w:rPr>
          <w:rFonts w:ascii="Century" w:hAnsi="Century" w:hint="eastAsia"/>
          <w:color w:val="000000" w:themeColor="text1"/>
        </w:rPr>
        <w:t>条第</w:t>
      </w:r>
      <w:r>
        <w:rPr>
          <w:rFonts w:ascii="Century" w:hAnsi="Century" w:hint="eastAsia"/>
          <w:color w:val="000000" w:themeColor="text1"/>
        </w:rPr>
        <w:t>２項及び第３項並びに第</w:t>
      </w:r>
      <w:r>
        <w:rPr>
          <w:rFonts w:hint="eastAsia"/>
          <w:color w:val="000000" w:themeColor="text1"/>
        </w:rPr>
        <w:t>62</w:t>
      </w:r>
      <w:r w:rsidRPr="00C4071F">
        <w:rPr>
          <w:rFonts w:ascii="Century" w:hAnsi="Century" w:hint="eastAsia"/>
          <w:color w:val="000000" w:themeColor="text1"/>
        </w:rPr>
        <w:t>条に規定する資格及び構成に関する要件を遵守しなければならない。</w:t>
      </w:r>
    </w:p>
    <w:p w14:paraId="5DC7D95D" w14:textId="77777777" w:rsidR="00DB0E89" w:rsidRPr="00C4071F" w:rsidRDefault="00DB0E89" w:rsidP="00DB0E89">
      <w:pPr>
        <w:kinsoku w:val="0"/>
        <w:overflowPunct w:val="0"/>
        <w:rPr>
          <w:rFonts w:ascii="Century" w:hAnsi="Century"/>
          <w:color w:val="000000" w:themeColor="text1"/>
        </w:rPr>
      </w:pPr>
      <w:r w:rsidRPr="00C4071F">
        <w:rPr>
          <w:rFonts w:ascii="Century" w:hAnsi="Century" w:hint="eastAsia"/>
          <w:color w:val="000000" w:themeColor="text1"/>
        </w:rPr>
        <w:t>（評議員の任期）</w:t>
      </w:r>
    </w:p>
    <w:p w14:paraId="56EAAA89" w14:textId="77777777" w:rsidR="00DB0E89" w:rsidRDefault="00DB0E89" w:rsidP="00DB0E89">
      <w:pPr>
        <w:ind w:left="216" w:hangingChars="100" w:hanging="216"/>
        <w:rPr>
          <w:rFonts w:ascii="Century" w:hAnsi="Century"/>
          <w:color w:val="000000" w:themeColor="text1"/>
        </w:rPr>
      </w:pPr>
      <w:r w:rsidRPr="009217B7">
        <w:rPr>
          <w:rFonts w:ascii="Century" w:hAnsi="Century" w:hint="eastAsia"/>
          <w:color w:val="000000" w:themeColor="text1"/>
          <w:shd w:val="pct15" w:color="auto" w:fill="FFFFFF"/>
        </w:rPr>
        <w:t>第</w:t>
      </w:r>
      <w:r w:rsidRPr="009217B7">
        <w:rPr>
          <w:rFonts w:hint="eastAsia"/>
          <w:color w:val="000000" w:themeColor="text1"/>
          <w:shd w:val="pct15" w:color="auto" w:fill="FFFFFF"/>
        </w:rPr>
        <w:t>34</w:t>
      </w:r>
      <w:r w:rsidRPr="009217B7">
        <w:rPr>
          <w:rFonts w:ascii="Century" w:hAnsi="Century" w:hint="eastAsia"/>
          <w:color w:val="000000" w:themeColor="text1"/>
          <w:shd w:val="pct15" w:color="auto" w:fill="FFFFFF"/>
        </w:rPr>
        <w:t>条</w:t>
      </w:r>
      <w:r>
        <w:rPr>
          <w:rFonts w:ascii="Century" w:hAnsi="Century" w:hint="eastAsia"/>
          <w:color w:val="000000" w:themeColor="text1"/>
        </w:rPr>
        <w:t xml:space="preserve">　評議員の任期は、選任後６</w:t>
      </w:r>
      <w:r w:rsidRPr="00C4071F">
        <w:rPr>
          <w:rFonts w:ascii="Century" w:hAnsi="Century" w:hint="eastAsia"/>
          <w:color w:val="000000" w:themeColor="text1"/>
        </w:rPr>
        <w:t>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039D3D3D" w14:textId="77777777" w:rsidR="00DB0E89" w:rsidRDefault="00DB0E89" w:rsidP="00DB0E89">
      <w:pPr>
        <w:ind w:left="216" w:hangingChars="100" w:hanging="216"/>
      </w:pPr>
      <w:r w:rsidRPr="00C4071F">
        <w:rPr>
          <w:rFonts w:ascii="Century" w:hAnsi="Century" w:hint="eastAsia"/>
          <w:color w:val="000000" w:themeColor="text1"/>
        </w:rPr>
        <w:t>２　評議員は、再任されることができる。</w:t>
      </w:r>
    </w:p>
    <w:p w14:paraId="4242FD1D" w14:textId="77777777" w:rsidR="00DB0E89" w:rsidRPr="00C4071F" w:rsidRDefault="00DB0E89" w:rsidP="00DB0E89">
      <w:pPr>
        <w:kinsoku w:val="0"/>
        <w:overflowPunct w:val="0"/>
        <w:rPr>
          <w:rFonts w:ascii="Century" w:hAnsi="Century"/>
          <w:color w:val="000000" w:themeColor="text1"/>
        </w:rPr>
      </w:pPr>
      <w:r w:rsidRPr="00C4071F">
        <w:rPr>
          <w:rFonts w:ascii="Century" w:hAnsi="Century" w:hint="eastAsia"/>
          <w:color w:val="000000" w:themeColor="text1"/>
        </w:rPr>
        <w:t>（評議員の解任及び退任）</w:t>
      </w:r>
    </w:p>
    <w:p w14:paraId="1EF524F8" w14:textId="77777777" w:rsidR="00DB0E89" w:rsidRPr="00C4071F" w:rsidRDefault="00DB0E89" w:rsidP="00DB0E89">
      <w:pPr>
        <w:kinsoku w:val="0"/>
        <w:overflowPunct w:val="0"/>
        <w:ind w:left="216" w:hangingChars="100" w:hanging="216"/>
        <w:rPr>
          <w:rFonts w:ascii="Century" w:hAnsi="Century"/>
          <w:color w:val="000000" w:themeColor="text1"/>
        </w:rPr>
      </w:pPr>
      <w:r w:rsidRPr="009217B7">
        <w:rPr>
          <w:rFonts w:ascii="Century" w:hAnsi="Century" w:hint="eastAsia"/>
          <w:color w:val="000000" w:themeColor="text1"/>
          <w:shd w:val="pct15" w:color="auto" w:fill="FFFFFF"/>
        </w:rPr>
        <w:t>第</w:t>
      </w:r>
      <w:r w:rsidRPr="009217B7">
        <w:rPr>
          <w:rFonts w:hint="eastAsia"/>
          <w:color w:val="000000" w:themeColor="text1"/>
          <w:shd w:val="pct15" w:color="auto" w:fill="FFFFFF"/>
        </w:rPr>
        <w:t>35</w:t>
      </w:r>
      <w:r w:rsidRPr="009217B7">
        <w:rPr>
          <w:rFonts w:ascii="Century" w:hAnsi="Century" w:hint="eastAsia"/>
          <w:color w:val="000000" w:themeColor="text1"/>
          <w:shd w:val="pct15" w:color="auto" w:fill="FFFFFF"/>
        </w:rPr>
        <w:t>条</w:t>
      </w:r>
      <w:r w:rsidRPr="00C4071F">
        <w:rPr>
          <w:rFonts w:ascii="Century" w:hAnsi="Century" w:hint="eastAsia"/>
          <w:color w:val="000000" w:themeColor="text1"/>
        </w:rPr>
        <w:t xml:space="preserve">　評議員が次の各号のいずれかに該当するときは、当該評議員を選任したものの決議によって解任することができる。</w:t>
      </w:r>
    </w:p>
    <w:p w14:paraId="3D97F2FE" w14:textId="77777777" w:rsidR="00DB0E89" w:rsidRPr="00C4071F" w:rsidRDefault="00DB0E89" w:rsidP="00DB0E89">
      <w:pPr>
        <w:kinsoku w:val="0"/>
        <w:overflowPunct w:val="0"/>
        <w:rPr>
          <w:rFonts w:ascii="Century" w:hAnsi="Century"/>
          <w:color w:val="000000" w:themeColor="text1"/>
        </w:rPr>
      </w:pPr>
      <w:r>
        <w:rPr>
          <w:rFonts w:ascii="Century" w:hAnsi="Century" w:hint="eastAsia"/>
          <w:color w:val="000000" w:themeColor="text1"/>
        </w:rPr>
        <w:lastRenderedPageBreak/>
        <w:t xml:space="preserve">（１）　</w:t>
      </w:r>
      <w:r w:rsidRPr="00C4071F">
        <w:rPr>
          <w:rFonts w:ascii="Century" w:hAnsi="Century" w:hint="eastAsia"/>
          <w:color w:val="000000" w:themeColor="text1"/>
        </w:rPr>
        <w:t>職務上の義務に違反し、又は職務を怠ったとき</w:t>
      </w:r>
    </w:p>
    <w:p w14:paraId="0951DD42" w14:textId="77777777" w:rsidR="00DB0E89" w:rsidRPr="00C4071F" w:rsidRDefault="00DB0E89" w:rsidP="00DB0E89">
      <w:pPr>
        <w:kinsoku w:val="0"/>
        <w:overflowPunct w:val="0"/>
        <w:ind w:left="432" w:hangingChars="200" w:hanging="432"/>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心身の故障のため、職務の執行に支障があり、又はこれに堪えないとき</w:t>
      </w:r>
    </w:p>
    <w:p w14:paraId="24A1DE6E" w14:textId="77777777" w:rsidR="00DB0E89" w:rsidRPr="000D5315" w:rsidRDefault="00DB0E89" w:rsidP="00DB0E89">
      <w:pPr>
        <w:ind w:left="216" w:hangingChars="100" w:hanging="216"/>
      </w:pPr>
      <w:r>
        <w:rPr>
          <w:rFonts w:ascii="Century" w:hAnsi="Century" w:hint="eastAsia"/>
          <w:color w:val="000000" w:themeColor="text1"/>
        </w:rPr>
        <w:t xml:space="preserve">（３）　</w:t>
      </w:r>
      <w:r w:rsidRPr="00C4071F">
        <w:rPr>
          <w:rFonts w:ascii="Century" w:hAnsi="Century" w:hint="eastAsia"/>
          <w:color w:val="000000" w:themeColor="text1"/>
        </w:rPr>
        <w:t>評議員としてふさわしくない非行があったとき</w:t>
      </w:r>
    </w:p>
    <w:p w14:paraId="70DEF74D" w14:textId="77777777" w:rsidR="00DB0E89" w:rsidRPr="00C4071F" w:rsidRDefault="00DB0E89" w:rsidP="00DB0E89">
      <w:pPr>
        <w:kinsoku w:val="0"/>
        <w:overflowPunct w:val="0"/>
        <w:rPr>
          <w:rFonts w:ascii="Century" w:hAnsi="Century"/>
          <w:color w:val="000000" w:themeColor="text1"/>
        </w:rPr>
      </w:pPr>
      <w:r w:rsidRPr="00C4071F">
        <w:rPr>
          <w:rFonts w:ascii="Century" w:hAnsi="Century" w:hint="eastAsia"/>
          <w:color w:val="000000" w:themeColor="text1"/>
        </w:rPr>
        <w:t>２　評議員は次の事由によって退任する。</w:t>
      </w:r>
    </w:p>
    <w:p w14:paraId="34C240E8" w14:textId="77777777" w:rsidR="00DB0E89" w:rsidRPr="00C4071F" w:rsidRDefault="00DB0E89" w:rsidP="00DB0E89">
      <w:pPr>
        <w:kinsoku w:val="0"/>
        <w:overflowPunct w:val="0"/>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任期の満了</w:t>
      </w:r>
    </w:p>
    <w:p w14:paraId="1B40C88B" w14:textId="77777777" w:rsidR="00DB0E89" w:rsidRPr="00C4071F" w:rsidRDefault="00DB0E89" w:rsidP="00DB0E89">
      <w:pPr>
        <w:kinsoku w:val="0"/>
        <w:overflowPunct w:val="0"/>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辞任</w:t>
      </w:r>
    </w:p>
    <w:p w14:paraId="1F5A422F" w14:textId="77777777" w:rsidR="00DB0E89" w:rsidRDefault="00DB0E89" w:rsidP="00DB0E89">
      <w:r>
        <w:rPr>
          <w:rFonts w:ascii="Century" w:hAnsi="Century" w:hint="eastAsia"/>
          <w:color w:val="000000" w:themeColor="text1"/>
        </w:rPr>
        <w:t xml:space="preserve">（３）　</w:t>
      </w:r>
      <w:r w:rsidRPr="00C4071F">
        <w:rPr>
          <w:rFonts w:ascii="Century" w:hAnsi="Century"/>
          <w:color w:val="000000" w:themeColor="text1"/>
        </w:rPr>
        <w:t>死亡</w:t>
      </w:r>
    </w:p>
    <w:p w14:paraId="64A9B5B3" w14:textId="77777777" w:rsidR="00DB0E89" w:rsidRDefault="00DB0E89" w:rsidP="00DB0E89">
      <w:pPr>
        <w:ind w:left="216" w:hangingChars="100" w:hanging="216"/>
        <w:rPr>
          <w:rFonts w:ascii="Century" w:hAnsi="Century"/>
          <w:color w:val="000000" w:themeColor="text1"/>
        </w:rPr>
      </w:pPr>
      <w:r w:rsidRPr="00C4071F">
        <w:rPr>
          <w:rFonts w:ascii="Century" w:hAnsi="Century" w:hint="eastAsia"/>
          <w:color w:val="000000" w:themeColor="text1"/>
        </w:rPr>
        <w:t>３　評議員は、</w:t>
      </w:r>
      <w:r>
        <w:rPr>
          <w:rFonts w:ascii="Century" w:hAnsi="Century" w:hint="eastAsia"/>
          <w:color w:val="000000" w:themeColor="text1"/>
        </w:rPr>
        <w:t>第６</w:t>
      </w:r>
      <w:r w:rsidRPr="00C4071F">
        <w:rPr>
          <w:rFonts w:ascii="Century" w:hAnsi="Century" w:hint="eastAsia"/>
          <w:color w:val="000000" w:themeColor="text1"/>
        </w:rPr>
        <w:t>条に定める定数を下回ることとなったときは、任期の満了又は辞任により退任した後も、後任の評議員が選任されるまでは、なお、評議員としての権利義務を有する。</w:t>
      </w:r>
    </w:p>
    <w:p w14:paraId="5DAC8FCF" w14:textId="77777777" w:rsidR="00DB0E89" w:rsidRPr="00C4071F" w:rsidRDefault="00DB0E89" w:rsidP="00DB0E89">
      <w:pPr>
        <w:kinsoku w:val="0"/>
        <w:overflowPunct w:val="0"/>
        <w:rPr>
          <w:color w:val="000000" w:themeColor="text1"/>
        </w:rPr>
      </w:pPr>
      <w:r w:rsidRPr="00C4071F">
        <w:rPr>
          <w:rFonts w:hint="eastAsia"/>
          <w:color w:val="000000" w:themeColor="text1"/>
        </w:rPr>
        <w:t>（評議員会の構成）</w:t>
      </w:r>
    </w:p>
    <w:p w14:paraId="4015D4BC" w14:textId="77777777" w:rsidR="00DB0E89" w:rsidRDefault="00DB0E89" w:rsidP="00DB0E89">
      <w:pPr>
        <w:rPr>
          <w:rFonts w:ascii="Century" w:hAnsi="Century"/>
          <w:color w:val="000000" w:themeColor="text1"/>
        </w:rPr>
      </w:pPr>
      <w:r w:rsidRPr="00C4071F">
        <w:rPr>
          <w:rFonts w:hint="eastAsia"/>
          <w:color w:val="000000" w:themeColor="text1"/>
        </w:rPr>
        <w:t>第</w:t>
      </w:r>
      <w:r>
        <w:rPr>
          <w:rFonts w:hint="eastAsia"/>
          <w:color w:val="000000" w:themeColor="text1"/>
        </w:rPr>
        <w:t>36</w:t>
      </w:r>
      <w:r w:rsidRPr="00C4071F">
        <w:rPr>
          <w:rFonts w:hint="eastAsia"/>
          <w:color w:val="000000" w:themeColor="text1"/>
        </w:rPr>
        <w:t>条　評議員会は、全ての評議員で組織する。</w:t>
      </w:r>
    </w:p>
    <w:p w14:paraId="208F16A7" w14:textId="77777777" w:rsidR="00DB0E89" w:rsidRPr="00C4071F" w:rsidRDefault="00DB0E89" w:rsidP="00DB0E89">
      <w:pPr>
        <w:kinsoku w:val="0"/>
        <w:overflowPunct w:val="0"/>
        <w:rPr>
          <w:color w:val="000000" w:themeColor="text1"/>
        </w:rPr>
      </w:pPr>
      <w:r w:rsidRPr="00C4071F">
        <w:rPr>
          <w:rFonts w:hint="eastAsia"/>
          <w:color w:val="000000" w:themeColor="text1"/>
        </w:rPr>
        <w:t>（評議員会の職務等）</w:t>
      </w:r>
    </w:p>
    <w:p w14:paraId="2C64BCCA" w14:textId="77777777" w:rsidR="00DB0E89" w:rsidRDefault="00DB0E89" w:rsidP="00DB0E89">
      <w:pPr>
        <w:ind w:left="216" w:hangingChars="100" w:hanging="216"/>
        <w:rPr>
          <w:color w:val="000000" w:themeColor="text1"/>
        </w:rPr>
      </w:pPr>
      <w:r w:rsidRPr="00C4071F">
        <w:rPr>
          <w:rFonts w:hint="eastAsia"/>
          <w:color w:val="000000" w:themeColor="text1"/>
        </w:rPr>
        <w:t>第</w:t>
      </w:r>
      <w:r>
        <w:rPr>
          <w:rFonts w:hint="eastAsia"/>
          <w:color w:val="000000" w:themeColor="text1"/>
        </w:rPr>
        <w:t>37</w:t>
      </w:r>
      <w:r w:rsidRPr="00C4071F">
        <w:rPr>
          <w:rFonts w:hint="eastAsia"/>
          <w:color w:val="000000" w:themeColor="text1"/>
        </w:rPr>
        <w:t>条　評議員会は、この法人の業務若しくは財産の状況又は役員の業務執行の状況について、役員に対して意見を述べ、若しくはその諮問に答え、又は役員から報告を徴することができる。</w:t>
      </w:r>
    </w:p>
    <w:p w14:paraId="2FAB6D19" w14:textId="77777777" w:rsidR="00DB0E89" w:rsidRPr="00C4071F" w:rsidRDefault="00DB0E89" w:rsidP="00DB0E89">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２</w:t>
      </w:r>
      <w:r w:rsidRPr="00C4071F">
        <w:rPr>
          <w:rFonts w:ascii="Century" w:hAnsi="Century"/>
          <w:color w:val="000000" w:themeColor="text1"/>
        </w:rPr>
        <w:t xml:space="preserve">　</w:t>
      </w:r>
      <w:r w:rsidRPr="00C4071F">
        <w:rPr>
          <w:rFonts w:ascii="Century" w:hAnsi="Century" w:hint="eastAsia"/>
          <w:color w:val="000000" w:themeColor="text1"/>
        </w:rPr>
        <w:t>理事会は、</w:t>
      </w:r>
      <w:r w:rsidRPr="00C4071F">
        <w:rPr>
          <w:rFonts w:ascii="Century" w:hAnsi="Century"/>
          <w:color w:val="000000" w:themeColor="text1"/>
        </w:rPr>
        <w:t>次の各号に掲げる事項について</w:t>
      </w:r>
      <w:r w:rsidRPr="00C4071F">
        <w:rPr>
          <w:rFonts w:ascii="Century" w:hAnsi="Century" w:hint="eastAsia"/>
          <w:color w:val="000000" w:themeColor="text1"/>
        </w:rPr>
        <w:t>の決定をするとき</w:t>
      </w:r>
      <w:r w:rsidRPr="00C4071F">
        <w:rPr>
          <w:rFonts w:ascii="Century" w:hAnsi="Century"/>
          <w:color w:val="000000" w:themeColor="text1"/>
        </w:rPr>
        <w:t>は、あらかじめ評議員会の意見を聴かなければならない。</w:t>
      </w:r>
    </w:p>
    <w:p w14:paraId="5E851825" w14:textId="77777777" w:rsidR="00DB0E89" w:rsidRPr="00C4071F" w:rsidRDefault="00DB0E89" w:rsidP="00DB0E89">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重要な資産の処分又は譲受け</w:t>
      </w:r>
    </w:p>
    <w:p w14:paraId="32FC28E5" w14:textId="77777777" w:rsidR="00DB0E89" w:rsidRPr="00C4071F" w:rsidRDefault="00DB0E89" w:rsidP="00DB0E89">
      <w:pPr>
        <w:kinsoku w:val="0"/>
        <w:overflowPunct w:val="0"/>
        <w:rPr>
          <w:color w:val="000000" w:themeColor="text1"/>
        </w:rPr>
      </w:pPr>
      <w:r>
        <w:rPr>
          <w:rFonts w:hint="eastAsia"/>
          <w:color w:val="000000" w:themeColor="text1"/>
        </w:rPr>
        <w:t xml:space="preserve">（２）　</w:t>
      </w:r>
      <w:r w:rsidRPr="00C4071F">
        <w:rPr>
          <w:rFonts w:hint="eastAsia"/>
          <w:color w:val="000000" w:themeColor="text1"/>
        </w:rPr>
        <w:t>多額の借財</w:t>
      </w:r>
    </w:p>
    <w:p w14:paraId="0EB9B0C9" w14:textId="77777777" w:rsidR="00DB0E89" w:rsidRPr="00C4071F" w:rsidRDefault="00DB0E89" w:rsidP="00DB0E89">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予算及び事業計画の作成又は変更</w:t>
      </w:r>
    </w:p>
    <w:p w14:paraId="04BFCF76" w14:textId="77777777" w:rsidR="00DB0E89" w:rsidRPr="00C4071F" w:rsidRDefault="00DB0E89" w:rsidP="00DB0E89">
      <w:pPr>
        <w:kinsoku w:val="0"/>
        <w:overflowPunct w:val="0"/>
        <w:ind w:left="648" w:hangingChars="300" w:hanging="648"/>
        <w:rPr>
          <w:color w:val="000000" w:themeColor="text1"/>
        </w:rPr>
      </w:pPr>
      <w:r>
        <w:rPr>
          <w:rFonts w:hint="eastAsia"/>
          <w:color w:val="000000" w:themeColor="text1"/>
        </w:rPr>
        <w:t xml:space="preserve">（４）　</w:t>
      </w:r>
      <w:r w:rsidRPr="00C4071F">
        <w:rPr>
          <w:color w:val="000000" w:themeColor="text1"/>
        </w:rPr>
        <w:t>役員及び評議員に対する報酬等（報酬、賞与その他の職務遂行の対価として受ける財産上の利益及び退職手当をいう。以下同じ。）の支給の基準の策定又は変更</w:t>
      </w:r>
    </w:p>
    <w:p w14:paraId="4D869D6F" w14:textId="77777777" w:rsidR="00DB0E89" w:rsidRDefault="00DB0E89" w:rsidP="00DB0E89">
      <w:pPr>
        <w:ind w:left="216" w:hangingChars="100" w:hanging="216"/>
        <w:rPr>
          <w:color w:val="000000" w:themeColor="text1"/>
        </w:rPr>
      </w:pPr>
      <w:r>
        <w:rPr>
          <w:rFonts w:hint="eastAsia"/>
          <w:color w:val="000000" w:themeColor="text1"/>
        </w:rPr>
        <w:t xml:space="preserve">[（５）　</w:t>
      </w:r>
      <w:r w:rsidRPr="00C4071F">
        <w:rPr>
          <w:rFonts w:hint="eastAsia"/>
          <w:color w:val="000000" w:themeColor="text1"/>
        </w:rPr>
        <w:t>収益事業に関する重要事項</w:t>
      </w:r>
      <w:r>
        <w:rPr>
          <w:rFonts w:hint="eastAsia"/>
          <w:color w:val="000000" w:themeColor="text1"/>
        </w:rPr>
        <w:t>]</w:t>
      </w:r>
    </w:p>
    <w:p w14:paraId="405294AC" w14:textId="77777777" w:rsidR="00DB0E89" w:rsidRPr="00C4071F" w:rsidRDefault="00DB0E89" w:rsidP="00DB0E89">
      <w:pPr>
        <w:kinsoku w:val="0"/>
        <w:overflowPunct w:val="0"/>
        <w:ind w:leftChars="7" w:left="663" w:hangingChars="300" w:hanging="648"/>
        <w:rPr>
          <w:color w:val="000000" w:themeColor="text1"/>
        </w:rPr>
      </w:pPr>
      <w:r>
        <w:rPr>
          <w:rFonts w:hint="eastAsia"/>
          <w:color w:val="000000" w:themeColor="text1"/>
        </w:rPr>
        <w:t xml:space="preserve">（６）　</w:t>
      </w:r>
      <w:r w:rsidRPr="00C4071F">
        <w:rPr>
          <w:rFonts w:hint="eastAsia"/>
          <w:color w:val="000000" w:themeColor="text1"/>
        </w:rPr>
        <w:t>私立学校法第</w:t>
      </w:r>
      <w:r>
        <w:rPr>
          <w:rFonts w:hint="eastAsia"/>
          <w:color w:val="000000" w:themeColor="text1"/>
        </w:rPr>
        <w:t>23</w:t>
      </w:r>
      <w:r w:rsidRPr="00C4071F">
        <w:rPr>
          <w:rFonts w:hint="eastAsia"/>
          <w:color w:val="000000" w:themeColor="text1"/>
        </w:rPr>
        <w:t>条第</w:t>
      </w:r>
      <w:r>
        <w:rPr>
          <w:rFonts w:hint="eastAsia"/>
          <w:color w:val="000000" w:themeColor="text1"/>
        </w:rPr>
        <w:t>１</w:t>
      </w:r>
      <w:r w:rsidRPr="00C4071F">
        <w:rPr>
          <w:rFonts w:hint="eastAsia"/>
          <w:color w:val="000000" w:themeColor="text1"/>
        </w:rPr>
        <w:t>項第</w:t>
      </w:r>
      <w:r>
        <w:rPr>
          <w:rFonts w:hint="eastAsia"/>
          <w:color w:val="000000" w:themeColor="text1"/>
        </w:rPr>
        <w:t>１号から第３号まで及び第５</w:t>
      </w:r>
      <w:r w:rsidRPr="00C4071F">
        <w:rPr>
          <w:rFonts w:hint="eastAsia"/>
          <w:color w:val="000000" w:themeColor="text1"/>
        </w:rPr>
        <w:t>号から第</w:t>
      </w:r>
      <w:r>
        <w:rPr>
          <w:rFonts w:hint="eastAsia"/>
          <w:color w:val="000000" w:themeColor="text1"/>
        </w:rPr>
        <w:t>15</w:t>
      </w:r>
      <w:r w:rsidRPr="00C4071F">
        <w:rPr>
          <w:rFonts w:hint="eastAsia"/>
          <w:color w:val="000000" w:themeColor="text1"/>
        </w:rPr>
        <w:t>号までに定める事項を除く寄附行為の変更</w:t>
      </w:r>
    </w:p>
    <w:p w14:paraId="3B1E7329" w14:textId="77777777" w:rsidR="00DB0E89" w:rsidRPr="00C4071F" w:rsidRDefault="00DB0E89" w:rsidP="00DB0E89">
      <w:pPr>
        <w:kinsoku w:val="0"/>
        <w:overflowPunct w:val="0"/>
        <w:rPr>
          <w:color w:val="000000" w:themeColor="text1"/>
        </w:rPr>
      </w:pPr>
      <w:r>
        <w:rPr>
          <w:rFonts w:hint="eastAsia"/>
          <w:color w:val="000000" w:themeColor="text1"/>
        </w:rPr>
        <w:t xml:space="preserve">（７）　</w:t>
      </w:r>
      <w:r w:rsidRPr="00C4071F">
        <w:rPr>
          <w:color w:val="000000" w:themeColor="text1"/>
        </w:rPr>
        <w:t>予算外の新たな義務の負担又は権利の放棄</w:t>
      </w:r>
    </w:p>
    <w:p w14:paraId="1A34BC38" w14:textId="77777777" w:rsidR="00DB0E89" w:rsidRPr="00C4071F" w:rsidRDefault="00DB0E89" w:rsidP="00DB0E89">
      <w:pPr>
        <w:kinsoku w:val="0"/>
        <w:overflowPunct w:val="0"/>
        <w:rPr>
          <w:color w:val="000000" w:themeColor="text1"/>
        </w:rPr>
      </w:pPr>
      <w:r>
        <w:rPr>
          <w:rFonts w:hint="eastAsia"/>
          <w:color w:val="000000" w:themeColor="text1"/>
        </w:rPr>
        <w:t xml:space="preserve">（８）　</w:t>
      </w:r>
      <w:r w:rsidRPr="00C4071F">
        <w:rPr>
          <w:color w:val="000000" w:themeColor="text1"/>
        </w:rPr>
        <w:t>寄附金品の募集に関する事項</w:t>
      </w:r>
    </w:p>
    <w:p w14:paraId="74257F64" w14:textId="77777777" w:rsidR="00DB0E89" w:rsidRPr="004837C7" w:rsidRDefault="00DB0E89" w:rsidP="00DB0E89">
      <w:pPr>
        <w:ind w:left="216" w:hangingChars="100" w:hanging="216"/>
        <w:rPr>
          <w:rFonts w:ascii="Century" w:hAnsi="Century"/>
          <w:color w:val="000000" w:themeColor="text1"/>
        </w:rPr>
      </w:pPr>
      <w:r>
        <w:rPr>
          <w:rFonts w:hint="eastAsia"/>
          <w:color w:val="000000" w:themeColor="text1"/>
        </w:rPr>
        <w:t xml:space="preserve">（９）　</w:t>
      </w:r>
      <w:r w:rsidRPr="00C4071F">
        <w:rPr>
          <w:color w:val="000000" w:themeColor="text1"/>
        </w:rPr>
        <w:t>その他この法人の業務に関する重要事項で理事会において必要と認めるもの</w:t>
      </w:r>
    </w:p>
    <w:p w14:paraId="5D95115E" w14:textId="77777777" w:rsidR="00DB0E89" w:rsidRPr="00C4071F" w:rsidRDefault="00DB0E89" w:rsidP="00DB0E89">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３　評議員会は、次の各号に掲げる事項について決議する。</w:t>
      </w:r>
    </w:p>
    <w:p w14:paraId="3AC82EAC" w14:textId="77777777" w:rsidR="00DB0E89" w:rsidRPr="00C4071F" w:rsidRDefault="00DB0E89" w:rsidP="00DB0E89">
      <w:pPr>
        <w:kinsoku w:val="0"/>
        <w:overflowPunct w:val="0"/>
        <w:ind w:left="648" w:hangingChars="300" w:hanging="648"/>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私立学校法第</w:t>
      </w:r>
      <w:r>
        <w:rPr>
          <w:rFonts w:hint="eastAsia"/>
          <w:color w:val="000000" w:themeColor="text1"/>
        </w:rPr>
        <w:t>23</w:t>
      </w:r>
      <w:r w:rsidRPr="00C4071F">
        <w:rPr>
          <w:rFonts w:hint="eastAsia"/>
          <w:color w:val="000000" w:themeColor="text1"/>
        </w:rPr>
        <w:t>条第</w:t>
      </w:r>
      <w:r>
        <w:rPr>
          <w:rFonts w:hint="eastAsia"/>
          <w:color w:val="000000" w:themeColor="text1"/>
        </w:rPr>
        <w:t>１</w:t>
      </w:r>
      <w:r w:rsidRPr="00C4071F">
        <w:rPr>
          <w:rFonts w:hint="eastAsia"/>
          <w:color w:val="000000" w:themeColor="text1"/>
        </w:rPr>
        <w:t>項第</w:t>
      </w:r>
      <w:r>
        <w:rPr>
          <w:rFonts w:hint="eastAsia"/>
          <w:color w:val="000000" w:themeColor="text1"/>
        </w:rPr>
        <w:t>１号から第３号まで及び第５</w:t>
      </w:r>
      <w:r w:rsidRPr="00C4071F">
        <w:rPr>
          <w:rFonts w:hint="eastAsia"/>
          <w:color w:val="000000" w:themeColor="text1"/>
        </w:rPr>
        <w:t>号から第</w:t>
      </w:r>
      <w:r>
        <w:rPr>
          <w:rFonts w:hint="eastAsia"/>
          <w:color w:val="000000" w:themeColor="text1"/>
        </w:rPr>
        <w:t>15</w:t>
      </w:r>
      <w:r w:rsidRPr="00C4071F">
        <w:rPr>
          <w:rFonts w:ascii="Century" w:hAnsi="Century" w:hint="eastAsia"/>
          <w:color w:val="000000" w:themeColor="text1"/>
        </w:rPr>
        <w:t>号までに関する寄附行為の変更</w:t>
      </w:r>
    </w:p>
    <w:p w14:paraId="2CB34910" w14:textId="77777777" w:rsidR="00DB0E89" w:rsidRPr="00C4071F" w:rsidRDefault="00DB0E89" w:rsidP="00DB0E89">
      <w:pPr>
        <w:kinsoku w:val="0"/>
        <w:overflowPunct w:val="0"/>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私立学校法第</w:t>
      </w:r>
      <w:r w:rsidRPr="00414152">
        <w:rPr>
          <w:rFonts w:hint="eastAsia"/>
          <w:color w:val="000000" w:themeColor="text1"/>
        </w:rPr>
        <w:t>109</w:t>
      </w:r>
      <w:r>
        <w:rPr>
          <w:rFonts w:ascii="Century" w:hAnsi="Century" w:hint="eastAsia"/>
          <w:color w:val="000000" w:themeColor="text1"/>
        </w:rPr>
        <w:t>条第１項第１</w:t>
      </w:r>
      <w:r w:rsidRPr="00C4071F">
        <w:rPr>
          <w:rFonts w:ascii="Century" w:hAnsi="Century" w:hint="eastAsia"/>
          <w:color w:val="000000" w:themeColor="text1"/>
        </w:rPr>
        <w:t>号に定める事由による解散</w:t>
      </w:r>
    </w:p>
    <w:p w14:paraId="7506B6B6" w14:textId="77777777" w:rsidR="00DB0E89" w:rsidRDefault="00DB0E89" w:rsidP="00DB0E89">
      <w:pPr>
        <w:rPr>
          <w:rFonts w:ascii="Century" w:hAnsi="Century"/>
          <w:color w:val="000000" w:themeColor="text1"/>
        </w:rPr>
      </w:pPr>
      <w:r>
        <w:rPr>
          <w:rFonts w:ascii="Century" w:hAnsi="Century" w:hint="eastAsia"/>
          <w:color w:val="000000" w:themeColor="text1"/>
        </w:rPr>
        <w:t xml:space="preserve">（３）　</w:t>
      </w:r>
      <w:r w:rsidRPr="00C4071F">
        <w:rPr>
          <w:rFonts w:ascii="Century" w:hAnsi="Century" w:hint="eastAsia"/>
          <w:color w:val="000000" w:themeColor="text1"/>
        </w:rPr>
        <w:t>合併</w:t>
      </w:r>
    </w:p>
    <w:p w14:paraId="1D9C6466" w14:textId="77777777" w:rsidR="00DB0E89" w:rsidRPr="00C4071F" w:rsidRDefault="00DB0E89" w:rsidP="00DB0E89">
      <w:pPr>
        <w:kinsoku w:val="0"/>
        <w:overflowPunct w:val="0"/>
        <w:rPr>
          <w:rFonts w:ascii="Century" w:hAnsi="Century"/>
          <w:color w:val="000000" w:themeColor="text1"/>
        </w:rPr>
      </w:pPr>
      <w:r w:rsidRPr="00C4071F">
        <w:rPr>
          <w:rFonts w:ascii="Century" w:hAnsi="Century" w:hint="eastAsia"/>
          <w:color w:val="000000" w:themeColor="text1"/>
        </w:rPr>
        <w:t>（理事の行為の差止めの求め）</w:t>
      </w:r>
    </w:p>
    <w:p w14:paraId="13C44F56" w14:textId="77777777" w:rsidR="00DB0E89" w:rsidRDefault="00DB0E89" w:rsidP="00DB0E89">
      <w:pPr>
        <w:ind w:left="216" w:hangingChars="100" w:hanging="216"/>
        <w:rPr>
          <w:rFonts w:ascii="Century" w:hAnsi="Century"/>
          <w:color w:val="000000" w:themeColor="text1"/>
        </w:rPr>
      </w:pPr>
      <w:r>
        <w:rPr>
          <w:rFonts w:ascii="Century" w:hAnsi="Century" w:hint="eastAsia"/>
          <w:color w:val="000000" w:themeColor="text1"/>
        </w:rPr>
        <w:t>第</w:t>
      </w:r>
      <w:r w:rsidRPr="0012403F">
        <w:rPr>
          <w:rFonts w:hint="eastAsia"/>
          <w:color w:val="000000" w:themeColor="text1"/>
        </w:rPr>
        <w:t>3</w:t>
      </w:r>
      <w:r>
        <w:rPr>
          <w:rFonts w:hint="eastAsia"/>
          <w:color w:val="000000" w:themeColor="text1"/>
        </w:rPr>
        <w:t>8</w:t>
      </w:r>
      <w:r w:rsidRPr="00C4071F">
        <w:rPr>
          <w:rFonts w:ascii="Century" w:hAnsi="Century" w:hint="eastAsia"/>
          <w:color w:val="000000" w:themeColor="text1"/>
        </w:rPr>
        <w:t>条　評議員会は、理事がこの法人の目的の範囲外の行為その他法令若しくはこの寄附行為に違反する行為をし、又はこれらの行為をするおそれがある場合において、当該行為によってこの法人に回復する</w:t>
      </w:r>
      <w:r>
        <w:rPr>
          <w:rFonts w:ascii="Century" w:hAnsi="Century" w:hint="eastAsia"/>
          <w:color w:val="000000" w:themeColor="text1"/>
        </w:rPr>
        <w:t>ことができない損害が生ずるおそれがあるときは、監事に対し、第</w:t>
      </w:r>
      <w:r>
        <w:rPr>
          <w:rFonts w:hint="eastAsia"/>
          <w:color w:val="000000" w:themeColor="text1"/>
        </w:rPr>
        <w:t>31</w:t>
      </w:r>
      <w:r w:rsidRPr="00C4071F">
        <w:rPr>
          <w:rFonts w:ascii="Century" w:hAnsi="Century" w:hint="eastAsia"/>
          <w:color w:val="000000" w:themeColor="text1"/>
        </w:rPr>
        <w:t>条の請求を行うことを求めることができる。</w:t>
      </w:r>
    </w:p>
    <w:p w14:paraId="6D244525" w14:textId="77777777" w:rsidR="00DB0E89" w:rsidRDefault="00DB0E89" w:rsidP="00DB0E89">
      <w:pPr>
        <w:ind w:left="216" w:hangingChars="100" w:hanging="216"/>
        <w:rPr>
          <w:rFonts w:ascii="Century" w:hAnsi="Century"/>
          <w:color w:val="000000" w:themeColor="text1"/>
        </w:rPr>
      </w:pPr>
      <w:r w:rsidRPr="005602AD">
        <w:rPr>
          <w:rFonts w:ascii="Century" w:hAnsi="Century" w:hint="eastAsia"/>
          <w:color w:val="000000" w:themeColor="text1"/>
        </w:rPr>
        <w:t>２　前項</w:t>
      </w:r>
      <w:r w:rsidRPr="002D3D8F">
        <w:rPr>
          <w:rFonts w:ascii="Century" w:hAnsi="Century" w:hint="eastAsia"/>
        </w:rPr>
        <w:t>の場合において、当該行為によってこの法人に回復することができない損害が生ずるおそれがあるにもかかわらず、評議員会において前項の請求を行うことを監事に求める旨の</w:t>
      </w:r>
      <w:r w:rsidRPr="002D3D8F">
        <w:rPr>
          <w:rFonts w:ascii="Century" w:hAnsi="Century" w:hint="eastAsia"/>
        </w:rPr>
        <w:lastRenderedPageBreak/>
        <w:t>決議が否決されたとき、又は当該請求を行うことを監事に求める旨の評議員会の決議があった後遅滞なく当該請求その他の手続が行われないときは、評議員は、当該理事に</w:t>
      </w:r>
      <w:r w:rsidRPr="005602AD">
        <w:rPr>
          <w:rFonts w:ascii="Century" w:hAnsi="Century" w:hint="eastAsia"/>
          <w:color w:val="000000" w:themeColor="text1"/>
        </w:rPr>
        <w:t>対し、当該行為をやめることを請求することができる。</w:t>
      </w:r>
    </w:p>
    <w:p w14:paraId="237D9168" w14:textId="77777777" w:rsidR="00DB0E89" w:rsidRPr="00C4071F" w:rsidRDefault="00DB0E89" w:rsidP="00DB0E89">
      <w:pPr>
        <w:rPr>
          <w:rFonts w:ascii="Century" w:hAnsi="Century"/>
          <w:color w:val="000000" w:themeColor="text1"/>
        </w:rPr>
      </w:pPr>
      <w:r w:rsidRPr="00C4071F">
        <w:rPr>
          <w:rFonts w:ascii="Century" w:hAnsi="Century" w:hint="eastAsia"/>
          <w:color w:val="000000" w:themeColor="text1"/>
        </w:rPr>
        <w:t>（責任追及の訴えの求め）</w:t>
      </w:r>
    </w:p>
    <w:p w14:paraId="23400B17" w14:textId="77777777" w:rsidR="00DB0E89" w:rsidRDefault="00DB0E89" w:rsidP="00DB0E89">
      <w:pPr>
        <w:ind w:left="216" w:hangingChars="100" w:hanging="216"/>
        <w:rPr>
          <w:rFonts w:ascii="Century" w:hAnsi="Century"/>
          <w:color w:val="000000" w:themeColor="text1"/>
        </w:rPr>
      </w:pPr>
      <w:r w:rsidRPr="00C4071F">
        <w:rPr>
          <w:rFonts w:ascii="Century" w:hAnsi="Century" w:hint="eastAsia"/>
          <w:color w:val="000000" w:themeColor="text1"/>
        </w:rPr>
        <w:t>第</w:t>
      </w:r>
      <w:r w:rsidRPr="0012403F">
        <w:rPr>
          <w:rFonts w:hint="eastAsia"/>
          <w:color w:val="000000" w:themeColor="text1"/>
        </w:rPr>
        <w:t>3</w:t>
      </w:r>
      <w:r>
        <w:rPr>
          <w:rFonts w:hint="eastAsia"/>
          <w:color w:val="000000" w:themeColor="text1"/>
        </w:rPr>
        <w:t>9</w:t>
      </w:r>
      <w:r w:rsidRPr="00C4071F">
        <w:rPr>
          <w:rFonts w:ascii="Century" w:hAnsi="Century" w:hint="eastAsia"/>
          <w:color w:val="000000" w:themeColor="text1"/>
        </w:rPr>
        <w:t>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6AF62FB2" w14:textId="77777777" w:rsidR="00DB0E89" w:rsidRPr="00C4071F" w:rsidRDefault="00DB0E89" w:rsidP="00DB0E89">
      <w:pPr>
        <w:rPr>
          <w:rFonts w:ascii="Century" w:hAnsi="Century"/>
          <w:color w:val="000000" w:themeColor="text1"/>
        </w:rPr>
      </w:pPr>
      <w:r w:rsidRPr="00C4071F">
        <w:rPr>
          <w:rFonts w:ascii="Century" w:hAnsi="Century" w:hint="eastAsia"/>
          <w:color w:val="000000" w:themeColor="text1"/>
        </w:rPr>
        <w:t>（開催）</w:t>
      </w:r>
    </w:p>
    <w:p w14:paraId="01909E4D" w14:textId="77777777" w:rsidR="00DB0E89" w:rsidRDefault="00DB0E89" w:rsidP="00DB0E89">
      <w:pPr>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40</w:t>
      </w:r>
      <w:r w:rsidRPr="00C4071F">
        <w:rPr>
          <w:rFonts w:ascii="Century" w:hAnsi="Century" w:hint="eastAsia"/>
          <w:color w:val="000000" w:themeColor="text1"/>
        </w:rPr>
        <w:t>条　評議員会は、定時評議員会として毎</w:t>
      </w:r>
      <w:r>
        <w:rPr>
          <w:rFonts w:ascii="Century" w:hAnsi="Century" w:hint="eastAsia"/>
          <w:color w:val="000000" w:themeColor="text1"/>
        </w:rPr>
        <w:t>会計</w:t>
      </w:r>
      <w:r w:rsidRPr="00C4071F">
        <w:rPr>
          <w:rFonts w:ascii="Century" w:hAnsi="Century" w:hint="eastAsia"/>
          <w:color w:val="000000" w:themeColor="text1"/>
        </w:rPr>
        <w:t>年度</w:t>
      </w:r>
      <w:r>
        <w:rPr>
          <w:rFonts w:ascii="Century" w:hAnsi="Century" w:hint="eastAsia"/>
          <w:color w:val="000000" w:themeColor="text1"/>
        </w:rPr>
        <w:t>終了後３</w:t>
      </w:r>
      <w:r w:rsidRPr="00C4071F">
        <w:rPr>
          <w:rFonts w:ascii="Century" w:hAnsi="Century" w:hint="eastAsia"/>
          <w:color w:val="000000" w:themeColor="text1"/>
        </w:rPr>
        <w:t>月</w:t>
      </w:r>
      <w:r>
        <w:rPr>
          <w:rFonts w:ascii="Century" w:hAnsi="Century" w:hint="eastAsia"/>
          <w:color w:val="000000" w:themeColor="text1"/>
        </w:rPr>
        <w:t>以内に１</w:t>
      </w:r>
      <w:r w:rsidRPr="00C4071F">
        <w:rPr>
          <w:rFonts w:ascii="Century" w:hAnsi="Century" w:hint="eastAsia"/>
          <w:color w:val="000000" w:themeColor="text1"/>
        </w:rPr>
        <w:t>回開催するほか、必要がある場合に開催する。</w:t>
      </w:r>
    </w:p>
    <w:p w14:paraId="2415B356" w14:textId="77777777" w:rsidR="00DB0E89" w:rsidRPr="00C4071F" w:rsidRDefault="00DB0E89" w:rsidP="00DB0E89">
      <w:pPr>
        <w:rPr>
          <w:rFonts w:ascii="Century" w:hAnsi="Century"/>
          <w:color w:val="000000" w:themeColor="text1"/>
        </w:rPr>
      </w:pPr>
      <w:r w:rsidRPr="00C4071F">
        <w:rPr>
          <w:rFonts w:ascii="Century" w:hAnsi="Century" w:hint="eastAsia"/>
          <w:color w:val="000000" w:themeColor="text1"/>
        </w:rPr>
        <w:t>（招集）</w:t>
      </w:r>
    </w:p>
    <w:p w14:paraId="6F8DA908" w14:textId="77777777" w:rsidR="00DB0E89" w:rsidRDefault="00DB0E89" w:rsidP="00DB0E89">
      <w:pPr>
        <w:ind w:left="216" w:hangingChars="100" w:hanging="216"/>
      </w:pPr>
      <w:r w:rsidRPr="00652D1D">
        <w:rPr>
          <w:rFonts w:ascii="Century" w:hAnsi="Century" w:hint="eastAsia"/>
          <w:color w:val="000000" w:themeColor="text1"/>
          <w:shd w:val="pct15" w:color="auto" w:fill="FFFFFF"/>
        </w:rPr>
        <w:t>第</w:t>
      </w:r>
      <w:r w:rsidRPr="00652D1D">
        <w:rPr>
          <w:rFonts w:hint="eastAsia"/>
          <w:color w:val="000000" w:themeColor="text1"/>
          <w:shd w:val="pct15" w:color="auto" w:fill="FFFFFF"/>
        </w:rPr>
        <w:t>41</w:t>
      </w:r>
      <w:r w:rsidRPr="00652D1D">
        <w:rPr>
          <w:rFonts w:ascii="Century" w:hAnsi="Century" w:hint="eastAsia"/>
          <w:color w:val="000000" w:themeColor="text1"/>
          <w:shd w:val="pct15" w:color="auto" w:fill="FFFFFF"/>
        </w:rPr>
        <w:t>条</w:t>
      </w:r>
      <w:r w:rsidRPr="00C4071F">
        <w:rPr>
          <w:rFonts w:ascii="Century" w:hAnsi="Century" w:hint="eastAsia"/>
          <w:color w:val="000000" w:themeColor="text1"/>
        </w:rPr>
        <w:t xml:space="preserve">　評議員会は、法令に別段の定めがある場合を除き、理事会の決議に基づき理事長が招集する。</w:t>
      </w:r>
    </w:p>
    <w:p w14:paraId="289A857E" w14:textId="77777777" w:rsidR="00DB0E89" w:rsidRDefault="00DB0E89" w:rsidP="00DB0E89">
      <w:pPr>
        <w:ind w:left="216" w:hangingChars="100" w:hanging="216"/>
      </w:pPr>
      <w:r w:rsidRPr="00C4071F">
        <w:rPr>
          <w:rFonts w:ascii="Century" w:hAnsi="Century" w:hint="eastAsia"/>
          <w:color w:val="000000" w:themeColor="text1"/>
        </w:rPr>
        <w:t>２　評議員の総数の</w:t>
      </w:r>
      <w:r>
        <w:rPr>
          <w:rFonts w:ascii="Century" w:hAnsi="Century" w:hint="eastAsia"/>
          <w:color w:val="000000" w:themeColor="text1"/>
        </w:rPr>
        <w:t>３分の１</w:t>
      </w:r>
      <w:r w:rsidRPr="00C4071F">
        <w:rPr>
          <w:rFonts w:ascii="Century" w:hAnsi="Century" w:hint="eastAsia"/>
          <w:color w:val="000000" w:themeColor="text1"/>
        </w:rPr>
        <w:t>以上の評議員は、共同して、理事長に対し、評議員会の目的である事項及び招集の理由を示して、評議員会の招集を請求することができる。</w:t>
      </w:r>
    </w:p>
    <w:p w14:paraId="4AFFEC18" w14:textId="77777777" w:rsidR="00DB0E89" w:rsidRDefault="00DB0E89" w:rsidP="00DB0E89">
      <w:pPr>
        <w:ind w:left="216" w:hangingChars="100" w:hanging="216"/>
        <w:rPr>
          <w:rFonts w:ascii="Century" w:hAnsi="Century"/>
          <w:color w:val="000000" w:themeColor="text1"/>
        </w:rPr>
      </w:pPr>
      <w:r w:rsidRPr="00C4071F">
        <w:rPr>
          <w:rFonts w:ascii="Century" w:hAnsi="Century" w:hint="eastAsia"/>
          <w:color w:val="000000" w:themeColor="text1"/>
        </w:rPr>
        <w:t>３　評議員の総数の</w:t>
      </w:r>
      <w:r>
        <w:rPr>
          <w:rFonts w:ascii="Century" w:hAnsi="Century" w:hint="eastAsia"/>
          <w:color w:val="000000" w:themeColor="text1"/>
        </w:rPr>
        <w:t>３分の１</w:t>
      </w:r>
      <w:r w:rsidRPr="00C4071F">
        <w:rPr>
          <w:rFonts w:ascii="Century" w:hAnsi="Century" w:hint="eastAsia"/>
          <w:color w:val="000000" w:themeColor="text1"/>
        </w:rPr>
        <w:t>以上の評議員は、共同して、理事長に対し、一定の事項を評議員会の会議の目的とすることを請求することができる。この場合において、その請求は、評議員会の日の</w:t>
      </w:r>
      <w:r w:rsidRPr="00F3128E">
        <w:rPr>
          <w:rFonts w:hint="eastAsia"/>
          <w:color w:val="000000" w:themeColor="text1"/>
        </w:rPr>
        <w:t>2</w:t>
      </w:r>
      <w:r>
        <w:rPr>
          <w:rFonts w:hint="eastAsia"/>
          <w:color w:val="000000" w:themeColor="text1"/>
        </w:rPr>
        <w:t>0日</w:t>
      </w:r>
      <w:r w:rsidRPr="00C4071F">
        <w:rPr>
          <w:rFonts w:ascii="Century" w:hAnsi="Century" w:hint="eastAsia"/>
          <w:color w:val="000000" w:themeColor="text1"/>
        </w:rPr>
        <w:t>前までにしなければならない。</w:t>
      </w:r>
    </w:p>
    <w:p w14:paraId="57112CD5" w14:textId="77777777" w:rsidR="00DB0E89" w:rsidRPr="00C4071F" w:rsidRDefault="00DB0E89" w:rsidP="00DB0E89">
      <w:pPr>
        <w:ind w:left="216" w:hangingChars="100" w:hanging="216"/>
        <w:rPr>
          <w:rFonts w:ascii="Century" w:hAnsi="Century"/>
          <w:color w:val="000000" w:themeColor="text1"/>
        </w:rPr>
      </w:pPr>
      <w:r w:rsidRPr="00C4071F">
        <w:rPr>
          <w:rFonts w:ascii="Century" w:hAnsi="Century" w:hint="eastAsia"/>
          <w:color w:val="000000" w:themeColor="text1"/>
        </w:rPr>
        <w:t>４　評議員会を招集する場合には、理事会において、次に掲げる事項を定め、評議員に対し、書面又は電磁的方法（評議員の承諾を得た場合に限る。）により通知しなければならない。</w:t>
      </w:r>
    </w:p>
    <w:p w14:paraId="48F1D898" w14:textId="77777777" w:rsidR="00DB0E89" w:rsidRPr="00C4071F" w:rsidRDefault="00DB0E89" w:rsidP="00DB0E89">
      <w:pPr>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会議の日時及び場所</w:t>
      </w:r>
    </w:p>
    <w:p w14:paraId="010F2AAC" w14:textId="77777777" w:rsidR="00DB0E89" w:rsidRPr="00C4071F" w:rsidRDefault="00DB0E89" w:rsidP="00DB0E89">
      <w:pPr>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会議の目的である事項があるときは、当該事項</w:t>
      </w:r>
    </w:p>
    <w:p w14:paraId="3DE4A7BB" w14:textId="77777777" w:rsidR="00DB0E89" w:rsidRPr="00C4071F" w:rsidRDefault="00DB0E89" w:rsidP="00DB0E89">
      <w:pPr>
        <w:ind w:left="648" w:hangingChars="300" w:hanging="648"/>
        <w:rPr>
          <w:rFonts w:ascii="Century" w:hAnsi="Century"/>
          <w:color w:val="000000" w:themeColor="text1"/>
        </w:rPr>
      </w:pPr>
      <w:r>
        <w:rPr>
          <w:rFonts w:ascii="Century" w:hAnsi="Century" w:hint="eastAsia"/>
          <w:color w:val="000000" w:themeColor="text1"/>
        </w:rPr>
        <w:t xml:space="preserve">（３）　</w:t>
      </w:r>
      <w:r w:rsidRPr="00C4071F">
        <w:rPr>
          <w:rFonts w:ascii="Century" w:hAnsi="Century" w:hint="eastAsia"/>
          <w:color w:val="000000" w:themeColor="text1"/>
        </w:rPr>
        <w:t>会議の目的である事項に係る議案（当該目的である事項が議案となるものを除く。）について、議案が確定しているときはその概要、議案が確定していないときはその旨</w:t>
      </w:r>
    </w:p>
    <w:p w14:paraId="080380F6" w14:textId="77777777" w:rsidR="00DB0E89" w:rsidRDefault="00DB0E89" w:rsidP="00DB0E89">
      <w:pPr>
        <w:ind w:left="216" w:hangingChars="100" w:hanging="216"/>
      </w:pPr>
      <w:r>
        <w:rPr>
          <w:rFonts w:ascii="Century" w:hAnsi="Century" w:hint="eastAsia"/>
          <w:color w:val="000000" w:themeColor="text1"/>
        </w:rPr>
        <w:t xml:space="preserve">（４）　</w:t>
      </w:r>
      <w:r w:rsidRPr="00C4071F">
        <w:rPr>
          <w:rFonts w:ascii="Century" w:hAnsi="Century" w:hint="eastAsia"/>
          <w:color w:val="000000" w:themeColor="text1"/>
        </w:rPr>
        <w:t>私立学校法施行規則で定める事項</w:t>
      </w:r>
    </w:p>
    <w:p w14:paraId="09771C03" w14:textId="77777777" w:rsidR="00DB0E89" w:rsidRDefault="00DB0E89" w:rsidP="00DB0E89">
      <w:r w:rsidRPr="00C4071F">
        <w:rPr>
          <w:rFonts w:ascii="Century" w:hAnsi="Century" w:hint="eastAsia"/>
          <w:color w:val="000000" w:themeColor="text1"/>
        </w:rPr>
        <w:t>５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397A4CDF" w14:textId="77777777" w:rsidR="00DB0E89" w:rsidRPr="00C4071F" w:rsidRDefault="00DB0E89" w:rsidP="00DB0E89">
      <w:pPr>
        <w:rPr>
          <w:rFonts w:ascii="Century" w:hAnsi="Century"/>
          <w:color w:val="000000" w:themeColor="text1"/>
        </w:rPr>
      </w:pPr>
      <w:r w:rsidRPr="00C4071F">
        <w:rPr>
          <w:rFonts w:ascii="Century" w:hAnsi="Century" w:hint="eastAsia"/>
          <w:color w:val="000000" w:themeColor="text1"/>
        </w:rPr>
        <w:t>（評議員による招集）</w:t>
      </w:r>
    </w:p>
    <w:p w14:paraId="23E3E02E" w14:textId="77777777" w:rsidR="00DB0E89" w:rsidRDefault="00DB0E89" w:rsidP="00DB0E89">
      <w:pPr>
        <w:ind w:left="216" w:hangingChars="100" w:hanging="216"/>
      </w:pPr>
      <w:r w:rsidRPr="00C4071F">
        <w:rPr>
          <w:rFonts w:ascii="Century" w:hAnsi="Century" w:hint="eastAsia"/>
          <w:color w:val="000000" w:themeColor="text1"/>
        </w:rPr>
        <w:t>第</w:t>
      </w:r>
      <w:r>
        <w:rPr>
          <w:rFonts w:hint="eastAsia"/>
          <w:color w:val="000000" w:themeColor="text1"/>
        </w:rPr>
        <w:t>42</w:t>
      </w:r>
      <w:r w:rsidRPr="00C4071F">
        <w:rPr>
          <w:rFonts w:ascii="Century" w:hAnsi="Century" w:hint="eastAsia"/>
          <w:color w:val="000000" w:themeColor="text1"/>
        </w:rPr>
        <w:t>条　前条第</w:t>
      </w:r>
      <w:r>
        <w:rPr>
          <w:rFonts w:ascii="Century" w:hAnsi="Century" w:hint="eastAsia"/>
          <w:color w:val="000000" w:themeColor="text1"/>
        </w:rPr>
        <w:t>２</w:t>
      </w:r>
      <w:r w:rsidRPr="00C4071F">
        <w:rPr>
          <w:rFonts w:ascii="Century" w:hAnsi="Century" w:hint="eastAsia"/>
          <w:color w:val="000000" w:themeColor="text1"/>
        </w:rPr>
        <w:t>項の規定による請求があった日から</w:t>
      </w:r>
      <w:r w:rsidRPr="00F3128E">
        <w:rPr>
          <w:rFonts w:hint="eastAsia"/>
          <w:color w:val="000000" w:themeColor="text1"/>
        </w:rPr>
        <w:t>2</w:t>
      </w:r>
      <w:r>
        <w:rPr>
          <w:rFonts w:hint="eastAsia"/>
          <w:color w:val="000000" w:themeColor="text1"/>
        </w:rPr>
        <w:t>0日</w:t>
      </w:r>
      <w:r w:rsidRPr="00C4071F">
        <w:rPr>
          <w:rFonts w:ascii="Century" w:hAnsi="Century" w:hint="eastAsia"/>
          <w:color w:val="000000" w:themeColor="text1"/>
        </w:rPr>
        <w:t>以内の日を評議員会の日とする評議員会の招集の通知が発せられない場合には、同項の規定による請求をした評議員は、共同して、</w:t>
      </w:r>
      <w:r>
        <w:rPr>
          <w:rFonts w:ascii="Century" w:hAnsi="Century" w:hint="eastAsia"/>
          <w:color w:val="000000" w:themeColor="text1"/>
        </w:rPr>
        <w:t>神奈川</w:t>
      </w:r>
      <w:r w:rsidRPr="00C4071F">
        <w:rPr>
          <w:rFonts w:ascii="Century" w:hAnsi="Century" w:hint="eastAsia"/>
          <w:color w:val="000000" w:themeColor="text1"/>
        </w:rPr>
        <w:t>県知事の許可を得て、評議員会を招集することができる。</w:t>
      </w:r>
    </w:p>
    <w:p w14:paraId="781BFE07" w14:textId="77777777" w:rsidR="00DB0E89" w:rsidRDefault="00DB0E89" w:rsidP="00DB0E89">
      <w:pPr>
        <w:ind w:left="216" w:hangingChars="100" w:hanging="216"/>
      </w:pPr>
      <w:r>
        <w:rPr>
          <w:rFonts w:ascii="Century" w:hAnsi="Century" w:hint="eastAsia"/>
          <w:color w:val="000000" w:themeColor="text1"/>
        </w:rPr>
        <w:t>２　前項の評議員は、その全員の協議により、前条第４</w:t>
      </w:r>
      <w:r w:rsidRPr="00C4071F">
        <w:rPr>
          <w:rFonts w:ascii="Century" w:hAnsi="Century" w:hint="eastAsia"/>
          <w:color w:val="000000" w:themeColor="text1"/>
        </w:rPr>
        <w:t>項各号に掲げる事項を定め、他の評議員に対し、書面又は電磁的方法（他の評議員の承諾を得た場合に限る。）により通知しなければならない。</w:t>
      </w:r>
    </w:p>
    <w:p w14:paraId="64ED5105" w14:textId="77777777" w:rsidR="00DB0E89" w:rsidRDefault="00DB0E89" w:rsidP="00DB0E89">
      <w:r w:rsidRPr="00C4071F">
        <w:rPr>
          <w:rFonts w:ascii="Century" w:hAnsi="Century" w:hint="eastAsia"/>
          <w:color w:val="000000" w:themeColor="text1"/>
        </w:rPr>
        <w:t>３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7F4A1E08" w14:textId="77777777" w:rsidR="00DB0E89" w:rsidRPr="00C4071F" w:rsidRDefault="00DB0E89" w:rsidP="00DB0E89">
      <w:pPr>
        <w:rPr>
          <w:rFonts w:ascii="Century" w:hAnsi="Century"/>
          <w:color w:val="000000" w:themeColor="text1"/>
        </w:rPr>
      </w:pPr>
      <w:r w:rsidRPr="00C4071F">
        <w:rPr>
          <w:rFonts w:ascii="Century" w:hAnsi="Century" w:hint="eastAsia"/>
          <w:color w:val="000000" w:themeColor="text1"/>
        </w:rPr>
        <w:t>（監事による招集）</w:t>
      </w:r>
    </w:p>
    <w:p w14:paraId="596F045A" w14:textId="77777777" w:rsidR="00DB0E89" w:rsidRPr="00301D38" w:rsidRDefault="00DB0E89" w:rsidP="00DB0E89">
      <w:pPr>
        <w:ind w:left="216" w:hangingChars="100" w:hanging="216"/>
        <w:rPr>
          <w:color w:val="000000" w:themeColor="text1"/>
        </w:rPr>
      </w:pPr>
      <w:r w:rsidRPr="00C4071F">
        <w:rPr>
          <w:rFonts w:ascii="Century" w:hAnsi="Century" w:hint="eastAsia"/>
          <w:color w:val="000000" w:themeColor="text1"/>
        </w:rPr>
        <w:t>第</w:t>
      </w:r>
      <w:r>
        <w:rPr>
          <w:rFonts w:hint="eastAsia"/>
          <w:color w:val="000000" w:themeColor="text1"/>
        </w:rPr>
        <w:t>43</w:t>
      </w:r>
      <w:r w:rsidRPr="00C4071F">
        <w:rPr>
          <w:rFonts w:ascii="Century" w:hAnsi="Century" w:hint="eastAsia"/>
          <w:color w:val="000000" w:themeColor="text1"/>
        </w:rPr>
        <w:t>条　第</w:t>
      </w:r>
      <w:r>
        <w:rPr>
          <w:rFonts w:hint="eastAsia"/>
          <w:color w:val="000000" w:themeColor="text1"/>
        </w:rPr>
        <w:t>29</w:t>
      </w:r>
      <w:r w:rsidRPr="00C4071F">
        <w:rPr>
          <w:rFonts w:ascii="Century" w:hAnsi="Century" w:hint="eastAsia"/>
          <w:color w:val="000000" w:themeColor="text1"/>
        </w:rPr>
        <w:t>条第</w:t>
      </w:r>
      <w:r>
        <w:rPr>
          <w:rFonts w:ascii="Century" w:hAnsi="Century" w:hint="eastAsia"/>
          <w:color w:val="000000" w:themeColor="text1"/>
        </w:rPr>
        <w:t>２</w:t>
      </w:r>
      <w:r w:rsidRPr="00C4071F">
        <w:rPr>
          <w:rFonts w:ascii="Century" w:hAnsi="Century" w:hint="eastAsia"/>
          <w:color w:val="000000" w:themeColor="text1"/>
        </w:rPr>
        <w:t>項の規定により監事が評議員会を招集する場合には、監事は第</w:t>
      </w:r>
      <w:r>
        <w:rPr>
          <w:rFonts w:hint="eastAsia"/>
          <w:color w:val="000000" w:themeColor="text1"/>
        </w:rPr>
        <w:t>41</w:t>
      </w:r>
      <w:r>
        <w:rPr>
          <w:rFonts w:ascii="Century" w:hAnsi="Century" w:hint="eastAsia"/>
          <w:color w:val="000000" w:themeColor="text1"/>
        </w:rPr>
        <w:t>条第４項第１号、第２号及び第４</w:t>
      </w:r>
      <w:r w:rsidRPr="00C4071F">
        <w:rPr>
          <w:rFonts w:ascii="Century" w:hAnsi="Century" w:hint="eastAsia"/>
          <w:color w:val="000000" w:themeColor="text1"/>
        </w:rPr>
        <w:t>号に掲げる事項を定め、評議員に対し、書面又は電磁的方法（評議員の承諾を得た場合に限る。）により通知しなければならない。</w:t>
      </w:r>
    </w:p>
    <w:p w14:paraId="1306DCD2" w14:textId="77777777" w:rsidR="00DB0E89" w:rsidRDefault="00DB0E89" w:rsidP="00DB0E89">
      <w:r>
        <w:rPr>
          <w:rFonts w:ascii="Century" w:hAnsi="Century" w:hint="eastAsia"/>
          <w:color w:val="000000" w:themeColor="text1"/>
        </w:rPr>
        <w:t>２</w:t>
      </w:r>
      <w:r w:rsidRPr="00C4071F">
        <w:rPr>
          <w:rFonts w:ascii="Century" w:hAnsi="Century" w:hint="eastAsia"/>
          <w:color w:val="000000" w:themeColor="text1"/>
        </w:rPr>
        <w:t xml:space="preserve">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09521BE4" w14:textId="77777777" w:rsidR="00DB0E89" w:rsidRPr="00C4071F" w:rsidRDefault="00DB0E89" w:rsidP="00DB0E89">
      <w:pPr>
        <w:rPr>
          <w:rFonts w:ascii="Century" w:hAnsi="Century"/>
          <w:color w:val="000000" w:themeColor="text1"/>
        </w:rPr>
      </w:pPr>
      <w:r w:rsidRPr="00C4071F">
        <w:rPr>
          <w:rFonts w:ascii="Century" w:hAnsi="Century" w:hint="eastAsia"/>
          <w:color w:val="000000" w:themeColor="text1"/>
        </w:rPr>
        <w:t>（招集手続の省略）</w:t>
      </w:r>
    </w:p>
    <w:p w14:paraId="2E04A4C3" w14:textId="77777777" w:rsidR="00DB0E89" w:rsidRDefault="00DB0E89" w:rsidP="00DB0E89">
      <w:pPr>
        <w:ind w:left="216" w:hangingChars="100" w:hanging="216"/>
        <w:rPr>
          <w:rFonts w:ascii="Century" w:hAnsi="Century"/>
          <w:color w:val="000000" w:themeColor="text1"/>
        </w:rPr>
      </w:pPr>
      <w:r>
        <w:rPr>
          <w:rFonts w:ascii="Century" w:hAnsi="Century" w:hint="eastAsia"/>
          <w:color w:val="000000" w:themeColor="text1"/>
        </w:rPr>
        <w:lastRenderedPageBreak/>
        <w:t>第</w:t>
      </w:r>
      <w:r>
        <w:rPr>
          <w:rFonts w:hint="eastAsia"/>
          <w:color w:val="000000" w:themeColor="text1"/>
        </w:rPr>
        <w:t>44</w:t>
      </w:r>
      <w:r w:rsidRPr="00C4071F">
        <w:rPr>
          <w:rFonts w:ascii="Century" w:hAnsi="Century" w:hint="eastAsia"/>
          <w:color w:val="000000" w:themeColor="text1"/>
        </w:rPr>
        <w:t>条　前</w:t>
      </w:r>
      <w:r>
        <w:rPr>
          <w:rFonts w:ascii="Century" w:hAnsi="Century" w:hint="eastAsia"/>
          <w:color w:val="000000" w:themeColor="text1"/>
        </w:rPr>
        <w:t>３</w:t>
      </w:r>
      <w:r w:rsidRPr="00C4071F">
        <w:rPr>
          <w:rFonts w:ascii="Century" w:hAnsi="Century" w:hint="eastAsia"/>
          <w:color w:val="000000" w:themeColor="text1"/>
        </w:rPr>
        <w:t>条の規定にかかわらず、評議員会は、評議員の全員の合意があるときは、招集の手続を経ることなく開催することができる。</w:t>
      </w:r>
    </w:p>
    <w:p w14:paraId="0331A9C1" w14:textId="77777777" w:rsidR="00DB0E89" w:rsidRPr="00C4071F" w:rsidRDefault="00DB0E89" w:rsidP="00DB0E89">
      <w:pPr>
        <w:rPr>
          <w:rFonts w:ascii="Century" w:hAnsi="Century"/>
          <w:color w:val="000000" w:themeColor="text1"/>
        </w:rPr>
      </w:pPr>
      <w:r w:rsidRPr="00C4071F">
        <w:rPr>
          <w:rFonts w:ascii="Century" w:hAnsi="Century" w:hint="eastAsia"/>
          <w:color w:val="000000" w:themeColor="text1"/>
        </w:rPr>
        <w:t>（運営）</w:t>
      </w:r>
    </w:p>
    <w:p w14:paraId="234A0D95" w14:textId="77777777" w:rsidR="00DB0E89" w:rsidRDefault="00DB0E89" w:rsidP="00DB0E89">
      <w:pPr>
        <w:ind w:left="216" w:hangingChars="100" w:hanging="216"/>
      </w:pPr>
      <w:r>
        <w:rPr>
          <w:rFonts w:ascii="Century" w:hAnsi="Century" w:hint="eastAsia"/>
          <w:color w:val="000000" w:themeColor="text1"/>
        </w:rPr>
        <w:t>第</w:t>
      </w:r>
      <w:r>
        <w:rPr>
          <w:rFonts w:hint="eastAsia"/>
          <w:color w:val="000000" w:themeColor="text1"/>
        </w:rPr>
        <w:t>45</w:t>
      </w:r>
      <w:r w:rsidRPr="00C4071F">
        <w:rPr>
          <w:rFonts w:ascii="Century" w:hAnsi="Century" w:hint="eastAsia"/>
          <w:color w:val="000000" w:themeColor="text1"/>
        </w:rPr>
        <w:t>条　評議員会に議長を置き、評議員の互選によって定める。</w:t>
      </w:r>
    </w:p>
    <w:p w14:paraId="6AF7D702" w14:textId="77777777" w:rsidR="00DB0E89" w:rsidRDefault="00DB0E89" w:rsidP="00DB0E89">
      <w:r>
        <w:rPr>
          <w:rFonts w:hint="eastAsia"/>
        </w:rPr>
        <w:t>（決議）</w:t>
      </w:r>
    </w:p>
    <w:p w14:paraId="41005C51" w14:textId="77777777" w:rsidR="00DB0E89" w:rsidRDefault="00DB0E89" w:rsidP="00DB0E89">
      <w:pPr>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46</w:t>
      </w:r>
      <w:r>
        <w:rPr>
          <w:rFonts w:ascii="Century" w:hAnsi="Century" w:hint="eastAsia"/>
          <w:color w:val="000000" w:themeColor="text1"/>
        </w:rPr>
        <w:t xml:space="preserve">条　</w:t>
      </w:r>
      <w:r w:rsidRPr="00C4071F">
        <w:rPr>
          <w:rFonts w:ascii="Century" w:hAnsi="Century" w:hint="eastAsia"/>
          <w:color w:val="000000" w:themeColor="text1"/>
        </w:rPr>
        <w:t>評議員会の決議は、決議について特別の利害関係を有する評議員を除く評議員の過半数が出席し、その過半数をもって行う。</w:t>
      </w:r>
    </w:p>
    <w:p w14:paraId="45E25B2E" w14:textId="77777777" w:rsidR="00DB0E89" w:rsidRPr="00C4071F" w:rsidRDefault="00DB0E89" w:rsidP="00DB0E89">
      <w:pPr>
        <w:ind w:left="216" w:hangingChars="100" w:hanging="216"/>
        <w:rPr>
          <w:rFonts w:ascii="Century" w:hAnsi="Century"/>
          <w:color w:val="000000" w:themeColor="text1"/>
        </w:rPr>
      </w:pPr>
      <w:r w:rsidRPr="00C4071F">
        <w:rPr>
          <w:rFonts w:ascii="Century" w:hAnsi="Century" w:hint="eastAsia"/>
          <w:color w:val="000000" w:themeColor="text1"/>
        </w:rPr>
        <w:t>２　前項の規定</w:t>
      </w:r>
      <w:r>
        <w:rPr>
          <w:rFonts w:ascii="Century" w:hAnsi="Century" w:hint="eastAsia"/>
          <w:color w:val="000000" w:themeColor="text1"/>
        </w:rPr>
        <w:t>にかかわらず、次の決議は、議決に加わることができる評議員の数の３</w:t>
      </w:r>
      <w:r w:rsidRPr="00C4071F">
        <w:rPr>
          <w:rFonts w:ascii="Century" w:hAnsi="Century" w:hint="eastAsia"/>
          <w:color w:val="000000" w:themeColor="text1"/>
        </w:rPr>
        <w:t>分の</w:t>
      </w:r>
      <w:r>
        <w:rPr>
          <w:rFonts w:ascii="Century" w:hAnsi="Century" w:hint="eastAsia"/>
          <w:color w:val="000000" w:themeColor="text1"/>
        </w:rPr>
        <w:t>２</w:t>
      </w:r>
      <w:r w:rsidRPr="00C4071F">
        <w:rPr>
          <w:rFonts w:ascii="Century" w:hAnsi="Century" w:hint="eastAsia"/>
          <w:color w:val="000000" w:themeColor="text1"/>
        </w:rPr>
        <w:t>以上に当たる多数をもって行わなければならない。</w:t>
      </w:r>
    </w:p>
    <w:p w14:paraId="17D0BFB1" w14:textId="77777777" w:rsidR="00DB0E89" w:rsidRPr="00C4071F" w:rsidRDefault="00DB0E89" w:rsidP="00DB0E89">
      <w:pPr>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監事の解任</w:t>
      </w:r>
    </w:p>
    <w:p w14:paraId="3E56A3D2" w14:textId="77777777" w:rsidR="00DB0E89" w:rsidRDefault="00DB0E89" w:rsidP="00DB0E89">
      <w:pPr>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私立学校法第</w:t>
      </w:r>
      <w:r>
        <w:rPr>
          <w:rFonts w:hint="eastAsia"/>
          <w:color w:val="000000" w:themeColor="text1"/>
        </w:rPr>
        <w:t>92</w:t>
      </w:r>
      <w:r w:rsidRPr="00C4071F">
        <w:rPr>
          <w:rFonts w:ascii="Century" w:hAnsi="Century" w:hint="eastAsia"/>
          <w:color w:val="000000" w:themeColor="text1"/>
        </w:rPr>
        <w:t>条第</w:t>
      </w:r>
      <w:r>
        <w:rPr>
          <w:rFonts w:ascii="Century" w:hAnsi="Century" w:hint="eastAsia"/>
          <w:color w:val="000000" w:themeColor="text1"/>
        </w:rPr>
        <w:t>１</w:t>
      </w:r>
      <w:r w:rsidRPr="00C4071F">
        <w:rPr>
          <w:rFonts w:ascii="Century" w:hAnsi="Century" w:hint="eastAsia"/>
          <w:color w:val="000000" w:themeColor="text1"/>
        </w:rPr>
        <w:t>項に規定する決議</w:t>
      </w:r>
    </w:p>
    <w:p w14:paraId="1CD783D0" w14:textId="77777777" w:rsidR="00DB0E89" w:rsidRDefault="00DB0E89" w:rsidP="00DB0E89">
      <w:pPr>
        <w:ind w:left="216" w:hangingChars="100" w:hanging="216"/>
        <w:rPr>
          <w:rFonts w:ascii="Century" w:hAnsi="Century"/>
          <w:color w:val="000000" w:themeColor="text1"/>
        </w:rPr>
      </w:pPr>
      <w:r>
        <w:rPr>
          <w:rFonts w:ascii="Century" w:hAnsi="Century" w:hint="eastAsia"/>
          <w:color w:val="000000" w:themeColor="text1"/>
        </w:rPr>
        <w:t>３　前２</w:t>
      </w:r>
      <w:r w:rsidRPr="00C4071F">
        <w:rPr>
          <w:rFonts w:ascii="Century" w:hAnsi="Century" w:hint="eastAsia"/>
          <w:color w:val="000000" w:themeColor="text1"/>
        </w:rPr>
        <w:t>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12E871D8" w14:textId="77777777" w:rsidR="00DB0E89" w:rsidRDefault="00DB0E89" w:rsidP="00DB0E89">
      <w:r>
        <w:rPr>
          <w:rFonts w:ascii="Century" w:hAnsi="Century" w:hint="eastAsia"/>
          <w:color w:val="000000" w:themeColor="text1"/>
        </w:rPr>
        <w:t xml:space="preserve">４　</w:t>
      </w:r>
      <w:r w:rsidRPr="00C4071F">
        <w:rPr>
          <w:rFonts w:ascii="Century" w:hAnsi="Century" w:hint="eastAsia"/>
          <w:color w:val="000000" w:themeColor="text1"/>
        </w:rPr>
        <w:t>評議員は、書面又は電磁的方法により評議員会の議決に加わることができる。</w:t>
      </w:r>
    </w:p>
    <w:p w14:paraId="7A64368B" w14:textId="77777777" w:rsidR="00DB0E89" w:rsidRPr="00C4071F" w:rsidRDefault="00DB0E89" w:rsidP="00DB0E89">
      <w:pPr>
        <w:kinsoku w:val="0"/>
        <w:overflowPunct w:val="0"/>
        <w:rPr>
          <w:color w:val="000000" w:themeColor="text1"/>
        </w:rPr>
      </w:pPr>
      <w:r w:rsidRPr="00C4071F">
        <w:rPr>
          <w:rFonts w:hint="eastAsia"/>
          <w:color w:val="000000" w:themeColor="text1"/>
        </w:rPr>
        <w:t>（議事録）</w:t>
      </w:r>
    </w:p>
    <w:p w14:paraId="718D72D8" w14:textId="77777777" w:rsidR="00DB0E89" w:rsidRDefault="00DB0E89" w:rsidP="00DB0E89">
      <w:pPr>
        <w:ind w:left="216" w:hangingChars="100" w:hanging="216"/>
      </w:pPr>
      <w:r>
        <w:rPr>
          <w:rFonts w:hint="eastAsia"/>
          <w:color w:val="000000" w:themeColor="text1"/>
        </w:rPr>
        <w:t>第47</w:t>
      </w:r>
      <w:r w:rsidRPr="00C4071F">
        <w:rPr>
          <w:rFonts w:hint="eastAsia"/>
          <w:color w:val="000000" w:themeColor="text1"/>
        </w:rPr>
        <w:t>条　評議員会の議事については、法令で定めるところにより、議事録を作成しなければならない。</w:t>
      </w:r>
    </w:p>
    <w:p w14:paraId="5A7BCE84" w14:textId="77777777" w:rsidR="00DB0E89" w:rsidRDefault="00DB0E89" w:rsidP="00DB0E89">
      <w:pPr>
        <w:ind w:left="216" w:hangingChars="100" w:hanging="216"/>
      </w:pPr>
      <w:r w:rsidRPr="00C4071F">
        <w:rPr>
          <w:rFonts w:ascii="Century" w:hAnsi="Century" w:hint="eastAsia"/>
          <w:color w:val="000000" w:themeColor="text1"/>
        </w:rPr>
        <w:t>２　議事録には、出席した評議員及び監事が署名又は記名押印し、評議員会の日から</w:t>
      </w:r>
      <w:r>
        <w:rPr>
          <w:rFonts w:hint="eastAsia"/>
          <w:color w:val="000000" w:themeColor="text1"/>
        </w:rPr>
        <w:t>10</w:t>
      </w:r>
      <w:r w:rsidRPr="00C4071F">
        <w:rPr>
          <w:rFonts w:ascii="Century" w:hAnsi="Century" w:hint="eastAsia"/>
          <w:color w:val="000000" w:themeColor="text1"/>
        </w:rPr>
        <w:t>年間、これを事務所に備えて置かなければならない。</w:t>
      </w:r>
    </w:p>
    <w:p w14:paraId="5AAE7624" w14:textId="77777777" w:rsidR="00DB0E89" w:rsidRPr="00C4071F" w:rsidRDefault="00DB0E89" w:rsidP="00DB0E89">
      <w:pPr>
        <w:kinsoku w:val="0"/>
        <w:overflowPunct w:val="0"/>
        <w:rPr>
          <w:color w:val="000000" w:themeColor="text1"/>
        </w:rPr>
      </w:pPr>
      <w:r w:rsidRPr="00C4071F">
        <w:rPr>
          <w:rFonts w:hint="eastAsia"/>
          <w:color w:val="000000" w:themeColor="text1"/>
        </w:rPr>
        <w:t>（役員の出席等）</w:t>
      </w:r>
    </w:p>
    <w:p w14:paraId="71F73B43" w14:textId="77777777" w:rsidR="00DB0E89" w:rsidRDefault="00DB0E89" w:rsidP="00DB0E89">
      <w:pPr>
        <w:ind w:left="216" w:hangingChars="100" w:hanging="216"/>
      </w:pPr>
      <w:r w:rsidRPr="00C4071F">
        <w:rPr>
          <w:rFonts w:hint="eastAsia"/>
          <w:color w:val="000000" w:themeColor="text1"/>
        </w:rPr>
        <w:t>第</w:t>
      </w:r>
      <w:r>
        <w:rPr>
          <w:rFonts w:hint="eastAsia"/>
          <w:color w:val="000000" w:themeColor="text1"/>
        </w:rPr>
        <w:t>48</w:t>
      </w:r>
      <w:r w:rsidRPr="00C4071F">
        <w:rPr>
          <w:rFonts w:hint="eastAsia"/>
          <w:color w:val="000000" w:themeColor="text1"/>
        </w:rPr>
        <w:t>条　理事長〔、代表業務執行理事、業務執行理事〕及び監事は、評議員会に出席しなければならない。</w:t>
      </w:r>
    </w:p>
    <w:p w14:paraId="34A960AB" w14:textId="77777777" w:rsidR="00DB0E89" w:rsidRDefault="00DB0E89" w:rsidP="00DB0E89">
      <w:pPr>
        <w:ind w:left="216" w:hangingChars="100" w:hanging="216"/>
        <w:rPr>
          <w:color w:val="000000" w:themeColor="text1"/>
        </w:rPr>
      </w:pPr>
      <w:r w:rsidRPr="00C4071F">
        <w:rPr>
          <w:rFonts w:hint="eastAsia"/>
          <w:color w:val="000000" w:themeColor="text1"/>
        </w:rPr>
        <w:t>２　理事長〔、代表業務執行理事、業務執行理事〕及び監事は、評議員会において、評議員から特定の事項について説明を求められた場合には、当該事項について必要な説明をしなければならない。</w:t>
      </w:r>
    </w:p>
    <w:p w14:paraId="60EE462D" w14:textId="77777777" w:rsidR="00DB0E89" w:rsidRDefault="00DB0E89" w:rsidP="00DB0E89">
      <w:pPr>
        <w:ind w:left="216" w:hangingChars="100" w:hanging="216"/>
      </w:pPr>
    </w:p>
    <w:p w14:paraId="3007262F" w14:textId="77777777" w:rsidR="00DB0E89" w:rsidRDefault="00DB0E89" w:rsidP="00DB0E89">
      <w:pPr>
        <w:ind w:leftChars="100" w:left="216" w:firstLineChars="200" w:firstLine="432"/>
      </w:pPr>
      <w:r>
        <w:rPr>
          <w:rFonts w:hint="eastAsia"/>
        </w:rPr>
        <w:t>第７</w:t>
      </w:r>
      <w:r w:rsidRPr="00BB01FB">
        <w:rPr>
          <w:rFonts w:hint="eastAsia"/>
        </w:rPr>
        <w:t xml:space="preserve">章　</w:t>
      </w:r>
      <w:r>
        <w:rPr>
          <w:rFonts w:hint="eastAsia"/>
        </w:rPr>
        <w:t>理事会と評議員会の協議</w:t>
      </w:r>
    </w:p>
    <w:p w14:paraId="1D5099E4" w14:textId="77777777" w:rsidR="00DB0E89" w:rsidRPr="00C4071F" w:rsidRDefault="00DB0E89" w:rsidP="00DB0E89">
      <w:pPr>
        <w:rPr>
          <w:rFonts w:ascii="Century" w:hAnsi="Century"/>
          <w:color w:val="000000" w:themeColor="text1"/>
        </w:rPr>
      </w:pPr>
      <w:r w:rsidRPr="00C4071F">
        <w:rPr>
          <w:rFonts w:ascii="Century" w:hAnsi="Century" w:hint="eastAsia"/>
          <w:color w:val="000000" w:themeColor="text1"/>
        </w:rPr>
        <w:t>（理事会及び評議員会の協議）</w:t>
      </w:r>
    </w:p>
    <w:p w14:paraId="382C77E0" w14:textId="77777777" w:rsidR="00DB0E89" w:rsidRDefault="00DB0E89" w:rsidP="00DB0E89">
      <w:pPr>
        <w:ind w:left="216" w:hangingChars="100" w:hanging="216"/>
      </w:pPr>
      <w:r w:rsidRPr="00C4071F">
        <w:rPr>
          <w:rFonts w:ascii="Century" w:hAnsi="Century" w:hint="eastAsia"/>
          <w:color w:val="000000" w:themeColor="text1"/>
        </w:rPr>
        <w:t>第</w:t>
      </w:r>
      <w:r>
        <w:rPr>
          <w:rFonts w:hint="eastAsia"/>
        </w:rPr>
        <w:t>49</w:t>
      </w:r>
      <w:r w:rsidRPr="00C4071F">
        <w:rPr>
          <w:rFonts w:ascii="Century" w:hAnsi="Century" w:hint="eastAsia"/>
          <w:color w:val="000000" w:themeColor="text1"/>
        </w:rPr>
        <w:t>条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w:t>
      </w:r>
      <w:r>
        <w:rPr>
          <w:rFonts w:hint="eastAsia"/>
        </w:rPr>
        <w:t>20日</w:t>
      </w:r>
      <w:r w:rsidRPr="00C4071F">
        <w:rPr>
          <w:rFonts w:ascii="Century" w:hAnsi="Century" w:hint="eastAsia"/>
          <w:color w:val="000000" w:themeColor="text1"/>
        </w:rPr>
        <w:t>以内に、理事・評議員協議会を招集しなければならない。</w:t>
      </w:r>
    </w:p>
    <w:p w14:paraId="1CFFA11F" w14:textId="77777777" w:rsidR="00DB0E89" w:rsidRDefault="00DB0E89" w:rsidP="00DB0E89">
      <w:pPr>
        <w:ind w:left="216" w:hangingChars="100" w:hanging="216"/>
        <w:rPr>
          <w:rFonts w:ascii="Century" w:hAnsi="Century"/>
          <w:color w:val="000000" w:themeColor="text1"/>
        </w:rPr>
      </w:pPr>
      <w:r w:rsidRPr="00C4071F">
        <w:rPr>
          <w:rFonts w:ascii="Century" w:hAnsi="Century" w:hint="eastAsia"/>
          <w:color w:val="000000" w:themeColor="text1"/>
        </w:rPr>
        <w:t>２　理事・評議員協議会の構成員は、理事○名、評議員○名とし、それぞれ理事会及び評議員会において選定する。</w:t>
      </w:r>
    </w:p>
    <w:p w14:paraId="15D4E673" w14:textId="77777777" w:rsidR="00DB0E89" w:rsidRDefault="00DB0E89" w:rsidP="00DB0E89">
      <w:pPr>
        <w:ind w:left="216" w:hangingChars="100" w:hanging="216"/>
        <w:rPr>
          <w:rFonts w:ascii="Century" w:hAnsi="Century"/>
          <w:color w:val="000000" w:themeColor="text1"/>
        </w:rPr>
      </w:pPr>
      <w:r w:rsidRPr="00C4071F">
        <w:rPr>
          <w:rFonts w:ascii="Century" w:hAnsi="Century" w:hint="eastAsia"/>
          <w:color w:val="000000" w:themeColor="text1"/>
        </w:rPr>
        <w:t>３　理事・評議員協議会の構成員は、理事・評議員協議会に出席し、誠実に協議を行わなければならない。</w:t>
      </w:r>
    </w:p>
    <w:p w14:paraId="2399887F" w14:textId="77777777" w:rsidR="00DB0E89" w:rsidRDefault="00DB0E89" w:rsidP="00DB0E89">
      <w:pPr>
        <w:ind w:left="216" w:hangingChars="100" w:hanging="216"/>
      </w:pPr>
      <w:r w:rsidRPr="00C4071F">
        <w:rPr>
          <w:rFonts w:hint="eastAsia"/>
          <w:color w:val="000000" w:themeColor="text1"/>
        </w:rPr>
        <w:t>４　理事・評議員協議会の決議は、理事・評議員協議会の構成員の過半数が出席し、その過半数をもって行う。</w:t>
      </w:r>
    </w:p>
    <w:p w14:paraId="541624E3" w14:textId="77777777" w:rsidR="00DB0E89" w:rsidRDefault="00DB0E89" w:rsidP="00DB0E89">
      <w:pPr>
        <w:ind w:left="216" w:hangingChars="100" w:hanging="216"/>
      </w:pPr>
      <w:r w:rsidRPr="00C4071F">
        <w:rPr>
          <w:rFonts w:hint="eastAsia"/>
          <w:color w:val="000000" w:themeColor="text1"/>
        </w:rPr>
        <w:t>５　理事会又は評議員会は、理事・評議員協議会の決議の結果を十分に尊重して、再度決議を</w:t>
      </w:r>
      <w:r w:rsidRPr="00C4071F">
        <w:rPr>
          <w:rFonts w:hint="eastAsia"/>
          <w:color w:val="000000" w:themeColor="text1"/>
        </w:rPr>
        <w:lastRenderedPageBreak/>
        <w:t>行わなければならない。</w:t>
      </w:r>
    </w:p>
    <w:p w14:paraId="7091ED81" w14:textId="77777777" w:rsidR="00DB0E89" w:rsidRDefault="00DB0E89" w:rsidP="00DB0E89">
      <w:pPr>
        <w:ind w:left="216" w:hangingChars="100" w:hanging="216"/>
      </w:pPr>
      <w:r w:rsidRPr="00C4071F">
        <w:rPr>
          <w:rFonts w:ascii="Century" w:hAnsi="Century" w:hint="eastAsia"/>
          <w:color w:val="000000" w:themeColor="text1"/>
        </w:rPr>
        <w:t>６　理事・評議員協議会の運営に関し必要な事項は、理事・評議員協議会運営規程において定める。</w:t>
      </w:r>
    </w:p>
    <w:p w14:paraId="29517449" w14:textId="77777777" w:rsidR="00DB0E89" w:rsidRDefault="00DB0E89" w:rsidP="00DB0E89">
      <w:pPr>
        <w:ind w:left="216" w:hangingChars="100" w:hanging="216"/>
      </w:pPr>
    </w:p>
    <w:p w14:paraId="34E6E944" w14:textId="77777777" w:rsidR="00DB0E89" w:rsidRDefault="00DB0E89" w:rsidP="00DB0E89">
      <w:pPr>
        <w:ind w:firstLineChars="300" w:firstLine="648"/>
      </w:pPr>
      <w:r>
        <w:rPr>
          <w:rFonts w:hint="eastAsia"/>
        </w:rPr>
        <w:t>第８</w:t>
      </w:r>
      <w:r w:rsidRPr="00BB01FB">
        <w:rPr>
          <w:rFonts w:hint="eastAsia"/>
        </w:rPr>
        <w:t xml:space="preserve">章　</w:t>
      </w:r>
      <w:r>
        <w:rPr>
          <w:rFonts w:hint="eastAsia"/>
        </w:rPr>
        <w:t>予算</w:t>
      </w:r>
      <w:r w:rsidRPr="00BB01FB">
        <w:rPr>
          <w:rFonts w:hint="eastAsia"/>
        </w:rPr>
        <w:t>及び</w:t>
      </w:r>
      <w:r>
        <w:rPr>
          <w:rFonts w:hint="eastAsia"/>
        </w:rPr>
        <w:t>事業計画等</w:t>
      </w:r>
    </w:p>
    <w:p w14:paraId="198F99E4" w14:textId="77777777" w:rsidR="00DB0E89" w:rsidRPr="00BB01FB" w:rsidRDefault="00DB0E89" w:rsidP="00DB0E89">
      <w:pPr>
        <w:rPr>
          <w:spacing w:val="8"/>
        </w:rPr>
      </w:pPr>
      <w:r w:rsidRPr="00BB01FB">
        <w:rPr>
          <w:rFonts w:hint="eastAsia"/>
        </w:rPr>
        <w:t>（会計年度）</w:t>
      </w:r>
    </w:p>
    <w:p w14:paraId="350F7E8B" w14:textId="77777777" w:rsidR="00DB0E89" w:rsidRDefault="00DB0E89" w:rsidP="00DB0E89">
      <w:r w:rsidRPr="00BB01FB">
        <w:rPr>
          <w:rFonts w:hint="eastAsia"/>
        </w:rPr>
        <w:t>第</w:t>
      </w:r>
      <w:r>
        <w:rPr>
          <w:rFonts w:hint="eastAsia"/>
        </w:rPr>
        <w:t>50</w:t>
      </w:r>
      <w:r w:rsidRPr="00BB01FB">
        <w:rPr>
          <w:rFonts w:hint="eastAsia"/>
        </w:rPr>
        <w:t>条　この法人の会計年度は、４月１日に始まり、翌年３月31日に終わるものとする。</w:t>
      </w:r>
    </w:p>
    <w:p w14:paraId="2E76759C" w14:textId="77777777" w:rsidR="00DB0E89" w:rsidRPr="00BB01FB" w:rsidRDefault="00DB0E89" w:rsidP="00DB0E89">
      <w:pPr>
        <w:rPr>
          <w:spacing w:val="8"/>
        </w:rPr>
      </w:pPr>
      <w:r w:rsidRPr="00BB01FB">
        <w:rPr>
          <w:rFonts w:hint="eastAsia"/>
        </w:rPr>
        <w:t>（予算及び事業計画）</w:t>
      </w:r>
    </w:p>
    <w:p w14:paraId="118AB6B8" w14:textId="77777777" w:rsidR="00DB0E89" w:rsidRDefault="00DB0E89" w:rsidP="00DB0E89">
      <w:pPr>
        <w:ind w:left="216" w:hangingChars="100" w:hanging="216"/>
      </w:pPr>
      <w:r w:rsidRPr="00BB01FB">
        <w:rPr>
          <w:rFonts w:hint="eastAsia"/>
        </w:rPr>
        <w:t>第</w:t>
      </w:r>
      <w:r>
        <w:rPr>
          <w:rFonts w:hint="eastAsia"/>
        </w:rPr>
        <w:t>51</w:t>
      </w:r>
      <w:r w:rsidRPr="00BB01FB">
        <w:rPr>
          <w:rFonts w:hint="eastAsia"/>
        </w:rPr>
        <w:t>条　この法人の予算及び事業計画は、毎会計年度開始前に、理事長が編成し、理事会</w:t>
      </w:r>
      <w:r>
        <w:rPr>
          <w:rFonts w:hint="eastAsia"/>
        </w:rPr>
        <w:t>で</w:t>
      </w:r>
      <w:r w:rsidRPr="00C4071F">
        <w:rPr>
          <w:rFonts w:hint="eastAsia"/>
          <w:color w:val="000000" w:themeColor="text1"/>
        </w:rPr>
        <w:t>決議し</w:t>
      </w:r>
      <w:r w:rsidRPr="00BB01FB">
        <w:rPr>
          <w:rFonts w:hint="eastAsia"/>
        </w:rPr>
        <w:t>なければならない。これに変更を加えようとするときも、同様とする。</w:t>
      </w:r>
    </w:p>
    <w:p w14:paraId="11906A8B" w14:textId="77777777" w:rsidR="00DB0E89" w:rsidRPr="00BB01FB" w:rsidRDefault="00DB0E89" w:rsidP="00DB0E89">
      <w:pPr>
        <w:ind w:left="226" w:hanging="226"/>
      </w:pPr>
      <w:r w:rsidRPr="00BB01FB">
        <w:rPr>
          <w:rFonts w:hint="eastAsia"/>
        </w:rPr>
        <w:t>（役員</w:t>
      </w:r>
      <w:r>
        <w:rPr>
          <w:rFonts w:hint="eastAsia"/>
        </w:rPr>
        <w:t>及び評議員</w:t>
      </w:r>
      <w:r w:rsidRPr="00BB01FB">
        <w:rPr>
          <w:rFonts w:hint="eastAsia"/>
        </w:rPr>
        <w:t>の報酬）</w:t>
      </w:r>
    </w:p>
    <w:p w14:paraId="6C5404B9" w14:textId="77777777" w:rsidR="00DB0E89" w:rsidRDefault="00DB0E89" w:rsidP="00DB0E89">
      <w:pPr>
        <w:ind w:left="216" w:hangingChars="100" w:hanging="216"/>
      </w:pPr>
      <w:r w:rsidRPr="00BB01FB">
        <w:rPr>
          <w:rFonts w:hint="eastAsia"/>
        </w:rPr>
        <w:t>第</w:t>
      </w:r>
      <w:r>
        <w:rPr>
          <w:rFonts w:hint="eastAsia"/>
        </w:rPr>
        <w:t>52</w:t>
      </w:r>
      <w:r w:rsidRPr="00BB01FB">
        <w:rPr>
          <w:rFonts w:hint="eastAsia"/>
        </w:rPr>
        <w:t>条　役員</w:t>
      </w:r>
      <w:r>
        <w:rPr>
          <w:rFonts w:hint="eastAsia"/>
        </w:rPr>
        <w:t>及び評議員</w:t>
      </w:r>
      <w:r w:rsidRPr="00BB01FB">
        <w:rPr>
          <w:rFonts w:hint="eastAsia"/>
        </w:rPr>
        <w:t>に対して、別に定める報酬等の支給の基準に従って算定した額を報酬等として支給することができる。</w:t>
      </w:r>
    </w:p>
    <w:p w14:paraId="6E46302E" w14:textId="77777777" w:rsidR="00DB0E89" w:rsidRPr="00C4071F" w:rsidRDefault="00DB0E89" w:rsidP="00DB0E89">
      <w:pPr>
        <w:kinsoku w:val="0"/>
        <w:overflowPunct w:val="0"/>
        <w:ind w:firstLineChars="100" w:firstLine="216"/>
        <w:rPr>
          <w:color w:val="000000" w:themeColor="text1"/>
        </w:rPr>
      </w:pPr>
      <w:r w:rsidRPr="00C4071F">
        <w:rPr>
          <w:rFonts w:hint="eastAsia"/>
          <w:color w:val="000000" w:themeColor="text1"/>
        </w:rPr>
        <w:t>（責任の免除）</w:t>
      </w:r>
    </w:p>
    <w:p w14:paraId="15B34209" w14:textId="77777777" w:rsidR="00DB0E89" w:rsidRDefault="00DB0E89" w:rsidP="00DB0E89">
      <w:pPr>
        <w:ind w:left="216" w:hangingChars="100" w:hanging="216"/>
        <w:rPr>
          <w:color w:val="000000" w:themeColor="text1"/>
        </w:rPr>
      </w:pPr>
      <w:r w:rsidRPr="00C4071F">
        <w:rPr>
          <w:rFonts w:hint="eastAsia"/>
          <w:color w:val="000000" w:themeColor="text1"/>
        </w:rPr>
        <w:t>第</w:t>
      </w:r>
      <w:r>
        <w:rPr>
          <w:rFonts w:hint="eastAsia"/>
        </w:rPr>
        <w:t>53</w:t>
      </w:r>
      <w:r w:rsidRPr="00C4071F">
        <w:rPr>
          <w:rFonts w:hint="eastAsia"/>
          <w:color w:val="000000" w:themeColor="text1"/>
        </w:rPr>
        <w:t>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w:t>
      </w:r>
      <w:r>
        <w:rPr>
          <w:rFonts w:hint="eastAsia"/>
        </w:rPr>
        <w:t>92</w:t>
      </w:r>
      <w:r w:rsidRPr="00C4071F">
        <w:rPr>
          <w:rFonts w:hint="eastAsia"/>
          <w:color w:val="000000" w:themeColor="text1"/>
        </w:rPr>
        <w:t>条の規定に基づく最低責任限度額を控除して得た額を限度として理事会の決議によって免除することができる。</w:t>
      </w:r>
    </w:p>
    <w:p w14:paraId="18F90759" w14:textId="77777777" w:rsidR="00DB0E89" w:rsidRDefault="00DB0E89" w:rsidP="00DB0E89">
      <w:pPr>
        <w:ind w:left="216" w:hangingChars="100" w:hanging="216"/>
        <w:rPr>
          <w:color w:val="000000" w:themeColor="text1"/>
        </w:rPr>
      </w:pPr>
      <w:r w:rsidRPr="00C4071F">
        <w:rPr>
          <w:rFonts w:hint="eastAsia"/>
          <w:color w:val="000000" w:themeColor="text1"/>
        </w:rPr>
        <w:t>２　理事は、前項の規定に基づく責任の免除（理事の責任の免除に限る。）に関す</w:t>
      </w:r>
      <w:r>
        <w:rPr>
          <w:rFonts w:hint="eastAsia"/>
          <w:color w:val="000000" w:themeColor="text1"/>
        </w:rPr>
        <w:t>る議案を理事会に提出するには、各監事の同意を得なければならない。</w:t>
      </w:r>
    </w:p>
    <w:p w14:paraId="249B9E07" w14:textId="77777777" w:rsidR="00DB0E89" w:rsidRDefault="00DB0E89" w:rsidP="00DB0E89">
      <w:pPr>
        <w:ind w:left="216" w:hangingChars="100" w:hanging="216"/>
        <w:rPr>
          <w:color w:val="000000" w:themeColor="text1"/>
        </w:rPr>
      </w:pPr>
      <w:r>
        <w:rPr>
          <w:rFonts w:hint="eastAsia"/>
          <w:color w:val="000000" w:themeColor="text1"/>
        </w:rPr>
        <w:t>３　第１項の決議を行ったときは、理事長は、遅滞なく、私立学校法第</w:t>
      </w:r>
      <w:r>
        <w:rPr>
          <w:rFonts w:hint="eastAsia"/>
        </w:rPr>
        <w:t>92</w:t>
      </w:r>
      <w:r w:rsidRPr="00C4071F">
        <w:rPr>
          <w:rFonts w:hint="eastAsia"/>
          <w:color w:val="000000" w:themeColor="text1"/>
        </w:rPr>
        <w:t>条第</w:t>
      </w:r>
      <w:r>
        <w:rPr>
          <w:rFonts w:hint="eastAsia"/>
          <w:color w:val="000000" w:themeColor="text1"/>
        </w:rPr>
        <w:t>２</w:t>
      </w:r>
      <w:r w:rsidRPr="00C4071F">
        <w:rPr>
          <w:rFonts w:hint="eastAsia"/>
          <w:color w:val="000000" w:themeColor="text1"/>
        </w:rPr>
        <w:t>項各号に掲げる事項及び責任を免除することに異議がある場合には○か月以内に当該異議を述べるべき旨を評議員に通知しなければならない。</w:t>
      </w:r>
    </w:p>
    <w:p w14:paraId="010A2AF8" w14:textId="77777777" w:rsidR="00DB0E89" w:rsidRDefault="00DB0E89" w:rsidP="00DB0E89">
      <w:pPr>
        <w:ind w:left="216" w:hangingChars="100" w:hanging="216"/>
        <w:rPr>
          <w:color w:val="000000" w:themeColor="text1"/>
        </w:rPr>
      </w:pPr>
      <w:r w:rsidRPr="00C4071F">
        <w:rPr>
          <w:rFonts w:hint="eastAsia"/>
          <w:color w:val="000000" w:themeColor="text1"/>
        </w:rPr>
        <w:t>４　評議員の総数の</w:t>
      </w:r>
      <w:r>
        <w:rPr>
          <w:rFonts w:hint="eastAsia"/>
          <w:color w:val="000000" w:themeColor="text1"/>
        </w:rPr>
        <w:t>10</w:t>
      </w:r>
      <w:r w:rsidRPr="00C4071F">
        <w:rPr>
          <w:rFonts w:hint="eastAsia"/>
          <w:color w:val="000000" w:themeColor="text1"/>
        </w:rPr>
        <w:t>分の</w:t>
      </w:r>
      <w:r>
        <w:rPr>
          <w:rFonts w:hint="eastAsia"/>
          <w:color w:val="000000" w:themeColor="text1"/>
        </w:rPr>
        <w:t>１以上の評議員が前項の期間内に同項の異議を述べたときは、第１</w:t>
      </w:r>
      <w:r w:rsidRPr="00C4071F">
        <w:rPr>
          <w:rFonts w:hint="eastAsia"/>
          <w:color w:val="000000" w:themeColor="text1"/>
        </w:rPr>
        <w:t>項の規定に基づく責任の免除をしてはならない。</w:t>
      </w:r>
    </w:p>
    <w:p w14:paraId="7E1F16F3" w14:textId="77777777" w:rsidR="00DB0E89" w:rsidRDefault="00DB0E89" w:rsidP="00DB0E89">
      <w:pPr>
        <w:ind w:left="216" w:hangingChars="100" w:hanging="216"/>
      </w:pPr>
      <w:r>
        <w:rPr>
          <w:rFonts w:hint="eastAsia"/>
        </w:rPr>
        <w:t xml:space="preserve">５　</w:t>
      </w:r>
      <w:r>
        <w:rPr>
          <w:rFonts w:hint="eastAsia"/>
          <w:color w:val="000000" w:themeColor="text1"/>
        </w:rPr>
        <w:t>第１</w:t>
      </w:r>
      <w:r w:rsidRPr="00C4071F">
        <w:rPr>
          <w:rFonts w:hint="eastAsia"/>
          <w:color w:val="000000" w:themeColor="text1"/>
        </w:rPr>
        <w:t>項の決議があった場合において、当該決議後に同項の役員に対し退職慰労金その他の私立学校法施行規則で定める財産上の利益を与えるときは、評議員会の決議による承認を受けなければならない。</w:t>
      </w:r>
    </w:p>
    <w:p w14:paraId="09C06497" w14:textId="77777777" w:rsidR="00DB0E89" w:rsidRPr="00C4071F" w:rsidRDefault="00DB0E89" w:rsidP="00DB0E89">
      <w:pPr>
        <w:kinsoku w:val="0"/>
        <w:overflowPunct w:val="0"/>
        <w:ind w:firstLineChars="100" w:firstLine="216"/>
        <w:rPr>
          <w:color w:val="000000" w:themeColor="text1"/>
        </w:rPr>
      </w:pPr>
      <w:r w:rsidRPr="00C4071F">
        <w:rPr>
          <w:rFonts w:hint="eastAsia"/>
          <w:color w:val="000000" w:themeColor="text1"/>
        </w:rPr>
        <w:t>（責任限定契約）</w:t>
      </w:r>
    </w:p>
    <w:p w14:paraId="34DF9AB2" w14:textId="77777777" w:rsidR="00DB0E89" w:rsidRDefault="00DB0E89" w:rsidP="00DB0E89">
      <w:pPr>
        <w:ind w:left="216" w:hangingChars="100" w:hanging="216"/>
      </w:pPr>
      <w:r w:rsidRPr="00C4071F">
        <w:rPr>
          <w:rFonts w:hint="eastAsia"/>
          <w:color w:val="000000" w:themeColor="text1"/>
        </w:rPr>
        <w:t>第</w:t>
      </w:r>
      <w:r>
        <w:rPr>
          <w:rFonts w:hint="eastAsia"/>
        </w:rPr>
        <w:t>54</w:t>
      </w:r>
      <w:r w:rsidRPr="00C4071F">
        <w:rPr>
          <w:rFonts w:hint="eastAsia"/>
          <w:color w:val="000000" w:themeColor="text1"/>
        </w:rPr>
        <w:t>条　理事（理事長</w:t>
      </w:r>
      <w:r>
        <w:rPr>
          <w:rFonts w:hint="eastAsia"/>
          <w:color w:val="000000" w:themeColor="text1"/>
        </w:rPr>
        <w:t>〔</w:t>
      </w:r>
      <w:r w:rsidRPr="00C4071F">
        <w:rPr>
          <w:rFonts w:hint="eastAsia"/>
          <w:color w:val="000000" w:themeColor="text1"/>
        </w:rPr>
        <w:t>、代表業務執行理事、業務執行理事</w:t>
      </w:r>
      <w:r>
        <w:rPr>
          <w:rFonts w:hint="eastAsia"/>
          <w:color w:val="000000" w:themeColor="text1"/>
        </w:rPr>
        <w:t>〕</w:t>
      </w:r>
      <w:r w:rsidRPr="00C4071F">
        <w:rPr>
          <w:rFonts w:hint="eastAsia"/>
          <w:color w:val="000000" w:themeColor="text1"/>
        </w:rPr>
        <w:t>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万円以上であらかじめ定めた額と私立学校法第</w:t>
      </w:r>
      <w:r>
        <w:rPr>
          <w:rFonts w:hint="eastAsia"/>
        </w:rPr>
        <w:t>92</w:t>
      </w:r>
      <w:r w:rsidRPr="00C4071F">
        <w:rPr>
          <w:rFonts w:hint="eastAsia"/>
          <w:color w:val="000000" w:themeColor="text1"/>
        </w:rPr>
        <w:t>条の規定に基づく最低責任限度額とのいずれか高い額を限度とする旨の契約を非業務執行理事又は監事と締結することができる。</w:t>
      </w:r>
    </w:p>
    <w:p w14:paraId="013E6E18" w14:textId="77777777" w:rsidR="00DB0E89" w:rsidRPr="00260306" w:rsidRDefault="00DB0E89" w:rsidP="00DB0E89">
      <w:pPr>
        <w:ind w:left="216" w:hangingChars="100" w:hanging="216"/>
      </w:pPr>
    </w:p>
    <w:p w14:paraId="53123083" w14:textId="77777777" w:rsidR="00DB0E89" w:rsidRPr="00BB01FB" w:rsidRDefault="00DB0E89" w:rsidP="00DB0E89">
      <w:pPr>
        <w:rPr>
          <w:spacing w:val="8"/>
        </w:rPr>
      </w:pPr>
      <w:r w:rsidRPr="00BB01FB">
        <w:rPr>
          <w:rFonts w:hint="eastAsia"/>
        </w:rPr>
        <w:t xml:space="preserve">　　　</w:t>
      </w:r>
      <w:r>
        <w:rPr>
          <w:rFonts w:hint="eastAsia"/>
        </w:rPr>
        <w:t>第９</w:t>
      </w:r>
      <w:r w:rsidRPr="00BB01FB">
        <w:rPr>
          <w:rFonts w:hint="eastAsia"/>
        </w:rPr>
        <w:t>章　資産及び会計</w:t>
      </w:r>
    </w:p>
    <w:p w14:paraId="7BDBE85B" w14:textId="77777777" w:rsidR="00DB0E89" w:rsidRPr="00BB01FB" w:rsidRDefault="00DB0E89" w:rsidP="00DB0E89">
      <w:pPr>
        <w:rPr>
          <w:spacing w:val="8"/>
        </w:rPr>
      </w:pPr>
      <w:r w:rsidRPr="00BB01FB">
        <w:rPr>
          <w:rFonts w:hint="eastAsia"/>
        </w:rPr>
        <w:t>（資産）</w:t>
      </w:r>
    </w:p>
    <w:p w14:paraId="3E6DDD66" w14:textId="77777777" w:rsidR="00DB0E89" w:rsidRPr="00BB01FB" w:rsidRDefault="00DB0E89" w:rsidP="00DB0E89">
      <w:pPr>
        <w:rPr>
          <w:spacing w:val="8"/>
        </w:rPr>
      </w:pPr>
      <w:r w:rsidRPr="00C20CBA">
        <w:rPr>
          <w:rFonts w:hint="eastAsia"/>
          <w:shd w:val="pct15" w:color="auto" w:fill="FFFFFF"/>
        </w:rPr>
        <w:t>第</w:t>
      </w:r>
      <w:r>
        <w:rPr>
          <w:rFonts w:hint="eastAsia"/>
          <w:shd w:val="pct15" w:color="auto" w:fill="FFFFFF"/>
        </w:rPr>
        <w:t>5</w:t>
      </w:r>
      <w:r w:rsidRPr="00C20CBA">
        <w:rPr>
          <w:rFonts w:hint="eastAsia"/>
          <w:shd w:val="pct15" w:color="auto" w:fill="FFFFFF"/>
        </w:rPr>
        <w:t>5条</w:t>
      </w:r>
      <w:r w:rsidRPr="00BB01FB">
        <w:rPr>
          <w:rFonts w:hint="eastAsia"/>
        </w:rPr>
        <w:t xml:space="preserve">　この法人の資産は、財産目録記載のとおりとする。</w:t>
      </w:r>
    </w:p>
    <w:p w14:paraId="17D37317" w14:textId="77777777" w:rsidR="00DB0E89" w:rsidRPr="00BB01FB" w:rsidRDefault="00DB0E89" w:rsidP="00DB0E89">
      <w:pPr>
        <w:rPr>
          <w:spacing w:val="8"/>
        </w:rPr>
      </w:pPr>
      <w:r w:rsidRPr="00BB01FB">
        <w:rPr>
          <w:rFonts w:hint="eastAsia"/>
        </w:rPr>
        <w:lastRenderedPageBreak/>
        <w:t>（資産の区分）</w:t>
      </w:r>
    </w:p>
    <w:p w14:paraId="25F2F573" w14:textId="77777777" w:rsidR="00DB0E89" w:rsidRPr="00BB01FB" w:rsidRDefault="00DB0E89" w:rsidP="00DB0E89">
      <w:pPr>
        <w:ind w:left="216" w:hangingChars="100" w:hanging="216"/>
        <w:rPr>
          <w:spacing w:val="8"/>
        </w:rPr>
      </w:pPr>
      <w:r w:rsidRPr="00C20CBA">
        <w:rPr>
          <w:rFonts w:hint="eastAsia"/>
          <w:shd w:val="pct15" w:color="auto" w:fill="FFFFFF"/>
        </w:rPr>
        <w:t>第56条</w:t>
      </w:r>
      <w:r>
        <w:rPr>
          <w:rFonts w:hint="eastAsia"/>
        </w:rPr>
        <w:t xml:space="preserve">　この法人の資産は、これを分けて基本財産、運用財産[及び収益事業用財産]</w:t>
      </w:r>
      <w:r w:rsidRPr="00BB01FB">
        <w:rPr>
          <w:rFonts w:hint="eastAsia"/>
        </w:rPr>
        <w:t>とする。</w:t>
      </w:r>
    </w:p>
    <w:p w14:paraId="74BF0A2D" w14:textId="77777777" w:rsidR="00DB0E89" w:rsidRPr="00BB01FB" w:rsidRDefault="00DB0E89" w:rsidP="00DB0E89">
      <w:pPr>
        <w:ind w:left="226" w:hanging="226"/>
        <w:rPr>
          <w:spacing w:val="8"/>
        </w:rPr>
      </w:pPr>
      <w:r w:rsidRPr="00C20CBA">
        <w:rPr>
          <w:rFonts w:hint="eastAsia"/>
          <w:shd w:val="pct15" w:color="auto" w:fill="FFFFFF"/>
        </w:rPr>
        <w:t>２</w:t>
      </w:r>
      <w:r w:rsidRPr="00BB01FB">
        <w:rPr>
          <w:rFonts w:hint="eastAsia"/>
        </w:rPr>
        <w:t xml:space="preserve">　基本財産は、この法人の設置する学校に必要な施設及び設備又はこれらに要する資金とし、財産目録中基本財産の部に記載する財産及び将来基本財産に編入された財産とする。</w:t>
      </w:r>
    </w:p>
    <w:p w14:paraId="5FF65289" w14:textId="77777777" w:rsidR="00DB0E89" w:rsidRPr="00BB01FB" w:rsidRDefault="00DB0E89" w:rsidP="00DB0E89">
      <w:pPr>
        <w:ind w:left="226" w:hanging="226"/>
      </w:pPr>
      <w:r w:rsidRPr="00C20CBA">
        <w:rPr>
          <w:rFonts w:hint="eastAsia"/>
          <w:shd w:val="pct15" w:color="auto" w:fill="FFFFFF"/>
        </w:rPr>
        <w:t>３</w:t>
      </w:r>
      <w:r w:rsidRPr="00BB01FB">
        <w:rPr>
          <w:rFonts w:hint="eastAsia"/>
        </w:rPr>
        <w:t xml:space="preserve">　運用財産は、この法人の設置する学校の経営に必要な財産とし、財産目録中運用財産の部に記載する財産及び将来運用財産に編入された財産とする。</w:t>
      </w:r>
    </w:p>
    <w:p w14:paraId="07C94B15" w14:textId="77777777" w:rsidR="00DB0E89" w:rsidRPr="00BB01FB" w:rsidRDefault="00DB0E89" w:rsidP="00DB0E89">
      <w:pPr>
        <w:ind w:left="226" w:hanging="226"/>
        <w:rPr>
          <w:spacing w:val="8"/>
        </w:rPr>
      </w:pPr>
      <w:r>
        <w:rPr>
          <w:rFonts w:hint="eastAsia"/>
        </w:rPr>
        <w:t>[</w:t>
      </w:r>
      <w:r w:rsidRPr="00C20CBA">
        <w:rPr>
          <w:rFonts w:hint="eastAsia"/>
          <w:shd w:val="pct15" w:color="auto" w:fill="FFFFFF"/>
        </w:rPr>
        <w:t>４</w:t>
      </w:r>
      <w:r w:rsidRPr="00BB01FB">
        <w:rPr>
          <w:rFonts w:hint="eastAsia"/>
        </w:rPr>
        <w:t xml:space="preserve">　収益事業用財産は、この法人の収益を目的とする事業に必要な財産とし、財産目録中収益事業用財産の</w:t>
      </w:r>
      <w:r>
        <w:rPr>
          <w:rFonts w:hint="eastAsia"/>
        </w:rPr>
        <w:t>部に記載する財産及び将来収益事業用財産に編入された財産とする。]</w:t>
      </w:r>
    </w:p>
    <w:p w14:paraId="50521B07" w14:textId="77777777" w:rsidR="00DB0E89" w:rsidRPr="00BB01FB" w:rsidRDefault="00DB0E89" w:rsidP="00DB0E89">
      <w:pPr>
        <w:ind w:left="226" w:hanging="226"/>
        <w:rPr>
          <w:spacing w:val="8"/>
        </w:rPr>
      </w:pPr>
      <w:r w:rsidRPr="00C20CBA">
        <w:rPr>
          <w:rFonts w:hint="eastAsia"/>
          <w:shd w:val="pct15" w:color="auto" w:fill="FFFFFF"/>
        </w:rPr>
        <w:t>５</w:t>
      </w:r>
      <w:r w:rsidRPr="00BB01FB">
        <w:rPr>
          <w:rFonts w:hint="eastAsia"/>
        </w:rPr>
        <w:t xml:space="preserve">　寄附金品については、</w:t>
      </w:r>
      <w:r>
        <w:rPr>
          <w:rFonts w:hint="eastAsia"/>
        </w:rPr>
        <w:t>寄附者の指定がある場合には、その指定に従って基本財産、運用財産[又は収益事業用財産]</w:t>
      </w:r>
      <w:r w:rsidRPr="00BB01FB">
        <w:rPr>
          <w:rFonts w:hint="eastAsia"/>
        </w:rPr>
        <w:t>に編入する。</w:t>
      </w:r>
    </w:p>
    <w:p w14:paraId="78E3B06F" w14:textId="77777777" w:rsidR="00DB0E89" w:rsidRPr="00BB01FB" w:rsidRDefault="00DB0E89" w:rsidP="00DB0E89">
      <w:pPr>
        <w:rPr>
          <w:spacing w:val="8"/>
        </w:rPr>
      </w:pPr>
      <w:r w:rsidRPr="00BB01FB">
        <w:rPr>
          <w:rFonts w:hint="eastAsia"/>
        </w:rPr>
        <w:t>（基本財産の処分の制限）</w:t>
      </w:r>
    </w:p>
    <w:p w14:paraId="51F48ACF" w14:textId="77777777" w:rsidR="00DB0E89" w:rsidRPr="00BB01FB" w:rsidRDefault="00DB0E89" w:rsidP="00DB0E89">
      <w:pPr>
        <w:ind w:left="226" w:hanging="226"/>
        <w:rPr>
          <w:spacing w:val="8"/>
        </w:rPr>
      </w:pPr>
      <w:r w:rsidRPr="00E6136E">
        <w:rPr>
          <w:rFonts w:hint="eastAsia"/>
          <w:shd w:val="pct15" w:color="auto" w:fill="FFFFFF"/>
        </w:rPr>
        <w:t>第57条</w:t>
      </w:r>
      <w:r w:rsidRPr="00BB01FB">
        <w:rPr>
          <w:rFonts w:hint="eastAsia"/>
        </w:rPr>
        <w:t xml:space="preserve">　基本財産は、これを処分してはならない。ただし、この法人の事業の遂行上やむを得ない理由があるときは、理事会</w:t>
      </w:r>
      <w:r>
        <w:rPr>
          <w:rFonts w:hint="eastAsia"/>
        </w:rPr>
        <w:t>の決議</w:t>
      </w:r>
      <w:r w:rsidRPr="00BB01FB">
        <w:rPr>
          <w:rFonts w:hint="eastAsia"/>
        </w:rPr>
        <w:t>に</w:t>
      </w:r>
      <w:r>
        <w:rPr>
          <w:rFonts w:hint="eastAsia"/>
        </w:rPr>
        <w:t>よっ</w:t>
      </w:r>
      <w:r w:rsidRPr="00BB01FB">
        <w:rPr>
          <w:rFonts w:hint="eastAsia"/>
        </w:rPr>
        <w:t>て、その一部に限り処分することができる。</w:t>
      </w:r>
    </w:p>
    <w:p w14:paraId="2D7E0409" w14:textId="77777777" w:rsidR="00DB0E89" w:rsidRPr="00BB01FB" w:rsidRDefault="00DB0E89" w:rsidP="00DB0E89">
      <w:pPr>
        <w:rPr>
          <w:spacing w:val="8"/>
        </w:rPr>
      </w:pPr>
      <w:r w:rsidRPr="00BB01FB">
        <w:rPr>
          <w:rFonts w:hint="eastAsia"/>
        </w:rPr>
        <w:t>（積立金の保管）</w:t>
      </w:r>
    </w:p>
    <w:p w14:paraId="566DA921" w14:textId="77777777" w:rsidR="00DB0E89" w:rsidRPr="00BB01FB" w:rsidRDefault="00DB0E89" w:rsidP="00DB0E89">
      <w:pPr>
        <w:ind w:left="226" w:hanging="226"/>
        <w:rPr>
          <w:spacing w:val="8"/>
        </w:rPr>
      </w:pPr>
      <w:r w:rsidRPr="00E6136E">
        <w:rPr>
          <w:rFonts w:hint="eastAsia"/>
          <w:shd w:val="pct15" w:color="auto" w:fill="FFFFFF"/>
        </w:rPr>
        <w:t>第58条</w:t>
      </w:r>
      <w:r w:rsidRPr="00BB01FB">
        <w:rPr>
          <w:rFonts w:hint="eastAsia"/>
        </w:rPr>
        <w:t xml:space="preserve">　基本財産及び運用財産中の積立金は、確実な有価証券を購入し、又は確実な信託銀行に信託し、又は確実な銀行に定期預金とし、若しくは定額郵便貯金として理事長が保管する。</w:t>
      </w:r>
    </w:p>
    <w:p w14:paraId="47FE4B5A" w14:textId="77777777" w:rsidR="00DB0E89" w:rsidRPr="00BB01FB" w:rsidRDefault="00DB0E89" w:rsidP="00DB0E89">
      <w:pPr>
        <w:rPr>
          <w:spacing w:val="8"/>
        </w:rPr>
      </w:pPr>
      <w:r w:rsidRPr="00BB01FB">
        <w:rPr>
          <w:rFonts w:hint="eastAsia"/>
        </w:rPr>
        <w:t>（経費の支弁）</w:t>
      </w:r>
    </w:p>
    <w:p w14:paraId="019D98E9" w14:textId="77777777" w:rsidR="00DB0E89" w:rsidRPr="00BB01FB" w:rsidRDefault="00DB0E89" w:rsidP="00DB0E89">
      <w:pPr>
        <w:ind w:left="226" w:hanging="226"/>
        <w:rPr>
          <w:spacing w:val="8"/>
        </w:rPr>
      </w:pPr>
      <w:r w:rsidRPr="00E6136E">
        <w:rPr>
          <w:rFonts w:hint="eastAsia"/>
          <w:shd w:val="pct15" w:color="auto" w:fill="FFFFFF"/>
        </w:rPr>
        <w:t>第59条</w:t>
      </w:r>
      <w:r w:rsidRPr="00BB01FB">
        <w:rPr>
          <w:rFonts w:hint="eastAsia"/>
        </w:rPr>
        <w:t xml:space="preserve">　この法人の設置する学校の経営に要する費用は、基本財産並びに運用財産中の不動産及び積立金から生ずる果実、授業料収入、入学金収入、検定料収入その他の運用財産をもって支弁する。</w:t>
      </w:r>
    </w:p>
    <w:p w14:paraId="15FFD4A0" w14:textId="77777777" w:rsidR="00DB0E89" w:rsidRPr="00BB01FB" w:rsidRDefault="00DB0E89" w:rsidP="00DB0E89">
      <w:r w:rsidRPr="00BB01FB">
        <w:rPr>
          <w:rFonts w:hint="eastAsia"/>
        </w:rPr>
        <w:t>（会計）</w:t>
      </w:r>
    </w:p>
    <w:p w14:paraId="128CB786" w14:textId="77777777" w:rsidR="00DB0E89" w:rsidRPr="00BB01FB" w:rsidRDefault="00DB0E89" w:rsidP="00DB0E89">
      <w:r w:rsidRPr="00BB01FB">
        <w:rPr>
          <w:rFonts w:hint="eastAsia"/>
        </w:rPr>
        <w:t>第</w:t>
      </w:r>
      <w:r>
        <w:rPr>
          <w:rFonts w:hint="eastAsia"/>
        </w:rPr>
        <w:t>60</w:t>
      </w:r>
      <w:r w:rsidRPr="00BB01FB">
        <w:rPr>
          <w:rFonts w:hint="eastAsia"/>
        </w:rPr>
        <w:t>条　この法人の会計は、学校法人会計基準により行う。</w:t>
      </w:r>
    </w:p>
    <w:p w14:paraId="3B6953E7" w14:textId="77777777" w:rsidR="00DB0E89" w:rsidRPr="00BB01FB" w:rsidRDefault="00DB0E89" w:rsidP="00DB0E89">
      <w:pPr>
        <w:ind w:left="216" w:hangingChars="100" w:hanging="216"/>
      </w:pPr>
      <w:r w:rsidRPr="00BB01FB">
        <w:rPr>
          <w:rFonts w:hint="eastAsia"/>
        </w:rPr>
        <w:t>［２　この法人の会計は、学校の経営に関する会計（以下「学校会計」という。）及び収益事業に関する会計（以下「収益事業会計」という。）に区分するものとする。］</w:t>
      </w:r>
    </w:p>
    <w:p w14:paraId="52C49A4C" w14:textId="77777777" w:rsidR="00DB0E89" w:rsidRPr="00BB01FB" w:rsidRDefault="00DB0E89" w:rsidP="00DB0E89">
      <w:pPr>
        <w:rPr>
          <w:spacing w:val="8"/>
        </w:rPr>
      </w:pPr>
      <w:r w:rsidRPr="00BB01FB">
        <w:rPr>
          <w:rFonts w:hint="eastAsia"/>
        </w:rPr>
        <w:t>（予算外の新たな義務の負担又は権利の放棄）</w:t>
      </w:r>
    </w:p>
    <w:p w14:paraId="5B6041CE" w14:textId="77777777" w:rsidR="00DB0E89" w:rsidRPr="00BB01FB" w:rsidRDefault="00DB0E89" w:rsidP="00DB0E89">
      <w:pPr>
        <w:ind w:left="226" w:hanging="226"/>
        <w:rPr>
          <w:spacing w:val="8"/>
        </w:rPr>
      </w:pPr>
      <w:r w:rsidRPr="00E6136E">
        <w:rPr>
          <w:rFonts w:hint="eastAsia"/>
          <w:shd w:val="pct15" w:color="auto" w:fill="FFFFFF"/>
        </w:rPr>
        <w:t>第61条</w:t>
      </w:r>
      <w:r w:rsidRPr="00BB01FB">
        <w:rPr>
          <w:rFonts w:hint="eastAsia"/>
        </w:rPr>
        <w:t xml:space="preserve">　予算をもって定めるものを除くほか、新たに義務の負担をし、又は権利の放棄をしようとするときは、理事会</w:t>
      </w:r>
      <w:r>
        <w:rPr>
          <w:rFonts w:hint="eastAsia"/>
        </w:rPr>
        <w:t>で決議し</w:t>
      </w:r>
      <w:r w:rsidRPr="00BB01FB">
        <w:rPr>
          <w:rFonts w:hint="eastAsia"/>
        </w:rPr>
        <w:t>なければならない。借入金（当該会計年度内の収入をもって償還する一時の借入金を除く。）についても、同様とする。</w:t>
      </w:r>
    </w:p>
    <w:p w14:paraId="16C960C4" w14:textId="77777777" w:rsidR="00DB0E89" w:rsidRPr="00BB01FB" w:rsidRDefault="00DB0E89" w:rsidP="00DB0E89">
      <w:pPr>
        <w:rPr>
          <w:spacing w:val="8"/>
        </w:rPr>
      </w:pPr>
      <w:r w:rsidRPr="00BB01FB">
        <w:rPr>
          <w:rFonts w:hint="eastAsia"/>
        </w:rPr>
        <w:t>（</w:t>
      </w:r>
      <w:r>
        <w:rPr>
          <w:rFonts w:hint="eastAsia"/>
        </w:rPr>
        <w:t>事業報告及び</w:t>
      </w:r>
      <w:r w:rsidRPr="00BB01FB">
        <w:rPr>
          <w:rFonts w:hint="eastAsia"/>
        </w:rPr>
        <w:t>決算）</w:t>
      </w:r>
    </w:p>
    <w:p w14:paraId="46920C61" w14:textId="77777777" w:rsidR="00DB0E89" w:rsidRDefault="00DB0E89" w:rsidP="00DB0E89">
      <w:pPr>
        <w:ind w:left="226" w:hanging="226"/>
        <w:rPr>
          <w:color w:val="000000" w:themeColor="text1"/>
        </w:rPr>
      </w:pPr>
      <w:r w:rsidRPr="00E6136E">
        <w:rPr>
          <w:rFonts w:hint="eastAsia"/>
          <w:shd w:val="pct15" w:color="auto" w:fill="FFFFFF"/>
        </w:rPr>
        <w:t>第62条</w:t>
      </w:r>
      <w:r w:rsidRPr="00BB01FB">
        <w:rPr>
          <w:rFonts w:hint="eastAsia"/>
        </w:rPr>
        <w:t xml:space="preserve">　</w:t>
      </w:r>
      <w:r w:rsidRPr="00C4071F">
        <w:rPr>
          <w:rFonts w:hint="eastAsia"/>
          <w:color w:val="000000" w:themeColor="text1"/>
        </w:rPr>
        <w:t>この法人の事業報告及び決算については、毎会計年度終了後、理事長が次の書類を作成し、監事の監査を受けた上で、理事会の承認を受けなければならない。</w:t>
      </w:r>
    </w:p>
    <w:p w14:paraId="6BF1C286" w14:textId="77777777" w:rsidR="00DB0E89" w:rsidRPr="00C4071F" w:rsidRDefault="00DB0E89" w:rsidP="00DB0E89">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事業報告</w:t>
      </w:r>
    </w:p>
    <w:p w14:paraId="34C06DFD" w14:textId="77777777" w:rsidR="00DB0E89" w:rsidRPr="00C4071F" w:rsidRDefault="00DB0E89" w:rsidP="00DB0E89">
      <w:pPr>
        <w:kinsoku w:val="0"/>
        <w:overflowPunct w:val="0"/>
        <w:rPr>
          <w:color w:val="000000" w:themeColor="text1"/>
        </w:rPr>
      </w:pPr>
      <w:r>
        <w:rPr>
          <w:rFonts w:hint="eastAsia"/>
          <w:color w:val="000000" w:themeColor="text1"/>
        </w:rPr>
        <w:t xml:space="preserve">（２）　</w:t>
      </w:r>
      <w:r w:rsidRPr="00C4071F">
        <w:rPr>
          <w:rFonts w:hint="eastAsia"/>
          <w:color w:val="000000" w:themeColor="text1"/>
        </w:rPr>
        <w:t>事業報告の附属明細書</w:t>
      </w:r>
    </w:p>
    <w:p w14:paraId="55485E8C" w14:textId="77777777" w:rsidR="00DB0E89" w:rsidRPr="00C4071F" w:rsidRDefault="00DB0E89" w:rsidP="00DB0E89">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計算書類</w:t>
      </w:r>
    </w:p>
    <w:p w14:paraId="54600051" w14:textId="77777777" w:rsidR="00DB0E89" w:rsidRPr="00BB01FB" w:rsidRDefault="00DB0E89" w:rsidP="00DB0E89">
      <w:pPr>
        <w:ind w:left="226" w:hanging="226"/>
        <w:rPr>
          <w:spacing w:val="8"/>
        </w:rPr>
      </w:pPr>
      <w:r>
        <w:rPr>
          <w:rFonts w:hint="eastAsia"/>
          <w:color w:val="000000" w:themeColor="text1"/>
        </w:rPr>
        <w:t xml:space="preserve">（４）　</w:t>
      </w:r>
      <w:r w:rsidRPr="00C4071F">
        <w:rPr>
          <w:rFonts w:hint="eastAsia"/>
          <w:color w:val="000000" w:themeColor="text1"/>
        </w:rPr>
        <w:t>計算書類の附属明細書</w:t>
      </w:r>
    </w:p>
    <w:p w14:paraId="01F90D01" w14:textId="77777777" w:rsidR="00DB0E89" w:rsidRDefault="00DB0E89" w:rsidP="00DB0E89">
      <w:pPr>
        <w:ind w:left="226" w:hanging="226"/>
      </w:pPr>
      <w:r>
        <w:rPr>
          <w:rFonts w:hint="eastAsia"/>
        </w:rPr>
        <w:t xml:space="preserve">（５）　</w:t>
      </w:r>
      <w:r w:rsidRPr="00C4071F">
        <w:rPr>
          <w:rFonts w:hint="eastAsia"/>
          <w:color w:val="000000" w:themeColor="text1"/>
        </w:rPr>
        <w:t>財産目録</w:t>
      </w:r>
    </w:p>
    <w:p w14:paraId="4A749037" w14:textId="77777777" w:rsidR="00DB0E89" w:rsidRPr="00BB01FB" w:rsidRDefault="00DB0E89" w:rsidP="00DB0E89">
      <w:pPr>
        <w:ind w:left="226" w:hanging="226"/>
        <w:rPr>
          <w:spacing w:val="8"/>
        </w:rPr>
      </w:pPr>
      <w:r w:rsidRPr="00E6136E">
        <w:rPr>
          <w:rFonts w:hint="eastAsia"/>
          <w:shd w:val="pct15" w:color="auto" w:fill="FFFFFF"/>
        </w:rPr>
        <w:t>２</w:t>
      </w:r>
      <w:r w:rsidRPr="00BB01FB">
        <w:rPr>
          <w:rFonts w:hint="eastAsia"/>
        </w:rPr>
        <w:t xml:space="preserve">　</w:t>
      </w:r>
      <w:r>
        <w:rPr>
          <w:rFonts w:hint="eastAsia"/>
          <w:color w:val="000000" w:themeColor="text1"/>
        </w:rPr>
        <w:t>理事長は、前項の承認を受けた書類のうち、第１号、第３号及び第５</w:t>
      </w:r>
      <w:r w:rsidRPr="00C4071F">
        <w:rPr>
          <w:rFonts w:hint="eastAsia"/>
          <w:color w:val="000000" w:themeColor="text1"/>
        </w:rPr>
        <w:t>号の書類の内容を定時評議員会に報告し、その意見を聴かなければならない。</w:t>
      </w:r>
    </w:p>
    <w:p w14:paraId="74CD784E" w14:textId="77777777" w:rsidR="00DB0E89" w:rsidRPr="00BB01FB" w:rsidRDefault="00DB0E89" w:rsidP="00DB0E89">
      <w:r>
        <w:rPr>
          <w:rFonts w:hint="eastAsia"/>
        </w:rPr>
        <w:t>[</w:t>
      </w:r>
      <w:r w:rsidRPr="00E6136E">
        <w:rPr>
          <w:rFonts w:hint="eastAsia"/>
          <w:shd w:val="pct15" w:color="auto" w:fill="FFFFFF"/>
        </w:rPr>
        <w:t>３</w:t>
      </w:r>
      <w:r w:rsidRPr="00BB01FB">
        <w:rPr>
          <w:rFonts w:hint="eastAsia"/>
        </w:rPr>
        <w:t xml:space="preserve">　収益事業会計の決算上生じた利</w:t>
      </w:r>
      <w:r>
        <w:rPr>
          <w:rFonts w:hint="eastAsia"/>
        </w:rPr>
        <w:t>益金は、その一部又は全部を学校会計に繰り入れなければならない。]</w:t>
      </w:r>
    </w:p>
    <w:p w14:paraId="098D2F84" w14:textId="77777777" w:rsidR="00DB0E89" w:rsidRPr="00BB01FB" w:rsidRDefault="00DB0E89" w:rsidP="00DB0E89">
      <w:pPr>
        <w:rPr>
          <w:spacing w:val="8"/>
        </w:rPr>
      </w:pPr>
      <w:r w:rsidRPr="00BB01FB">
        <w:rPr>
          <w:rFonts w:hint="eastAsia"/>
        </w:rPr>
        <w:lastRenderedPageBreak/>
        <w:t>（財産目録等の備付及び閲覧）</w:t>
      </w:r>
    </w:p>
    <w:p w14:paraId="08649314" w14:textId="77777777" w:rsidR="00DB0E89" w:rsidRPr="00BB01FB" w:rsidRDefault="00DB0E89" w:rsidP="00DB0E89">
      <w:pPr>
        <w:ind w:left="226" w:hanging="226"/>
        <w:rPr>
          <w:spacing w:val="8"/>
        </w:rPr>
      </w:pPr>
      <w:r w:rsidRPr="00E6136E">
        <w:rPr>
          <w:rFonts w:hint="eastAsia"/>
        </w:rPr>
        <w:t>第63条</w:t>
      </w:r>
      <w:r>
        <w:rPr>
          <w:rFonts w:hint="eastAsia"/>
        </w:rPr>
        <w:t xml:space="preserve">　この法人は、毎会計年度終了後３</w:t>
      </w:r>
      <w:r w:rsidRPr="00BB01FB">
        <w:rPr>
          <w:rFonts w:hint="eastAsia"/>
        </w:rPr>
        <w:t>月以内に</w:t>
      </w:r>
      <w:r>
        <w:rPr>
          <w:rFonts w:hint="eastAsia"/>
        </w:rPr>
        <w:t>役員等名簿（役員</w:t>
      </w:r>
      <w:r w:rsidRPr="00BB01FB">
        <w:rPr>
          <w:rFonts w:hint="eastAsia"/>
        </w:rPr>
        <w:t>及び評議員の氏名及び住所を記載した名簿をいう。</w:t>
      </w:r>
      <w:r>
        <w:rPr>
          <w:rFonts w:hint="eastAsia"/>
          <w:color w:val="000000" w:themeColor="text1"/>
        </w:rPr>
        <w:t>以下</w:t>
      </w:r>
      <w:r w:rsidRPr="00C4071F">
        <w:rPr>
          <w:rFonts w:hint="eastAsia"/>
          <w:color w:val="000000" w:themeColor="text1"/>
        </w:rPr>
        <w:t>同じ。</w:t>
      </w:r>
      <w:r w:rsidRPr="00BB01FB">
        <w:rPr>
          <w:rFonts w:hint="eastAsia"/>
        </w:rPr>
        <w:t>）を作成しなければならない。</w:t>
      </w:r>
    </w:p>
    <w:p w14:paraId="156B1B9E" w14:textId="77777777" w:rsidR="00DB0E89" w:rsidRPr="00BB01FB" w:rsidRDefault="00DB0E89" w:rsidP="00DB0E89">
      <w:pPr>
        <w:ind w:left="226" w:hanging="226"/>
      </w:pPr>
      <w:r w:rsidRPr="00E6136E">
        <w:rPr>
          <w:rFonts w:hint="eastAsia"/>
        </w:rPr>
        <w:t>２</w:t>
      </w:r>
      <w:r w:rsidRPr="00BB01FB">
        <w:rPr>
          <w:rFonts w:hint="eastAsia"/>
        </w:rPr>
        <w:t xml:space="preserve">　この法人は、前</w:t>
      </w:r>
      <w:r>
        <w:rPr>
          <w:rFonts w:hint="eastAsia"/>
        </w:rPr>
        <w:t>条第１</w:t>
      </w:r>
      <w:r w:rsidRPr="00BB01FB">
        <w:rPr>
          <w:rFonts w:hint="eastAsia"/>
        </w:rPr>
        <w:t>項</w:t>
      </w:r>
      <w:r>
        <w:rPr>
          <w:rFonts w:hint="eastAsia"/>
        </w:rPr>
        <w:t>各号及び前項</w:t>
      </w:r>
      <w:r w:rsidRPr="00BB01FB">
        <w:rPr>
          <w:rFonts w:hint="eastAsia"/>
        </w:rPr>
        <w:t>の書類、監査報告、役員</w:t>
      </w:r>
      <w:r>
        <w:rPr>
          <w:rFonts w:hint="eastAsia"/>
        </w:rPr>
        <w:t>及び評議員</w:t>
      </w:r>
      <w:r w:rsidRPr="00BB01FB">
        <w:rPr>
          <w:rFonts w:hint="eastAsia"/>
        </w:rPr>
        <w:t>に対する報酬等の支給の基準</w:t>
      </w:r>
      <w:r>
        <w:rPr>
          <w:rFonts w:hint="eastAsia"/>
        </w:rPr>
        <w:t>を記載した書類並びに寄附行為を</w:t>
      </w:r>
      <w:r w:rsidRPr="00BB01FB">
        <w:rPr>
          <w:rFonts w:hint="eastAsia"/>
        </w:rPr>
        <w:t>事務所に備えて置き、請求があった場合</w:t>
      </w:r>
      <w:r w:rsidRPr="001A0BD3">
        <w:rPr>
          <w:rFonts w:hint="eastAsia"/>
        </w:rPr>
        <w:t>（役員等名簿及び寄附行為を除く書類にあっては、第４条に定める学校に在学する者その他の利害関係人から請求があった場合に限る。）</w:t>
      </w:r>
      <w:r w:rsidRPr="00BB01FB">
        <w:rPr>
          <w:rFonts w:hint="eastAsia"/>
        </w:rPr>
        <w:t>には、正当な理由がある場合を除いて、これを閲覧に供し</w:t>
      </w:r>
      <w:r>
        <w:rPr>
          <w:rFonts w:hint="eastAsia"/>
        </w:rPr>
        <w:t>又は</w:t>
      </w:r>
      <w:r w:rsidRPr="00C4071F">
        <w:rPr>
          <w:rFonts w:ascii="Century" w:hAnsi="Century" w:hint="eastAsia"/>
          <w:color w:val="000000" w:themeColor="text1"/>
        </w:rPr>
        <w:t>これらの書類の謄本若しくは抄本を交付しなければならない。</w:t>
      </w:r>
    </w:p>
    <w:p w14:paraId="490F3C76" w14:textId="77777777" w:rsidR="00DB0E89" w:rsidRPr="00BB01FB" w:rsidRDefault="00DB0E89" w:rsidP="00DB0E89">
      <w:pPr>
        <w:ind w:left="226" w:hanging="226"/>
      </w:pPr>
      <w:r w:rsidRPr="00E6136E">
        <w:rPr>
          <w:rFonts w:hint="eastAsia"/>
        </w:rPr>
        <w:t>３</w:t>
      </w:r>
      <w:r w:rsidRPr="00BB01FB">
        <w:rPr>
          <w:rFonts w:hint="eastAsia"/>
        </w:rPr>
        <w:t xml:space="preserve">　前項の規定にかかわらず、この法人は、役員等名簿について</w:t>
      </w:r>
      <w:r w:rsidRPr="00C4071F">
        <w:rPr>
          <w:rFonts w:ascii="Century" w:hAnsi="Century" w:hint="eastAsia"/>
          <w:color w:val="000000" w:themeColor="text1"/>
        </w:rPr>
        <w:t>評議員以外の者から</w:t>
      </w:r>
      <w:r w:rsidRPr="00BB01FB">
        <w:rPr>
          <w:rFonts w:hint="eastAsia"/>
        </w:rPr>
        <w:t>同項の請求があった場合には、役員等名簿に記載された事項中、個人の住所に係る</w:t>
      </w:r>
      <w:r>
        <w:rPr>
          <w:rFonts w:hint="eastAsia"/>
        </w:rPr>
        <w:t>記載の</w:t>
      </w:r>
      <w:r w:rsidRPr="00BB01FB">
        <w:rPr>
          <w:rFonts w:hint="eastAsia"/>
        </w:rPr>
        <w:t>部分を除外して、同項の閲覧をさせ</w:t>
      </w:r>
      <w:r w:rsidRPr="00C4071F">
        <w:rPr>
          <w:rFonts w:ascii="Century" w:hAnsi="Century" w:hint="eastAsia"/>
          <w:color w:val="000000" w:themeColor="text1"/>
        </w:rPr>
        <w:t>又は交付をすることができる。</w:t>
      </w:r>
    </w:p>
    <w:p w14:paraId="688F6051" w14:textId="77777777" w:rsidR="00DB0E89" w:rsidRPr="00BB01FB" w:rsidRDefault="00DB0E89" w:rsidP="00DB0E89">
      <w:pPr>
        <w:rPr>
          <w:spacing w:val="8"/>
        </w:rPr>
      </w:pPr>
      <w:r w:rsidRPr="00BB01FB">
        <w:rPr>
          <w:rFonts w:hint="eastAsia"/>
        </w:rPr>
        <w:t>（資産総額の変更登記）</w:t>
      </w:r>
    </w:p>
    <w:p w14:paraId="5F6F0161" w14:textId="77777777" w:rsidR="00DB0E89" w:rsidRPr="00BB01FB" w:rsidRDefault="00DB0E89" w:rsidP="00DB0E89">
      <w:pPr>
        <w:ind w:left="226" w:hanging="226"/>
        <w:rPr>
          <w:spacing w:val="8"/>
        </w:rPr>
      </w:pPr>
      <w:r w:rsidRPr="00BB01FB">
        <w:rPr>
          <w:rFonts w:hint="eastAsia"/>
        </w:rPr>
        <w:t>第</w:t>
      </w:r>
      <w:r>
        <w:rPr>
          <w:rFonts w:hint="eastAsia"/>
        </w:rPr>
        <w:t>64</w:t>
      </w:r>
      <w:r w:rsidRPr="00BB01FB">
        <w:rPr>
          <w:rFonts w:hint="eastAsia"/>
        </w:rPr>
        <w:t>条　この法人の資産総額の変更は、毎会計年度末の現在により、会計年度終了後３月以内に登記しなければならない。</w:t>
      </w:r>
    </w:p>
    <w:p w14:paraId="4094CD0A" w14:textId="77777777" w:rsidR="00DB0E89" w:rsidRPr="00BB01FB" w:rsidRDefault="00DB0E89" w:rsidP="00DB0E89">
      <w:pPr>
        <w:rPr>
          <w:spacing w:val="8"/>
        </w:rPr>
      </w:pPr>
    </w:p>
    <w:p w14:paraId="278ADA91" w14:textId="77777777" w:rsidR="00DB0E89" w:rsidRDefault="00DB0E89" w:rsidP="00DB0E89">
      <w:pPr>
        <w:ind w:firstLineChars="300" w:firstLine="648"/>
      </w:pPr>
      <w:r w:rsidRPr="00BB01FB">
        <w:rPr>
          <w:rFonts w:hint="eastAsia"/>
        </w:rPr>
        <w:t>第</w:t>
      </w:r>
      <w:r>
        <w:rPr>
          <w:rFonts w:hint="eastAsia"/>
        </w:rPr>
        <w:t>10</w:t>
      </w:r>
      <w:r w:rsidRPr="00BB01FB">
        <w:rPr>
          <w:rFonts w:hint="eastAsia"/>
        </w:rPr>
        <w:t xml:space="preserve">章　</w:t>
      </w:r>
      <w:r>
        <w:rPr>
          <w:rFonts w:hint="eastAsia"/>
        </w:rPr>
        <w:t>寄附行為の変更</w:t>
      </w:r>
    </w:p>
    <w:p w14:paraId="14EFAFAA" w14:textId="77777777" w:rsidR="00DB0E89" w:rsidRPr="00C4071F" w:rsidRDefault="00DB0E89" w:rsidP="00DB0E89">
      <w:pPr>
        <w:kinsoku w:val="0"/>
        <w:overflowPunct w:val="0"/>
        <w:ind w:leftChars="100" w:left="216"/>
        <w:rPr>
          <w:color w:val="000000" w:themeColor="text1"/>
        </w:rPr>
      </w:pPr>
      <w:r w:rsidRPr="00C4071F">
        <w:rPr>
          <w:rFonts w:hint="eastAsia"/>
          <w:color w:val="000000" w:themeColor="text1"/>
        </w:rPr>
        <w:t>（寄附行為の変更）</w:t>
      </w:r>
    </w:p>
    <w:p w14:paraId="4A32CF12" w14:textId="77777777" w:rsidR="00DB0E89" w:rsidRDefault="00DB0E89" w:rsidP="00DB0E89">
      <w:pPr>
        <w:ind w:left="216" w:hangingChars="100" w:hanging="216"/>
        <w:rPr>
          <w:color w:val="000000" w:themeColor="text1"/>
        </w:rPr>
      </w:pPr>
      <w:r w:rsidRPr="000B2213">
        <w:rPr>
          <w:rFonts w:hint="eastAsia"/>
          <w:color w:val="000000" w:themeColor="text1"/>
          <w:shd w:val="pct15" w:color="auto" w:fill="FFFFFF"/>
        </w:rPr>
        <w:t>第65条</w:t>
      </w:r>
      <w:r w:rsidRPr="00C4071F">
        <w:rPr>
          <w:rFonts w:hint="eastAsia"/>
          <w:color w:val="000000" w:themeColor="text1"/>
        </w:rPr>
        <w:t xml:space="preserve">　この寄附行為を変更しようとするときは、理事会の決議及び評議員会の決議（私立学校法第</w:t>
      </w:r>
      <w:r>
        <w:rPr>
          <w:rFonts w:hint="eastAsia"/>
          <w:color w:val="000000" w:themeColor="text1"/>
        </w:rPr>
        <w:t>23条第１項第１号から第３</w:t>
      </w:r>
      <w:r w:rsidRPr="00C4071F">
        <w:rPr>
          <w:rFonts w:hint="eastAsia"/>
          <w:color w:val="000000" w:themeColor="text1"/>
        </w:rPr>
        <w:t>号まで及び第</w:t>
      </w:r>
      <w:r>
        <w:rPr>
          <w:rFonts w:hint="eastAsia"/>
          <w:color w:val="000000" w:themeColor="text1"/>
        </w:rPr>
        <w:t>５</w:t>
      </w:r>
      <w:r w:rsidRPr="00C4071F">
        <w:rPr>
          <w:rFonts w:hint="eastAsia"/>
          <w:color w:val="000000" w:themeColor="text1"/>
        </w:rPr>
        <w:t>号から第</w:t>
      </w:r>
      <w:r>
        <w:rPr>
          <w:rFonts w:hint="eastAsia"/>
          <w:color w:val="000000" w:themeColor="text1"/>
        </w:rPr>
        <w:t>15</w:t>
      </w:r>
      <w:r w:rsidRPr="00C4071F">
        <w:rPr>
          <w:rFonts w:hint="eastAsia"/>
          <w:color w:val="000000" w:themeColor="text1"/>
        </w:rPr>
        <w:t>号に定める事項を除く寄附行為の変更にあ</w:t>
      </w:r>
      <w:r>
        <w:rPr>
          <w:rFonts w:hint="eastAsia"/>
          <w:color w:val="000000" w:themeColor="text1"/>
        </w:rPr>
        <w:t>っては、評議員会への諮問。次項において同じ。）を得て、神奈川</w:t>
      </w:r>
      <w:r w:rsidRPr="00C4071F">
        <w:rPr>
          <w:rFonts w:hint="eastAsia"/>
          <w:color w:val="000000" w:themeColor="text1"/>
        </w:rPr>
        <w:t>県知事の認可を受けなければならない。</w:t>
      </w:r>
    </w:p>
    <w:p w14:paraId="1A3EB5DD" w14:textId="77777777" w:rsidR="00DB0E89" w:rsidRDefault="00DB0E89" w:rsidP="00DB0E89">
      <w:pPr>
        <w:ind w:left="216" w:hangingChars="100" w:hanging="216"/>
      </w:pPr>
      <w:r w:rsidRPr="000B2213">
        <w:rPr>
          <w:rFonts w:hint="eastAsia"/>
          <w:color w:val="000000" w:themeColor="text1"/>
          <w:shd w:val="pct15" w:color="auto" w:fill="FFFFFF"/>
        </w:rPr>
        <w:t>２</w:t>
      </w:r>
      <w:r w:rsidRPr="00C4071F">
        <w:rPr>
          <w:rFonts w:hint="eastAsia"/>
          <w:color w:val="000000" w:themeColor="text1"/>
        </w:rPr>
        <w:t xml:space="preserve">　前項の規定にかかわらず、私立学校法施行規則に定める届出</w:t>
      </w:r>
      <w:r>
        <w:rPr>
          <w:rFonts w:hint="eastAsia"/>
          <w:color w:val="000000" w:themeColor="text1"/>
        </w:rPr>
        <w:t>事項については、理事会の決議及び評議員会の決議を得て、神奈川</w:t>
      </w:r>
      <w:r w:rsidRPr="00C4071F">
        <w:rPr>
          <w:rFonts w:hint="eastAsia"/>
          <w:color w:val="000000" w:themeColor="text1"/>
        </w:rPr>
        <w:t>県知事に届け出なければならない。</w:t>
      </w:r>
    </w:p>
    <w:p w14:paraId="72D3AE55" w14:textId="77777777" w:rsidR="00DB0E89" w:rsidRPr="00F97893" w:rsidRDefault="00DB0E89" w:rsidP="00DB0E89">
      <w:pPr>
        <w:rPr>
          <w:spacing w:val="8"/>
        </w:rPr>
      </w:pPr>
    </w:p>
    <w:p w14:paraId="3DD3E4EC" w14:textId="77777777" w:rsidR="00DB0E89" w:rsidRPr="00BB01FB" w:rsidRDefault="00DB0E89" w:rsidP="00DB0E89">
      <w:pPr>
        <w:rPr>
          <w:spacing w:val="8"/>
        </w:rPr>
      </w:pPr>
      <w:r w:rsidRPr="00BB01FB">
        <w:rPr>
          <w:rFonts w:hint="eastAsia"/>
        </w:rPr>
        <w:t xml:space="preserve">　　　</w:t>
      </w:r>
      <w:r>
        <w:rPr>
          <w:rFonts w:hint="eastAsia"/>
        </w:rPr>
        <w:t>第11</w:t>
      </w:r>
      <w:r w:rsidRPr="00BB01FB">
        <w:rPr>
          <w:rFonts w:hint="eastAsia"/>
        </w:rPr>
        <w:t>章　解散及び合併</w:t>
      </w:r>
    </w:p>
    <w:p w14:paraId="0501F6E6" w14:textId="77777777" w:rsidR="00DB0E89" w:rsidRPr="00BB01FB" w:rsidRDefault="00DB0E89" w:rsidP="00DB0E89">
      <w:pPr>
        <w:rPr>
          <w:spacing w:val="8"/>
        </w:rPr>
      </w:pPr>
      <w:r w:rsidRPr="00BB01FB">
        <w:rPr>
          <w:rFonts w:hint="eastAsia"/>
        </w:rPr>
        <w:t>（解散）</w:t>
      </w:r>
    </w:p>
    <w:p w14:paraId="37697BC5" w14:textId="77777777" w:rsidR="00DB0E89" w:rsidRPr="00BB01FB" w:rsidRDefault="00DB0E89" w:rsidP="00DB0E89">
      <w:pPr>
        <w:rPr>
          <w:spacing w:val="8"/>
        </w:rPr>
      </w:pPr>
      <w:r w:rsidRPr="000B2213">
        <w:rPr>
          <w:rFonts w:hint="eastAsia"/>
          <w:shd w:val="pct15" w:color="auto" w:fill="FFFFFF"/>
        </w:rPr>
        <w:t>第66条</w:t>
      </w:r>
      <w:r w:rsidRPr="00BB01FB">
        <w:rPr>
          <w:rFonts w:hint="eastAsia"/>
        </w:rPr>
        <w:t xml:space="preserve">　この法人は、次の各号に掲げる事由によって解散する。</w:t>
      </w:r>
    </w:p>
    <w:p w14:paraId="64BE0078" w14:textId="77777777" w:rsidR="00DB0E89" w:rsidRPr="00BB01FB" w:rsidRDefault="00DB0E89" w:rsidP="00DB0E89">
      <w:pPr>
        <w:rPr>
          <w:spacing w:val="8"/>
        </w:rPr>
      </w:pPr>
      <w:r w:rsidRPr="00BB01FB">
        <w:rPr>
          <w:rFonts w:hint="eastAsia"/>
        </w:rPr>
        <w:t>（１）理事会の</w:t>
      </w:r>
      <w:r>
        <w:rPr>
          <w:rFonts w:hint="eastAsia"/>
        </w:rPr>
        <w:t>決議</w:t>
      </w:r>
      <w:r w:rsidRPr="00BB01FB">
        <w:rPr>
          <w:rFonts w:hint="eastAsia"/>
        </w:rPr>
        <w:t>及び評議員会の</w:t>
      </w:r>
      <w:r>
        <w:rPr>
          <w:rFonts w:hint="eastAsia"/>
        </w:rPr>
        <w:t>決議による決定</w:t>
      </w:r>
    </w:p>
    <w:p w14:paraId="6824D581" w14:textId="77777777" w:rsidR="00DB0E89" w:rsidRPr="00BB01FB" w:rsidRDefault="00DB0E89" w:rsidP="00DB0E89">
      <w:pPr>
        <w:ind w:left="456" w:hangingChars="211" w:hanging="456"/>
        <w:rPr>
          <w:spacing w:val="8"/>
        </w:rPr>
      </w:pPr>
      <w:r>
        <w:rPr>
          <w:rFonts w:hint="eastAsia"/>
        </w:rPr>
        <w:t>（２）この法人の目的たる事業の成功の不能</w:t>
      </w:r>
    </w:p>
    <w:p w14:paraId="681FB4DD" w14:textId="77777777" w:rsidR="00DB0E89" w:rsidRPr="00BB01FB" w:rsidRDefault="00DB0E89" w:rsidP="00DB0E89">
      <w:pPr>
        <w:rPr>
          <w:spacing w:val="8"/>
        </w:rPr>
      </w:pPr>
      <w:r w:rsidRPr="00BB01FB">
        <w:rPr>
          <w:rFonts w:hint="eastAsia"/>
        </w:rPr>
        <w:t>（３）合併</w:t>
      </w:r>
    </w:p>
    <w:p w14:paraId="236A7DEB" w14:textId="77777777" w:rsidR="00DB0E89" w:rsidRPr="00BB01FB" w:rsidRDefault="00DB0E89" w:rsidP="00DB0E89">
      <w:pPr>
        <w:rPr>
          <w:spacing w:val="8"/>
        </w:rPr>
      </w:pPr>
      <w:r w:rsidRPr="00BB01FB">
        <w:rPr>
          <w:rFonts w:hint="eastAsia"/>
        </w:rPr>
        <w:t>（４）破産</w:t>
      </w:r>
      <w:r>
        <w:rPr>
          <w:rFonts w:hint="eastAsia"/>
        </w:rPr>
        <w:t>手続開始の決定</w:t>
      </w:r>
    </w:p>
    <w:p w14:paraId="476D6EF9" w14:textId="77777777" w:rsidR="00DB0E89" w:rsidRPr="00BB01FB" w:rsidRDefault="00DB0E89" w:rsidP="00DB0E89">
      <w:pPr>
        <w:rPr>
          <w:spacing w:val="8"/>
        </w:rPr>
      </w:pPr>
      <w:r w:rsidRPr="00BB01FB">
        <w:rPr>
          <w:rFonts w:hint="eastAsia"/>
        </w:rPr>
        <w:t>（５）神奈川県知事の解散命令</w:t>
      </w:r>
    </w:p>
    <w:p w14:paraId="4C470EB0" w14:textId="77777777" w:rsidR="00DB0E89" w:rsidRPr="00BB01FB" w:rsidRDefault="00DB0E89" w:rsidP="00DB0E89">
      <w:pPr>
        <w:ind w:left="226" w:hanging="226"/>
        <w:rPr>
          <w:spacing w:val="8"/>
        </w:rPr>
      </w:pPr>
      <w:r w:rsidRPr="000B2213">
        <w:rPr>
          <w:rFonts w:hint="eastAsia"/>
          <w:shd w:val="pct15" w:color="auto" w:fill="FFFFFF"/>
        </w:rPr>
        <w:t>２</w:t>
      </w:r>
      <w:r w:rsidRPr="00BB01FB">
        <w:rPr>
          <w:rFonts w:hint="eastAsia"/>
        </w:rPr>
        <w:t xml:space="preserve">　前項第１号</w:t>
      </w:r>
      <w:r>
        <w:rPr>
          <w:rFonts w:hint="eastAsia"/>
        </w:rPr>
        <w:t>又は</w:t>
      </w:r>
      <w:r w:rsidRPr="00BB01FB">
        <w:rPr>
          <w:rFonts w:hint="eastAsia"/>
        </w:rPr>
        <w:t>第２号に掲げる事由による解散</w:t>
      </w:r>
      <w:r>
        <w:rPr>
          <w:rFonts w:hint="eastAsia"/>
        </w:rPr>
        <w:t>は、</w:t>
      </w:r>
      <w:r w:rsidRPr="00BB01FB">
        <w:rPr>
          <w:rFonts w:hint="eastAsia"/>
        </w:rPr>
        <w:t>神奈川県知事の認可を受けなければならない。</w:t>
      </w:r>
    </w:p>
    <w:p w14:paraId="5D0B53AC" w14:textId="77777777" w:rsidR="00DB0E89" w:rsidRPr="00BB01FB" w:rsidRDefault="00DB0E89" w:rsidP="00DB0E89">
      <w:pPr>
        <w:rPr>
          <w:spacing w:val="8"/>
        </w:rPr>
      </w:pPr>
      <w:r w:rsidRPr="00BB01FB">
        <w:rPr>
          <w:rFonts w:hint="eastAsia"/>
        </w:rPr>
        <w:t>（残余財産の帰属者）</w:t>
      </w:r>
    </w:p>
    <w:p w14:paraId="1695D03E" w14:textId="77777777" w:rsidR="00DB0E89" w:rsidRPr="00BB01FB" w:rsidRDefault="00DB0E89" w:rsidP="00DB0E89">
      <w:pPr>
        <w:ind w:left="226" w:hanging="226"/>
        <w:rPr>
          <w:spacing w:val="8"/>
        </w:rPr>
      </w:pPr>
      <w:r w:rsidRPr="00BB01FB">
        <w:rPr>
          <w:rFonts w:hint="eastAsia"/>
        </w:rPr>
        <w:t>第</w:t>
      </w:r>
      <w:r>
        <w:rPr>
          <w:rFonts w:hint="eastAsia"/>
        </w:rPr>
        <w:t>67</w:t>
      </w:r>
      <w:r w:rsidRPr="00BB01FB">
        <w:rPr>
          <w:rFonts w:hint="eastAsia"/>
        </w:rPr>
        <w:t>条　この法人が解散した場合（合併又は破産</w:t>
      </w:r>
      <w:r>
        <w:rPr>
          <w:rFonts w:hint="eastAsia"/>
        </w:rPr>
        <w:t>手続開始の決定</w:t>
      </w:r>
      <w:r w:rsidRPr="00BB01FB">
        <w:rPr>
          <w:rFonts w:hint="eastAsia"/>
        </w:rPr>
        <w:t>によって解散した場合を除く。）における残余財産は、</w:t>
      </w:r>
      <w:r w:rsidRPr="00C4071F">
        <w:rPr>
          <w:rFonts w:ascii="Century" w:hAnsi="Century"/>
          <w:color w:val="000000" w:themeColor="text1"/>
        </w:rPr>
        <w:t>解散のときにおける理事会</w:t>
      </w:r>
      <w:r w:rsidRPr="00C4071F">
        <w:rPr>
          <w:rFonts w:ascii="Century" w:hAnsi="Century" w:hint="eastAsia"/>
          <w:color w:val="000000" w:themeColor="text1"/>
        </w:rPr>
        <w:t>の決議</w:t>
      </w:r>
      <w:r w:rsidRPr="00C4071F">
        <w:rPr>
          <w:rFonts w:ascii="Century" w:hAnsi="Century"/>
          <w:color w:val="000000" w:themeColor="text1"/>
        </w:rPr>
        <w:t>により選定した</w:t>
      </w:r>
      <w:r w:rsidRPr="00BB01FB">
        <w:rPr>
          <w:rFonts w:hint="eastAsia"/>
        </w:rPr>
        <w:t>学校法人</w:t>
      </w:r>
      <w:r w:rsidRPr="00F97893">
        <w:rPr>
          <w:rFonts w:hint="eastAsia"/>
        </w:rPr>
        <w:t>、</w:t>
      </w:r>
      <w:r w:rsidRPr="00BB01FB">
        <w:rPr>
          <w:rFonts w:hint="eastAsia"/>
        </w:rPr>
        <w:t>教育の事業を行う公益</w:t>
      </w:r>
      <w:r>
        <w:rPr>
          <w:rFonts w:hint="eastAsia"/>
        </w:rPr>
        <w:t>社団</w:t>
      </w:r>
      <w:r w:rsidRPr="00BB01FB">
        <w:rPr>
          <w:rFonts w:hint="eastAsia"/>
        </w:rPr>
        <w:t>法人</w:t>
      </w:r>
      <w:r>
        <w:rPr>
          <w:rFonts w:hint="eastAsia"/>
        </w:rPr>
        <w:t>若しくは公益財団法人</w:t>
      </w:r>
      <w:r w:rsidRPr="00BB01FB">
        <w:rPr>
          <w:rFonts w:hint="eastAsia"/>
        </w:rPr>
        <w:t>、地方公共団体又は国に帰属する。</w:t>
      </w:r>
    </w:p>
    <w:p w14:paraId="0C629D70" w14:textId="77777777" w:rsidR="00DB0E89" w:rsidRPr="00BB01FB" w:rsidRDefault="00DB0E89" w:rsidP="00DB0E89">
      <w:pPr>
        <w:rPr>
          <w:spacing w:val="8"/>
        </w:rPr>
      </w:pPr>
      <w:r w:rsidRPr="00BB01FB">
        <w:rPr>
          <w:rFonts w:hint="eastAsia"/>
        </w:rPr>
        <w:t>（合併）</w:t>
      </w:r>
    </w:p>
    <w:p w14:paraId="3E3E8D08" w14:textId="77777777" w:rsidR="00DB0E89" w:rsidRPr="00BB01FB" w:rsidRDefault="00DB0E89" w:rsidP="00DB0E89">
      <w:pPr>
        <w:ind w:left="226" w:hanging="226"/>
        <w:rPr>
          <w:spacing w:val="8"/>
        </w:rPr>
      </w:pPr>
      <w:r w:rsidRPr="00BB01FB">
        <w:rPr>
          <w:rFonts w:hint="eastAsia"/>
        </w:rPr>
        <w:t>第</w:t>
      </w:r>
      <w:r>
        <w:rPr>
          <w:rFonts w:hint="eastAsia"/>
        </w:rPr>
        <w:t>68</w:t>
      </w:r>
      <w:r w:rsidRPr="00BB01FB">
        <w:rPr>
          <w:rFonts w:hint="eastAsia"/>
        </w:rPr>
        <w:t>条　この法人が合併しようとするときは、理事会</w:t>
      </w:r>
      <w:r>
        <w:rPr>
          <w:rFonts w:hint="eastAsia"/>
        </w:rPr>
        <w:t>の決議及び評議員会</w:t>
      </w:r>
      <w:r w:rsidRPr="00BB01FB">
        <w:rPr>
          <w:rFonts w:hint="eastAsia"/>
        </w:rPr>
        <w:t>の</w:t>
      </w:r>
      <w:r>
        <w:rPr>
          <w:rFonts w:hint="eastAsia"/>
        </w:rPr>
        <w:t>決議を得て</w:t>
      </w:r>
      <w:r w:rsidRPr="00BB01FB">
        <w:rPr>
          <w:rFonts w:hint="eastAsia"/>
        </w:rPr>
        <w:t>神奈</w:t>
      </w:r>
      <w:r w:rsidRPr="00BB01FB">
        <w:rPr>
          <w:rFonts w:hint="eastAsia"/>
        </w:rPr>
        <w:lastRenderedPageBreak/>
        <w:t>川県知事の認可を受けなければならない。</w:t>
      </w:r>
    </w:p>
    <w:p w14:paraId="00B5405B" w14:textId="77777777" w:rsidR="00DB0E89" w:rsidRPr="00BB01FB" w:rsidRDefault="00DB0E89" w:rsidP="00DB0E89">
      <w:pPr>
        <w:rPr>
          <w:spacing w:val="8"/>
        </w:rPr>
      </w:pPr>
    </w:p>
    <w:p w14:paraId="44728B5F" w14:textId="77777777" w:rsidR="00DB0E89" w:rsidRDefault="00DB0E89" w:rsidP="00DB0E89">
      <w:r w:rsidRPr="00BB01FB">
        <w:rPr>
          <w:rFonts w:hint="eastAsia"/>
        </w:rPr>
        <w:t xml:space="preserve">　　　</w:t>
      </w:r>
      <w:r>
        <w:rPr>
          <w:rFonts w:hint="eastAsia"/>
        </w:rPr>
        <w:t>第12章　補</w:t>
      </w:r>
      <w:r w:rsidRPr="00BB01FB">
        <w:rPr>
          <w:rFonts w:hint="eastAsia"/>
        </w:rPr>
        <w:t>則</w:t>
      </w:r>
    </w:p>
    <w:p w14:paraId="79598AB5" w14:textId="77777777" w:rsidR="00DB0E89" w:rsidRPr="00C4071F" w:rsidRDefault="00DB0E89" w:rsidP="00DB0E89">
      <w:pPr>
        <w:kinsoku w:val="0"/>
        <w:overflowPunct w:val="0"/>
        <w:rPr>
          <w:rFonts w:ascii="Century" w:hAnsi="Century"/>
          <w:color w:val="000000" w:themeColor="text1"/>
        </w:rPr>
      </w:pPr>
      <w:r>
        <w:rPr>
          <w:rFonts w:ascii="Century" w:hAnsi="Century" w:hint="eastAsia"/>
          <w:color w:val="000000" w:themeColor="text1"/>
        </w:rPr>
        <w:t>【</w:t>
      </w:r>
      <w:r w:rsidRPr="00C4071F">
        <w:rPr>
          <w:rFonts w:ascii="Century" w:hAnsi="Century" w:hint="eastAsia"/>
          <w:color w:val="000000" w:themeColor="text1"/>
        </w:rPr>
        <w:t>（情報の公表）</w:t>
      </w:r>
      <w:r>
        <w:rPr>
          <w:rFonts w:ascii="Century" w:hAnsi="Century" w:hint="eastAsia"/>
          <w:color w:val="000000" w:themeColor="text1"/>
        </w:rPr>
        <w:t>→努力義務</w:t>
      </w:r>
    </w:p>
    <w:p w14:paraId="7B2B4D31" w14:textId="77777777" w:rsidR="00DB0E89" w:rsidRPr="00C4071F" w:rsidRDefault="00DB0E89" w:rsidP="00DB0E89">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69</w:t>
      </w:r>
      <w:r w:rsidRPr="00C4071F">
        <w:rPr>
          <w:rFonts w:ascii="Century" w:hAnsi="Century"/>
          <w:color w:val="000000" w:themeColor="text1"/>
        </w:rPr>
        <w:t>条　この法人は、次の各号に掲げる</w:t>
      </w:r>
      <w:r w:rsidRPr="00C4071F">
        <w:rPr>
          <w:rFonts w:ascii="Century" w:hAnsi="Century" w:hint="eastAsia"/>
          <w:color w:val="000000" w:themeColor="text1"/>
        </w:rPr>
        <w:t>場合の区分に応じ</w:t>
      </w:r>
      <w:r w:rsidRPr="00C4071F">
        <w:rPr>
          <w:rFonts w:ascii="Century" w:hAnsi="Century"/>
          <w:color w:val="000000" w:themeColor="text1"/>
        </w:rPr>
        <w:t>、遅滞なく、インターネットの利用により</w:t>
      </w:r>
      <w:r w:rsidRPr="00C4071F">
        <w:rPr>
          <w:rFonts w:ascii="Century" w:hAnsi="Century" w:hint="eastAsia"/>
          <w:color w:val="000000" w:themeColor="text1"/>
        </w:rPr>
        <w:t>、当該各号に定める事項を</w:t>
      </w:r>
      <w:r w:rsidRPr="00C4071F">
        <w:rPr>
          <w:rFonts w:ascii="Century" w:hAnsi="Century"/>
          <w:color w:val="000000" w:themeColor="text1"/>
        </w:rPr>
        <w:t>公表しなければならない。</w:t>
      </w:r>
    </w:p>
    <w:p w14:paraId="473D525A" w14:textId="77777777" w:rsidR="00DB0E89" w:rsidRPr="00C4071F" w:rsidRDefault="00DB0E89" w:rsidP="00DB0E89">
      <w:pPr>
        <w:kinsoku w:val="0"/>
        <w:overflowPunct w:val="0"/>
        <w:ind w:leftChars="7" w:left="663" w:hangingChars="300" w:hanging="648"/>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寄附行為若しくは寄附行為変更の認可を受けたとき、又は寄附行為変更の届出をしたとき　寄附行為の内容</w:t>
      </w:r>
    </w:p>
    <w:p w14:paraId="168D22C9" w14:textId="77777777" w:rsidR="00DB0E89" w:rsidRPr="00BB01FB" w:rsidRDefault="00DB0E89" w:rsidP="00DB0E89">
      <w:pPr>
        <w:ind w:left="648" w:hangingChars="300" w:hanging="648"/>
        <w:rPr>
          <w:spacing w:val="8"/>
        </w:rPr>
      </w:pPr>
      <w:r>
        <w:rPr>
          <w:rFonts w:ascii="Century" w:hAnsi="Century" w:hint="eastAsia"/>
          <w:color w:val="000000" w:themeColor="text1"/>
        </w:rPr>
        <w:t xml:space="preserve">（２）　</w:t>
      </w:r>
      <w:r w:rsidRPr="00C4071F">
        <w:rPr>
          <w:rFonts w:ascii="Century" w:hAnsi="Century" w:hint="eastAsia"/>
          <w:color w:val="000000" w:themeColor="text1"/>
        </w:rPr>
        <w:t>計算書類及び事業報告書並びにこれらの附属明細書、監査報告、財産目録、役員等名簿並びに役員及び評議員に対する報酬等の支給の基準を記載した書類を作成したとき　これらの書類の内容</w:t>
      </w:r>
      <w:r>
        <w:rPr>
          <w:rFonts w:ascii="Century" w:hAnsi="Century" w:hint="eastAsia"/>
          <w:color w:val="000000" w:themeColor="text1"/>
        </w:rPr>
        <w:t>】</w:t>
      </w:r>
    </w:p>
    <w:p w14:paraId="3F7C3590" w14:textId="77777777" w:rsidR="00DB0E89" w:rsidRPr="00BB01FB" w:rsidRDefault="00DB0E89" w:rsidP="00DB0E89">
      <w:pPr>
        <w:rPr>
          <w:spacing w:val="8"/>
        </w:rPr>
      </w:pPr>
      <w:r w:rsidRPr="00BB01FB">
        <w:rPr>
          <w:rFonts w:hint="eastAsia"/>
        </w:rPr>
        <w:t>（公告の方法）</w:t>
      </w:r>
    </w:p>
    <w:p w14:paraId="1B1FA62A" w14:textId="77777777" w:rsidR="00DB0E89" w:rsidRPr="00BB01FB" w:rsidRDefault="00DB0E89" w:rsidP="00DB0E89">
      <w:pPr>
        <w:ind w:left="216" w:hangingChars="100" w:hanging="216"/>
        <w:rPr>
          <w:spacing w:val="8"/>
        </w:rPr>
      </w:pPr>
      <w:r w:rsidRPr="00975E48">
        <w:rPr>
          <w:rFonts w:hint="eastAsia"/>
          <w:shd w:val="pct15" w:color="auto" w:fill="FFFFFF"/>
        </w:rPr>
        <w:t>第70条</w:t>
      </w:r>
      <w:r w:rsidRPr="00BB01FB">
        <w:rPr>
          <w:rFonts w:hint="eastAsia"/>
        </w:rPr>
        <w:t xml:space="preserve">　この法人の公告は、</w:t>
      </w:r>
      <w:r w:rsidRPr="007A1F3D">
        <w:rPr>
          <w:rFonts w:hint="eastAsia"/>
        </w:rPr>
        <w:t>この法人</w:t>
      </w:r>
      <w:r w:rsidRPr="00BB01FB">
        <w:rPr>
          <w:rFonts w:hint="eastAsia"/>
        </w:rPr>
        <w:t>の</w:t>
      </w:r>
      <w:r w:rsidRPr="007A1F3D">
        <w:rPr>
          <w:rFonts w:hint="eastAsia"/>
        </w:rPr>
        <w:t>｛</w:t>
      </w:r>
      <w:r w:rsidRPr="00BB01FB">
        <w:rPr>
          <w:rFonts w:hint="eastAsia"/>
        </w:rPr>
        <w:t>掲示場に掲示して</w:t>
      </w:r>
      <w:r w:rsidRPr="007A1F3D">
        <w:rPr>
          <w:rFonts w:hint="eastAsia"/>
        </w:rPr>
        <w:t>｝</w:t>
      </w:r>
      <w:r>
        <w:rPr>
          <w:rFonts w:hint="eastAsia"/>
        </w:rPr>
        <w:t>｛ホームページに掲載する方法により｝</w:t>
      </w:r>
      <w:r w:rsidRPr="00BB01FB">
        <w:rPr>
          <w:rFonts w:hint="eastAsia"/>
        </w:rPr>
        <w:t>行う。</w:t>
      </w:r>
      <w:r>
        <w:rPr>
          <w:rFonts w:hint="eastAsia"/>
        </w:rPr>
        <w:t>｛掲示場又はホームページを選択｝</w:t>
      </w:r>
    </w:p>
    <w:p w14:paraId="28364C5C" w14:textId="77777777" w:rsidR="00DB0E89" w:rsidRPr="00BB01FB" w:rsidRDefault="00DB0E89" w:rsidP="00DB0E89">
      <w:pPr>
        <w:rPr>
          <w:spacing w:val="8"/>
        </w:rPr>
      </w:pPr>
      <w:r w:rsidRPr="00BB01FB">
        <w:rPr>
          <w:rFonts w:hint="eastAsia"/>
        </w:rPr>
        <w:t>（施行細則）</w:t>
      </w:r>
    </w:p>
    <w:p w14:paraId="461C3A9E" w14:textId="77777777" w:rsidR="00DB0E89" w:rsidRPr="00BB01FB" w:rsidRDefault="00DB0E89" w:rsidP="00DB0E89">
      <w:pPr>
        <w:ind w:left="151" w:hangingChars="70" w:hanging="151"/>
      </w:pPr>
      <w:r w:rsidRPr="00BB01FB">
        <w:rPr>
          <w:rFonts w:hint="eastAsia"/>
        </w:rPr>
        <w:t>第7</w:t>
      </w:r>
      <w:r>
        <w:rPr>
          <w:rFonts w:hint="eastAsia"/>
        </w:rPr>
        <w:t>1</w:t>
      </w:r>
      <w:r w:rsidRPr="00BB01FB">
        <w:rPr>
          <w:rFonts w:hint="eastAsia"/>
        </w:rPr>
        <w:t>条　この寄附行為の施行についての細則その他この法人及びこの法人の設置する学校の管理及び運営に関し必要な事項は、理事会が定める。</w:t>
      </w:r>
    </w:p>
    <w:p w14:paraId="44018708" w14:textId="77777777" w:rsidR="00DB0E89" w:rsidRPr="00BB01FB" w:rsidRDefault="00DB0E89" w:rsidP="00DB0E89">
      <w:pPr>
        <w:ind w:left="432" w:hangingChars="200" w:hanging="432"/>
      </w:pPr>
    </w:p>
    <w:p w14:paraId="09A60A43" w14:textId="77777777" w:rsidR="00DB0E89" w:rsidRPr="008319BF" w:rsidRDefault="00DB0E89" w:rsidP="00DB0E89">
      <w:pPr>
        <w:kinsoku w:val="0"/>
        <w:overflowPunct w:val="0"/>
        <w:rPr>
          <w:rFonts w:asciiTheme="majorEastAsia" w:eastAsiaTheme="majorEastAsia" w:hAnsiTheme="majorEastAsia"/>
          <w:color w:val="000000" w:themeColor="text1"/>
        </w:rPr>
      </w:pPr>
      <w:r w:rsidRPr="008319BF">
        <w:rPr>
          <w:rFonts w:asciiTheme="majorEastAsia" w:eastAsiaTheme="majorEastAsia" w:hAnsiTheme="majorEastAsia" w:hint="eastAsia"/>
          <w:color w:val="000000" w:themeColor="text1"/>
        </w:rPr>
        <w:t>（注４関係：独立した理事選任機関を置く場合）</w:t>
      </w:r>
    </w:p>
    <w:p w14:paraId="41E46356" w14:textId="77777777" w:rsidR="00DB0E89" w:rsidRPr="00C4071F" w:rsidRDefault="00DB0E89" w:rsidP="00DB0E89">
      <w:pPr>
        <w:kinsoku w:val="0"/>
        <w:overflowPunct w:val="0"/>
        <w:rPr>
          <w:color w:val="000000" w:themeColor="text1"/>
        </w:rPr>
      </w:pPr>
      <w:r w:rsidRPr="00C4071F">
        <w:rPr>
          <w:rFonts w:hint="eastAsia"/>
          <w:color w:val="000000" w:themeColor="text1"/>
        </w:rPr>
        <w:t>（理事選任機関）</w:t>
      </w:r>
    </w:p>
    <w:p w14:paraId="71C3C084" w14:textId="77777777" w:rsidR="00DB0E89" w:rsidRPr="00C4071F" w:rsidRDefault="00DB0E89" w:rsidP="00DB0E89">
      <w:pPr>
        <w:kinsoku w:val="0"/>
        <w:overflowPunct w:val="0"/>
        <w:ind w:left="216" w:hangingChars="100" w:hanging="216"/>
        <w:rPr>
          <w:color w:val="000000" w:themeColor="text1"/>
        </w:rPr>
      </w:pPr>
      <w:r>
        <w:rPr>
          <w:rFonts w:hint="eastAsia"/>
          <w:color w:val="000000" w:themeColor="text1"/>
        </w:rPr>
        <w:t>第７</w:t>
      </w:r>
      <w:r w:rsidRPr="00C4071F">
        <w:rPr>
          <w:rFonts w:hint="eastAsia"/>
          <w:color w:val="000000" w:themeColor="text1"/>
        </w:rPr>
        <w:t>条　この法人の理事選任機関の構成員は、理事○名、評議員○名、学外有識者○名とする。</w:t>
      </w:r>
    </w:p>
    <w:p w14:paraId="7DBD85D4" w14:textId="77777777" w:rsidR="00DB0E89" w:rsidRPr="00C4071F" w:rsidRDefault="00DB0E89" w:rsidP="00DB0E89">
      <w:pPr>
        <w:kinsoku w:val="0"/>
        <w:overflowPunct w:val="0"/>
        <w:ind w:left="216" w:hangingChars="100" w:hanging="216"/>
        <w:rPr>
          <w:color w:val="000000" w:themeColor="text1"/>
        </w:rPr>
      </w:pPr>
      <w:r>
        <w:rPr>
          <w:rFonts w:hint="eastAsia"/>
          <w:color w:val="000000" w:themeColor="text1"/>
        </w:rPr>
        <w:t>２</w:t>
      </w:r>
      <w:r w:rsidRPr="00C4071F">
        <w:rPr>
          <w:rFonts w:hint="eastAsia"/>
          <w:color w:val="000000" w:themeColor="text1"/>
        </w:rPr>
        <w:t xml:space="preserve">　理事選任機関の構成員は、理事選任機関選考</w:t>
      </w:r>
      <w:r>
        <w:rPr>
          <w:rFonts w:hint="eastAsia"/>
          <w:color w:val="000000" w:themeColor="text1"/>
        </w:rPr>
        <w:t>会議</w:t>
      </w:r>
      <w:r w:rsidRPr="00C4071F">
        <w:rPr>
          <w:rFonts w:hint="eastAsia"/>
          <w:color w:val="000000" w:themeColor="text1"/>
        </w:rPr>
        <w:t>の決議によって選任する。</w:t>
      </w:r>
    </w:p>
    <w:p w14:paraId="6AC41C36" w14:textId="77777777" w:rsidR="00DB0E89" w:rsidRPr="00C4071F" w:rsidRDefault="00DB0E89" w:rsidP="00DB0E89">
      <w:pPr>
        <w:kinsoku w:val="0"/>
        <w:overflowPunct w:val="0"/>
        <w:ind w:left="216" w:hangingChars="100" w:hanging="216"/>
        <w:rPr>
          <w:color w:val="000000" w:themeColor="text1"/>
        </w:rPr>
      </w:pPr>
      <w:r>
        <w:rPr>
          <w:rFonts w:hint="eastAsia"/>
          <w:color w:val="000000" w:themeColor="text1"/>
        </w:rPr>
        <w:t>３</w:t>
      </w:r>
      <w:r w:rsidRPr="00C4071F">
        <w:rPr>
          <w:rFonts w:hint="eastAsia"/>
          <w:color w:val="000000" w:themeColor="text1"/>
        </w:rPr>
        <w:t xml:space="preserve">　理事選任機関の構成員の任期は、○年とする。</w:t>
      </w:r>
    </w:p>
    <w:p w14:paraId="007B29C0" w14:textId="77777777" w:rsidR="00DB0E89" w:rsidRPr="00C4071F" w:rsidRDefault="00DB0E89" w:rsidP="00DB0E89">
      <w:pPr>
        <w:kinsoku w:val="0"/>
        <w:overflowPunct w:val="0"/>
        <w:ind w:left="216" w:hangingChars="100" w:hanging="216"/>
        <w:rPr>
          <w:color w:val="000000" w:themeColor="text1"/>
        </w:rPr>
      </w:pPr>
      <w:r>
        <w:rPr>
          <w:rFonts w:hint="eastAsia"/>
          <w:color w:val="000000" w:themeColor="text1"/>
        </w:rPr>
        <w:t>４</w:t>
      </w:r>
      <w:r w:rsidRPr="00C4071F">
        <w:rPr>
          <w:rFonts w:hint="eastAsia"/>
          <w:color w:val="000000" w:themeColor="text1"/>
        </w:rPr>
        <w:t xml:space="preserve">　理事選任機関は、当該理事選任機関の決議によって定められた者が招集する。</w:t>
      </w:r>
    </w:p>
    <w:p w14:paraId="0FFD4E0B" w14:textId="77777777" w:rsidR="00DB0E89" w:rsidRPr="00C4071F" w:rsidRDefault="00DB0E89" w:rsidP="00DB0E89">
      <w:pPr>
        <w:kinsoku w:val="0"/>
        <w:overflowPunct w:val="0"/>
        <w:ind w:left="216" w:hangingChars="100" w:hanging="216"/>
        <w:rPr>
          <w:color w:val="000000" w:themeColor="text1"/>
        </w:rPr>
      </w:pPr>
      <w:r>
        <w:rPr>
          <w:rFonts w:hint="eastAsia"/>
          <w:color w:val="000000" w:themeColor="text1"/>
        </w:rPr>
        <w:t>５</w:t>
      </w:r>
      <w:r w:rsidRPr="00C4071F">
        <w:rPr>
          <w:rFonts w:hint="eastAsia"/>
          <w:color w:val="000000" w:themeColor="text1"/>
        </w:rPr>
        <w:t xml:space="preserve">　理事選任機関が理事を選任するときは、理事長に対し、評議員会の招集を求め、あらかじめ、評議員会の意見を聴かなければならない。</w:t>
      </w:r>
    </w:p>
    <w:p w14:paraId="03A7C4AF" w14:textId="77777777" w:rsidR="00DB0E89" w:rsidRPr="00C4071F" w:rsidRDefault="00DB0E89" w:rsidP="00DB0E89">
      <w:pPr>
        <w:kinsoku w:val="0"/>
        <w:overflowPunct w:val="0"/>
        <w:ind w:left="216" w:hangingChars="100" w:hanging="216"/>
        <w:rPr>
          <w:color w:val="000000" w:themeColor="text1"/>
        </w:rPr>
      </w:pPr>
      <w:r>
        <w:rPr>
          <w:rFonts w:hint="eastAsia"/>
          <w:color w:val="000000" w:themeColor="text1"/>
        </w:rPr>
        <w:t>６</w:t>
      </w:r>
      <w:r w:rsidRPr="00C4071F">
        <w:rPr>
          <w:rFonts w:hint="eastAsia"/>
          <w:color w:val="000000" w:themeColor="text1"/>
        </w:rPr>
        <w:t xml:space="preserve">　理事選任機関は、前項の評議員会の意見を十分に参酌し、理事を選任しなければならない。</w:t>
      </w:r>
    </w:p>
    <w:p w14:paraId="56310D88" w14:textId="77777777" w:rsidR="00DB0E89" w:rsidRPr="00C4071F" w:rsidRDefault="00DB0E89" w:rsidP="00DB0E89">
      <w:pPr>
        <w:kinsoku w:val="0"/>
        <w:overflowPunct w:val="0"/>
        <w:ind w:left="216" w:hangingChars="100" w:hanging="216"/>
        <w:rPr>
          <w:color w:val="000000" w:themeColor="text1"/>
        </w:rPr>
      </w:pPr>
      <w:r>
        <w:rPr>
          <w:rFonts w:hint="eastAsia"/>
          <w:color w:val="000000" w:themeColor="text1"/>
        </w:rPr>
        <w:t>７</w:t>
      </w:r>
      <w:r w:rsidRPr="00C4071F">
        <w:rPr>
          <w:rFonts w:hint="eastAsia"/>
          <w:color w:val="000000" w:themeColor="text1"/>
        </w:rPr>
        <w:t xml:space="preserve">　理事選任機関の決議は、理事選任機関の構成員の過半数が出席し、その過半数をもって行う。</w:t>
      </w:r>
    </w:p>
    <w:p w14:paraId="32E0F316" w14:textId="77777777" w:rsidR="00DB0E89" w:rsidRPr="00C4071F" w:rsidRDefault="00DB0E89" w:rsidP="00DB0E89">
      <w:pPr>
        <w:kinsoku w:val="0"/>
        <w:overflowPunct w:val="0"/>
        <w:ind w:left="216" w:hangingChars="100" w:hanging="216"/>
        <w:rPr>
          <w:color w:val="000000" w:themeColor="text1"/>
        </w:rPr>
      </w:pPr>
      <w:r>
        <w:rPr>
          <w:rFonts w:hint="eastAsia"/>
          <w:color w:val="000000" w:themeColor="text1"/>
        </w:rPr>
        <w:t>８</w:t>
      </w:r>
      <w:r w:rsidRPr="00C4071F">
        <w:rPr>
          <w:rFonts w:hint="eastAsia"/>
          <w:color w:val="000000" w:themeColor="text1"/>
        </w:rPr>
        <w:t xml:space="preserve">　監事又は評議員会は、理事選任機関に対し必要な報告又は求めを行おうとするときは、理事選任機関招集権者</w:t>
      </w:r>
      <w:r>
        <w:rPr>
          <w:rFonts w:hint="eastAsia"/>
          <w:color w:val="000000" w:themeColor="text1"/>
        </w:rPr>
        <w:t>（第４項に規定する者をいう。以下この項及び第29条第１項第５号において同じ。）</w:t>
      </w:r>
      <w:r w:rsidRPr="00C4071F">
        <w:rPr>
          <w:rFonts w:hint="eastAsia"/>
          <w:color w:val="000000" w:themeColor="text1"/>
        </w:rPr>
        <w:t>に対し、理事選任機関の招集を請求することができる。この場合において、理事選任機関招集権者は、理事選任機関を招集しなければならない。</w:t>
      </w:r>
    </w:p>
    <w:p w14:paraId="7ADA5886" w14:textId="77777777" w:rsidR="00DB0E89" w:rsidRDefault="00DB0E89" w:rsidP="00DB0E89">
      <w:pPr>
        <w:ind w:left="216" w:hangingChars="100" w:hanging="216"/>
        <w:rPr>
          <w:color w:val="000000" w:themeColor="text1"/>
        </w:rPr>
      </w:pPr>
      <w:r>
        <w:rPr>
          <w:rFonts w:hint="eastAsia"/>
          <w:color w:val="000000" w:themeColor="text1"/>
        </w:rPr>
        <w:t>９</w:t>
      </w:r>
      <w:r w:rsidRPr="00C4071F">
        <w:rPr>
          <w:color w:val="000000" w:themeColor="text1"/>
        </w:rPr>
        <w:t xml:space="preserve">　理事選任機関の議事録その他理事選任機関の運営に関し必要な事項は、理事選任機関</w:t>
      </w:r>
      <w:r w:rsidRPr="00C4071F">
        <w:rPr>
          <w:rFonts w:hint="eastAsia"/>
          <w:color w:val="000000" w:themeColor="text1"/>
        </w:rPr>
        <w:t>運営</w:t>
      </w:r>
      <w:r w:rsidRPr="00C4071F">
        <w:rPr>
          <w:color w:val="000000" w:themeColor="text1"/>
        </w:rPr>
        <w:t>規程で定める。</w:t>
      </w:r>
    </w:p>
    <w:p w14:paraId="2582FC1A" w14:textId="77777777" w:rsidR="00DB0E89" w:rsidRPr="00C4071F" w:rsidRDefault="00DB0E89" w:rsidP="00DB0E89">
      <w:pPr>
        <w:kinsoku w:val="0"/>
        <w:overflowPunct w:val="0"/>
        <w:rPr>
          <w:color w:val="000000" w:themeColor="text1"/>
        </w:rPr>
      </w:pPr>
      <w:r>
        <w:rPr>
          <w:rFonts w:hint="eastAsia"/>
          <w:color w:val="000000" w:themeColor="text1"/>
        </w:rPr>
        <w:t>（</w:t>
      </w:r>
      <w:r w:rsidRPr="00C4071F">
        <w:rPr>
          <w:rFonts w:hint="eastAsia"/>
          <w:color w:val="000000" w:themeColor="text1"/>
        </w:rPr>
        <w:t>理事の選任）</w:t>
      </w:r>
    </w:p>
    <w:p w14:paraId="2D0E28D2" w14:textId="77777777" w:rsidR="00DB0E89" w:rsidRPr="00C4071F" w:rsidRDefault="00DB0E89" w:rsidP="00DB0E89">
      <w:pPr>
        <w:kinsoku w:val="0"/>
        <w:overflowPunct w:val="0"/>
        <w:ind w:left="432" w:hangingChars="200" w:hanging="432"/>
        <w:rPr>
          <w:color w:val="000000" w:themeColor="text1"/>
        </w:rPr>
      </w:pPr>
      <w:r>
        <w:rPr>
          <w:rFonts w:hint="eastAsia"/>
          <w:color w:val="000000" w:themeColor="text1"/>
        </w:rPr>
        <w:t>第８</w:t>
      </w:r>
      <w:r w:rsidRPr="00C4071F">
        <w:rPr>
          <w:rFonts w:hint="eastAsia"/>
          <w:color w:val="000000" w:themeColor="text1"/>
        </w:rPr>
        <w:t>条　理事は、次の各号に掲げる者とする。</w:t>
      </w:r>
    </w:p>
    <w:p w14:paraId="1340BCAF" w14:textId="77777777" w:rsidR="00DB0E89" w:rsidRPr="00C4071F" w:rsidRDefault="00DB0E89" w:rsidP="00DB0E89">
      <w:pPr>
        <w:kinsoku w:val="0"/>
        <w:overflowPunct w:val="0"/>
        <w:ind w:left="432" w:hangingChars="200" w:hanging="432"/>
        <w:rPr>
          <w:color w:val="000000" w:themeColor="text1"/>
        </w:rPr>
      </w:pPr>
      <w:r>
        <w:rPr>
          <w:rFonts w:hint="eastAsia"/>
          <w:color w:val="000000" w:themeColor="text1"/>
        </w:rPr>
        <w:t>（１）</w:t>
      </w:r>
      <w:r w:rsidRPr="00C4071F">
        <w:rPr>
          <w:rFonts w:hint="eastAsia"/>
          <w:color w:val="000000" w:themeColor="text1"/>
        </w:rPr>
        <w:t xml:space="preserve">　校長のうちから</w:t>
      </w:r>
      <w:r>
        <w:rPr>
          <w:rFonts w:hint="eastAsia"/>
          <w:color w:val="000000" w:themeColor="text1"/>
        </w:rPr>
        <w:t>理事選任機関</w:t>
      </w:r>
      <w:r w:rsidRPr="00C4071F">
        <w:rPr>
          <w:rFonts w:hint="eastAsia"/>
          <w:color w:val="000000" w:themeColor="text1"/>
        </w:rPr>
        <w:t>において選任した者　　○名</w:t>
      </w:r>
    </w:p>
    <w:p w14:paraId="3593487C" w14:textId="77777777" w:rsidR="00DB0E89" w:rsidRPr="00C4071F" w:rsidRDefault="00DB0E89" w:rsidP="00DB0E89">
      <w:pPr>
        <w:kinsoku w:val="0"/>
        <w:overflowPunct w:val="0"/>
        <w:ind w:left="432" w:hangingChars="200" w:hanging="432"/>
        <w:rPr>
          <w:color w:val="000000" w:themeColor="text1"/>
        </w:rPr>
      </w:pPr>
      <w:r>
        <w:rPr>
          <w:rFonts w:hint="eastAsia"/>
          <w:color w:val="000000" w:themeColor="text1"/>
        </w:rPr>
        <w:lastRenderedPageBreak/>
        <w:t>（２）　前号に規定するもののほか、理事選任機関</w:t>
      </w:r>
      <w:r w:rsidRPr="00C4071F">
        <w:rPr>
          <w:rFonts w:hint="eastAsia"/>
          <w:color w:val="000000" w:themeColor="text1"/>
        </w:rPr>
        <w:t xml:space="preserve">において選任した者　　○名　</w:t>
      </w:r>
    </w:p>
    <w:p w14:paraId="6E509EC0" w14:textId="77777777" w:rsidR="00DB0E89" w:rsidRDefault="00DB0E89" w:rsidP="00DB0E89">
      <w:pPr>
        <w:kinsoku w:val="0"/>
        <w:overflowPunct w:val="0"/>
        <w:ind w:left="216" w:hangingChars="100" w:hanging="216"/>
      </w:pPr>
      <w:r>
        <w:rPr>
          <w:rFonts w:hint="eastAsia"/>
        </w:rPr>
        <w:t>２　前項第１号に定める理事は、その職を退いたときは理事の職を失うものとする。</w:t>
      </w:r>
    </w:p>
    <w:p w14:paraId="25E7268F" w14:textId="77777777" w:rsidR="00DB0E89" w:rsidRDefault="00DB0E89" w:rsidP="00DB0E89">
      <w:pPr>
        <w:ind w:left="216" w:hangingChars="100" w:hanging="216"/>
      </w:pPr>
      <w:r>
        <w:rPr>
          <w:rFonts w:hint="eastAsia"/>
          <w:color w:val="000000" w:themeColor="text1"/>
        </w:rPr>
        <w:t>３</w:t>
      </w:r>
      <w:r w:rsidRPr="00C4071F">
        <w:rPr>
          <w:rFonts w:hint="eastAsia"/>
          <w:color w:val="000000" w:themeColor="text1"/>
        </w:rPr>
        <w:t xml:space="preserve">　理事選任機関は、理事の総数が○名を下回ることとなるときに備えて、補欠の理事を選任することができる。</w:t>
      </w:r>
    </w:p>
    <w:p w14:paraId="2FBF0AB3" w14:textId="77777777" w:rsidR="00DB0E89" w:rsidRDefault="00DB0E89" w:rsidP="00DB0E89">
      <w:pPr>
        <w:ind w:left="216" w:hangingChars="100" w:hanging="216"/>
      </w:pPr>
    </w:p>
    <w:p w14:paraId="4F0A4B32" w14:textId="77777777" w:rsidR="00DB0E89" w:rsidRPr="00C4071F" w:rsidRDefault="00DB0E89" w:rsidP="00DB0E89">
      <w:pPr>
        <w:kinsoku w:val="0"/>
        <w:overflowPunct w:val="0"/>
        <w:ind w:left="216" w:hangingChars="100" w:hanging="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（注４関係</w:t>
      </w:r>
      <w:r w:rsidRPr="00C4071F">
        <w:rPr>
          <w:rFonts w:ascii="ＭＳ ゴシック" w:eastAsia="ＭＳ ゴシック" w:hAnsi="ＭＳ ゴシック" w:hint="eastAsia"/>
          <w:color w:val="000000" w:themeColor="text1"/>
        </w:rPr>
        <w:t>：理事会、評議員会及び第三者機関を理事選任機関とする場合）</w:t>
      </w:r>
    </w:p>
    <w:p w14:paraId="58F392A8" w14:textId="77777777" w:rsidR="00DB0E89" w:rsidRPr="00C4071F" w:rsidRDefault="00DB0E89" w:rsidP="00DB0E89">
      <w:pPr>
        <w:kinsoku w:val="0"/>
        <w:overflowPunct w:val="0"/>
        <w:rPr>
          <w:color w:val="000000" w:themeColor="text1"/>
        </w:rPr>
      </w:pPr>
      <w:r w:rsidRPr="00C4071F">
        <w:rPr>
          <w:rFonts w:hint="eastAsia"/>
          <w:color w:val="000000" w:themeColor="text1"/>
        </w:rPr>
        <w:t>（理事選任機関）</w:t>
      </w:r>
    </w:p>
    <w:p w14:paraId="134E1A8A" w14:textId="77777777" w:rsidR="00DB0E89" w:rsidRPr="00C4071F" w:rsidRDefault="00DB0E89" w:rsidP="00DB0E89">
      <w:pPr>
        <w:kinsoku w:val="0"/>
        <w:overflowPunct w:val="0"/>
        <w:rPr>
          <w:color w:val="000000" w:themeColor="text1"/>
        </w:rPr>
      </w:pPr>
      <w:r>
        <w:rPr>
          <w:rFonts w:hint="eastAsia"/>
          <w:color w:val="000000" w:themeColor="text1"/>
        </w:rPr>
        <w:t>第７</w:t>
      </w:r>
      <w:r w:rsidRPr="00C4071F">
        <w:rPr>
          <w:rFonts w:hint="eastAsia"/>
          <w:color w:val="000000" w:themeColor="text1"/>
        </w:rPr>
        <w:t>条　この法人に、次の理事選任機関を置く。</w:t>
      </w:r>
    </w:p>
    <w:p w14:paraId="365CDC00" w14:textId="77777777" w:rsidR="00DB0E89" w:rsidRPr="00C4071F" w:rsidRDefault="00DB0E89" w:rsidP="00DB0E89">
      <w:pPr>
        <w:kinsoku w:val="0"/>
        <w:overflowPunct w:val="0"/>
        <w:rPr>
          <w:color w:val="000000" w:themeColor="text1"/>
        </w:rPr>
      </w:pPr>
      <w:r>
        <w:rPr>
          <w:rFonts w:hint="eastAsia"/>
          <w:color w:val="000000" w:themeColor="text1"/>
        </w:rPr>
        <w:t>（１）</w:t>
      </w:r>
      <w:r w:rsidRPr="00C4071F">
        <w:rPr>
          <w:rFonts w:hint="eastAsia"/>
          <w:color w:val="000000" w:themeColor="text1"/>
        </w:rPr>
        <w:t>理事会</w:t>
      </w:r>
    </w:p>
    <w:p w14:paraId="2370CADC" w14:textId="77777777" w:rsidR="00DB0E89" w:rsidRPr="00C4071F" w:rsidRDefault="00DB0E89" w:rsidP="00DB0E89">
      <w:pPr>
        <w:kinsoku w:val="0"/>
        <w:overflowPunct w:val="0"/>
        <w:rPr>
          <w:color w:val="000000" w:themeColor="text1"/>
        </w:rPr>
      </w:pPr>
      <w:r>
        <w:rPr>
          <w:rFonts w:hint="eastAsia"/>
          <w:color w:val="000000" w:themeColor="text1"/>
        </w:rPr>
        <w:t>（２）</w:t>
      </w:r>
      <w:r w:rsidRPr="00C4071F">
        <w:rPr>
          <w:rFonts w:hint="eastAsia"/>
          <w:color w:val="000000" w:themeColor="text1"/>
        </w:rPr>
        <w:t>評議員会</w:t>
      </w:r>
    </w:p>
    <w:p w14:paraId="3923321D" w14:textId="77777777" w:rsidR="00DB0E89" w:rsidRPr="00C4071F" w:rsidRDefault="00DB0E89" w:rsidP="00DB0E89">
      <w:pPr>
        <w:kinsoku w:val="0"/>
        <w:overflowPunct w:val="0"/>
        <w:rPr>
          <w:color w:val="000000" w:themeColor="text1"/>
        </w:rPr>
      </w:pPr>
      <w:r>
        <w:rPr>
          <w:rFonts w:hint="eastAsia"/>
          <w:color w:val="000000" w:themeColor="text1"/>
        </w:rPr>
        <w:t>（３）</w:t>
      </w:r>
      <w:r w:rsidRPr="00C4071F">
        <w:rPr>
          <w:rFonts w:hint="eastAsia"/>
          <w:color w:val="000000" w:themeColor="text1"/>
        </w:rPr>
        <w:t>外部理事</w:t>
      </w:r>
      <w:r>
        <w:rPr>
          <w:rFonts w:hint="eastAsia"/>
          <w:color w:val="000000" w:themeColor="text1"/>
        </w:rPr>
        <w:t>選任</w:t>
      </w:r>
      <w:r w:rsidRPr="00C4071F">
        <w:rPr>
          <w:rFonts w:hint="eastAsia"/>
          <w:color w:val="000000" w:themeColor="text1"/>
        </w:rPr>
        <w:t>委員会</w:t>
      </w:r>
    </w:p>
    <w:p w14:paraId="1646545C" w14:textId="77777777" w:rsidR="00DB0E89" w:rsidRPr="00C4071F" w:rsidRDefault="00DB0E89" w:rsidP="00DB0E89">
      <w:pPr>
        <w:kinsoku w:val="0"/>
        <w:overflowPunct w:val="0"/>
        <w:ind w:left="216" w:hangingChars="100" w:hanging="216"/>
        <w:rPr>
          <w:color w:val="000000" w:themeColor="text1"/>
        </w:rPr>
      </w:pPr>
      <w:r w:rsidRPr="00C4071F">
        <w:rPr>
          <w:rFonts w:hint="eastAsia"/>
          <w:color w:val="000000" w:themeColor="text1"/>
        </w:rPr>
        <w:t>２　理事選任機関の構成員は、次の各号に掲げる者とする。</w:t>
      </w:r>
    </w:p>
    <w:p w14:paraId="231F0E63" w14:textId="77777777" w:rsidR="00DB0E89" w:rsidRPr="00C4071F" w:rsidRDefault="00DB0E89" w:rsidP="00DB0E89">
      <w:pPr>
        <w:kinsoku w:val="0"/>
        <w:overflowPunct w:val="0"/>
        <w:rPr>
          <w:color w:val="000000" w:themeColor="text1"/>
        </w:rPr>
      </w:pPr>
      <w:r>
        <w:rPr>
          <w:rFonts w:hint="eastAsia"/>
          <w:color w:val="000000" w:themeColor="text1"/>
        </w:rPr>
        <w:t>（１）</w:t>
      </w:r>
      <w:r w:rsidRPr="00C4071F">
        <w:rPr>
          <w:rFonts w:hint="eastAsia"/>
          <w:color w:val="000000" w:themeColor="text1"/>
        </w:rPr>
        <w:t>理事会　全ての理事</w:t>
      </w:r>
    </w:p>
    <w:p w14:paraId="7977B1F2" w14:textId="77777777" w:rsidR="00DB0E89" w:rsidRPr="00C4071F" w:rsidRDefault="00DB0E89" w:rsidP="00DB0E89">
      <w:pPr>
        <w:kinsoku w:val="0"/>
        <w:overflowPunct w:val="0"/>
        <w:rPr>
          <w:color w:val="000000" w:themeColor="text1"/>
        </w:rPr>
      </w:pPr>
      <w:r>
        <w:rPr>
          <w:rFonts w:hint="eastAsia"/>
          <w:color w:val="000000" w:themeColor="text1"/>
        </w:rPr>
        <w:t>（２）</w:t>
      </w:r>
      <w:r w:rsidRPr="00C4071F">
        <w:rPr>
          <w:rFonts w:hint="eastAsia"/>
          <w:color w:val="000000" w:themeColor="text1"/>
        </w:rPr>
        <w:t>評議員会　全ての評議員</w:t>
      </w:r>
    </w:p>
    <w:p w14:paraId="7FF283C7" w14:textId="77777777" w:rsidR="00DB0E89" w:rsidRPr="00C4071F" w:rsidRDefault="00DB0E89" w:rsidP="00DB0E89">
      <w:pPr>
        <w:kinsoku w:val="0"/>
        <w:overflowPunct w:val="0"/>
        <w:rPr>
          <w:color w:val="000000" w:themeColor="text1"/>
        </w:rPr>
      </w:pPr>
      <w:r>
        <w:rPr>
          <w:rFonts w:hint="eastAsia"/>
          <w:color w:val="000000" w:themeColor="text1"/>
        </w:rPr>
        <w:t>（３）</w:t>
      </w:r>
      <w:r w:rsidRPr="00C4071F">
        <w:rPr>
          <w:rFonts w:hint="eastAsia"/>
          <w:color w:val="000000" w:themeColor="text1"/>
        </w:rPr>
        <w:t>外部理事</w:t>
      </w:r>
      <w:r>
        <w:rPr>
          <w:rFonts w:hint="eastAsia"/>
          <w:color w:val="000000" w:themeColor="text1"/>
        </w:rPr>
        <w:t>選任</w:t>
      </w:r>
      <w:r w:rsidRPr="00C4071F">
        <w:rPr>
          <w:rFonts w:hint="eastAsia"/>
          <w:color w:val="000000" w:themeColor="text1"/>
        </w:rPr>
        <w:t>委員会　学外有識者○名</w:t>
      </w:r>
    </w:p>
    <w:p w14:paraId="15B654AB" w14:textId="77777777" w:rsidR="00DB0E89" w:rsidRPr="00C4071F" w:rsidRDefault="00DB0E89" w:rsidP="00DB0E89">
      <w:pPr>
        <w:kinsoku w:val="0"/>
        <w:overflowPunct w:val="0"/>
        <w:ind w:left="216" w:hangingChars="100" w:hanging="216"/>
        <w:rPr>
          <w:color w:val="000000" w:themeColor="text1"/>
        </w:rPr>
      </w:pPr>
      <w:r w:rsidRPr="00C4071F">
        <w:rPr>
          <w:rFonts w:hint="eastAsia"/>
          <w:color w:val="000000" w:themeColor="text1"/>
        </w:rPr>
        <w:t xml:space="preserve">３　</w:t>
      </w:r>
      <w:r>
        <w:rPr>
          <w:rFonts w:hint="eastAsia"/>
          <w:color w:val="000000" w:themeColor="text1"/>
        </w:rPr>
        <w:t>外部理事選任委員会</w:t>
      </w:r>
      <w:r w:rsidRPr="00C4071F">
        <w:rPr>
          <w:rFonts w:hint="eastAsia"/>
          <w:color w:val="000000" w:themeColor="text1"/>
        </w:rPr>
        <w:t>の構成員は、</w:t>
      </w:r>
      <w:r>
        <w:rPr>
          <w:rFonts w:hint="eastAsia"/>
          <w:color w:val="000000" w:themeColor="text1"/>
        </w:rPr>
        <w:t>外部理事選任委員選考会議</w:t>
      </w:r>
      <w:r w:rsidRPr="00C4071F">
        <w:rPr>
          <w:rFonts w:hint="eastAsia"/>
          <w:color w:val="000000" w:themeColor="text1"/>
        </w:rPr>
        <w:t>の決議によって選任する。</w:t>
      </w:r>
    </w:p>
    <w:p w14:paraId="0EDAE2D7" w14:textId="77777777" w:rsidR="00DB0E89" w:rsidRPr="00C4071F" w:rsidRDefault="00DB0E89" w:rsidP="00DB0E89">
      <w:pPr>
        <w:kinsoku w:val="0"/>
        <w:overflowPunct w:val="0"/>
        <w:ind w:left="216" w:hangingChars="100" w:hanging="216"/>
        <w:rPr>
          <w:color w:val="000000" w:themeColor="text1"/>
        </w:rPr>
      </w:pPr>
      <w:r w:rsidRPr="00C4071F">
        <w:rPr>
          <w:rFonts w:hint="eastAsia"/>
          <w:color w:val="000000" w:themeColor="text1"/>
        </w:rPr>
        <w:t xml:space="preserve">４　</w:t>
      </w:r>
      <w:r>
        <w:rPr>
          <w:rFonts w:hint="eastAsia"/>
          <w:color w:val="000000" w:themeColor="text1"/>
        </w:rPr>
        <w:t>外部理事選任委員会</w:t>
      </w:r>
      <w:r w:rsidRPr="00C4071F">
        <w:rPr>
          <w:rFonts w:hint="eastAsia"/>
          <w:color w:val="000000" w:themeColor="text1"/>
        </w:rPr>
        <w:t>の構成員の任期は、○年とする。</w:t>
      </w:r>
    </w:p>
    <w:p w14:paraId="7E3D06DA" w14:textId="77777777" w:rsidR="00DB0E89" w:rsidRPr="00C4071F" w:rsidRDefault="00DB0E89" w:rsidP="00DB0E89">
      <w:pPr>
        <w:kinsoku w:val="0"/>
        <w:overflowPunct w:val="0"/>
        <w:ind w:left="216" w:hangingChars="100" w:hanging="216"/>
        <w:rPr>
          <w:color w:val="000000" w:themeColor="text1"/>
        </w:rPr>
      </w:pPr>
      <w:r w:rsidRPr="00C4071F">
        <w:rPr>
          <w:rFonts w:hint="eastAsia"/>
          <w:color w:val="000000" w:themeColor="text1"/>
        </w:rPr>
        <w:t xml:space="preserve">５　</w:t>
      </w:r>
      <w:r>
        <w:rPr>
          <w:rFonts w:hint="eastAsia"/>
          <w:color w:val="000000" w:themeColor="text1"/>
        </w:rPr>
        <w:t>外部理事専任委員会</w:t>
      </w:r>
      <w:r w:rsidRPr="00C4071F">
        <w:rPr>
          <w:rFonts w:hint="eastAsia"/>
          <w:color w:val="000000" w:themeColor="text1"/>
        </w:rPr>
        <w:t>は、</w:t>
      </w:r>
      <w:r>
        <w:rPr>
          <w:rFonts w:hint="eastAsia"/>
          <w:color w:val="000000" w:themeColor="text1"/>
        </w:rPr>
        <w:t>外部理事専任委員会</w:t>
      </w:r>
      <w:r w:rsidRPr="00C4071F">
        <w:rPr>
          <w:rFonts w:hint="eastAsia"/>
          <w:color w:val="000000" w:themeColor="text1"/>
        </w:rPr>
        <w:t>の決議によって定められた者が招集する。</w:t>
      </w:r>
    </w:p>
    <w:p w14:paraId="063CD49B" w14:textId="77777777" w:rsidR="00DB0E89" w:rsidRPr="00C4071F" w:rsidRDefault="00DB0E89" w:rsidP="00DB0E89">
      <w:pPr>
        <w:kinsoku w:val="0"/>
        <w:overflowPunct w:val="0"/>
        <w:ind w:left="216" w:hangingChars="100" w:hanging="216"/>
        <w:rPr>
          <w:color w:val="000000" w:themeColor="text1"/>
        </w:rPr>
      </w:pPr>
      <w:r w:rsidRPr="00C4071F">
        <w:rPr>
          <w:rFonts w:hint="eastAsia"/>
          <w:color w:val="000000" w:themeColor="text1"/>
        </w:rPr>
        <w:t>６　評議員会以外の理事選任機関が理事を選任するときは、理事長に対し、評議員会の招集を求め、あらかじめ、評議員会の意見を聴かなければならない。</w:t>
      </w:r>
    </w:p>
    <w:p w14:paraId="66B4F814" w14:textId="77777777" w:rsidR="00DB0E89" w:rsidRPr="00C4071F" w:rsidRDefault="00DB0E89" w:rsidP="00DB0E89">
      <w:pPr>
        <w:kinsoku w:val="0"/>
        <w:overflowPunct w:val="0"/>
        <w:ind w:left="216" w:hangingChars="100" w:hanging="216"/>
        <w:rPr>
          <w:color w:val="000000" w:themeColor="text1"/>
        </w:rPr>
      </w:pPr>
      <w:r w:rsidRPr="00C4071F">
        <w:rPr>
          <w:rFonts w:hint="eastAsia"/>
          <w:color w:val="000000" w:themeColor="text1"/>
        </w:rPr>
        <w:t>７　評議員会以外の理事選任機関は、前項の評議員会の意見を十分に参酌し、理事を選任しなければならない。</w:t>
      </w:r>
    </w:p>
    <w:p w14:paraId="479DF2D4" w14:textId="77777777" w:rsidR="00DB0E89" w:rsidRPr="00C4071F" w:rsidRDefault="00DB0E89" w:rsidP="00DB0E89">
      <w:pPr>
        <w:kinsoku w:val="0"/>
        <w:overflowPunct w:val="0"/>
        <w:ind w:left="216" w:hangingChars="100" w:hanging="216"/>
        <w:rPr>
          <w:color w:val="000000" w:themeColor="text1"/>
        </w:rPr>
      </w:pPr>
      <w:r w:rsidRPr="00C4071F">
        <w:rPr>
          <w:rFonts w:hint="eastAsia"/>
          <w:color w:val="000000" w:themeColor="text1"/>
        </w:rPr>
        <w:t xml:space="preserve">８　</w:t>
      </w:r>
      <w:r>
        <w:rPr>
          <w:rFonts w:hint="eastAsia"/>
          <w:color w:val="000000" w:themeColor="text1"/>
        </w:rPr>
        <w:t>外部理事選任委員会</w:t>
      </w:r>
      <w:r w:rsidRPr="00C4071F">
        <w:rPr>
          <w:rFonts w:hint="eastAsia"/>
          <w:color w:val="000000" w:themeColor="text1"/>
        </w:rPr>
        <w:t>の決議は、</w:t>
      </w:r>
      <w:r>
        <w:rPr>
          <w:rFonts w:hint="eastAsia"/>
          <w:color w:val="000000" w:themeColor="text1"/>
        </w:rPr>
        <w:t>外部理事選任委員会</w:t>
      </w:r>
      <w:r w:rsidRPr="00C4071F">
        <w:rPr>
          <w:rFonts w:hint="eastAsia"/>
          <w:color w:val="000000" w:themeColor="text1"/>
        </w:rPr>
        <w:t>の構成員の過半数が出席し、その過半数をもって行う。</w:t>
      </w:r>
    </w:p>
    <w:p w14:paraId="11798782" w14:textId="77777777" w:rsidR="00DB0E89" w:rsidRPr="00C4071F" w:rsidRDefault="00DB0E89" w:rsidP="00DB0E89">
      <w:pPr>
        <w:kinsoku w:val="0"/>
        <w:overflowPunct w:val="0"/>
        <w:ind w:left="216" w:hangingChars="100" w:hanging="216"/>
        <w:rPr>
          <w:color w:val="000000" w:themeColor="text1"/>
        </w:rPr>
      </w:pPr>
      <w:r w:rsidRPr="00C4071F">
        <w:rPr>
          <w:rFonts w:hint="eastAsia"/>
          <w:color w:val="000000" w:themeColor="text1"/>
        </w:rPr>
        <w:t>９　監事又は評議員会は、理事選任機関に対し必要な報告又は求めを行おうとするときは、理事選任機関招集権者（理事会又は評議員会にあっては理事長</w:t>
      </w:r>
      <w:r>
        <w:rPr>
          <w:rFonts w:hint="eastAsia"/>
          <w:color w:val="000000" w:themeColor="text1"/>
        </w:rPr>
        <w:t>をいい、外部理事選任委員会にあっては第５項に規定する者をいう</w:t>
      </w:r>
      <w:r w:rsidRPr="00C4071F">
        <w:rPr>
          <w:rFonts w:hint="eastAsia"/>
          <w:color w:val="000000" w:themeColor="text1"/>
        </w:rPr>
        <w:t>。以下この項</w:t>
      </w:r>
      <w:r>
        <w:rPr>
          <w:rFonts w:hint="eastAsia"/>
          <w:color w:val="000000" w:themeColor="text1"/>
        </w:rPr>
        <w:t>及び第29条第１項第５号</w:t>
      </w:r>
      <w:r w:rsidRPr="00C4071F">
        <w:rPr>
          <w:rFonts w:hint="eastAsia"/>
          <w:color w:val="000000" w:themeColor="text1"/>
        </w:rPr>
        <w:t>において同じ。）に対し、理事選任機関の招集を請求することができる。この場合において、理事選任機関招集権者は、理事選任機関を招集しなければならない。</w:t>
      </w:r>
    </w:p>
    <w:p w14:paraId="7E504D8E" w14:textId="77777777" w:rsidR="00DB0E89" w:rsidRDefault="00DB0E89" w:rsidP="00DB0E89">
      <w:pPr>
        <w:ind w:left="216" w:hangingChars="100" w:hanging="216"/>
      </w:pPr>
      <w:r w:rsidRPr="00C4071F">
        <w:rPr>
          <w:color w:val="000000" w:themeColor="text1"/>
        </w:rPr>
        <w:t xml:space="preserve">10　</w:t>
      </w:r>
      <w:r>
        <w:rPr>
          <w:rFonts w:hint="eastAsia"/>
        </w:rPr>
        <w:t>外部理事選任委員会</w:t>
      </w:r>
      <w:r w:rsidRPr="00C4071F">
        <w:rPr>
          <w:color w:val="000000" w:themeColor="text1"/>
        </w:rPr>
        <w:t>の議事録その他</w:t>
      </w:r>
      <w:r>
        <w:rPr>
          <w:rFonts w:hint="eastAsia"/>
        </w:rPr>
        <w:t>外部理事選任委員会</w:t>
      </w:r>
      <w:r w:rsidRPr="00C4071F">
        <w:rPr>
          <w:color w:val="000000" w:themeColor="text1"/>
        </w:rPr>
        <w:t>の運営に関し必要な事項は、</w:t>
      </w:r>
      <w:r>
        <w:rPr>
          <w:rFonts w:hint="eastAsia"/>
        </w:rPr>
        <w:t>外部理事選任委員会</w:t>
      </w:r>
      <w:r w:rsidRPr="00C4071F">
        <w:rPr>
          <w:rFonts w:hint="eastAsia"/>
          <w:color w:val="000000" w:themeColor="text1"/>
        </w:rPr>
        <w:t>運営</w:t>
      </w:r>
      <w:r w:rsidRPr="00C4071F">
        <w:rPr>
          <w:color w:val="000000" w:themeColor="text1"/>
        </w:rPr>
        <w:t>規程で定める。</w:t>
      </w:r>
    </w:p>
    <w:p w14:paraId="69BC3DCA" w14:textId="77777777" w:rsidR="00DB0E89" w:rsidRPr="00C4071F" w:rsidRDefault="00DB0E89" w:rsidP="00DB0E89">
      <w:pPr>
        <w:kinsoku w:val="0"/>
        <w:overflowPunct w:val="0"/>
        <w:rPr>
          <w:color w:val="000000" w:themeColor="text1"/>
        </w:rPr>
      </w:pPr>
      <w:r w:rsidRPr="00C4071F">
        <w:rPr>
          <w:rFonts w:hint="eastAsia"/>
          <w:color w:val="000000" w:themeColor="text1"/>
        </w:rPr>
        <w:t>（理事の選任）</w:t>
      </w:r>
    </w:p>
    <w:p w14:paraId="759B5C4D" w14:textId="77777777" w:rsidR="00DB0E89" w:rsidRPr="00C4071F" w:rsidRDefault="00DB0E89" w:rsidP="00DB0E89">
      <w:pPr>
        <w:kinsoku w:val="0"/>
        <w:overflowPunct w:val="0"/>
        <w:ind w:left="432" w:hangingChars="200" w:hanging="432"/>
        <w:rPr>
          <w:color w:val="000000" w:themeColor="text1"/>
        </w:rPr>
      </w:pPr>
      <w:r>
        <w:rPr>
          <w:rFonts w:hint="eastAsia"/>
          <w:color w:val="000000" w:themeColor="text1"/>
        </w:rPr>
        <w:t>第８</w:t>
      </w:r>
      <w:r w:rsidRPr="00C4071F">
        <w:rPr>
          <w:rFonts w:hint="eastAsia"/>
          <w:color w:val="000000" w:themeColor="text1"/>
        </w:rPr>
        <w:t>条　理事は、次の各号に掲げる者とする。</w:t>
      </w:r>
    </w:p>
    <w:p w14:paraId="6430E1B8" w14:textId="77777777" w:rsidR="00DB0E89" w:rsidRPr="00C4071F" w:rsidRDefault="00DB0E89" w:rsidP="00DB0E89">
      <w:pPr>
        <w:kinsoku w:val="0"/>
        <w:overflowPunct w:val="0"/>
        <w:ind w:left="432" w:hangingChars="200" w:hanging="432"/>
        <w:rPr>
          <w:color w:val="000000" w:themeColor="text1"/>
        </w:rPr>
      </w:pPr>
      <w:r>
        <w:rPr>
          <w:rFonts w:hint="eastAsia"/>
          <w:color w:val="000000" w:themeColor="text1"/>
        </w:rPr>
        <w:t>（１）</w:t>
      </w:r>
      <w:r w:rsidRPr="00C4071F">
        <w:rPr>
          <w:rFonts w:hint="eastAsia"/>
          <w:color w:val="000000" w:themeColor="text1"/>
        </w:rPr>
        <w:t xml:space="preserve">　校長のうちから理事会において選任した者　　○名</w:t>
      </w:r>
    </w:p>
    <w:p w14:paraId="4250317A" w14:textId="77777777" w:rsidR="00DB0E89" w:rsidRPr="00C4071F" w:rsidRDefault="00DB0E89" w:rsidP="00DB0E89">
      <w:pPr>
        <w:kinsoku w:val="0"/>
        <w:overflowPunct w:val="0"/>
        <w:rPr>
          <w:color w:val="000000" w:themeColor="text1"/>
        </w:rPr>
      </w:pPr>
      <w:r>
        <w:rPr>
          <w:rFonts w:hint="eastAsia"/>
          <w:color w:val="000000" w:themeColor="text1"/>
        </w:rPr>
        <w:t>（２）</w:t>
      </w:r>
      <w:r w:rsidRPr="00C4071F">
        <w:rPr>
          <w:rFonts w:hint="eastAsia"/>
          <w:color w:val="000000" w:themeColor="text1"/>
        </w:rPr>
        <w:t xml:space="preserve">　評議員会において選任した者　　○名</w:t>
      </w:r>
    </w:p>
    <w:p w14:paraId="1986E2CD" w14:textId="77777777" w:rsidR="00DB0E89" w:rsidRPr="00C4071F" w:rsidRDefault="00DB0E89" w:rsidP="00DB0E89">
      <w:pPr>
        <w:kinsoku w:val="0"/>
        <w:overflowPunct w:val="0"/>
        <w:ind w:left="432" w:hangingChars="200" w:hanging="432"/>
        <w:rPr>
          <w:color w:val="000000" w:themeColor="text1"/>
        </w:rPr>
      </w:pPr>
      <w:r>
        <w:rPr>
          <w:rFonts w:hint="eastAsia"/>
          <w:color w:val="000000" w:themeColor="text1"/>
        </w:rPr>
        <w:t>（３）</w:t>
      </w:r>
      <w:r w:rsidRPr="00C4071F">
        <w:rPr>
          <w:rFonts w:hint="eastAsia"/>
          <w:color w:val="000000" w:themeColor="text1"/>
        </w:rPr>
        <w:t xml:space="preserve">　外部理事</w:t>
      </w:r>
      <w:r>
        <w:rPr>
          <w:rFonts w:hint="eastAsia"/>
          <w:color w:val="000000" w:themeColor="text1"/>
        </w:rPr>
        <w:t>選任</w:t>
      </w:r>
      <w:r w:rsidRPr="00C4071F">
        <w:rPr>
          <w:rFonts w:hint="eastAsia"/>
          <w:color w:val="000000" w:themeColor="text1"/>
        </w:rPr>
        <w:t>委員会において選任した者　○名</w:t>
      </w:r>
    </w:p>
    <w:p w14:paraId="66B77EE7" w14:textId="77777777" w:rsidR="00DB0E89" w:rsidRDefault="00DB0E89" w:rsidP="00DB0E89">
      <w:pPr>
        <w:kinsoku w:val="0"/>
        <w:overflowPunct w:val="0"/>
        <w:ind w:left="216" w:hangingChars="100" w:hanging="216"/>
      </w:pPr>
      <w:r>
        <w:rPr>
          <w:rFonts w:hint="eastAsia"/>
        </w:rPr>
        <w:t>２　前項第１号に定める理事は、その職を退いたときは理事の職を失うものとする。</w:t>
      </w:r>
    </w:p>
    <w:p w14:paraId="288C591C" w14:textId="77777777" w:rsidR="00DB0E89" w:rsidRDefault="00DB0E89" w:rsidP="00DB0E89">
      <w:pPr>
        <w:ind w:left="216" w:hangingChars="100" w:hanging="216"/>
      </w:pPr>
      <w:r>
        <w:rPr>
          <w:rFonts w:hint="eastAsia"/>
          <w:color w:val="000000" w:themeColor="text1"/>
        </w:rPr>
        <w:t>３</w:t>
      </w:r>
      <w:r w:rsidRPr="00C4071F">
        <w:rPr>
          <w:rFonts w:hint="eastAsia"/>
          <w:color w:val="000000" w:themeColor="text1"/>
        </w:rPr>
        <w:t xml:space="preserve">　理事選任機関は、</w:t>
      </w:r>
      <w:r>
        <w:rPr>
          <w:rFonts w:hint="eastAsia"/>
          <w:color w:val="000000" w:themeColor="text1"/>
        </w:rPr>
        <w:t>それぞれ、</w:t>
      </w:r>
      <w:r w:rsidRPr="00C4071F">
        <w:rPr>
          <w:rFonts w:hint="eastAsia"/>
          <w:color w:val="000000" w:themeColor="text1"/>
        </w:rPr>
        <w:t>理事の数が</w:t>
      </w:r>
      <w:r>
        <w:rPr>
          <w:rFonts w:hint="eastAsia"/>
          <w:color w:val="000000" w:themeColor="text1"/>
        </w:rPr>
        <w:t>第１項各号に掲げる数</w:t>
      </w:r>
      <w:r w:rsidRPr="00C4071F">
        <w:rPr>
          <w:rFonts w:hint="eastAsia"/>
          <w:color w:val="000000" w:themeColor="text1"/>
        </w:rPr>
        <w:t>を下回ることとなるときに備えて、補欠の理事を選任することができる。</w:t>
      </w:r>
    </w:p>
    <w:p w14:paraId="2B433DF2" w14:textId="77777777" w:rsidR="00DB0E89" w:rsidRDefault="00DB0E89" w:rsidP="00DB0E89">
      <w:pPr>
        <w:ind w:left="216" w:hangingChars="100" w:hanging="216"/>
      </w:pPr>
    </w:p>
    <w:p w14:paraId="4DAC3E49" w14:textId="77777777" w:rsidR="00DB0E89" w:rsidRDefault="00DB0E89" w:rsidP="00DB0E89">
      <w:pPr>
        <w:ind w:left="216" w:hangingChars="100" w:hanging="216"/>
      </w:pPr>
      <w:r>
        <w:rPr>
          <w:rFonts w:ascii="ＭＳ ゴシック" w:eastAsia="ＭＳ ゴシック" w:hAnsi="ＭＳ ゴシック" w:hint="eastAsia"/>
          <w:color w:val="000000" w:themeColor="text1"/>
        </w:rPr>
        <w:lastRenderedPageBreak/>
        <w:t>（注４関係</w:t>
      </w:r>
      <w:r w:rsidRPr="00C4071F">
        <w:rPr>
          <w:rFonts w:ascii="ＭＳ ゴシック" w:eastAsia="ＭＳ ゴシック" w:hAnsi="ＭＳ ゴシック" w:hint="eastAsia"/>
          <w:color w:val="000000" w:themeColor="text1"/>
        </w:rPr>
        <w:t>：</w:t>
      </w:r>
      <w:r w:rsidRPr="008319BF">
        <w:rPr>
          <w:rFonts w:asciiTheme="majorEastAsia" w:eastAsiaTheme="majorEastAsia" w:hAnsiTheme="majorEastAsia" w:hint="eastAsia"/>
          <w:color w:val="000000" w:themeColor="text1"/>
        </w:rPr>
        <w:t>独立した理事選任機関を置く場合</w:t>
      </w:r>
      <w:r>
        <w:rPr>
          <w:rFonts w:asciiTheme="majorEastAsia" w:eastAsiaTheme="majorEastAsia" w:hAnsiTheme="majorEastAsia" w:hint="eastAsia"/>
          <w:color w:val="000000" w:themeColor="text1"/>
        </w:rPr>
        <w:t>及び</w:t>
      </w:r>
      <w:r w:rsidRPr="00C4071F">
        <w:rPr>
          <w:rFonts w:ascii="ＭＳ ゴシック" w:eastAsia="ＭＳ ゴシック" w:hAnsi="ＭＳ ゴシック" w:hint="eastAsia"/>
          <w:color w:val="000000" w:themeColor="text1"/>
        </w:rPr>
        <w:t>理事会、評議員会及び第三者機関を理事選任機関とする場合</w:t>
      </w:r>
      <w:r>
        <w:rPr>
          <w:rFonts w:ascii="ＭＳ ゴシック" w:eastAsia="ＭＳ ゴシック" w:hAnsi="ＭＳ ゴシック" w:hint="eastAsia"/>
          <w:color w:val="000000" w:themeColor="text1"/>
        </w:rPr>
        <w:t>共通</w:t>
      </w:r>
      <w:r w:rsidRPr="00C4071F">
        <w:rPr>
          <w:rFonts w:ascii="ＭＳ ゴシック" w:eastAsia="ＭＳ ゴシック" w:hAnsi="ＭＳ ゴシック" w:hint="eastAsia"/>
          <w:color w:val="000000" w:themeColor="text1"/>
        </w:rPr>
        <w:t>）</w:t>
      </w:r>
    </w:p>
    <w:p w14:paraId="63DE5A66" w14:textId="77777777" w:rsidR="00DB0E89" w:rsidRPr="00C4071F" w:rsidRDefault="00DB0E89" w:rsidP="00DB0E89">
      <w:pPr>
        <w:kinsoku w:val="0"/>
        <w:overflowPunct w:val="0"/>
        <w:rPr>
          <w:color w:val="000000" w:themeColor="text1"/>
        </w:rPr>
      </w:pPr>
      <w:r w:rsidRPr="00C4071F">
        <w:rPr>
          <w:rFonts w:hint="eastAsia"/>
          <w:color w:val="000000" w:themeColor="text1"/>
        </w:rPr>
        <w:t>（理事の解任及び退任）</w:t>
      </w:r>
    </w:p>
    <w:p w14:paraId="643ED9C3" w14:textId="77777777" w:rsidR="00DB0E89" w:rsidRDefault="00DB0E89" w:rsidP="00DB0E89">
      <w:pPr>
        <w:kinsoku w:val="0"/>
        <w:overflowPunct w:val="0"/>
        <w:ind w:left="216" w:hangingChars="100" w:hanging="216"/>
      </w:pPr>
      <w:r w:rsidRPr="00C4071F">
        <w:rPr>
          <w:rFonts w:hint="eastAsia"/>
          <w:color w:val="000000" w:themeColor="text1"/>
        </w:rPr>
        <w:t>第</w:t>
      </w:r>
      <w:r>
        <w:rPr>
          <w:rFonts w:hint="eastAsia"/>
          <w:color w:val="000000" w:themeColor="text1"/>
        </w:rPr>
        <w:t>11</w:t>
      </w:r>
      <w:r w:rsidRPr="00C4071F">
        <w:rPr>
          <w:rFonts w:hint="eastAsia"/>
          <w:color w:val="000000" w:themeColor="text1"/>
        </w:rPr>
        <w:t xml:space="preserve">条　</w:t>
      </w:r>
      <w:r>
        <w:rPr>
          <w:rFonts w:hint="eastAsia"/>
          <w:color w:val="000000" w:themeColor="text1"/>
        </w:rPr>
        <w:t>（略）</w:t>
      </w:r>
    </w:p>
    <w:p w14:paraId="5A34FE75" w14:textId="77777777" w:rsidR="00DB0E89" w:rsidRDefault="00DB0E89" w:rsidP="00DB0E89">
      <w:pPr>
        <w:ind w:left="216" w:hangingChars="100" w:hanging="216"/>
        <w:rPr>
          <w:color w:val="000000" w:themeColor="text1"/>
        </w:rPr>
      </w:pPr>
      <w:r>
        <w:rPr>
          <w:rFonts w:hint="eastAsia"/>
        </w:rPr>
        <w:t xml:space="preserve">２　</w:t>
      </w:r>
      <w:r w:rsidRPr="00C4071F">
        <w:rPr>
          <w:rFonts w:hint="eastAsia"/>
          <w:color w:val="000000" w:themeColor="text1"/>
        </w:rPr>
        <w:t>理事が前項各号のいずれかに該当するときは、評議員会は、当該理事を選任した理事選任機関に対し、当該理事の解任を求めることができる。</w:t>
      </w:r>
    </w:p>
    <w:p w14:paraId="3E12A891" w14:textId="77777777" w:rsidR="00DB0E89" w:rsidRDefault="00DB0E89" w:rsidP="00DB0E89">
      <w:pPr>
        <w:ind w:left="216" w:hangingChars="100" w:hanging="216"/>
      </w:pPr>
      <w:r>
        <w:rPr>
          <w:rFonts w:hint="eastAsia"/>
          <w:color w:val="000000" w:themeColor="text1"/>
        </w:rPr>
        <w:t xml:space="preserve">３　</w:t>
      </w:r>
      <w:r w:rsidRPr="00C4071F">
        <w:rPr>
          <w:rFonts w:hint="eastAsia"/>
          <w:color w:val="000000" w:themeColor="text1"/>
        </w:rPr>
        <w:t>前項の場合において、理事の職務の執行に関し不正の行為又は法令若しくはこの寄附行為に違反する重大な事実があったにもかかわらず、当該理事の解任を求める旨の議案が評議員会において否決されたと</w:t>
      </w:r>
      <w:r>
        <w:rPr>
          <w:rFonts w:hint="eastAsia"/>
          <w:color w:val="000000" w:themeColor="text1"/>
        </w:rPr>
        <w:t>き、又は当該理事の解任を求める旨の評議員会の決議があった日から２</w:t>
      </w:r>
      <w:r w:rsidRPr="00C4071F">
        <w:rPr>
          <w:rFonts w:hint="eastAsia"/>
          <w:color w:val="000000" w:themeColor="text1"/>
        </w:rPr>
        <w:t>週間以内に理事選任機関による解任がされなかったとき</w:t>
      </w:r>
      <w:r>
        <w:rPr>
          <w:rFonts w:hint="eastAsia"/>
          <w:color w:val="000000" w:themeColor="text1"/>
        </w:rPr>
        <w:t>は、評議員は、当該議案が否決された日又は当該決議があった日から２</w:t>
      </w:r>
      <w:r w:rsidRPr="00C4071F">
        <w:rPr>
          <w:rFonts w:hint="eastAsia"/>
          <w:color w:val="000000" w:themeColor="text1"/>
        </w:rPr>
        <w:t>週間を経過し</w:t>
      </w:r>
      <w:r>
        <w:rPr>
          <w:rFonts w:hint="eastAsia"/>
          <w:color w:val="000000" w:themeColor="text1"/>
        </w:rPr>
        <w:t>た日から30</w:t>
      </w:r>
      <w:r w:rsidRPr="00C4071F">
        <w:rPr>
          <w:rFonts w:hint="eastAsia"/>
          <w:color w:val="000000" w:themeColor="text1"/>
        </w:rPr>
        <w:t>日以内に、訴えをもって当該理事の解任を請求することができる。</w:t>
      </w:r>
    </w:p>
    <w:p w14:paraId="6CD9A940" w14:textId="77777777" w:rsidR="00DB0E89" w:rsidRDefault="00DB0E89" w:rsidP="00DB0E89">
      <w:pPr>
        <w:ind w:left="216" w:hangingChars="100" w:hanging="216"/>
      </w:pPr>
    </w:p>
    <w:p w14:paraId="753EEFA3" w14:textId="77777777" w:rsidR="00DB0E89" w:rsidRPr="00C4071F" w:rsidRDefault="00DB0E89" w:rsidP="00DB0E89">
      <w:pPr>
        <w:kinsoku w:val="0"/>
        <w:overflowPunct w:val="0"/>
        <w:ind w:left="216" w:hangingChars="100" w:hanging="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（注５関係</w:t>
      </w:r>
      <w:r w:rsidRPr="00C4071F">
        <w:rPr>
          <w:rFonts w:ascii="ＭＳ ゴシック" w:eastAsia="ＭＳ ゴシック" w:hAnsi="ＭＳ ゴシック" w:hint="eastAsia"/>
          <w:color w:val="000000" w:themeColor="text1"/>
        </w:rPr>
        <w:t>：充て職や複数の機関で評議員を選任する場合）</w:t>
      </w:r>
    </w:p>
    <w:p w14:paraId="0A7C35EE" w14:textId="77777777" w:rsidR="00DB0E89" w:rsidRPr="00C4071F" w:rsidRDefault="00DB0E89" w:rsidP="00DB0E89">
      <w:pPr>
        <w:kinsoku w:val="0"/>
        <w:overflowPunct w:val="0"/>
        <w:ind w:firstLineChars="100" w:firstLine="216"/>
        <w:rPr>
          <w:color w:val="000000" w:themeColor="text1"/>
        </w:rPr>
      </w:pPr>
      <w:r w:rsidRPr="00C4071F">
        <w:rPr>
          <w:rFonts w:hint="eastAsia"/>
          <w:color w:val="000000" w:themeColor="text1"/>
        </w:rPr>
        <w:t>（評議員の選任）</w:t>
      </w:r>
    </w:p>
    <w:p w14:paraId="5A2DACB9" w14:textId="77777777" w:rsidR="00DB0E89" w:rsidRPr="00C4071F" w:rsidRDefault="00DB0E89" w:rsidP="00DB0E89">
      <w:pPr>
        <w:kinsoku w:val="0"/>
        <w:overflowPunct w:val="0"/>
        <w:ind w:left="216" w:hangingChars="100" w:hanging="216"/>
        <w:rPr>
          <w:rFonts w:ascii="Century" w:hAnsi="Century"/>
          <w:color w:val="000000" w:themeColor="text1"/>
        </w:rPr>
      </w:pPr>
      <w:r>
        <w:rPr>
          <w:rFonts w:ascii="Century" w:hAnsi="Century" w:hint="eastAsia"/>
          <w:color w:val="000000" w:themeColor="text1"/>
        </w:rPr>
        <w:t>第</w:t>
      </w:r>
      <w:r w:rsidRPr="004223BE">
        <w:rPr>
          <w:rFonts w:hint="eastAsia"/>
          <w:color w:val="000000" w:themeColor="text1"/>
        </w:rPr>
        <w:t>32</w:t>
      </w:r>
      <w:r w:rsidRPr="00C4071F">
        <w:rPr>
          <w:rFonts w:ascii="Century" w:hAnsi="Century" w:hint="eastAsia"/>
          <w:color w:val="000000" w:themeColor="text1"/>
        </w:rPr>
        <w:t>条　評議員は、次の各号に掲げる者とする。</w:t>
      </w:r>
    </w:p>
    <w:p w14:paraId="25481711" w14:textId="77777777" w:rsidR="00DB0E89" w:rsidRPr="00C4071F" w:rsidRDefault="00DB0E89" w:rsidP="00DB0E89">
      <w:pPr>
        <w:kinsoku w:val="0"/>
        <w:overflowPunct w:val="0"/>
        <w:ind w:left="648" w:hangingChars="300" w:hanging="648"/>
        <w:rPr>
          <w:rFonts w:ascii="Century" w:hAnsi="Century"/>
          <w:color w:val="000000" w:themeColor="text1"/>
        </w:rPr>
      </w:pPr>
      <w:r>
        <w:rPr>
          <w:rFonts w:ascii="Century" w:hAnsi="Century" w:hint="eastAsia"/>
          <w:color w:val="000000" w:themeColor="text1"/>
        </w:rPr>
        <w:t>（１）</w:t>
      </w:r>
      <w:r w:rsidRPr="00C4071F">
        <w:rPr>
          <w:rFonts w:ascii="Century" w:hAnsi="Century" w:hint="eastAsia"/>
          <w:color w:val="000000" w:themeColor="text1"/>
        </w:rPr>
        <w:t xml:space="preserve">　この法人の職員で評議員会において選任した者　○○名</w:t>
      </w:r>
    </w:p>
    <w:p w14:paraId="59A9A331" w14:textId="77777777" w:rsidR="00DB0E89" w:rsidRPr="00C4071F" w:rsidRDefault="00DB0E89" w:rsidP="00DB0E89">
      <w:pPr>
        <w:kinsoku w:val="0"/>
        <w:overflowPunct w:val="0"/>
        <w:ind w:left="216" w:hangingChars="100" w:hanging="216"/>
        <w:rPr>
          <w:rFonts w:ascii="Century" w:hAnsi="Century"/>
          <w:dstrike/>
          <w:color w:val="000000" w:themeColor="text1"/>
        </w:rPr>
      </w:pPr>
      <w:r>
        <w:rPr>
          <w:rFonts w:ascii="Century" w:hAnsi="Century" w:hint="eastAsia"/>
          <w:color w:val="000000" w:themeColor="text1"/>
        </w:rPr>
        <w:t>（２）</w:t>
      </w:r>
      <w:r w:rsidRPr="00C4071F">
        <w:rPr>
          <w:rFonts w:ascii="Century" w:hAnsi="Century" w:hint="eastAsia"/>
          <w:color w:val="000000" w:themeColor="text1"/>
        </w:rPr>
        <w:t xml:space="preserve">　○○○○学校校長</w:t>
      </w:r>
    </w:p>
    <w:p w14:paraId="5BE67B98" w14:textId="77777777" w:rsidR="00DB0E89" w:rsidRDefault="00DB0E89" w:rsidP="00DB0E89">
      <w:pPr>
        <w:ind w:left="648" w:hangingChars="300" w:hanging="648"/>
        <w:rPr>
          <w:rFonts w:ascii="Century" w:hAnsi="Century"/>
          <w:color w:val="000000" w:themeColor="text1"/>
        </w:rPr>
      </w:pPr>
      <w:r>
        <w:rPr>
          <w:rFonts w:ascii="Century" w:hAnsi="Century" w:hint="eastAsia"/>
          <w:color w:val="000000" w:themeColor="text1"/>
        </w:rPr>
        <w:t>（３）</w:t>
      </w:r>
      <w:r w:rsidRPr="00C4071F">
        <w:rPr>
          <w:rFonts w:ascii="Century" w:hAnsi="Century" w:hint="eastAsia"/>
          <w:color w:val="000000" w:themeColor="text1"/>
        </w:rPr>
        <w:t xml:space="preserve">　この法人の設置する学校を卒業した者で年齢</w:t>
      </w:r>
      <w:r w:rsidRPr="004223BE">
        <w:rPr>
          <w:rFonts w:hint="eastAsia"/>
          <w:color w:val="000000" w:themeColor="text1"/>
        </w:rPr>
        <w:t>25</w:t>
      </w:r>
      <w:r w:rsidRPr="00C4071F">
        <w:rPr>
          <w:rFonts w:ascii="Century" w:hAnsi="Century" w:hint="eastAsia"/>
          <w:color w:val="000000" w:themeColor="text1"/>
        </w:rPr>
        <w:t>年以上のもののうちから、評議員会において選任した者　○○名</w:t>
      </w:r>
    </w:p>
    <w:p w14:paraId="34206C88" w14:textId="77777777" w:rsidR="00DB0E89" w:rsidRPr="004223BE" w:rsidRDefault="00DB0E89" w:rsidP="00DB0E89">
      <w:pPr>
        <w:ind w:left="648" w:hangingChars="300" w:hanging="648"/>
      </w:pPr>
      <w:r>
        <w:rPr>
          <w:rFonts w:ascii="Century" w:hAnsi="Century" w:hint="eastAsia"/>
          <w:color w:val="000000" w:themeColor="text1"/>
        </w:rPr>
        <w:t xml:space="preserve">（４）　</w:t>
      </w:r>
      <w:r w:rsidRPr="00C4071F">
        <w:rPr>
          <w:rFonts w:ascii="Century" w:hAnsi="Century" w:hint="eastAsia"/>
          <w:color w:val="000000" w:themeColor="text1"/>
        </w:rPr>
        <w:t>学識経験者のうちから、</w:t>
      </w:r>
      <w:r>
        <w:rPr>
          <w:rFonts w:ascii="Century" w:hAnsi="Century" w:hint="eastAsia"/>
          <w:color w:val="000000" w:themeColor="text1"/>
        </w:rPr>
        <w:t>第４号</w:t>
      </w:r>
      <w:r w:rsidRPr="00C4071F">
        <w:rPr>
          <w:rFonts w:ascii="Century" w:hAnsi="Century" w:hint="eastAsia"/>
          <w:color w:val="000000" w:themeColor="text1"/>
        </w:rPr>
        <w:t>評議員</w:t>
      </w:r>
      <w:r>
        <w:rPr>
          <w:rFonts w:ascii="Century" w:hAnsi="Century" w:hint="eastAsia"/>
          <w:color w:val="000000" w:themeColor="text1"/>
        </w:rPr>
        <w:t>選任</w:t>
      </w:r>
      <w:r w:rsidRPr="00C4071F">
        <w:rPr>
          <w:rFonts w:ascii="Century" w:hAnsi="Century" w:hint="eastAsia"/>
          <w:color w:val="000000" w:themeColor="text1"/>
        </w:rPr>
        <w:t>委員会において選任した者　○○名</w:t>
      </w:r>
    </w:p>
    <w:p w14:paraId="5AF06FFA" w14:textId="77777777" w:rsidR="00DB0E89" w:rsidRDefault="00DB0E89" w:rsidP="00DB0E89">
      <w:pPr>
        <w:ind w:left="216" w:hangingChars="100" w:hanging="216"/>
      </w:pPr>
      <w:r>
        <w:rPr>
          <w:rFonts w:hint="eastAsia"/>
          <w:color w:val="000000" w:themeColor="text1"/>
        </w:rPr>
        <w:t>２　前項第１</w:t>
      </w:r>
      <w:r w:rsidRPr="00C4071F">
        <w:rPr>
          <w:rFonts w:hint="eastAsia"/>
          <w:color w:val="000000" w:themeColor="text1"/>
        </w:rPr>
        <w:t>号</w:t>
      </w:r>
      <w:r>
        <w:rPr>
          <w:rFonts w:hint="eastAsia"/>
          <w:color w:val="000000" w:themeColor="text1"/>
        </w:rPr>
        <w:t>及び第２</w:t>
      </w:r>
      <w:r w:rsidRPr="00C4071F">
        <w:rPr>
          <w:rFonts w:hint="eastAsia"/>
          <w:color w:val="000000" w:themeColor="text1"/>
        </w:rPr>
        <w:t>号に定める評議員は、この法人の職員の地位を退いたときは評議員の職を失うものとする。</w:t>
      </w:r>
    </w:p>
    <w:p w14:paraId="5504AA1A" w14:textId="77777777" w:rsidR="00DB0E89" w:rsidRPr="004223BE" w:rsidRDefault="00DB0E89" w:rsidP="00DB0E89">
      <w:pPr>
        <w:ind w:left="216" w:hangingChars="100" w:hanging="216"/>
      </w:pPr>
      <w:r>
        <w:rPr>
          <w:rFonts w:hint="eastAsia"/>
          <w:color w:val="000000" w:themeColor="text1"/>
        </w:rPr>
        <w:t>３　第１項第２</w:t>
      </w:r>
      <w:r w:rsidRPr="00C4071F">
        <w:rPr>
          <w:rFonts w:hint="eastAsia"/>
          <w:color w:val="000000" w:themeColor="text1"/>
        </w:rPr>
        <w:t>号に定める評議員は、その職を退いた場合であっても、退任以後最初に招集される定時評議員会の終結の時までは、なお評議員の職を失わないものとする。</w:t>
      </w:r>
    </w:p>
    <w:p w14:paraId="2EFE90F2" w14:textId="77777777" w:rsidR="00DB0E89" w:rsidRDefault="00DB0E89" w:rsidP="00DB0E89">
      <w:pPr>
        <w:ind w:left="216" w:hangingChars="100" w:hanging="216"/>
      </w:pPr>
      <w:r w:rsidRPr="00C4071F">
        <w:rPr>
          <w:rFonts w:hint="eastAsia"/>
          <w:color w:val="000000" w:themeColor="text1"/>
        </w:rPr>
        <w:t>４　第</w:t>
      </w:r>
      <w:r>
        <w:rPr>
          <w:rFonts w:hint="eastAsia"/>
          <w:color w:val="000000" w:themeColor="text1"/>
        </w:rPr>
        <w:t>４</w:t>
      </w:r>
      <w:r w:rsidRPr="00C4071F">
        <w:rPr>
          <w:rFonts w:hint="eastAsia"/>
          <w:color w:val="000000" w:themeColor="text1"/>
        </w:rPr>
        <w:t>号評議員</w:t>
      </w:r>
      <w:r>
        <w:rPr>
          <w:rFonts w:hint="eastAsia"/>
          <w:color w:val="000000" w:themeColor="text1"/>
        </w:rPr>
        <w:t>選任</w:t>
      </w:r>
      <w:r w:rsidRPr="00C4071F">
        <w:rPr>
          <w:rFonts w:hint="eastAsia"/>
          <w:color w:val="000000" w:themeColor="text1"/>
        </w:rPr>
        <w:t>委員会は、学外有識者○名で構成する。</w:t>
      </w:r>
    </w:p>
    <w:p w14:paraId="770B6429" w14:textId="77777777" w:rsidR="00DB0E89" w:rsidRDefault="00DB0E89" w:rsidP="00DB0E89">
      <w:pPr>
        <w:ind w:left="216" w:hangingChars="100" w:hanging="216"/>
      </w:pPr>
      <w:r>
        <w:rPr>
          <w:rFonts w:hint="eastAsia"/>
        </w:rPr>
        <w:t xml:space="preserve">５　</w:t>
      </w:r>
      <w:r w:rsidRPr="00C4071F">
        <w:rPr>
          <w:rFonts w:hint="eastAsia"/>
          <w:color w:val="000000" w:themeColor="text1"/>
        </w:rPr>
        <w:t>評議員会及び</w:t>
      </w:r>
      <w:r>
        <w:rPr>
          <w:rFonts w:hint="eastAsia"/>
          <w:color w:val="000000" w:themeColor="text1"/>
        </w:rPr>
        <w:t>第４号</w:t>
      </w:r>
      <w:r w:rsidRPr="00C4071F">
        <w:rPr>
          <w:rFonts w:hint="eastAsia"/>
          <w:color w:val="000000" w:themeColor="text1"/>
        </w:rPr>
        <w:t>評議員</w:t>
      </w:r>
      <w:r>
        <w:rPr>
          <w:rFonts w:hint="eastAsia"/>
          <w:color w:val="000000" w:themeColor="text1"/>
        </w:rPr>
        <w:t>選任</w:t>
      </w:r>
      <w:r w:rsidRPr="00C4071F">
        <w:rPr>
          <w:rFonts w:hint="eastAsia"/>
          <w:color w:val="000000" w:themeColor="text1"/>
        </w:rPr>
        <w:t>委員会は、</w:t>
      </w:r>
      <w:r>
        <w:rPr>
          <w:rFonts w:hint="eastAsia"/>
          <w:color w:val="000000" w:themeColor="text1"/>
        </w:rPr>
        <w:t>それぞれ、</w:t>
      </w:r>
      <w:r w:rsidRPr="00C4071F">
        <w:rPr>
          <w:rFonts w:hint="eastAsia"/>
          <w:color w:val="000000" w:themeColor="text1"/>
        </w:rPr>
        <w:t>評議員の数が</w:t>
      </w:r>
      <w:r>
        <w:rPr>
          <w:rFonts w:hint="eastAsia"/>
          <w:color w:val="000000" w:themeColor="text1"/>
        </w:rPr>
        <w:t>第１項各号に掲げる数</w:t>
      </w:r>
      <w:r w:rsidRPr="00C4071F">
        <w:rPr>
          <w:rFonts w:hint="eastAsia"/>
          <w:color w:val="000000" w:themeColor="text1"/>
        </w:rPr>
        <w:t>を下回ることとなるときに備えて、補欠の評議員を選任することができる。</w:t>
      </w:r>
    </w:p>
    <w:p w14:paraId="0B0E6758" w14:textId="77777777" w:rsidR="00DB0E89" w:rsidRDefault="00DB0E89" w:rsidP="00DB0E89">
      <w:pPr>
        <w:ind w:left="216" w:hangingChars="100" w:hanging="216"/>
      </w:pPr>
      <w:r w:rsidRPr="00C4071F">
        <w:rPr>
          <w:rFonts w:hint="eastAsia"/>
          <w:color w:val="000000" w:themeColor="text1"/>
        </w:rPr>
        <w:t>６　評議員の選任は、評議員の年齢、性別、職業等に著しい偏りが生じないよう配慮して行うものとする。</w:t>
      </w:r>
    </w:p>
    <w:p w14:paraId="429F448E" w14:textId="77777777" w:rsidR="00DB0E89" w:rsidRDefault="00DB0E89" w:rsidP="00DB0E89">
      <w:pPr>
        <w:ind w:left="216" w:hangingChars="100" w:hanging="216"/>
      </w:pPr>
      <w:r>
        <w:rPr>
          <w:rFonts w:hint="eastAsia"/>
        </w:rPr>
        <w:t xml:space="preserve">７　</w:t>
      </w:r>
      <w:r w:rsidRPr="00C4071F">
        <w:rPr>
          <w:rFonts w:hint="eastAsia"/>
          <w:color w:val="000000" w:themeColor="text1"/>
        </w:rPr>
        <w:t>法令及びこの寄附行為に定めるもののほか、評議員の選任及び解任に関し必要な事項は、評議員選任・解任規程において定める。</w:t>
      </w:r>
    </w:p>
    <w:p w14:paraId="7315CE27" w14:textId="77777777" w:rsidR="00DB0E89" w:rsidRDefault="00DB0E89" w:rsidP="00DB0E89">
      <w:pPr>
        <w:ind w:left="216" w:hangingChars="100" w:hanging="216"/>
      </w:pPr>
    </w:p>
    <w:p w14:paraId="2692B4D1" w14:textId="77777777" w:rsidR="00DB0E89" w:rsidRPr="00C4071F" w:rsidRDefault="00DB0E89" w:rsidP="00DB0E89">
      <w:pPr>
        <w:ind w:left="216" w:hangingChars="100" w:hanging="216"/>
        <w:rPr>
          <w:rFonts w:ascii="ＭＳ ゴシック" w:eastAsia="ＭＳ ゴシック" w:hAnsi="ＭＳ ゴシック"/>
          <w:color w:val="000000" w:themeColor="text1"/>
        </w:rPr>
      </w:pPr>
      <w:r w:rsidRPr="00C4071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注６関係</w:t>
      </w:r>
      <w:r w:rsidRPr="00C4071F">
        <w:rPr>
          <w:rFonts w:ascii="ＭＳ ゴシック" w:eastAsia="ＭＳ ゴシック" w:hAnsi="ＭＳ ゴシック" w:hint="eastAsia"/>
          <w:color w:val="000000" w:themeColor="text1"/>
        </w:rPr>
        <w:t>：理事会が丁寧に説明し、再度評議員会で決議する場合）</w:t>
      </w:r>
    </w:p>
    <w:p w14:paraId="652F7922" w14:textId="77777777" w:rsidR="00DB0E89" w:rsidRPr="00C4071F" w:rsidRDefault="00DB0E89" w:rsidP="00DB0E89">
      <w:pPr>
        <w:ind w:leftChars="100" w:left="216"/>
        <w:rPr>
          <w:color w:val="000000" w:themeColor="text1"/>
        </w:rPr>
      </w:pPr>
      <w:r w:rsidRPr="00C4071F">
        <w:rPr>
          <w:rFonts w:hint="eastAsia"/>
          <w:color w:val="000000" w:themeColor="text1"/>
        </w:rPr>
        <w:t>（理事会及び評議員会の協議）</w:t>
      </w:r>
    </w:p>
    <w:p w14:paraId="69470AEE" w14:textId="77777777" w:rsidR="00DB0E89" w:rsidRPr="004223BE" w:rsidRDefault="00DB0E89" w:rsidP="00DB0E89">
      <w:pPr>
        <w:ind w:left="216" w:hangingChars="100" w:hanging="216"/>
      </w:pPr>
      <w:r w:rsidRPr="00C4071F">
        <w:rPr>
          <w:rFonts w:ascii="Century" w:hAnsi="Century" w:hint="eastAsia"/>
          <w:color w:val="000000" w:themeColor="text1"/>
        </w:rPr>
        <w:t>第</w:t>
      </w:r>
      <w:r w:rsidRPr="00944B7D">
        <w:rPr>
          <w:rFonts w:hint="eastAsia"/>
          <w:color w:val="000000" w:themeColor="text1"/>
        </w:rPr>
        <w:t>49</w:t>
      </w:r>
      <w:r w:rsidRPr="00C4071F">
        <w:rPr>
          <w:rFonts w:ascii="Century" w:hAnsi="Century" w:hint="eastAsia"/>
          <w:color w:val="000000" w:themeColor="text1"/>
        </w:rPr>
        <w:t>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p w14:paraId="657B36C8" w14:textId="77777777" w:rsidR="00DB0E89" w:rsidRDefault="00DB0E89" w:rsidP="00DB0E89">
      <w:pPr>
        <w:ind w:left="216" w:hangingChars="100" w:hanging="216"/>
        <w:rPr>
          <w:rFonts w:ascii="Century" w:hAnsi="Century"/>
          <w:color w:val="000000" w:themeColor="text1"/>
        </w:rPr>
      </w:pPr>
      <w:r w:rsidRPr="00C4071F">
        <w:rPr>
          <w:rFonts w:hint="eastAsia"/>
          <w:color w:val="000000" w:themeColor="text1"/>
        </w:rPr>
        <w:t>２　全ての理事は、前項の評議員会に出席し、前項の事項に関し改めて必要な説明を行うものとする。</w:t>
      </w:r>
    </w:p>
    <w:p w14:paraId="42F18D31" w14:textId="77777777" w:rsidR="00DB0E89" w:rsidRPr="003D1F6D" w:rsidRDefault="00DB0E89" w:rsidP="00DB0E89">
      <w:r w:rsidRPr="00C4071F">
        <w:rPr>
          <w:rFonts w:hint="eastAsia"/>
          <w:color w:val="000000" w:themeColor="text1"/>
        </w:rPr>
        <w:lastRenderedPageBreak/>
        <w:t>３　評議員会は、前項の理事の説明を十分に尊重して、再度決議を行わなければならない。</w:t>
      </w:r>
    </w:p>
    <w:p w14:paraId="47C27847" w14:textId="77777777" w:rsidR="00DB0E89" w:rsidRPr="00BB01FB" w:rsidRDefault="00DB0E89" w:rsidP="00DB0E89">
      <w:pPr>
        <w:ind w:left="464" w:hangingChars="200" w:hanging="464"/>
        <w:rPr>
          <w:spacing w:val="8"/>
        </w:rPr>
      </w:pPr>
    </w:p>
    <w:p w14:paraId="0A8D0FB7" w14:textId="77777777" w:rsidR="00DB0E89" w:rsidRPr="00BB01FB" w:rsidRDefault="00DB0E89" w:rsidP="00DB0E89">
      <w:pPr>
        <w:rPr>
          <w:spacing w:val="8"/>
        </w:rPr>
      </w:pPr>
      <w:r w:rsidRPr="00BB01FB">
        <w:rPr>
          <w:rFonts w:hint="eastAsia"/>
        </w:rPr>
        <w:t xml:space="preserve">　　　附　則</w:t>
      </w:r>
    </w:p>
    <w:p w14:paraId="60A0A3BD" w14:textId="77777777" w:rsidR="00DB0E89" w:rsidRPr="00BB01FB" w:rsidRDefault="00DB0E89" w:rsidP="00DB0E89">
      <w:pPr>
        <w:ind w:left="226" w:hanging="226"/>
      </w:pPr>
      <w:r>
        <w:rPr>
          <w:noProof/>
        </w:rPr>
        <mc:AlternateContent>
          <mc:Choice Requires="wps">
            <w:drawing>
              <wp:anchor distT="0" distB="0" distL="114300" distR="114300" simplePos="0" relativeHeight="251743232" behindDoc="0" locked="0" layoutInCell="1" allowOverlap="1" wp14:anchorId="40AFD973" wp14:editId="3535D7F6">
                <wp:simplePos x="0" y="0"/>
                <wp:positionH relativeFrom="column">
                  <wp:posOffset>188595</wp:posOffset>
                </wp:positionH>
                <wp:positionV relativeFrom="paragraph">
                  <wp:posOffset>175895</wp:posOffset>
                </wp:positionV>
                <wp:extent cx="5566410" cy="723900"/>
                <wp:effectExtent l="12700" t="8255" r="12065" b="10795"/>
                <wp:wrapNone/>
                <wp:docPr id="35" name="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A1E5F" id="大かっこ 35" o:spid="_x0000_s1026" type="#_x0000_t185" style="position:absolute;left:0;text-align:left;margin-left:14.85pt;margin-top:13.85pt;width:438.3pt;height:5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"/>
            </w:pict>
          </mc:Fallback>
        </mc:AlternateContent>
      </w:r>
      <w:r w:rsidRPr="00BB01FB">
        <w:rPr>
          <w:rFonts w:hint="eastAsia"/>
        </w:rPr>
        <w:t>１　この寄附行為は、神奈川県知事が認可した日（　　 年　　月　　日）から施行する。</w:t>
      </w:r>
    </w:p>
    <w:p w14:paraId="0DB675B6" w14:textId="77777777" w:rsidR="00DB0E89" w:rsidRPr="00BB01FB" w:rsidRDefault="00DB0E89" w:rsidP="00DB0E89">
      <w:pPr>
        <w:ind w:left="226" w:hanging="226"/>
      </w:pPr>
      <w:r w:rsidRPr="00BB01FB">
        <w:rPr>
          <w:rFonts w:hint="eastAsia"/>
        </w:rPr>
        <w:t xml:space="preserve">　　※　施行日を認可後の特定日（４月１日など）とする場合は、「　　　年　　月　　日に</w:t>
      </w:r>
    </w:p>
    <w:p w14:paraId="2BCE77BF" w14:textId="77777777" w:rsidR="00DB0E89" w:rsidRPr="00BB01FB" w:rsidRDefault="00DB0E89" w:rsidP="00DB0E89">
      <w:pPr>
        <w:ind w:left="226" w:hanging="226"/>
      </w:pPr>
      <w:r w:rsidRPr="00BB01FB">
        <w:rPr>
          <w:rFonts w:hint="eastAsia"/>
        </w:rPr>
        <w:t xml:space="preserve">　　　神奈川県知事が認可したこの寄附行為は、　　年　　月　　日から施行する。」と規定</w:t>
      </w:r>
    </w:p>
    <w:p w14:paraId="2AD4AFCE" w14:textId="77777777" w:rsidR="00DB0E89" w:rsidRPr="00BB01FB" w:rsidRDefault="00DB0E89" w:rsidP="00DB0E89">
      <w:pPr>
        <w:ind w:left="226" w:hanging="226"/>
      </w:pPr>
      <w:r w:rsidRPr="00BB01FB">
        <w:rPr>
          <w:rFonts w:hint="eastAsia"/>
        </w:rPr>
        <w:t xml:space="preserve">　　　する。</w:t>
      </w:r>
    </w:p>
    <w:p w14:paraId="3C694E5F" w14:textId="77777777" w:rsidR="00DB0E89" w:rsidRPr="00BB01FB" w:rsidRDefault="00DB0E89" w:rsidP="00DB0E89">
      <w:pPr>
        <w:rPr>
          <w:spacing w:val="8"/>
        </w:rPr>
      </w:pPr>
      <w:r w:rsidRPr="00D34284">
        <w:rPr>
          <w:rFonts w:hint="eastAsia"/>
          <w:shd w:val="pct15" w:color="auto" w:fill="FFFFFF"/>
        </w:rPr>
        <w:t>２</w:t>
      </w:r>
      <w:r w:rsidRPr="00BB01FB">
        <w:rPr>
          <w:rFonts w:hint="eastAsia"/>
        </w:rPr>
        <w:t xml:space="preserve">　この法人の設立当初の役員は、次のとおりとする。</w:t>
      </w:r>
    </w:p>
    <w:p w14:paraId="2EF078DD" w14:textId="77777777" w:rsidR="00DB0E89" w:rsidRPr="00BB01FB" w:rsidRDefault="00DB0E89" w:rsidP="00DB0E89">
      <w:pPr>
        <w:rPr>
          <w:spacing w:val="8"/>
        </w:rPr>
      </w:pPr>
      <w:r w:rsidRPr="00BB01FB">
        <w:rPr>
          <w:rFonts w:hint="eastAsia"/>
        </w:rPr>
        <w:t xml:space="preserve">　　理事（理事長）○○○○</w:t>
      </w:r>
    </w:p>
    <w:p w14:paraId="5A5994C5" w14:textId="77777777" w:rsidR="00DB0E89" w:rsidRPr="00BB01FB" w:rsidRDefault="00DB0E89" w:rsidP="00DB0E89">
      <w:pPr>
        <w:rPr>
          <w:spacing w:val="8"/>
        </w:rPr>
      </w:pPr>
      <w:r w:rsidRPr="00BB01FB">
        <w:rPr>
          <w:rFonts w:hint="eastAsia"/>
        </w:rPr>
        <w:t xml:space="preserve">　　理事　　　　　○○○○</w:t>
      </w:r>
    </w:p>
    <w:p w14:paraId="39AD2548" w14:textId="77777777" w:rsidR="00DB0E89" w:rsidRPr="00BB01FB" w:rsidRDefault="00DB0E89" w:rsidP="00DB0E89">
      <w:pPr>
        <w:rPr>
          <w:spacing w:val="8"/>
        </w:rPr>
      </w:pPr>
      <w:r w:rsidRPr="00BB01FB">
        <w:rPr>
          <w:rFonts w:hint="eastAsia"/>
        </w:rPr>
        <w:t xml:space="preserve">　　理事　　　　　○○○○</w:t>
      </w:r>
    </w:p>
    <w:p w14:paraId="427BFB38" w14:textId="77777777" w:rsidR="00DB0E89" w:rsidRPr="00BB01FB" w:rsidRDefault="00DB0E89" w:rsidP="00DB0E89">
      <w:pPr>
        <w:rPr>
          <w:spacing w:val="8"/>
        </w:rPr>
      </w:pPr>
      <w:r w:rsidRPr="00BB01FB">
        <w:rPr>
          <w:rFonts w:hint="eastAsia"/>
        </w:rPr>
        <w:t xml:space="preserve">　　理事　　　　　○○○○</w:t>
      </w:r>
    </w:p>
    <w:p w14:paraId="296178CC" w14:textId="77777777" w:rsidR="00DB0E89" w:rsidRPr="00BB01FB" w:rsidRDefault="00DB0E89" w:rsidP="00DB0E89">
      <w:pPr>
        <w:rPr>
          <w:spacing w:val="8"/>
        </w:rPr>
      </w:pPr>
      <w:r w:rsidRPr="00BB01FB">
        <w:rPr>
          <w:rFonts w:hint="eastAsia"/>
        </w:rPr>
        <w:t xml:space="preserve">　　理事　　　　　○○○○</w:t>
      </w:r>
    </w:p>
    <w:p w14:paraId="1B6401B4" w14:textId="77777777" w:rsidR="00DB0E89" w:rsidRPr="00BB01FB" w:rsidRDefault="00DB0E89" w:rsidP="00DB0E89">
      <w:pPr>
        <w:rPr>
          <w:spacing w:val="8"/>
        </w:rPr>
      </w:pPr>
      <w:r w:rsidRPr="00BB01FB">
        <w:rPr>
          <w:rFonts w:hint="eastAsia"/>
        </w:rPr>
        <w:t xml:space="preserve">　　理事　　　　　○○○○</w:t>
      </w:r>
    </w:p>
    <w:p w14:paraId="66A216D4" w14:textId="77777777" w:rsidR="00DB0E89" w:rsidRPr="00BB01FB" w:rsidRDefault="00DB0E89" w:rsidP="00DB0E89">
      <w:pPr>
        <w:rPr>
          <w:spacing w:val="8"/>
        </w:rPr>
      </w:pPr>
      <w:r w:rsidRPr="00BB01FB">
        <w:rPr>
          <w:rFonts w:hint="eastAsia"/>
        </w:rPr>
        <w:t xml:space="preserve">　　監事　　　　　○○○○</w:t>
      </w:r>
    </w:p>
    <w:p w14:paraId="7352A4F2" w14:textId="77777777" w:rsidR="00DB0E89" w:rsidRPr="00BB01FB" w:rsidRDefault="00DB0E89" w:rsidP="00DB0E89">
      <w:pPr>
        <w:rPr>
          <w:spacing w:val="8"/>
        </w:rPr>
      </w:pPr>
      <w:r w:rsidRPr="00BB01FB">
        <w:rPr>
          <w:rFonts w:hint="eastAsia"/>
        </w:rPr>
        <w:t xml:space="preserve">　　監事　　　　　○○○○</w:t>
      </w:r>
    </w:p>
    <w:p w14:paraId="448EC143" w14:textId="77777777" w:rsidR="00DB0E89" w:rsidRDefault="00DB0E89" w:rsidP="00DB0E89">
      <w:pPr>
        <w:pStyle w:val="a"/>
        <w:numPr>
          <w:ilvl w:val="0"/>
          <w:numId w:val="0"/>
        </w:numPr>
        <w:tabs>
          <w:tab w:val="clear" w:pos="840"/>
          <w:tab w:val="left" w:pos="202"/>
        </w:tabs>
        <w:ind w:left="202" w:hanging="202"/>
      </w:pPr>
    </w:p>
    <w:p w14:paraId="3399102A" w14:textId="77777777" w:rsidR="00DB0E89" w:rsidRPr="00BB01FB" w:rsidRDefault="00DB0E89" w:rsidP="00DB0E89">
      <w:pPr>
        <w:rPr>
          <w:spacing w:val="8"/>
        </w:rPr>
      </w:pPr>
      <w:r w:rsidRPr="00BB01FB">
        <w:rPr>
          <w:rFonts w:hint="eastAsia"/>
        </w:rPr>
        <w:t xml:space="preserve">　　　</w:t>
      </w:r>
      <w:r w:rsidRPr="00DF7667">
        <w:rPr>
          <w:rFonts w:hint="eastAsia"/>
          <w:shd w:val="pct15" w:color="auto" w:fill="FFFFFF"/>
        </w:rPr>
        <w:t>附　則</w:t>
      </w:r>
    </w:p>
    <w:p w14:paraId="120DF985" w14:textId="77777777" w:rsidR="00DB0E89" w:rsidRPr="00BB01FB" w:rsidRDefault="00DB0E89" w:rsidP="00DB0E89">
      <w:pPr>
        <w:ind w:left="226" w:hanging="226"/>
      </w:pPr>
      <w:r w:rsidRPr="00DF7667">
        <w:rPr>
          <w:rFonts w:hint="eastAsia"/>
          <w:shd w:val="pct15" w:color="auto" w:fill="FFFFFF"/>
        </w:rPr>
        <w:t>１</w:t>
      </w:r>
      <w:r>
        <w:rPr>
          <w:rFonts w:hint="eastAsia"/>
        </w:rPr>
        <w:t xml:space="preserve">　　</w:t>
      </w:r>
      <w:r w:rsidRPr="00BB01FB">
        <w:rPr>
          <w:rFonts w:hint="eastAsia"/>
        </w:rPr>
        <w:t xml:space="preserve">年　</w:t>
      </w:r>
      <w:r>
        <w:rPr>
          <w:rFonts w:hint="eastAsia"/>
        </w:rPr>
        <w:t xml:space="preserve">　</w:t>
      </w:r>
      <w:r w:rsidRPr="00BB01FB">
        <w:rPr>
          <w:rFonts w:hint="eastAsia"/>
        </w:rPr>
        <w:t xml:space="preserve">月　</w:t>
      </w:r>
      <w:r>
        <w:rPr>
          <w:rFonts w:hint="eastAsia"/>
        </w:rPr>
        <w:t xml:space="preserve">　</w:t>
      </w:r>
      <w:r w:rsidRPr="00BB01FB">
        <w:rPr>
          <w:rFonts w:hint="eastAsia"/>
        </w:rPr>
        <w:t>日に神奈川県知事が認可したこの寄附行為は、</w:t>
      </w:r>
      <w:r>
        <w:rPr>
          <w:rFonts w:hint="eastAsia"/>
        </w:rPr>
        <w:t>令和７《2025》年４</w:t>
      </w:r>
      <w:r w:rsidRPr="00BB01FB">
        <w:rPr>
          <w:rFonts w:hint="eastAsia"/>
        </w:rPr>
        <w:t>月</w:t>
      </w:r>
      <w:r>
        <w:rPr>
          <w:rFonts w:hint="eastAsia"/>
        </w:rPr>
        <w:t>１</w:t>
      </w:r>
      <w:r w:rsidRPr="00BB01FB">
        <w:rPr>
          <w:rFonts w:hint="eastAsia"/>
        </w:rPr>
        <w:t>日から施行する。</w:t>
      </w:r>
    </w:p>
    <w:p w14:paraId="3D2A2A20" w14:textId="77777777" w:rsidR="00DB0E89" w:rsidRDefault="00DB0E89" w:rsidP="00DB0E89">
      <w:pPr>
        <w:pStyle w:val="a"/>
        <w:numPr>
          <w:ilvl w:val="0"/>
          <w:numId w:val="0"/>
        </w:numPr>
        <w:tabs>
          <w:tab w:val="clear" w:pos="840"/>
          <w:tab w:val="left" w:pos="202"/>
        </w:tabs>
        <w:ind w:left="202" w:hanging="202"/>
      </w:pPr>
    </w:p>
    <w:p w14:paraId="159EDA0E" w14:textId="77777777" w:rsidR="00DB0E89" w:rsidRDefault="00DB0E89" w:rsidP="00DB0E89">
      <w:pPr>
        <w:pStyle w:val="a"/>
        <w:numPr>
          <w:ilvl w:val="0"/>
          <w:numId w:val="0"/>
        </w:numPr>
        <w:tabs>
          <w:tab w:val="clear" w:pos="840"/>
          <w:tab w:val="left" w:pos="202"/>
        </w:tabs>
        <w:ind w:left="202" w:hanging="202"/>
      </w:pPr>
      <w:r>
        <w:rPr>
          <w:rFonts w:hint="eastAsia"/>
        </w:rPr>
        <w:t>（</w:t>
      </w:r>
      <w:r w:rsidRPr="00C4071F">
        <w:rPr>
          <w:rFonts w:hint="eastAsia"/>
          <w:color w:val="000000" w:themeColor="text1"/>
        </w:rPr>
        <w:t>理事と評議員を兼任する者がいずれかの職を辞任する場合の、経過措置の例</w:t>
      </w:r>
      <w:r>
        <w:rPr>
          <w:rFonts w:hint="eastAsia"/>
        </w:rPr>
        <w:t>）</w:t>
      </w:r>
    </w:p>
    <w:p w14:paraId="0A20090E" w14:textId="77777777" w:rsidR="00DB0E89" w:rsidRDefault="00DB0E89" w:rsidP="00DB0E89">
      <w:pPr>
        <w:pStyle w:val="a"/>
        <w:numPr>
          <w:ilvl w:val="0"/>
          <w:numId w:val="0"/>
        </w:numPr>
        <w:tabs>
          <w:tab w:val="clear" w:pos="840"/>
          <w:tab w:val="left" w:pos="202"/>
        </w:tabs>
        <w:ind w:left="202" w:hanging="202"/>
        <w:rPr>
          <w:color w:val="000000" w:themeColor="text1"/>
        </w:rPr>
      </w:pPr>
      <w:r>
        <w:rPr>
          <w:rFonts w:hint="eastAsia"/>
        </w:rPr>
        <w:t xml:space="preserve">２　</w:t>
      </w:r>
      <w:r w:rsidRPr="00C4071F">
        <w:rPr>
          <w:rFonts w:hint="eastAsia"/>
          <w:color w:val="000000" w:themeColor="text1"/>
        </w:rPr>
        <w:t>この寄附行為の施行の際現に在任する役員及び評議員の</w:t>
      </w:r>
      <w:r>
        <w:rPr>
          <w:rFonts w:hint="eastAsia"/>
          <w:color w:val="000000" w:themeColor="text1"/>
        </w:rPr>
        <w:t>定数、資格及び構成については、令和７</w:t>
      </w:r>
      <w:r>
        <w:rPr>
          <w:rFonts w:hint="eastAsia"/>
        </w:rPr>
        <w:t>《2025》</w:t>
      </w:r>
      <w:r w:rsidRPr="00C4071F">
        <w:rPr>
          <w:rFonts w:hint="eastAsia"/>
          <w:color w:val="000000" w:themeColor="text1"/>
        </w:rPr>
        <w:t>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p>
    <w:p w14:paraId="0A0819E2" w14:textId="77777777" w:rsidR="00DB0E89" w:rsidRDefault="00DB0E89" w:rsidP="00DB0E89">
      <w:pPr>
        <w:pStyle w:val="a"/>
        <w:numPr>
          <w:ilvl w:val="0"/>
          <w:numId w:val="0"/>
        </w:numPr>
        <w:tabs>
          <w:tab w:val="clear" w:pos="840"/>
          <w:tab w:val="left" w:pos="202"/>
        </w:tabs>
        <w:ind w:left="202" w:hanging="202"/>
        <w:rPr>
          <w:color w:val="000000" w:themeColor="text1"/>
        </w:rPr>
      </w:pPr>
    </w:p>
    <w:p w14:paraId="73D5A4A0" w14:textId="77777777" w:rsidR="00DB0E89" w:rsidRDefault="00DB0E89" w:rsidP="00DB0E89">
      <w:pPr>
        <w:pStyle w:val="a"/>
        <w:numPr>
          <w:ilvl w:val="0"/>
          <w:numId w:val="0"/>
        </w:numPr>
        <w:tabs>
          <w:tab w:val="clear" w:pos="840"/>
          <w:tab w:val="left" w:pos="202"/>
        </w:tabs>
        <w:ind w:left="202" w:hanging="202"/>
        <w:rPr>
          <w:color w:val="000000" w:themeColor="text1"/>
        </w:rPr>
      </w:pPr>
      <w:r>
        <w:rPr>
          <w:rFonts w:hint="eastAsia"/>
          <w:color w:val="000000" w:themeColor="text1"/>
        </w:rPr>
        <w:t>（</w:t>
      </w:r>
      <w:r w:rsidRPr="00C4071F">
        <w:rPr>
          <w:rFonts w:hint="eastAsia"/>
          <w:color w:val="000000" w:themeColor="text1"/>
        </w:rPr>
        <w:t>令和</w:t>
      </w:r>
      <w:r>
        <w:rPr>
          <w:rFonts w:hint="eastAsia"/>
          <w:color w:val="000000" w:themeColor="text1"/>
        </w:rPr>
        <w:t>７</w:t>
      </w:r>
      <w:r>
        <w:rPr>
          <w:rFonts w:hint="eastAsia"/>
        </w:rPr>
        <w:t>《2025》</w:t>
      </w:r>
      <w:r>
        <w:rPr>
          <w:rFonts w:hint="eastAsia"/>
          <w:color w:val="000000" w:themeColor="text1"/>
        </w:rPr>
        <w:t>年４</w:t>
      </w:r>
      <w:r w:rsidRPr="00C4071F">
        <w:rPr>
          <w:rFonts w:hint="eastAsia"/>
          <w:color w:val="000000" w:themeColor="text1"/>
        </w:rPr>
        <w:t>月</w:t>
      </w:r>
      <w:r>
        <w:rPr>
          <w:rFonts w:hint="eastAsia"/>
          <w:color w:val="000000" w:themeColor="text1"/>
        </w:rPr>
        <w:t>１</w:t>
      </w:r>
      <w:r w:rsidRPr="00C4071F">
        <w:rPr>
          <w:rFonts w:hint="eastAsia"/>
          <w:color w:val="000000" w:themeColor="text1"/>
        </w:rPr>
        <w:t>日以降令和</w:t>
      </w:r>
      <w:r>
        <w:rPr>
          <w:rFonts w:hint="eastAsia"/>
          <w:color w:val="000000" w:themeColor="text1"/>
        </w:rPr>
        <w:t>７</w:t>
      </w:r>
      <w:r>
        <w:rPr>
          <w:rFonts w:hint="eastAsia"/>
        </w:rPr>
        <w:t>《2025》</w:t>
      </w:r>
      <w:r w:rsidRPr="00C4071F">
        <w:rPr>
          <w:rFonts w:hint="eastAsia"/>
          <w:color w:val="000000" w:themeColor="text1"/>
        </w:rPr>
        <w:t>年度の定時評議員会の終結の時までに任期が満了する役員又は評議員について、令和</w:t>
      </w:r>
      <w:r>
        <w:rPr>
          <w:rFonts w:hint="eastAsia"/>
          <w:color w:val="000000" w:themeColor="text1"/>
        </w:rPr>
        <w:t>７</w:t>
      </w:r>
      <w:r>
        <w:rPr>
          <w:rFonts w:hint="eastAsia"/>
        </w:rPr>
        <w:t>《2025》</w:t>
      </w:r>
      <w:r w:rsidRPr="00C4071F">
        <w:rPr>
          <w:rFonts w:hint="eastAsia"/>
          <w:color w:val="000000" w:themeColor="text1"/>
        </w:rPr>
        <w:t>年度の定時評議員会の終結の時まで任期を伸長する場合の、経過措置の例</w:t>
      </w:r>
      <w:r>
        <w:rPr>
          <w:rFonts w:hint="eastAsia"/>
          <w:color w:val="000000" w:themeColor="text1"/>
        </w:rPr>
        <w:t>）</w:t>
      </w:r>
    </w:p>
    <w:p w14:paraId="661990CC" w14:textId="77777777" w:rsidR="00DB0E89" w:rsidRDefault="00DB0E89" w:rsidP="00DB0E89">
      <w:pPr>
        <w:pStyle w:val="a"/>
        <w:numPr>
          <w:ilvl w:val="0"/>
          <w:numId w:val="0"/>
        </w:numPr>
        <w:tabs>
          <w:tab w:val="clear" w:pos="840"/>
          <w:tab w:val="left" w:pos="202"/>
        </w:tabs>
        <w:ind w:left="202" w:hanging="202"/>
        <w:rPr>
          <w:color w:val="000000" w:themeColor="text1"/>
        </w:rPr>
      </w:pPr>
      <w:r w:rsidRPr="00C4071F">
        <w:rPr>
          <w:rFonts w:hint="eastAsia"/>
          <w:color w:val="000000" w:themeColor="text1"/>
        </w:rPr>
        <w:t>３　この寄附行為の施行の際現に在任する役員又は評議員であって、令和</w:t>
      </w:r>
      <w:r>
        <w:rPr>
          <w:rFonts w:hint="eastAsia"/>
          <w:color w:val="000000" w:themeColor="text1"/>
        </w:rPr>
        <w:t>７</w:t>
      </w:r>
      <w:r>
        <w:rPr>
          <w:rFonts w:hint="eastAsia"/>
        </w:rPr>
        <w:t>《2025》</w:t>
      </w:r>
      <w:r w:rsidRPr="00C4071F">
        <w:rPr>
          <w:rFonts w:hint="eastAsia"/>
          <w:color w:val="000000" w:themeColor="text1"/>
        </w:rPr>
        <w:t>年度の定時評議員会の日よりも前に任期が満了するものの任期については、その終期を令和</w:t>
      </w:r>
      <w:r>
        <w:rPr>
          <w:rFonts w:hint="eastAsia"/>
          <w:color w:val="000000" w:themeColor="text1"/>
        </w:rPr>
        <w:t>７</w:t>
      </w:r>
      <w:r>
        <w:rPr>
          <w:rFonts w:hint="eastAsia"/>
        </w:rPr>
        <w:t>《2025》</w:t>
      </w:r>
      <w:r w:rsidRPr="00C4071F">
        <w:rPr>
          <w:rFonts w:hint="eastAsia"/>
          <w:color w:val="000000" w:themeColor="text1"/>
        </w:rPr>
        <w:t>年度の定時評議員会の終結の時まで伸長する。</w:t>
      </w:r>
    </w:p>
    <w:p w14:paraId="7DD4D9EB" w14:textId="77777777" w:rsidR="00DB0E89" w:rsidRDefault="00DB0E89" w:rsidP="00DB0E89">
      <w:pPr>
        <w:pStyle w:val="a"/>
        <w:numPr>
          <w:ilvl w:val="0"/>
          <w:numId w:val="0"/>
        </w:numPr>
        <w:tabs>
          <w:tab w:val="clear" w:pos="840"/>
          <w:tab w:val="left" w:pos="202"/>
        </w:tabs>
        <w:ind w:left="202" w:hanging="202"/>
      </w:pPr>
    </w:p>
    <w:p w14:paraId="69B8F737" w14:textId="77777777" w:rsidR="00DB0E89" w:rsidRDefault="00DB0E89" w:rsidP="00DB0E89">
      <w:pPr>
        <w:pStyle w:val="a"/>
        <w:numPr>
          <w:ilvl w:val="0"/>
          <w:numId w:val="0"/>
        </w:numPr>
        <w:tabs>
          <w:tab w:val="clear" w:pos="840"/>
          <w:tab w:val="left" w:pos="202"/>
        </w:tabs>
        <w:ind w:left="240" w:hanging="240"/>
        <w:rPr>
          <w:color w:val="000000" w:themeColor="text1"/>
        </w:rPr>
      </w:pPr>
      <w:r>
        <w:rPr>
          <w:rFonts w:hint="eastAsia"/>
          <w:color w:val="000000" w:themeColor="text1"/>
        </w:rPr>
        <w:t>（</w:t>
      </w:r>
      <w:r w:rsidRPr="00C4071F">
        <w:rPr>
          <w:rFonts w:hint="eastAsia"/>
          <w:color w:val="000000" w:themeColor="text1"/>
        </w:rPr>
        <w:t>改正法の資格及び構成の要件を満</w:t>
      </w:r>
      <w:r>
        <w:rPr>
          <w:rFonts w:hint="eastAsia"/>
          <w:color w:val="000000" w:themeColor="text1"/>
        </w:rPr>
        <w:t>たす役員又は評議員の任期の終期について、任期の満了まで又は令和９</w:t>
      </w:r>
      <w:r>
        <w:rPr>
          <w:rFonts w:hint="eastAsia"/>
        </w:rPr>
        <w:t>《2027》</w:t>
      </w:r>
      <w:r w:rsidRPr="00C4071F">
        <w:rPr>
          <w:rFonts w:hint="eastAsia"/>
          <w:color w:val="000000" w:themeColor="text1"/>
        </w:rPr>
        <w:t>年</w:t>
      </w:r>
      <w:r>
        <w:rPr>
          <w:rFonts w:hint="eastAsia"/>
          <w:color w:val="000000" w:themeColor="text1"/>
        </w:rPr>
        <w:t>度</w:t>
      </w:r>
      <w:r w:rsidRPr="00C4071F">
        <w:rPr>
          <w:rFonts w:hint="eastAsia"/>
          <w:color w:val="000000" w:themeColor="text1"/>
        </w:rPr>
        <w:t>の定時評議員会の終結の時までとする場合の、経過措置の例</w:t>
      </w:r>
      <w:r>
        <w:rPr>
          <w:rFonts w:hint="eastAsia"/>
          <w:color w:val="000000" w:themeColor="text1"/>
        </w:rPr>
        <w:t>）</w:t>
      </w:r>
    </w:p>
    <w:p w14:paraId="77F0FA14" w14:textId="77777777" w:rsidR="00DB0E89" w:rsidRDefault="00DB0E89" w:rsidP="00DB0E89">
      <w:pPr>
        <w:pStyle w:val="a"/>
        <w:numPr>
          <w:ilvl w:val="0"/>
          <w:numId w:val="0"/>
        </w:numPr>
        <w:tabs>
          <w:tab w:val="clear" w:pos="840"/>
          <w:tab w:val="left" w:pos="202"/>
        </w:tabs>
        <w:ind w:left="240" w:hanging="240"/>
        <w:rPr>
          <w:color w:val="000000" w:themeColor="text1"/>
        </w:rPr>
      </w:pPr>
      <w:r w:rsidRPr="00C4071F">
        <w:rPr>
          <w:rFonts w:hint="eastAsia"/>
          <w:color w:val="000000" w:themeColor="text1"/>
        </w:rPr>
        <w:t>４　この寄附行為の施行の際現に在任する役員又は評議員であって、私立学校法第</w:t>
      </w:r>
      <w:r>
        <w:rPr>
          <w:rFonts w:hint="eastAsia"/>
          <w:color w:val="000000" w:themeColor="text1"/>
        </w:rPr>
        <w:t>31</w:t>
      </w:r>
      <w:r w:rsidRPr="00C4071F">
        <w:rPr>
          <w:rFonts w:hint="eastAsia"/>
          <w:color w:val="000000" w:themeColor="text1"/>
        </w:rPr>
        <w:t>条、第</w:t>
      </w:r>
      <w:r>
        <w:rPr>
          <w:rFonts w:hint="eastAsia"/>
          <w:color w:val="000000" w:themeColor="text1"/>
        </w:rPr>
        <w:t>46</w:t>
      </w:r>
      <w:r w:rsidRPr="00C4071F">
        <w:rPr>
          <w:rFonts w:hint="eastAsia"/>
          <w:color w:val="000000" w:themeColor="text1"/>
        </w:rPr>
        <w:t>条及び第</w:t>
      </w:r>
      <w:r>
        <w:rPr>
          <w:rFonts w:hint="eastAsia"/>
          <w:color w:val="000000" w:themeColor="text1"/>
        </w:rPr>
        <w:t>62</w:t>
      </w:r>
      <w:r w:rsidRPr="00C4071F">
        <w:rPr>
          <w:rFonts w:hint="eastAsia"/>
          <w:color w:val="000000" w:themeColor="text1"/>
        </w:rPr>
        <w:t>条の資格及び構成を満たすものの任期は</w:t>
      </w:r>
      <w:r>
        <w:rPr>
          <w:rFonts w:hint="eastAsia"/>
          <w:color w:val="000000" w:themeColor="text1"/>
        </w:rPr>
        <w:t>、残任期間と同一の期間とする。ただし、当該期間の満了の時が令和９</w:t>
      </w:r>
      <w:r>
        <w:rPr>
          <w:rFonts w:hint="eastAsia"/>
        </w:rPr>
        <w:t>《2027》</w:t>
      </w:r>
      <w:r w:rsidRPr="00C4071F">
        <w:rPr>
          <w:rFonts w:hint="eastAsia"/>
          <w:color w:val="000000" w:themeColor="text1"/>
        </w:rPr>
        <w:t>年度の定時評議員会の終結の時以後である場合</w:t>
      </w:r>
      <w:r w:rsidRPr="00C4071F">
        <w:rPr>
          <w:rFonts w:hint="eastAsia"/>
          <w:color w:val="000000" w:themeColor="text1"/>
        </w:rPr>
        <w:lastRenderedPageBreak/>
        <w:t>は、当該終結の時までとする。</w:t>
      </w:r>
    </w:p>
    <w:p w14:paraId="72B6D031" w14:textId="77777777" w:rsidR="00DB0E89" w:rsidRDefault="00DB0E89" w:rsidP="00DB0E89">
      <w:pPr>
        <w:pStyle w:val="a"/>
        <w:numPr>
          <w:ilvl w:val="0"/>
          <w:numId w:val="0"/>
        </w:numPr>
        <w:tabs>
          <w:tab w:val="clear" w:pos="840"/>
          <w:tab w:val="left" w:pos="202"/>
        </w:tabs>
        <w:ind w:left="240" w:hanging="240"/>
        <w:rPr>
          <w:color w:val="000000" w:themeColor="text1"/>
        </w:rPr>
      </w:pPr>
      <w:r w:rsidRPr="00C4071F">
        <w:rPr>
          <w:rFonts w:hint="eastAsia"/>
          <w:color w:val="000000" w:themeColor="text1"/>
        </w:rPr>
        <w:t>５　前項の</w:t>
      </w:r>
      <w:r>
        <w:rPr>
          <w:rFonts w:hint="eastAsia"/>
          <w:color w:val="000000" w:themeColor="text1"/>
        </w:rPr>
        <w:t>理事</w:t>
      </w:r>
      <w:r w:rsidRPr="00C4071F">
        <w:rPr>
          <w:rFonts w:hint="eastAsia"/>
          <w:color w:val="000000" w:themeColor="text1"/>
        </w:rPr>
        <w:t>又は評議員の解任は、なお従前の例による。</w:t>
      </w:r>
    </w:p>
    <w:p w14:paraId="6A5DDC9D" w14:textId="77777777" w:rsidR="00DB0E89" w:rsidRDefault="00DB0E89" w:rsidP="00DB0E89">
      <w:pPr>
        <w:pStyle w:val="a"/>
        <w:numPr>
          <w:ilvl w:val="0"/>
          <w:numId w:val="0"/>
        </w:numPr>
        <w:tabs>
          <w:tab w:val="clear" w:pos="840"/>
          <w:tab w:val="left" w:pos="202"/>
        </w:tabs>
        <w:ind w:left="240" w:hanging="240"/>
        <w:rPr>
          <w:color w:val="000000" w:themeColor="text1"/>
        </w:rPr>
      </w:pPr>
    </w:p>
    <w:p w14:paraId="2DE553C5" w14:textId="77777777" w:rsidR="00DB0E89" w:rsidRPr="00795677" w:rsidRDefault="00DB0E89" w:rsidP="00DB0E89">
      <w:pPr>
        <w:pStyle w:val="a"/>
        <w:numPr>
          <w:ilvl w:val="0"/>
          <w:numId w:val="0"/>
        </w:numPr>
        <w:tabs>
          <w:tab w:val="clear" w:pos="840"/>
          <w:tab w:val="left" w:pos="202"/>
        </w:tabs>
        <w:ind w:left="240" w:hanging="240"/>
      </w:pPr>
      <w:r w:rsidRPr="00C4071F">
        <w:rPr>
          <w:rFonts w:hint="eastAsia"/>
          <w:color w:val="000000" w:themeColor="text1"/>
        </w:rPr>
        <w:t>６　第</w:t>
      </w:r>
      <w:r>
        <w:rPr>
          <w:rFonts w:hint="eastAsia"/>
          <w:color w:val="000000" w:themeColor="text1"/>
        </w:rPr>
        <w:t>32条第１</w:t>
      </w:r>
      <w:r w:rsidRPr="00C4071F">
        <w:rPr>
          <w:rFonts w:hint="eastAsia"/>
          <w:color w:val="000000" w:themeColor="text1"/>
        </w:rPr>
        <w:t>項</w:t>
      </w:r>
      <w:r>
        <w:rPr>
          <w:rFonts w:hint="eastAsia"/>
          <w:color w:val="000000" w:themeColor="text1"/>
        </w:rPr>
        <w:t>第２号</w:t>
      </w:r>
      <w:r w:rsidRPr="00C4071F">
        <w:rPr>
          <w:rFonts w:hint="eastAsia"/>
          <w:color w:val="000000" w:themeColor="text1"/>
        </w:rPr>
        <w:t>中「設置する学校を卒業した者」とあるのは、学校の卒業生が年齢</w:t>
      </w:r>
      <w:r>
        <w:rPr>
          <w:rFonts w:hint="eastAsia"/>
          <w:color w:val="000000" w:themeColor="text1"/>
        </w:rPr>
        <w:t>25</w:t>
      </w:r>
      <w:r w:rsidRPr="00C4071F">
        <w:rPr>
          <w:rFonts w:hint="eastAsia"/>
          <w:color w:val="000000" w:themeColor="text1"/>
        </w:rPr>
        <w:t>年以上になるまでの間、「園児児童生徒の父母」と読み替える。</w:t>
      </w:r>
    </w:p>
    <w:p w14:paraId="51CB7326" w14:textId="77777777" w:rsidR="00DB0E89" w:rsidRDefault="00DB0E89" w:rsidP="00DB0E89">
      <w:pPr>
        <w:pStyle w:val="a"/>
        <w:numPr>
          <w:ilvl w:val="0"/>
          <w:numId w:val="0"/>
        </w:numPr>
        <w:tabs>
          <w:tab w:val="clear" w:pos="840"/>
          <w:tab w:val="left" w:pos="202"/>
        </w:tabs>
        <w:ind w:left="240" w:hanging="240"/>
      </w:pPr>
    </w:p>
    <w:p w14:paraId="050D56B2" w14:textId="77777777" w:rsidR="00DB0E89" w:rsidRDefault="00DB0E89" w:rsidP="00DB0E89">
      <w:pPr>
        <w:pStyle w:val="a"/>
        <w:numPr>
          <w:ilvl w:val="0"/>
          <w:numId w:val="0"/>
        </w:numPr>
        <w:tabs>
          <w:tab w:val="clear" w:pos="840"/>
          <w:tab w:val="left" w:pos="202"/>
        </w:tabs>
        <w:ind w:left="202" w:hanging="202"/>
      </w:pPr>
      <w:r>
        <w:rPr>
          <w:rFonts w:hint="eastAsia"/>
        </w:rPr>
        <w:t>（</w:t>
      </w:r>
      <w:r w:rsidRPr="00C4071F">
        <w:rPr>
          <w:rFonts w:hint="eastAsia"/>
          <w:color w:val="000000" w:themeColor="text1"/>
        </w:rPr>
        <w:t>令和</w:t>
      </w:r>
      <w:r>
        <w:rPr>
          <w:rFonts w:hint="eastAsia"/>
          <w:color w:val="000000" w:themeColor="text1"/>
        </w:rPr>
        <w:t>７</w:t>
      </w:r>
      <w:r>
        <w:rPr>
          <w:rFonts w:hint="eastAsia"/>
        </w:rPr>
        <w:t>《2025》</w:t>
      </w:r>
      <w:r>
        <w:rPr>
          <w:rFonts w:hint="eastAsia"/>
          <w:color w:val="000000" w:themeColor="text1"/>
        </w:rPr>
        <w:t>年４月１</w:t>
      </w:r>
      <w:r w:rsidRPr="00C4071F">
        <w:rPr>
          <w:rFonts w:hint="eastAsia"/>
          <w:color w:val="000000" w:themeColor="text1"/>
        </w:rPr>
        <w:t>日よりも前に任期が満了する役員又は評議員の任期を、令和</w:t>
      </w:r>
      <w:r>
        <w:rPr>
          <w:rFonts w:hint="eastAsia"/>
          <w:color w:val="000000" w:themeColor="text1"/>
        </w:rPr>
        <w:t>７</w:t>
      </w:r>
      <w:r>
        <w:rPr>
          <w:rFonts w:hint="eastAsia"/>
        </w:rPr>
        <w:t>《2025》</w:t>
      </w:r>
      <w:r w:rsidRPr="00C4071F">
        <w:rPr>
          <w:rFonts w:hint="eastAsia"/>
          <w:color w:val="000000" w:themeColor="text1"/>
        </w:rPr>
        <w:t>年度の定時評議員会の終結の時まで伸長する場合の、経過措置の例</w:t>
      </w:r>
      <w:r>
        <w:rPr>
          <w:rFonts w:hint="eastAsia"/>
        </w:rPr>
        <w:t>）</w:t>
      </w:r>
    </w:p>
    <w:p w14:paraId="6BC38EA1" w14:textId="77777777" w:rsidR="00DB0E89" w:rsidRDefault="00DB0E89" w:rsidP="00DB0E89">
      <w:pPr>
        <w:pStyle w:val="a"/>
        <w:numPr>
          <w:ilvl w:val="0"/>
          <w:numId w:val="0"/>
        </w:numPr>
        <w:tabs>
          <w:tab w:val="clear" w:pos="840"/>
          <w:tab w:val="left" w:pos="202"/>
        </w:tabs>
        <w:ind w:left="202" w:hanging="202"/>
        <w:rPr>
          <w:color w:val="000000" w:themeColor="text1"/>
        </w:rPr>
      </w:pPr>
      <w:r>
        <w:rPr>
          <w:rFonts w:hint="eastAsia"/>
        </w:rPr>
        <w:t xml:space="preserve">１　　</w:t>
      </w:r>
      <w:r w:rsidRPr="00BB01FB">
        <w:rPr>
          <w:rFonts w:hint="eastAsia"/>
        </w:rPr>
        <w:t xml:space="preserve">年　</w:t>
      </w:r>
      <w:r>
        <w:rPr>
          <w:rFonts w:hint="eastAsia"/>
        </w:rPr>
        <w:t xml:space="preserve">　</w:t>
      </w:r>
      <w:r w:rsidRPr="00BB01FB">
        <w:rPr>
          <w:rFonts w:hint="eastAsia"/>
        </w:rPr>
        <w:t xml:space="preserve">月　</w:t>
      </w:r>
      <w:r>
        <w:rPr>
          <w:rFonts w:hint="eastAsia"/>
        </w:rPr>
        <w:t xml:space="preserve">　</w:t>
      </w:r>
      <w:r w:rsidRPr="00BB01FB">
        <w:rPr>
          <w:rFonts w:hint="eastAsia"/>
        </w:rPr>
        <w:t>日に神奈川県知事が認可したこの寄附行為は、</w:t>
      </w:r>
      <w:r>
        <w:rPr>
          <w:rFonts w:hint="eastAsia"/>
        </w:rPr>
        <w:t>令和７《2025》年４</w:t>
      </w:r>
      <w:r w:rsidRPr="00BB01FB">
        <w:rPr>
          <w:rFonts w:hint="eastAsia"/>
        </w:rPr>
        <w:t>月</w:t>
      </w:r>
      <w:r>
        <w:rPr>
          <w:rFonts w:hint="eastAsia"/>
        </w:rPr>
        <w:t>１</w:t>
      </w:r>
      <w:r w:rsidRPr="00BB01FB">
        <w:rPr>
          <w:rFonts w:hint="eastAsia"/>
        </w:rPr>
        <w:t>日から施行する。</w:t>
      </w:r>
      <w:r>
        <w:rPr>
          <w:rFonts w:hint="eastAsia"/>
          <w:color w:val="000000" w:themeColor="text1"/>
        </w:rPr>
        <w:t>ただし、附則第２</w:t>
      </w:r>
      <w:r w:rsidRPr="00571FFD">
        <w:rPr>
          <w:rFonts w:hint="eastAsia"/>
          <w:color w:val="000000" w:themeColor="text1"/>
        </w:rPr>
        <w:t>項の規定は、令和○</w:t>
      </w:r>
      <w:r>
        <w:rPr>
          <w:rFonts w:hint="eastAsia"/>
        </w:rPr>
        <w:t>《20〇》</w:t>
      </w:r>
      <w:r w:rsidRPr="00571FFD">
        <w:rPr>
          <w:rFonts w:hint="eastAsia"/>
          <w:color w:val="000000" w:themeColor="text1"/>
        </w:rPr>
        <w:t>年○月○日から施行する。</w:t>
      </w:r>
    </w:p>
    <w:p w14:paraId="48439785" w14:textId="77777777" w:rsidR="00DB0E89" w:rsidRDefault="00DB0E89" w:rsidP="00DB0E89">
      <w:pPr>
        <w:pStyle w:val="a"/>
        <w:numPr>
          <w:ilvl w:val="0"/>
          <w:numId w:val="0"/>
        </w:numPr>
        <w:tabs>
          <w:tab w:val="clear" w:pos="840"/>
          <w:tab w:val="left" w:pos="202"/>
        </w:tabs>
        <w:ind w:left="240" w:hanging="240"/>
        <w:rPr>
          <w:color w:val="000000" w:themeColor="text1"/>
        </w:rPr>
      </w:pPr>
      <w:r>
        <w:rPr>
          <w:rFonts w:hint="eastAsia"/>
          <w:color w:val="000000" w:themeColor="text1"/>
        </w:rPr>
        <w:t xml:space="preserve">２　</w:t>
      </w:r>
      <w:r w:rsidRPr="00571FFD">
        <w:rPr>
          <w:rFonts w:hint="eastAsia"/>
          <w:color w:val="000000" w:themeColor="text1"/>
        </w:rPr>
        <w:t>令和○</w:t>
      </w:r>
      <w:r>
        <w:rPr>
          <w:rFonts w:hint="eastAsia"/>
        </w:rPr>
        <w:t>《20〇》</w:t>
      </w:r>
      <w:r w:rsidRPr="00571FFD">
        <w:rPr>
          <w:rFonts w:hint="eastAsia"/>
          <w:color w:val="000000" w:themeColor="text1"/>
        </w:rPr>
        <w:t>年○月○日</w:t>
      </w:r>
      <w:r>
        <w:rPr>
          <w:rFonts w:hint="eastAsia"/>
          <w:color w:val="000000" w:themeColor="text1"/>
        </w:rPr>
        <w:t>に在任する役員又は評議員であって、令和</w:t>
      </w:r>
      <w:r>
        <w:rPr>
          <w:rFonts w:hint="eastAsia"/>
        </w:rPr>
        <w:t>７《2025》</w:t>
      </w:r>
      <w:r w:rsidRPr="00571FFD">
        <w:rPr>
          <w:rFonts w:hint="eastAsia"/>
          <w:color w:val="000000" w:themeColor="text1"/>
        </w:rPr>
        <w:t>年度の定時評議員会の日よりも前に任期が満了するものの任期については、その終期を令和</w:t>
      </w:r>
      <w:r>
        <w:rPr>
          <w:rFonts w:hint="eastAsia"/>
        </w:rPr>
        <w:t>７《2025》</w:t>
      </w:r>
      <w:r w:rsidRPr="00C4071F">
        <w:rPr>
          <w:rFonts w:hint="eastAsia"/>
          <w:color w:val="000000" w:themeColor="text1"/>
        </w:rPr>
        <w:t>年度の定時評議員会の終結の時まで伸長する。</w:t>
      </w:r>
    </w:p>
    <w:p w14:paraId="6418ABD8" w14:textId="77777777" w:rsidR="00DB0E89" w:rsidRPr="0089654F" w:rsidRDefault="00DB0E89" w:rsidP="00DB0E89">
      <w:pPr>
        <w:pStyle w:val="a"/>
        <w:numPr>
          <w:ilvl w:val="0"/>
          <w:numId w:val="0"/>
        </w:numPr>
        <w:tabs>
          <w:tab w:val="clear" w:pos="840"/>
          <w:tab w:val="left" w:pos="202"/>
        </w:tabs>
        <w:ind w:left="240" w:hanging="240"/>
      </w:pPr>
    </w:p>
    <w:p w14:paraId="21857834" w14:textId="77777777" w:rsidR="00DB0E89" w:rsidRPr="00BB01FB" w:rsidRDefault="00DB0E89" w:rsidP="00DB0E89">
      <w:pPr>
        <w:pStyle w:val="a"/>
        <w:numPr>
          <w:ilvl w:val="0"/>
          <w:numId w:val="0"/>
        </w:numPr>
        <w:tabs>
          <w:tab w:val="clear" w:pos="840"/>
          <w:tab w:val="left" w:pos="202"/>
        </w:tabs>
        <w:ind w:left="240" w:hanging="240"/>
      </w:pPr>
      <w:r w:rsidRPr="00BB01FB">
        <w:rPr>
          <w:rFonts w:hint="eastAsia"/>
        </w:rPr>
        <w:t>※　以下、改正の</w:t>
      </w:r>
      <w:r w:rsidRPr="006154BD">
        <w:rPr>
          <w:rFonts w:hint="eastAsia"/>
        </w:rPr>
        <w:t>たびに</w:t>
      </w:r>
      <w:r w:rsidRPr="00BB01FB">
        <w:rPr>
          <w:rFonts w:hint="eastAsia"/>
        </w:rPr>
        <w:t>附則を追記してください。</w:t>
      </w:r>
    </w:p>
    <w:p w14:paraId="18612A9A" w14:textId="77777777" w:rsidR="00DB0E89" w:rsidRDefault="00DB0E89" w:rsidP="00DB0E89">
      <w:pPr>
        <w:widowControl/>
        <w:jc w:val="left"/>
        <w:rPr>
          <w:szCs w:val="22"/>
        </w:rPr>
      </w:pPr>
    </w:p>
    <w:p w14:paraId="62AC02E7" w14:textId="77777777" w:rsidR="00AF239E" w:rsidRDefault="00AF239E">
      <w:pPr>
        <w:widowControl/>
        <w:jc w:val="left"/>
      </w:pPr>
    </w:p>
    <w:p w14:paraId="7BF83127" w14:textId="77777777" w:rsidR="00DB0E89" w:rsidRDefault="00DB0E89">
      <w:pPr>
        <w:widowControl/>
        <w:jc w:val="left"/>
      </w:pPr>
    </w:p>
    <w:p w14:paraId="7B82B22E" w14:textId="77777777" w:rsidR="00DB0E89" w:rsidRDefault="00DB0E89">
      <w:pPr>
        <w:widowControl/>
        <w:jc w:val="left"/>
      </w:pPr>
    </w:p>
    <w:p w14:paraId="5FFA8938" w14:textId="77777777" w:rsidR="00DB0E89" w:rsidRDefault="00DB0E89">
      <w:pPr>
        <w:widowControl/>
        <w:jc w:val="left"/>
      </w:pPr>
    </w:p>
    <w:p w14:paraId="296F0296" w14:textId="77777777" w:rsidR="00DB0E89" w:rsidRDefault="00DB0E89">
      <w:pPr>
        <w:widowControl/>
        <w:jc w:val="left"/>
      </w:pPr>
    </w:p>
    <w:p w14:paraId="22C2F4C8" w14:textId="77777777" w:rsidR="00DB0E89" w:rsidRDefault="00DB0E89">
      <w:pPr>
        <w:widowControl/>
        <w:jc w:val="left"/>
      </w:pPr>
    </w:p>
    <w:p w14:paraId="2C3570A7" w14:textId="77777777" w:rsidR="00DB0E89" w:rsidRDefault="00DB0E89">
      <w:pPr>
        <w:widowControl/>
        <w:jc w:val="left"/>
      </w:pPr>
    </w:p>
    <w:p w14:paraId="192F81E6" w14:textId="77777777" w:rsidR="00DB0E89" w:rsidRDefault="00DB0E89">
      <w:pPr>
        <w:widowControl/>
        <w:jc w:val="left"/>
      </w:pPr>
    </w:p>
    <w:p w14:paraId="4E97161E" w14:textId="77777777" w:rsidR="00DB0E89" w:rsidRDefault="00DB0E89">
      <w:pPr>
        <w:widowControl/>
        <w:jc w:val="left"/>
      </w:pPr>
    </w:p>
    <w:p w14:paraId="15385445" w14:textId="77777777" w:rsidR="00DB0E89" w:rsidRDefault="00DB0E89">
      <w:pPr>
        <w:widowControl/>
        <w:jc w:val="left"/>
      </w:pPr>
    </w:p>
    <w:p w14:paraId="2D05869A" w14:textId="77777777" w:rsidR="00DB0E89" w:rsidRDefault="00DB0E89">
      <w:pPr>
        <w:widowControl/>
        <w:jc w:val="left"/>
      </w:pPr>
    </w:p>
    <w:p w14:paraId="480989E0" w14:textId="77777777" w:rsidR="00DB0E89" w:rsidRDefault="00DB0E89">
      <w:pPr>
        <w:widowControl/>
        <w:jc w:val="left"/>
      </w:pPr>
    </w:p>
    <w:p w14:paraId="30FB3E9A" w14:textId="77777777" w:rsidR="00DB0E89" w:rsidRDefault="00DB0E89">
      <w:pPr>
        <w:widowControl/>
        <w:jc w:val="left"/>
      </w:pPr>
    </w:p>
    <w:p w14:paraId="319D66D3" w14:textId="77777777" w:rsidR="00DB0E89" w:rsidRDefault="00DB0E89">
      <w:pPr>
        <w:widowControl/>
        <w:jc w:val="left"/>
      </w:pPr>
    </w:p>
    <w:p w14:paraId="7E7E6E10" w14:textId="77777777" w:rsidR="00DB0E89" w:rsidRDefault="00DB0E89">
      <w:pPr>
        <w:widowControl/>
        <w:jc w:val="left"/>
      </w:pPr>
    </w:p>
    <w:p w14:paraId="53514B9B" w14:textId="77777777" w:rsidR="00DB0E89" w:rsidRDefault="00DB0E89">
      <w:pPr>
        <w:widowControl/>
        <w:jc w:val="left"/>
      </w:pPr>
    </w:p>
    <w:p w14:paraId="70CE5372" w14:textId="77777777" w:rsidR="00DB0E89" w:rsidRDefault="00DB0E89">
      <w:pPr>
        <w:widowControl/>
        <w:jc w:val="left"/>
      </w:pPr>
    </w:p>
    <w:p w14:paraId="366429F6" w14:textId="77777777" w:rsidR="00DB0E89" w:rsidRDefault="00DB0E89">
      <w:pPr>
        <w:widowControl/>
        <w:jc w:val="left"/>
      </w:pPr>
    </w:p>
    <w:p w14:paraId="3BAA8B6C" w14:textId="77777777" w:rsidR="00DB0E89" w:rsidRDefault="00DB0E89">
      <w:pPr>
        <w:widowControl/>
        <w:jc w:val="left"/>
      </w:pPr>
    </w:p>
    <w:p w14:paraId="18B38BE6" w14:textId="77777777" w:rsidR="00DB0E89" w:rsidRDefault="00DB0E89">
      <w:pPr>
        <w:widowControl/>
        <w:jc w:val="left"/>
      </w:pPr>
    </w:p>
    <w:p w14:paraId="3B0AABFB" w14:textId="77777777" w:rsidR="00DB0E89" w:rsidRDefault="00DB0E89">
      <w:pPr>
        <w:widowControl/>
        <w:jc w:val="left"/>
      </w:pPr>
    </w:p>
    <w:p w14:paraId="23748338" w14:textId="77777777" w:rsidR="00DB0E89" w:rsidRDefault="00DB0E89">
      <w:pPr>
        <w:widowControl/>
        <w:jc w:val="left"/>
      </w:pPr>
    </w:p>
    <w:p w14:paraId="47DAB650" w14:textId="77777777" w:rsidR="00DB0E89" w:rsidRDefault="00DB0E89">
      <w:pPr>
        <w:widowControl/>
        <w:jc w:val="left"/>
      </w:pPr>
    </w:p>
    <w:p w14:paraId="2C90F308" w14:textId="77777777" w:rsidR="00DB0E89" w:rsidRDefault="00DB0E89">
      <w:pPr>
        <w:widowControl/>
        <w:jc w:val="left"/>
      </w:pPr>
    </w:p>
    <w:p w14:paraId="4FC836D3" w14:textId="77777777" w:rsidR="00DB0E89" w:rsidRPr="00DB0E89" w:rsidRDefault="00F304E0">
      <w:pPr>
        <w:widowControl/>
        <w:jc w:val="left"/>
      </w:pPr>
      <w:r>
        <w:rPr>
          <w:noProof/>
        </w:rPr>
        <w:lastRenderedPageBreak/>
        <mc:AlternateContent>
          <mc:Choice Requires="wps">
            <w:drawing>
              <wp:anchor distT="0" distB="0" distL="114300" distR="114300" simplePos="0" relativeHeight="251747328" behindDoc="0" locked="0" layoutInCell="1" allowOverlap="1" wp14:anchorId="6DAAC145" wp14:editId="1C8E0BD0">
                <wp:simplePos x="0" y="0"/>
                <wp:positionH relativeFrom="column">
                  <wp:posOffset>1619104</wp:posOffset>
                </wp:positionH>
                <wp:positionV relativeFrom="paragraph">
                  <wp:posOffset>3536</wp:posOffset>
                </wp:positionV>
                <wp:extent cx="4121607" cy="213360"/>
                <wp:effectExtent l="0" t="0" r="12700" b="1524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607" cy="213360"/>
                        </a:xfrm>
                        <a:prstGeom prst="rect">
                          <a:avLst/>
                        </a:prstGeom>
                        <a:solidFill>
                          <a:srgbClr val="FFFFFF"/>
                        </a:solidFill>
                        <a:ln w="9525">
                          <a:solidFill>
                            <a:srgbClr val="000000"/>
                          </a:solidFill>
                          <a:miter lim="800000"/>
                          <a:headEnd/>
                          <a:tailEnd/>
                        </a:ln>
                      </wps:spPr>
                      <wps:txbx>
                        <w:txbxContent>
                          <w:p w14:paraId="088141FA" w14:textId="62436A13" w:rsidR="001E0631" w:rsidRPr="003349AB" w:rsidRDefault="001E0631" w:rsidP="00F304E0">
                            <w:pPr>
                              <w:jc w:val="center"/>
                              <w:rPr>
                                <w:rFonts w:ascii="ＭＳ ゴシック" w:eastAsia="ＭＳ ゴシック" w:hAnsi="ＭＳ ゴシック"/>
                              </w:rPr>
                            </w:pPr>
                            <w:r w:rsidRPr="003349AB">
                              <w:rPr>
                                <w:rFonts w:ascii="ＭＳ ゴシック" w:eastAsia="ＭＳ ゴシック" w:hAnsi="ＭＳ ゴシック" w:hint="eastAsia"/>
                              </w:rPr>
                              <w:t>小・中・</w:t>
                            </w:r>
                            <w:r w:rsidR="00EE3FFE">
                              <w:rPr>
                                <w:rFonts w:ascii="ＭＳ ゴシック" w:eastAsia="ＭＳ ゴシック" w:hAnsi="ＭＳ ゴシック" w:hint="eastAsia"/>
                              </w:rPr>
                              <w:t>義務教育・</w:t>
                            </w:r>
                            <w:r w:rsidRPr="003349AB">
                              <w:rPr>
                                <w:rFonts w:ascii="ＭＳ ゴシック" w:eastAsia="ＭＳ ゴシック" w:hAnsi="ＭＳ ゴシック" w:hint="eastAsia"/>
                              </w:rPr>
                              <w:t>中等教育・高等学校</w:t>
                            </w:r>
                            <w:r>
                              <w:rPr>
                                <w:rFonts w:ascii="ＭＳ ゴシック" w:eastAsia="ＭＳ ゴシック" w:hAnsi="ＭＳ ゴシック" w:hint="eastAsia"/>
                              </w:rPr>
                              <w:t>設置法人・準学校</w:t>
                            </w:r>
                            <w:r w:rsidRPr="003349AB">
                              <w:rPr>
                                <w:rFonts w:ascii="ＭＳ ゴシック" w:eastAsia="ＭＳ ゴシック" w:hAnsi="ＭＳ ゴシック" w:hint="eastAsia"/>
                              </w:rPr>
                              <w:t>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AC145" id="テキスト ボックス 39" o:spid="_x0000_s1029" type="#_x0000_t202" style="position:absolute;margin-left:127.5pt;margin-top:.3pt;width:324.55pt;height:16.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">
                <v:textbox inset="5.85pt,.7pt,5.85pt,.7pt">
                  <w:txbxContent>
                    <w:p w14:paraId="088141FA" w14:textId="62436A13" w:rsidR="001E0631" w:rsidRPr="003349AB" w:rsidRDefault="001E0631" w:rsidP="00F304E0">
                      <w:pPr>
                        <w:jc w:val="center"/>
                        <w:rPr>
                          <w:rFonts w:ascii="ＭＳ ゴシック" w:eastAsia="ＭＳ ゴシック" w:hAnsi="ＭＳ ゴシック"/>
                        </w:rPr>
                      </w:pPr>
                      <w:r w:rsidRPr="003349AB">
                        <w:rPr>
                          <w:rFonts w:ascii="ＭＳ ゴシック" w:eastAsia="ＭＳ ゴシック" w:hAnsi="ＭＳ ゴシック" w:hint="eastAsia"/>
                        </w:rPr>
                        <w:t>小・中・</w:t>
                      </w:r>
                      <w:r w:rsidR="00EE3FFE">
                        <w:rPr>
                          <w:rFonts w:ascii="ＭＳ ゴシック" w:eastAsia="ＭＳ ゴシック" w:hAnsi="ＭＳ ゴシック" w:hint="eastAsia"/>
                        </w:rPr>
                        <w:t>義務教育・</w:t>
                      </w:r>
                      <w:r w:rsidRPr="003349AB">
                        <w:rPr>
                          <w:rFonts w:ascii="ＭＳ ゴシック" w:eastAsia="ＭＳ ゴシック" w:hAnsi="ＭＳ ゴシック" w:hint="eastAsia"/>
                        </w:rPr>
                        <w:t>中等教育・高等学校</w:t>
                      </w:r>
                      <w:r>
                        <w:rPr>
                          <w:rFonts w:ascii="ＭＳ ゴシック" w:eastAsia="ＭＳ ゴシック" w:hAnsi="ＭＳ ゴシック" w:hint="eastAsia"/>
                        </w:rPr>
                        <w:t>設置法人・準学校</w:t>
                      </w:r>
                      <w:r w:rsidRPr="003349AB">
                        <w:rPr>
                          <w:rFonts w:ascii="ＭＳ ゴシック" w:eastAsia="ＭＳ ゴシック" w:hAnsi="ＭＳ ゴシック" w:hint="eastAsia"/>
                        </w:rPr>
                        <w:t>法人</w:t>
                      </w:r>
                    </w:p>
                  </w:txbxContent>
                </v:textbox>
              </v:shape>
            </w:pict>
          </mc:Fallback>
        </mc:AlternateContent>
      </w:r>
    </w:p>
    <w:p w14:paraId="4EEC09FA" w14:textId="77777777" w:rsidR="00F304E0" w:rsidRPr="00BB01FB" w:rsidRDefault="00F304E0" w:rsidP="00F304E0">
      <w:pPr>
        <w:widowControl/>
        <w:jc w:val="left"/>
      </w:pPr>
      <w:r>
        <w:rPr>
          <w:rFonts w:hint="eastAsia"/>
          <w:bdr w:val="single" w:sz="4" w:space="0" w:color="auto"/>
        </w:rPr>
        <w:t>寄附行為</w:t>
      </w:r>
      <w:r w:rsidRPr="00BB01FB">
        <w:rPr>
          <w:rFonts w:hint="eastAsia"/>
          <w:bdr w:val="single" w:sz="4" w:space="0" w:color="auto"/>
        </w:rPr>
        <w:t>作成例</w:t>
      </w:r>
      <w:r w:rsidR="004859A0">
        <w:rPr>
          <w:rFonts w:hint="eastAsia"/>
          <w:bdr w:val="single" w:sz="4" w:space="0" w:color="auto"/>
        </w:rPr>
        <w:t>（譲渡所得非課税措置を受ける場合）</w:t>
      </w:r>
    </w:p>
    <w:p w14:paraId="5047A70B" w14:textId="77777777" w:rsidR="00F304E0" w:rsidRDefault="00F304E0" w:rsidP="00F304E0">
      <w:pPr>
        <w:ind w:left="648" w:hangingChars="300" w:hanging="648"/>
      </w:pPr>
      <w:r>
        <w:rPr>
          <w:rFonts w:hint="eastAsia"/>
        </w:rPr>
        <w:t>注１：条項に網掛けをした事項は、寄附行為に必ず記載しなければならない事項です。</w:t>
      </w:r>
    </w:p>
    <w:p w14:paraId="67E02810" w14:textId="77777777" w:rsidR="00F304E0" w:rsidRPr="00BB01FB" w:rsidRDefault="00F304E0" w:rsidP="00F304E0">
      <w:pPr>
        <w:ind w:left="648" w:hangingChars="300" w:hanging="648"/>
      </w:pPr>
      <w:r>
        <w:rPr>
          <w:rFonts w:hint="eastAsia"/>
        </w:rPr>
        <w:t>注２：</w:t>
      </w:r>
      <w:r w:rsidRPr="00BB01FB">
        <w:rPr>
          <w:rFonts w:hint="eastAsia"/>
        </w:rPr>
        <w:t>収益事業を行わない法人については、該当条項（第５条・第2</w:t>
      </w:r>
      <w:r>
        <w:rPr>
          <w:rFonts w:hint="eastAsia"/>
        </w:rPr>
        <w:t>0条第２項第９</w:t>
      </w:r>
      <w:r w:rsidRPr="00BB01FB">
        <w:rPr>
          <w:rFonts w:hint="eastAsia"/>
        </w:rPr>
        <w:t>号・第</w:t>
      </w:r>
      <w:r>
        <w:rPr>
          <w:rFonts w:hint="eastAsia"/>
        </w:rPr>
        <w:t>37</w:t>
      </w:r>
      <w:r w:rsidRPr="00BB01FB">
        <w:rPr>
          <w:rFonts w:hint="eastAsia"/>
        </w:rPr>
        <w:t>条</w:t>
      </w:r>
      <w:r>
        <w:rPr>
          <w:rFonts w:hint="eastAsia"/>
        </w:rPr>
        <w:t>第２項第５</w:t>
      </w:r>
      <w:r w:rsidRPr="00BB01FB">
        <w:rPr>
          <w:rFonts w:hint="eastAsia"/>
        </w:rPr>
        <w:t>号・第</w:t>
      </w:r>
      <w:r>
        <w:rPr>
          <w:rFonts w:hint="eastAsia"/>
        </w:rPr>
        <w:t>56条第１</w:t>
      </w:r>
      <w:r w:rsidRPr="00BB01FB">
        <w:rPr>
          <w:rFonts w:hint="eastAsia"/>
        </w:rPr>
        <w:t>項・</w:t>
      </w:r>
      <w:r>
        <w:rPr>
          <w:rFonts w:hint="eastAsia"/>
        </w:rPr>
        <w:t>同第４項</w:t>
      </w:r>
      <w:r w:rsidRPr="00BB01FB">
        <w:rPr>
          <w:rFonts w:hint="eastAsia"/>
        </w:rPr>
        <w:t>・</w:t>
      </w:r>
      <w:r>
        <w:rPr>
          <w:rFonts w:hint="eastAsia"/>
        </w:rPr>
        <w:t>同第５項・</w:t>
      </w:r>
      <w:r w:rsidRPr="00BB01FB">
        <w:rPr>
          <w:rFonts w:hint="eastAsia"/>
        </w:rPr>
        <w:t>第6</w:t>
      </w:r>
      <w:r>
        <w:rPr>
          <w:rFonts w:hint="eastAsia"/>
        </w:rPr>
        <w:t>0</w:t>
      </w:r>
      <w:r w:rsidRPr="00BB01FB">
        <w:rPr>
          <w:rFonts w:hint="eastAsia"/>
        </w:rPr>
        <w:t>条第</w:t>
      </w:r>
      <w:r>
        <w:rPr>
          <w:rFonts w:hint="eastAsia"/>
        </w:rPr>
        <w:t>２</w:t>
      </w:r>
      <w:r w:rsidRPr="00BB01FB">
        <w:rPr>
          <w:rFonts w:hint="eastAsia"/>
        </w:rPr>
        <w:t>項</w:t>
      </w:r>
      <w:r>
        <w:rPr>
          <w:rFonts w:hint="eastAsia"/>
        </w:rPr>
        <w:t>・</w:t>
      </w:r>
      <w:r w:rsidRPr="00BB01FB">
        <w:rPr>
          <w:rFonts w:hint="eastAsia"/>
        </w:rPr>
        <w:t>第6</w:t>
      </w:r>
      <w:r>
        <w:rPr>
          <w:rFonts w:hint="eastAsia"/>
        </w:rPr>
        <w:t>2</w:t>
      </w:r>
      <w:r w:rsidRPr="00BB01FB">
        <w:rPr>
          <w:rFonts w:hint="eastAsia"/>
        </w:rPr>
        <w:t>条第</w:t>
      </w:r>
      <w:r>
        <w:rPr>
          <w:rFonts w:hint="eastAsia"/>
        </w:rPr>
        <w:t>３</w:t>
      </w:r>
      <w:r w:rsidRPr="00BB01FB">
        <w:rPr>
          <w:rFonts w:hint="eastAsia"/>
        </w:rPr>
        <w:t>項）の</w:t>
      </w:r>
      <w:r>
        <w:rPr>
          <w:rFonts w:hint="eastAsia"/>
        </w:rPr>
        <w:t>[　]</w:t>
      </w:r>
      <w:r w:rsidRPr="00BB01FB">
        <w:rPr>
          <w:rFonts w:hint="eastAsia"/>
        </w:rPr>
        <w:t>内を削除して作成してください。</w:t>
      </w:r>
    </w:p>
    <w:p w14:paraId="1D6DCA34" w14:textId="77777777" w:rsidR="00F304E0" w:rsidRDefault="00F304E0" w:rsidP="00F304E0">
      <w:pPr>
        <w:ind w:left="648" w:hangingChars="300" w:hanging="648"/>
      </w:pPr>
      <w:r>
        <w:rPr>
          <w:rFonts w:hint="eastAsia"/>
        </w:rPr>
        <w:t>注３：代表業務執行</w:t>
      </w:r>
      <w:r w:rsidRPr="00BB01FB">
        <w:rPr>
          <w:rFonts w:hint="eastAsia"/>
        </w:rPr>
        <w:t>理事</w:t>
      </w:r>
      <w:r>
        <w:rPr>
          <w:rFonts w:hint="eastAsia"/>
        </w:rPr>
        <w:t>及び業務執行理事</w:t>
      </w:r>
      <w:r w:rsidRPr="00BB01FB">
        <w:rPr>
          <w:rFonts w:hint="eastAsia"/>
        </w:rPr>
        <w:t>を置かない法人は、該当条項（第</w:t>
      </w:r>
      <w:r>
        <w:rPr>
          <w:rFonts w:hint="eastAsia"/>
        </w:rPr>
        <w:t>15</w:t>
      </w:r>
      <w:r w:rsidRPr="00BB01FB">
        <w:rPr>
          <w:rFonts w:hint="eastAsia"/>
        </w:rPr>
        <w:t>条第３項・</w:t>
      </w:r>
      <w:r>
        <w:rPr>
          <w:rFonts w:hint="eastAsia"/>
        </w:rPr>
        <w:t>同第４項</w:t>
      </w:r>
      <w:r w:rsidRPr="00BB01FB">
        <w:rPr>
          <w:rFonts w:hint="eastAsia"/>
        </w:rPr>
        <w:t>・</w:t>
      </w:r>
      <w:r>
        <w:rPr>
          <w:rFonts w:hint="eastAsia"/>
        </w:rPr>
        <w:t>同第６項</w:t>
      </w:r>
      <w:r w:rsidRPr="00BB01FB">
        <w:rPr>
          <w:rFonts w:hint="eastAsia"/>
        </w:rPr>
        <w:t>・</w:t>
      </w:r>
      <w:r>
        <w:rPr>
          <w:rFonts w:hint="eastAsia"/>
        </w:rPr>
        <w:t>同第７項</w:t>
      </w:r>
      <w:r w:rsidRPr="00BB01FB">
        <w:rPr>
          <w:rFonts w:hint="eastAsia"/>
        </w:rPr>
        <w:t>・</w:t>
      </w:r>
      <w:r>
        <w:rPr>
          <w:rFonts w:hint="eastAsia"/>
        </w:rPr>
        <w:t>同第８項</w:t>
      </w:r>
      <w:r w:rsidRPr="00BB01FB">
        <w:rPr>
          <w:rFonts w:hint="eastAsia"/>
        </w:rPr>
        <w:t>・第1</w:t>
      </w:r>
      <w:r>
        <w:rPr>
          <w:rFonts w:hint="eastAsia"/>
        </w:rPr>
        <w:t>6</w:t>
      </w:r>
      <w:r w:rsidRPr="00BB01FB">
        <w:rPr>
          <w:rFonts w:hint="eastAsia"/>
        </w:rPr>
        <w:t>条・第1</w:t>
      </w:r>
      <w:r>
        <w:rPr>
          <w:rFonts w:hint="eastAsia"/>
        </w:rPr>
        <w:t>7</w:t>
      </w:r>
      <w:r w:rsidRPr="00BB01FB">
        <w:rPr>
          <w:rFonts w:hint="eastAsia"/>
        </w:rPr>
        <w:t>条・第</w:t>
      </w:r>
      <w:r>
        <w:rPr>
          <w:rFonts w:hint="eastAsia"/>
        </w:rPr>
        <w:t>48条第１</w:t>
      </w:r>
      <w:r w:rsidRPr="00BB01FB">
        <w:rPr>
          <w:rFonts w:hint="eastAsia"/>
        </w:rPr>
        <w:t>項・</w:t>
      </w:r>
      <w:r>
        <w:rPr>
          <w:rFonts w:hint="eastAsia"/>
        </w:rPr>
        <w:t>同第２項</w:t>
      </w:r>
      <w:r w:rsidRPr="00BB01FB">
        <w:rPr>
          <w:rFonts w:hint="eastAsia"/>
        </w:rPr>
        <w:t>・第</w:t>
      </w:r>
      <w:r>
        <w:rPr>
          <w:rFonts w:hint="eastAsia"/>
        </w:rPr>
        <w:t>54</w:t>
      </w:r>
      <w:r w:rsidRPr="00BB01FB">
        <w:rPr>
          <w:rFonts w:hint="eastAsia"/>
        </w:rPr>
        <w:t>条）の</w:t>
      </w:r>
      <w:r>
        <w:rPr>
          <w:rFonts w:hint="eastAsia"/>
        </w:rPr>
        <w:t>〔　〕</w:t>
      </w:r>
      <w:r w:rsidRPr="00BB01FB">
        <w:rPr>
          <w:rFonts w:hint="eastAsia"/>
        </w:rPr>
        <w:t>内を削除して作成してください。</w:t>
      </w:r>
    </w:p>
    <w:p w14:paraId="17F2DEF2" w14:textId="77777777" w:rsidR="00F304E0" w:rsidRDefault="00F304E0" w:rsidP="00F304E0">
      <w:pPr>
        <w:ind w:left="648" w:hangingChars="300" w:hanging="648"/>
      </w:pPr>
      <w:r>
        <w:rPr>
          <w:rFonts w:hint="eastAsia"/>
        </w:rPr>
        <w:t>注４：本作成例第７条・第８条・第11条第２項は、評議員会を理事選任機関とする前提です。</w:t>
      </w:r>
    </w:p>
    <w:p w14:paraId="5B5FAA47" w14:textId="77777777" w:rsidR="00F304E0" w:rsidRDefault="00F304E0" w:rsidP="00F304E0">
      <w:pPr>
        <w:ind w:left="432" w:hangingChars="200" w:hanging="432"/>
      </w:pPr>
      <w:r>
        <w:rPr>
          <w:rFonts w:hint="eastAsia"/>
        </w:rPr>
        <w:t xml:space="preserve">　　　独立した理事選任機関を置く場合や、理事会、評議員会及び第三者機関を理事選任機関とする場合の別作成例を末尾に記載しました。</w:t>
      </w:r>
    </w:p>
    <w:p w14:paraId="001440C3" w14:textId="77777777" w:rsidR="00F304E0" w:rsidRDefault="00F304E0" w:rsidP="00F304E0">
      <w:pPr>
        <w:ind w:left="432" w:hangingChars="200" w:hanging="432"/>
      </w:pPr>
      <w:r>
        <w:rPr>
          <w:rFonts w:hint="eastAsia"/>
        </w:rPr>
        <w:t>注５：本作成例第32条は、評議員会で評議員を選任する前提です。充て職や複数の機関で評議員を選任する場合の別作成例を末尾に記載しました。</w:t>
      </w:r>
    </w:p>
    <w:p w14:paraId="24051996" w14:textId="77777777" w:rsidR="00F304E0" w:rsidRDefault="00F304E0" w:rsidP="00F304E0">
      <w:pPr>
        <w:ind w:left="432" w:hangingChars="200" w:hanging="432"/>
      </w:pPr>
      <w:r>
        <w:rPr>
          <w:rFonts w:hint="eastAsia"/>
        </w:rPr>
        <w:t>注６：本作成例第49条は、理事・評議員協議会を設置する前提です。理事会が丁寧に説明し、再度評議員会で決議する場合の別作成例を末尾に記載しました。</w:t>
      </w:r>
    </w:p>
    <w:p w14:paraId="72B3516D" w14:textId="77777777" w:rsidR="00F304E0" w:rsidRDefault="00F304E0" w:rsidP="00F304E0">
      <w:pPr>
        <w:ind w:left="432" w:hangingChars="200" w:hanging="432"/>
      </w:pPr>
      <w:r>
        <w:rPr>
          <w:rFonts w:hint="eastAsia"/>
        </w:rPr>
        <w:t>注７：第63条第２項、第67条及び第70条には、従来の神奈川県独自の作成例を残しています。</w:t>
      </w:r>
    </w:p>
    <w:p w14:paraId="6447CA71" w14:textId="77777777" w:rsidR="00F304E0" w:rsidRPr="00242F06" w:rsidRDefault="00F304E0" w:rsidP="00F304E0">
      <w:pPr>
        <w:ind w:left="432" w:hangingChars="200" w:hanging="432"/>
      </w:pPr>
      <w:r w:rsidRPr="00790EEB">
        <w:rPr>
          <w:rFonts w:hint="eastAsia"/>
        </w:rPr>
        <w:t>注８：第69条に規定する情報の公表については、私立学校法上は努力義務ですが、積極的に検討してください。</w:t>
      </w:r>
    </w:p>
    <w:p w14:paraId="312E3708" w14:textId="77777777" w:rsidR="00F304E0" w:rsidRDefault="00F304E0" w:rsidP="00F304E0">
      <w:pPr>
        <w:tabs>
          <w:tab w:val="left" w:pos="7230"/>
        </w:tabs>
        <w:ind w:left="648" w:hangingChars="300" w:hanging="648"/>
      </w:pPr>
      <w:r>
        <w:rPr>
          <w:rFonts w:hint="eastAsia"/>
        </w:rPr>
        <w:t>注９：</w:t>
      </w:r>
      <w:r w:rsidRPr="00B57616">
        <w:rPr>
          <w:rFonts w:hint="eastAsia"/>
        </w:rPr>
        <w:t>租税特別措置法による非課税措置（学校法人に対する財産の贈与又は遺贈に係る譲渡所得税の非課税承認の適用）を受けたい場合は、次の作成例により寄附行為を作成してください。</w:t>
      </w:r>
      <w:r w:rsidRPr="00380EB4">
        <w:rPr>
          <w:rFonts w:ascii="ＭＳ ゴシック" w:eastAsia="ＭＳ ゴシック" w:hAnsi="ＭＳ ゴシック" w:hint="eastAsia"/>
          <w:b/>
          <w:bdr w:val="single" w:sz="4" w:space="0" w:color="auto"/>
        </w:rPr>
        <w:t>ゴシック体太字</w:t>
      </w:r>
      <w:r w:rsidRPr="00B57616">
        <w:rPr>
          <w:rFonts w:ascii="ＭＳ ゴシック" w:eastAsia="ＭＳ ゴシック" w:hAnsi="ＭＳ ゴシック" w:hint="eastAsia"/>
          <w:b/>
          <w:bdr w:val="single" w:sz="4" w:space="0" w:color="auto"/>
        </w:rPr>
        <w:t>枠囲い</w:t>
      </w:r>
      <w:r w:rsidRPr="00B57616">
        <w:rPr>
          <w:rFonts w:hint="eastAsia"/>
        </w:rPr>
        <w:t>が、租税特別措置法等で定める要件に対応し</w:t>
      </w:r>
      <w:r>
        <w:rPr>
          <w:rFonts w:hint="eastAsia"/>
        </w:rPr>
        <w:t>て</w:t>
      </w:r>
      <w:r w:rsidRPr="00B57616">
        <w:rPr>
          <w:rFonts w:hint="eastAsia"/>
        </w:rPr>
        <w:t>、通常の作成例から追加・修正された部分です。</w:t>
      </w:r>
      <w:r w:rsidRPr="00630255">
        <w:rPr>
          <w:rFonts w:asciiTheme="majorEastAsia" w:eastAsiaTheme="majorEastAsia" w:hAnsiTheme="majorEastAsia" w:hint="eastAsia"/>
          <w:b/>
          <w:bdr w:val="single" w:sz="4" w:space="0" w:color="auto"/>
        </w:rPr>
        <w:t>第６条第１項及び第２項、第９条、第20条第</w:t>
      </w:r>
      <w:r>
        <w:rPr>
          <w:rFonts w:asciiTheme="majorEastAsia" w:eastAsiaTheme="majorEastAsia" w:hAnsiTheme="majorEastAsia" w:hint="eastAsia"/>
          <w:b/>
          <w:bdr w:val="single" w:sz="4" w:space="0" w:color="auto"/>
        </w:rPr>
        <w:t>１</w:t>
      </w:r>
      <w:r w:rsidRPr="00630255">
        <w:rPr>
          <w:rFonts w:asciiTheme="majorEastAsia" w:eastAsiaTheme="majorEastAsia" w:hAnsiTheme="majorEastAsia" w:hint="eastAsia"/>
          <w:b/>
          <w:bdr w:val="single" w:sz="4" w:space="0" w:color="auto"/>
        </w:rPr>
        <w:t>項</w:t>
      </w:r>
      <w:r>
        <w:rPr>
          <w:rFonts w:asciiTheme="majorEastAsia" w:eastAsiaTheme="majorEastAsia" w:hAnsiTheme="majorEastAsia" w:hint="eastAsia"/>
          <w:b/>
          <w:bdr w:val="single" w:sz="4" w:space="0" w:color="auto"/>
        </w:rPr>
        <w:t>から第３項</w:t>
      </w:r>
      <w:r w:rsidRPr="00630255">
        <w:rPr>
          <w:rFonts w:asciiTheme="majorEastAsia" w:eastAsiaTheme="majorEastAsia" w:hAnsiTheme="majorEastAsia" w:hint="eastAsia"/>
          <w:b/>
          <w:bdr w:val="single" w:sz="4" w:space="0" w:color="auto"/>
        </w:rPr>
        <w:t>、第24条、第33条、</w:t>
      </w:r>
      <w:r>
        <w:rPr>
          <w:rFonts w:asciiTheme="majorEastAsia" w:eastAsiaTheme="majorEastAsia" w:hAnsiTheme="majorEastAsia" w:hint="eastAsia"/>
          <w:b/>
          <w:bdr w:val="single" w:sz="4" w:space="0" w:color="auto"/>
        </w:rPr>
        <w:t>第37項第３項、第46条第１項、第４項（追加）及び第５項（項番ズレ）、</w:t>
      </w:r>
      <w:r w:rsidRPr="00630255">
        <w:rPr>
          <w:rFonts w:asciiTheme="majorEastAsia" w:eastAsiaTheme="majorEastAsia" w:hAnsiTheme="majorEastAsia" w:hint="eastAsia"/>
          <w:b/>
          <w:bdr w:val="single" w:sz="4" w:space="0" w:color="auto"/>
        </w:rPr>
        <w:t>第52条</w:t>
      </w:r>
      <w:r>
        <w:rPr>
          <w:rFonts w:asciiTheme="majorEastAsia" w:eastAsiaTheme="majorEastAsia" w:hAnsiTheme="majorEastAsia" w:hint="eastAsia"/>
          <w:b/>
          <w:bdr w:val="single" w:sz="4" w:space="0" w:color="auto"/>
        </w:rPr>
        <w:t>並びに第62条第１項</w:t>
      </w:r>
      <w:r w:rsidRPr="00630255">
        <w:rPr>
          <w:rFonts w:asciiTheme="majorEastAsia" w:eastAsiaTheme="majorEastAsia" w:hAnsiTheme="majorEastAsia" w:hint="eastAsia"/>
          <w:b/>
          <w:bdr w:val="single" w:sz="4" w:space="0" w:color="auto"/>
        </w:rPr>
        <w:t>が該当します。</w:t>
      </w:r>
    </w:p>
    <w:p w14:paraId="5501E98C" w14:textId="77777777" w:rsidR="00F304E0" w:rsidRPr="00BB01FB" w:rsidRDefault="00F304E0" w:rsidP="00F304E0">
      <w:pPr>
        <w:ind w:left="648" w:hangingChars="300" w:hanging="648"/>
      </w:pPr>
    </w:p>
    <w:p w14:paraId="4569902D" w14:textId="77777777" w:rsidR="00F304E0" w:rsidRPr="00BB01FB" w:rsidRDefault="00F304E0" w:rsidP="00F304E0">
      <w:pPr>
        <w:jc w:val="center"/>
      </w:pPr>
      <w:r w:rsidRPr="00BB01FB">
        <w:rPr>
          <w:rFonts w:hint="eastAsia"/>
        </w:rPr>
        <w:t>学校法人○○○○寄附行為</w:t>
      </w:r>
    </w:p>
    <w:p w14:paraId="7DCCF2E6" w14:textId="77777777" w:rsidR="00F304E0" w:rsidRPr="00BB01FB" w:rsidRDefault="00F304E0" w:rsidP="00F304E0">
      <w:pPr>
        <w:jc w:val="center"/>
        <w:rPr>
          <w:sz w:val="24"/>
        </w:rPr>
      </w:pPr>
    </w:p>
    <w:p w14:paraId="3A8F589E" w14:textId="77777777" w:rsidR="00F304E0" w:rsidRPr="00BB01FB" w:rsidRDefault="00F304E0" w:rsidP="00F304E0">
      <w:pPr>
        <w:ind w:left="680"/>
        <w:rPr>
          <w:spacing w:val="8"/>
        </w:rPr>
      </w:pPr>
      <w:r w:rsidRPr="00BB01FB">
        <w:rPr>
          <w:rFonts w:hint="eastAsia"/>
        </w:rPr>
        <w:t>第１章　総  則</w:t>
      </w:r>
    </w:p>
    <w:p w14:paraId="28477101" w14:textId="77777777" w:rsidR="00F304E0" w:rsidRPr="00BB01FB" w:rsidRDefault="00F304E0" w:rsidP="00F304E0">
      <w:pPr>
        <w:rPr>
          <w:spacing w:val="8"/>
        </w:rPr>
      </w:pPr>
      <w:r w:rsidRPr="00BB01FB">
        <w:rPr>
          <w:rFonts w:hint="eastAsia"/>
        </w:rPr>
        <w:t>（名称）</w:t>
      </w:r>
    </w:p>
    <w:p w14:paraId="57C6F167" w14:textId="77777777" w:rsidR="00F304E0" w:rsidRPr="00BB01FB" w:rsidRDefault="00F304E0" w:rsidP="00F304E0">
      <w:pPr>
        <w:rPr>
          <w:spacing w:val="8"/>
        </w:rPr>
      </w:pPr>
      <w:r w:rsidRPr="0062026C">
        <w:rPr>
          <w:rFonts w:hint="eastAsia"/>
          <w:shd w:val="pct15" w:color="auto" w:fill="FFFFFF"/>
        </w:rPr>
        <w:t>第１条</w:t>
      </w:r>
      <w:r w:rsidRPr="00BB01FB">
        <w:rPr>
          <w:rFonts w:hint="eastAsia"/>
        </w:rPr>
        <w:t xml:space="preserve">　この法人は、学校法人○○○○と称する。</w:t>
      </w:r>
    </w:p>
    <w:p w14:paraId="0627E58C" w14:textId="77777777" w:rsidR="00F304E0" w:rsidRPr="00BB01FB" w:rsidRDefault="00F304E0" w:rsidP="00F304E0">
      <w:pPr>
        <w:rPr>
          <w:spacing w:val="8"/>
        </w:rPr>
      </w:pPr>
      <w:r w:rsidRPr="00BB01FB">
        <w:rPr>
          <w:rFonts w:hint="eastAsia"/>
        </w:rPr>
        <w:t>（事務所）</w:t>
      </w:r>
    </w:p>
    <w:p w14:paraId="439DD944" w14:textId="77777777" w:rsidR="00F304E0" w:rsidRPr="00BB01FB" w:rsidRDefault="00F304E0" w:rsidP="00F304E0">
      <w:pPr>
        <w:rPr>
          <w:spacing w:val="8"/>
        </w:rPr>
      </w:pPr>
      <w:r w:rsidRPr="0062026C">
        <w:rPr>
          <w:rFonts w:hint="eastAsia"/>
          <w:shd w:val="pct15" w:color="auto" w:fill="FFFFFF"/>
        </w:rPr>
        <w:t>第２条</w:t>
      </w:r>
      <w:r w:rsidRPr="00BB01FB">
        <w:rPr>
          <w:rFonts w:hint="eastAsia"/>
        </w:rPr>
        <w:t xml:space="preserve">　この法人は、事務所を神奈川県○○市○○町○○丁目○○番地に置く。</w:t>
      </w:r>
    </w:p>
    <w:p w14:paraId="19A4E264" w14:textId="77777777" w:rsidR="00F304E0" w:rsidRPr="00BB01FB" w:rsidRDefault="00F304E0" w:rsidP="00F304E0">
      <w:pPr>
        <w:rPr>
          <w:spacing w:val="8"/>
        </w:rPr>
      </w:pPr>
    </w:p>
    <w:p w14:paraId="658DE440" w14:textId="77777777" w:rsidR="00F304E0" w:rsidRPr="00BB01FB" w:rsidRDefault="00F304E0" w:rsidP="00F304E0">
      <w:pPr>
        <w:ind w:firstLineChars="300" w:firstLine="648"/>
        <w:rPr>
          <w:spacing w:val="8"/>
        </w:rPr>
      </w:pPr>
      <w:r w:rsidRPr="00BB01FB">
        <w:rPr>
          <w:rFonts w:hint="eastAsia"/>
        </w:rPr>
        <w:t>第２章　目的及び事業</w:t>
      </w:r>
    </w:p>
    <w:p w14:paraId="0F7A67DC" w14:textId="77777777" w:rsidR="00F304E0" w:rsidRPr="00BB01FB" w:rsidRDefault="00F304E0" w:rsidP="00F304E0">
      <w:pPr>
        <w:rPr>
          <w:spacing w:val="8"/>
        </w:rPr>
      </w:pPr>
      <w:r w:rsidRPr="00BB01FB">
        <w:rPr>
          <w:rFonts w:hint="eastAsia"/>
        </w:rPr>
        <w:t>（目的）</w:t>
      </w:r>
    </w:p>
    <w:p w14:paraId="65EF1905" w14:textId="77777777" w:rsidR="00F304E0" w:rsidRPr="00BB01FB" w:rsidRDefault="00F304E0" w:rsidP="00F304E0">
      <w:pPr>
        <w:ind w:left="226" w:hanging="226"/>
      </w:pPr>
      <w:r w:rsidRPr="0062026C">
        <w:rPr>
          <w:rFonts w:hint="eastAsia"/>
          <w:shd w:val="pct15" w:color="auto" w:fill="FFFFFF"/>
        </w:rPr>
        <w:t>第３条</w:t>
      </w:r>
      <w:r w:rsidRPr="00BB01FB">
        <w:rPr>
          <w:rFonts w:hint="eastAsia"/>
        </w:rPr>
        <w:t xml:space="preserve">　この法人は、教育基本法及び学校教育法に従い、学校教育を行い、○○な人材を育成することを目的とする。</w:t>
      </w:r>
    </w:p>
    <w:p w14:paraId="209FB434" w14:textId="77777777" w:rsidR="00F304E0" w:rsidRPr="00BB01FB" w:rsidRDefault="00F304E0" w:rsidP="00F304E0">
      <w:pPr>
        <w:ind w:leftChars="126" w:left="272"/>
      </w:pPr>
      <w:r w:rsidRPr="00BB01FB">
        <w:rPr>
          <w:rFonts w:hint="eastAsia"/>
        </w:rPr>
        <w:t>※幼保連携型認定こども園・幼稚園型認定こども園を設置する場合、幼稚園法人向けの作成</w:t>
      </w:r>
      <w:r w:rsidRPr="00BB01FB">
        <w:rPr>
          <w:rFonts w:hint="eastAsia"/>
        </w:rPr>
        <w:lastRenderedPageBreak/>
        <w:t>例も参照してください。</w:t>
      </w:r>
    </w:p>
    <w:p w14:paraId="29D0EB22" w14:textId="77777777" w:rsidR="00F304E0" w:rsidRPr="00BB01FB" w:rsidRDefault="00F304E0" w:rsidP="00F304E0">
      <w:pPr>
        <w:rPr>
          <w:spacing w:val="8"/>
        </w:rPr>
      </w:pPr>
      <w:r w:rsidRPr="00BB01FB">
        <w:rPr>
          <w:rFonts w:hint="eastAsia"/>
        </w:rPr>
        <w:t>（設置する学校）</w:t>
      </w:r>
    </w:p>
    <w:p w14:paraId="4ED952B0" w14:textId="77777777" w:rsidR="00F304E0" w:rsidRPr="00BB01FB" w:rsidRDefault="00F304E0" w:rsidP="00F304E0">
      <w:pPr>
        <w:rPr>
          <w:spacing w:val="8"/>
        </w:rPr>
      </w:pPr>
      <w:r w:rsidRPr="0062026C">
        <w:rPr>
          <w:rFonts w:hint="eastAsia"/>
          <w:shd w:val="pct15" w:color="auto" w:fill="FFFFFF"/>
        </w:rPr>
        <w:t>第４条</w:t>
      </w:r>
      <w:r w:rsidRPr="00BB01FB">
        <w:rPr>
          <w:rFonts w:hint="eastAsia"/>
        </w:rPr>
        <w:t xml:space="preserve">　この法人は、前条の目的を達成するため、次に掲げる学校を設置する。</w:t>
      </w:r>
    </w:p>
    <w:p w14:paraId="024613E4" w14:textId="77777777" w:rsidR="00F304E0" w:rsidRPr="00BB01FB" w:rsidRDefault="00F304E0" w:rsidP="00F304E0">
      <w:r w:rsidRPr="00BB01FB">
        <w:rPr>
          <w:rFonts w:hint="eastAsia"/>
        </w:rPr>
        <w:t>（１）○○高等学校　全日制課程（定時制課程、通信制課程）</w:t>
      </w:r>
      <w:r>
        <w:rPr>
          <w:rFonts w:hint="eastAsia"/>
        </w:rPr>
        <w:t xml:space="preserve">　〇〇学科</w:t>
      </w:r>
    </w:p>
    <w:p w14:paraId="5575BF29" w14:textId="77777777" w:rsidR="00F304E0" w:rsidRPr="00BB01FB" w:rsidRDefault="00F304E0" w:rsidP="00F304E0">
      <w:r w:rsidRPr="00BB01FB">
        <w:rPr>
          <w:rFonts w:hint="eastAsia"/>
        </w:rPr>
        <w:t>（２）</w:t>
      </w:r>
      <w:r w:rsidRPr="00F304E0">
        <w:rPr>
          <w:rFonts w:hint="eastAsia"/>
          <w:spacing w:val="14"/>
          <w:kern w:val="0"/>
          <w:fitText w:val="1212" w:id="-720183808"/>
        </w:rPr>
        <w:t>○○中学</w:t>
      </w:r>
      <w:r w:rsidRPr="00F304E0">
        <w:rPr>
          <w:rFonts w:hint="eastAsia"/>
          <w:kern w:val="0"/>
          <w:fitText w:val="1212" w:id="-720183808"/>
        </w:rPr>
        <w:t>校</w:t>
      </w:r>
    </w:p>
    <w:p w14:paraId="21335D9E" w14:textId="77777777" w:rsidR="00F304E0" w:rsidRPr="00BB01FB" w:rsidRDefault="00F304E0" w:rsidP="00F304E0">
      <w:r w:rsidRPr="00BB01FB">
        <w:rPr>
          <w:rFonts w:hint="eastAsia"/>
        </w:rPr>
        <w:t>（３）</w:t>
      </w:r>
      <w:r w:rsidRPr="00F304E0">
        <w:rPr>
          <w:rFonts w:hint="eastAsia"/>
          <w:spacing w:val="14"/>
          <w:kern w:val="0"/>
          <w:fitText w:val="1212" w:id="-720183807"/>
        </w:rPr>
        <w:t>○○小学</w:t>
      </w:r>
      <w:r w:rsidRPr="00F304E0">
        <w:rPr>
          <w:rFonts w:hint="eastAsia"/>
          <w:kern w:val="0"/>
          <w:fitText w:val="1212" w:id="-720183807"/>
        </w:rPr>
        <w:t>校</w:t>
      </w:r>
    </w:p>
    <w:p w14:paraId="4A9B3916" w14:textId="77777777" w:rsidR="00F304E0" w:rsidRPr="00BB01FB" w:rsidRDefault="00F304E0" w:rsidP="00F304E0">
      <w:pPr>
        <w:rPr>
          <w:spacing w:val="8"/>
        </w:rPr>
      </w:pPr>
      <w:r w:rsidRPr="00BB01FB">
        <w:rPr>
          <w:rFonts w:hint="eastAsia"/>
        </w:rPr>
        <w:t>（４）</w:t>
      </w:r>
      <w:r w:rsidRPr="00F304E0">
        <w:rPr>
          <w:rFonts w:hint="eastAsia"/>
          <w:spacing w:val="14"/>
          <w:kern w:val="0"/>
          <w:fitText w:val="1212" w:id="-720183806"/>
        </w:rPr>
        <w:t>○○幼稚</w:t>
      </w:r>
      <w:r w:rsidRPr="00F304E0">
        <w:rPr>
          <w:rFonts w:hint="eastAsia"/>
          <w:kern w:val="0"/>
          <w:fitText w:val="1212" w:id="-720183806"/>
        </w:rPr>
        <w:t>園</w:t>
      </w:r>
    </w:p>
    <w:p w14:paraId="3FE9CDCB" w14:textId="77777777" w:rsidR="00F304E0" w:rsidRPr="00001C43" w:rsidRDefault="00F304E0" w:rsidP="00F304E0">
      <w:r>
        <w:rPr>
          <w:rFonts w:hint="eastAsia"/>
        </w:rPr>
        <w:t>（５）○〇専修学校　〇〇高等</w:t>
      </w:r>
      <w:r w:rsidRPr="00001C43">
        <w:rPr>
          <w:rFonts w:hint="eastAsia"/>
        </w:rPr>
        <w:t>課程</w:t>
      </w:r>
      <w:r>
        <w:rPr>
          <w:rFonts w:hint="eastAsia"/>
        </w:rPr>
        <w:t xml:space="preserve">　</w:t>
      </w:r>
      <w:r w:rsidRPr="00001C43">
        <w:rPr>
          <w:rFonts w:hint="eastAsia"/>
        </w:rPr>
        <w:t>〇〇専門課程</w:t>
      </w:r>
    </w:p>
    <w:p w14:paraId="0788C58F" w14:textId="77777777" w:rsidR="00F304E0" w:rsidRDefault="00F304E0" w:rsidP="00F304E0">
      <w:pPr>
        <w:rPr>
          <w:spacing w:val="8"/>
        </w:rPr>
      </w:pPr>
      <w:r>
        <w:rPr>
          <w:rFonts w:hint="eastAsia"/>
        </w:rPr>
        <w:t>（６</w:t>
      </w:r>
      <w:r w:rsidRPr="00001C43">
        <w:rPr>
          <w:rFonts w:hint="eastAsia"/>
        </w:rPr>
        <w:t>）○○各種学校</w:t>
      </w:r>
    </w:p>
    <w:p w14:paraId="250FA624" w14:textId="77777777" w:rsidR="00F304E0" w:rsidRDefault="00F304E0" w:rsidP="00F304E0">
      <w:pPr>
        <w:rPr>
          <w:spacing w:val="8"/>
        </w:rPr>
      </w:pPr>
    </w:p>
    <w:p w14:paraId="6465667A" w14:textId="77777777" w:rsidR="00F304E0" w:rsidRPr="00BB01FB" w:rsidRDefault="00F304E0" w:rsidP="00F304E0">
      <w:pPr>
        <w:rPr>
          <w:spacing w:val="8"/>
        </w:rPr>
      </w:pPr>
      <w:r w:rsidRPr="00BB01FB">
        <w:rPr>
          <w:rFonts w:hint="eastAsia"/>
          <w:spacing w:val="8"/>
        </w:rPr>
        <w:t>［（収益事業）</w:t>
      </w:r>
    </w:p>
    <w:p w14:paraId="21194764" w14:textId="77777777" w:rsidR="00F304E0" w:rsidRPr="00BB01FB" w:rsidRDefault="00F304E0" w:rsidP="00F304E0">
      <w:pPr>
        <w:rPr>
          <w:spacing w:val="8"/>
        </w:rPr>
      </w:pPr>
      <w:r w:rsidRPr="0062026C">
        <w:rPr>
          <w:rFonts w:hint="eastAsia"/>
          <w:spacing w:val="8"/>
          <w:shd w:val="pct15" w:color="auto" w:fill="FFFFFF"/>
        </w:rPr>
        <w:t>第５条</w:t>
      </w:r>
      <w:r>
        <w:rPr>
          <w:rFonts w:hint="eastAsia"/>
          <w:spacing w:val="8"/>
        </w:rPr>
        <w:t xml:space="preserve">　</w:t>
      </w:r>
      <w:r w:rsidRPr="00BB01FB">
        <w:rPr>
          <w:rFonts w:hint="eastAsia"/>
          <w:spacing w:val="8"/>
        </w:rPr>
        <w:t>この法人は、その収益を学校の経営に充てるため、次に掲げる収益事業を行う。</w:t>
      </w:r>
    </w:p>
    <w:p w14:paraId="61D47E79" w14:textId="77777777" w:rsidR="00F304E0" w:rsidRPr="00BB01FB" w:rsidRDefault="00F304E0" w:rsidP="00F304E0">
      <w:r w:rsidRPr="00BB01FB">
        <w:rPr>
          <w:rFonts w:hint="eastAsia"/>
        </w:rPr>
        <w:t>（１）その他の小売業</w:t>
      </w:r>
    </w:p>
    <w:p w14:paraId="3004DC2C" w14:textId="77777777" w:rsidR="00F304E0" w:rsidRPr="00BB01FB" w:rsidRDefault="00F304E0" w:rsidP="00F304E0">
      <w:r w:rsidRPr="00BB01FB">
        <w:rPr>
          <w:rFonts w:hint="eastAsia"/>
        </w:rPr>
        <w:t>（２）不動産賃貸業・管理業］</w:t>
      </w:r>
    </w:p>
    <w:p w14:paraId="457F5342" w14:textId="77777777" w:rsidR="00F304E0" w:rsidRPr="00BB01FB" w:rsidRDefault="00F304E0" w:rsidP="00F304E0"/>
    <w:p w14:paraId="40A9EB8F" w14:textId="77777777" w:rsidR="00F304E0" w:rsidRPr="00BB01FB" w:rsidRDefault="00F304E0" w:rsidP="00F304E0">
      <w:pPr>
        <w:rPr>
          <w:spacing w:val="8"/>
        </w:rPr>
      </w:pPr>
      <w:r w:rsidRPr="00BB01FB">
        <w:rPr>
          <w:rFonts w:hint="eastAsia"/>
        </w:rPr>
        <w:t xml:space="preserve">　　　第３章　</w:t>
      </w:r>
      <w:r>
        <w:rPr>
          <w:rFonts w:hint="eastAsia"/>
        </w:rPr>
        <w:t>機関の設置</w:t>
      </w:r>
    </w:p>
    <w:p w14:paraId="51BEABF5" w14:textId="77777777" w:rsidR="00F304E0" w:rsidRPr="00BB01FB" w:rsidRDefault="00F304E0" w:rsidP="00F304E0">
      <w:pPr>
        <w:rPr>
          <w:spacing w:val="8"/>
        </w:rPr>
      </w:pPr>
      <w:r w:rsidRPr="00BB01FB">
        <w:rPr>
          <w:rFonts w:hint="eastAsia"/>
        </w:rPr>
        <w:t>（役員</w:t>
      </w:r>
      <w:r>
        <w:rPr>
          <w:rFonts w:hint="eastAsia"/>
        </w:rPr>
        <w:t>及び評議員の設置</w:t>
      </w:r>
      <w:r w:rsidRPr="00BB01FB">
        <w:rPr>
          <w:rFonts w:hint="eastAsia"/>
        </w:rPr>
        <w:t>）</w:t>
      </w:r>
    </w:p>
    <w:p w14:paraId="1AD7BC22" w14:textId="77777777" w:rsidR="00F304E0" w:rsidRPr="00BB01FB" w:rsidRDefault="00F304E0" w:rsidP="00F304E0">
      <w:pPr>
        <w:rPr>
          <w:spacing w:val="8"/>
        </w:rPr>
      </w:pPr>
      <w:r w:rsidRPr="0062026C">
        <w:rPr>
          <w:rFonts w:hint="eastAsia"/>
          <w:shd w:val="pct15" w:color="auto" w:fill="FFFFFF"/>
        </w:rPr>
        <w:t>第６条</w:t>
      </w:r>
      <w:r w:rsidRPr="00BB01FB">
        <w:rPr>
          <w:rFonts w:hint="eastAsia"/>
        </w:rPr>
        <w:t xml:space="preserve">　この法人に、次の役員を置く。</w:t>
      </w:r>
    </w:p>
    <w:p w14:paraId="61592DEE" w14:textId="77777777" w:rsidR="00F304E0" w:rsidRPr="00BB01FB" w:rsidRDefault="00F304E0" w:rsidP="00F304E0">
      <w:pPr>
        <w:rPr>
          <w:spacing w:val="8"/>
        </w:rPr>
      </w:pPr>
      <w:r w:rsidRPr="00BB01FB">
        <w:rPr>
          <w:rFonts w:hint="eastAsia"/>
        </w:rPr>
        <w:t>（１）理事　　○</w:t>
      </w:r>
      <w:r>
        <w:rPr>
          <w:rFonts w:hint="eastAsia"/>
        </w:rPr>
        <w:t>名</w:t>
      </w:r>
      <w:r>
        <w:rPr>
          <w:rFonts w:ascii="ＭＳ ゴシック" w:eastAsia="ＭＳ ゴシック" w:hAnsi="ＭＳ ゴシック" w:hint="eastAsia"/>
          <w:b/>
          <w:bdr w:val="single" w:sz="4" w:space="0" w:color="auto"/>
        </w:rPr>
        <w:t>（注）理事の定数は、６名</w:t>
      </w:r>
      <w:r w:rsidRPr="00B57616">
        <w:rPr>
          <w:rFonts w:ascii="ＭＳ ゴシック" w:eastAsia="ＭＳ ゴシック" w:hAnsi="ＭＳ ゴシック" w:hint="eastAsia"/>
          <w:b/>
          <w:bdr w:val="single" w:sz="4" w:space="0" w:color="auto"/>
        </w:rPr>
        <w:t>以上とする。</w:t>
      </w:r>
    </w:p>
    <w:p w14:paraId="3543EB8A" w14:textId="77777777" w:rsidR="00F304E0" w:rsidRDefault="00F304E0" w:rsidP="00F304E0">
      <w:r>
        <w:rPr>
          <w:rFonts w:hint="eastAsia"/>
        </w:rPr>
        <w:t>（２）監事　　○名</w:t>
      </w:r>
    </w:p>
    <w:p w14:paraId="09AFCC14" w14:textId="77777777" w:rsidR="00F304E0" w:rsidRPr="00BB01FB" w:rsidRDefault="00F304E0" w:rsidP="00F304E0">
      <w:pPr>
        <w:rPr>
          <w:spacing w:val="8"/>
        </w:rPr>
      </w:pPr>
      <w:r w:rsidRPr="005439CD">
        <w:rPr>
          <w:rFonts w:hint="eastAsia"/>
          <w:spacing w:val="8"/>
          <w:shd w:val="pct15" w:color="auto" w:fill="FFFFFF"/>
        </w:rPr>
        <w:t>２</w:t>
      </w:r>
      <w:r>
        <w:rPr>
          <w:rFonts w:hint="eastAsia"/>
          <w:spacing w:val="8"/>
        </w:rPr>
        <w:t xml:space="preserve">　この法人に、評議員</w:t>
      </w:r>
      <w:r w:rsidRPr="003232E9">
        <w:rPr>
          <w:rFonts w:hint="eastAsia"/>
          <w:spacing w:val="8"/>
        </w:rPr>
        <w:t>○</w:t>
      </w:r>
      <w:r>
        <w:rPr>
          <w:rFonts w:hint="eastAsia"/>
          <w:spacing w:val="8"/>
        </w:rPr>
        <w:t>名</w:t>
      </w:r>
      <w:r w:rsidRPr="003232E9">
        <w:rPr>
          <w:rFonts w:hint="eastAsia"/>
          <w:spacing w:val="8"/>
        </w:rPr>
        <w:t>を置く。</w:t>
      </w:r>
      <w:r>
        <w:rPr>
          <w:rFonts w:ascii="ＭＳ ゴシック" w:eastAsia="ＭＳ ゴシック" w:hAnsi="ＭＳ ゴシック" w:hint="eastAsia"/>
          <w:b/>
          <w:bdr w:val="single" w:sz="4" w:space="0" w:color="auto"/>
        </w:rPr>
        <w:t>（注）評議員</w:t>
      </w:r>
      <w:r w:rsidRPr="00B57616">
        <w:rPr>
          <w:rFonts w:ascii="ＭＳ ゴシック" w:eastAsia="ＭＳ ゴシック" w:hAnsi="ＭＳ ゴシック" w:hint="eastAsia"/>
          <w:b/>
          <w:bdr w:val="single" w:sz="4" w:space="0" w:color="auto"/>
        </w:rPr>
        <w:t>の定数は、</w:t>
      </w:r>
      <w:r>
        <w:rPr>
          <w:rFonts w:ascii="ＭＳ ゴシック" w:eastAsia="ＭＳ ゴシック" w:hAnsi="ＭＳ ゴシック" w:hint="eastAsia"/>
          <w:b/>
          <w:bdr w:val="single" w:sz="4" w:space="0" w:color="auto"/>
        </w:rPr>
        <w:t>７名</w:t>
      </w:r>
      <w:r w:rsidRPr="00B57616">
        <w:rPr>
          <w:rFonts w:ascii="ＭＳ ゴシック" w:eastAsia="ＭＳ ゴシック" w:hAnsi="ＭＳ ゴシック" w:hint="eastAsia"/>
          <w:b/>
          <w:bdr w:val="single" w:sz="4" w:space="0" w:color="auto"/>
        </w:rPr>
        <w:t>以上と</w:t>
      </w:r>
      <w:r>
        <w:rPr>
          <w:rFonts w:ascii="ＭＳ ゴシック" w:eastAsia="ＭＳ ゴシック" w:hAnsi="ＭＳ ゴシック" w:hint="eastAsia"/>
          <w:b/>
          <w:bdr w:val="single" w:sz="4" w:space="0" w:color="auto"/>
        </w:rPr>
        <w:t>する</w:t>
      </w:r>
      <w:r w:rsidRPr="00B57616">
        <w:rPr>
          <w:rFonts w:ascii="ＭＳ ゴシック" w:eastAsia="ＭＳ ゴシック" w:hAnsi="ＭＳ ゴシック" w:hint="eastAsia"/>
          <w:b/>
          <w:bdr w:val="single" w:sz="4" w:space="0" w:color="auto"/>
        </w:rPr>
        <w:t>。</w:t>
      </w:r>
    </w:p>
    <w:p w14:paraId="3834BE8F" w14:textId="77777777" w:rsidR="00F304E0" w:rsidRPr="00C4071F" w:rsidRDefault="00F304E0" w:rsidP="00F304E0">
      <w:pPr>
        <w:kinsoku w:val="0"/>
        <w:overflowPunct w:val="0"/>
        <w:ind w:firstLineChars="100" w:firstLine="216"/>
        <w:rPr>
          <w:color w:val="000000" w:themeColor="text1"/>
        </w:rPr>
      </w:pPr>
      <w:r w:rsidRPr="00C4071F">
        <w:rPr>
          <w:rFonts w:hint="eastAsia"/>
          <w:color w:val="000000" w:themeColor="text1"/>
        </w:rPr>
        <w:t>（理事選任機関）</w:t>
      </w:r>
    </w:p>
    <w:p w14:paraId="5A7F3CA1" w14:textId="77777777" w:rsidR="00F304E0" w:rsidRPr="00C4071F" w:rsidRDefault="00F304E0" w:rsidP="00F304E0">
      <w:pPr>
        <w:kinsoku w:val="0"/>
        <w:overflowPunct w:val="0"/>
        <w:rPr>
          <w:color w:val="000000" w:themeColor="text1"/>
        </w:rPr>
      </w:pPr>
      <w:r w:rsidRPr="0062026C">
        <w:rPr>
          <w:rFonts w:hint="eastAsia"/>
          <w:color w:val="000000" w:themeColor="text1"/>
          <w:shd w:val="pct15" w:color="auto" w:fill="FFFFFF"/>
        </w:rPr>
        <w:t>第７条</w:t>
      </w:r>
      <w:r w:rsidRPr="00C4071F">
        <w:rPr>
          <w:rFonts w:hint="eastAsia"/>
          <w:color w:val="000000" w:themeColor="text1"/>
        </w:rPr>
        <w:t xml:space="preserve">　この法人の理事選任機関は、評議員会とする。</w:t>
      </w:r>
    </w:p>
    <w:p w14:paraId="5E45CDAB" w14:textId="77777777" w:rsidR="00F304E0" w:rsidRPr="00C4071F" w:rsidRDefault="00F304E0" w:rsidP="00F304E0">
      <w:pPr>
        <w:kinsoku w:val="0"/>
        <w:overflowPunct w:val="0"/>
        <w:rPr>
          <w:color w:val="000000" w:themeColor="text1"/>
        </w:rPr>
      </w:pPr>
      <w:r w:rsidRPr="005439CD">
        <w:rPr>
          <w:rFonts w:hint="eastAsia"/>
          <w:color w:val="000000" w:themeColor="text1"/>
          <w:shd w:val="pct15" w:color="auto" w:fill="FFFFFF"/>
        </w:rPr>
        <w:t>２</w:t>
      </w:r>
      <w:r w:rsidRPr="00C4071F">
        <w:rPr>
          <w:rFonts w:hint="eastAsia"/>
          <w:color w:val="000000" w:themeColor="text1"/>
        </w:rPr>
        <w:t xml:space="preserve">　理事選任機関の構成員は、全ての評議員とする。</w:t>
      </w:r>
    </w:p>
    <w:p w14:paraId="36F00984" w14:textId="77777777" w:rsidR="00F304E0" w:rsidRDefault="00F304E0" w:rsidP="00F304E0">
      <w:pPr>
        <w:ind w:left="216" w:hangingChars="100" w:hanging="216"/>
        <w:rPr>
          <w:color w:val="000000" w:themeColor="text1"/>
        </w:rPr>
      </w:pPr>
      <w:r w:rsidRPr="005439CD">
        <w:rPr>
          <w:rFonts w:hint="eastAsia"/>
          <w:color w:val="000000" w:themeColor="text1"/>
          <w:shd w:val="pct15" w:color="auto" w:fill="FFFFFF"/>
        </w:rPr>
        <w:t>３</w:t>
      </w:r>
      <w:r w:rsidRPr="00C4071F">
        <w:rPr>
          <w:rFonts w:hint="eastAsia"/>
          <w:color w:val="000000" w:themeColor="text1"/>
        </w:rPr>
        <w:t xml:space="preserve">　監事は、理事選任機関に対し必要な報告を行おうとするときは、理事長に対し、理事選任機関の招集を請求することができる。この場合</w:t>
      </w:r>
      <w:r>
        <w:rPr>
          <w:rFonts w:hint="eastAsia"/>
          <w:color w:val="000000" w:themeColor="text1"/>
        </w:rPr>
        <w:t>において、理事長は、理事選任機関を招集しなければならない。</w:t>
      </w:r>
    </w:p>
    <w:p w14:paraId="31A9D21D" w14:textId="77777777" w:rsidR="00F304E0" w:rsidRDefault="00F304E0" w:rsidP="00F304E0"/>
    <w:p w14:paraId="5AEE6F1C" w14:textId="77777777" w:rsidR="00F304E0" w:rsidRPr="008F34E0" w:rsidRDefault="00F304E0" w:rsidP="00F304E0">
      <w:pPr>
        <w:ind w:firstLineChars="300" w:firstLine="648"/>
      </w:pPr>
      <w:r>
        <w:rPr>
          <w:rFonts w:hint="eastAsia"/>
        </w:rPr>
        <w:t>第４</w:t>
      </w:r>
      <w:r w:rsidRPr="00BB01FB">
        <w:rPr>
          <w:rFonts w:hint="eastAsia"/>
        </w:rPr>
        <w:t xml:space="preserve">章　</w:t>
      </w:r>
      <w:r>
        <w:rPr>
          <w:rFonts w:hint="eastAsia"/>
        </w:rPr>
        <w:t>理事会及び理事</w:t>
      </w:r>
    </w:p>
    <w:p w14:paraId="08297771" w14:textId="77777777" w:rsidR="00F304E0" w:rsidRDefault="00F304E0" w:rsidP="00F304E0">
      <w:r>
        <w:rPr>
          <w:rFonts w:hint="eastAsia"/>
        </w:rPr>
        <w:t>（理事の選任）</w:t>
      </w:r>
    </w:p>
    <w:p w14:paraId="39D7DD9A" w14:textId="77777777" w:rsidR="00F304E0" w:rsidRDefault="00F304E0" w:rsidP="00F304E0">
      <w:r w:rsidRPr="0062026C">
        <w:rPr>
          <w:rFonts w:hint="eastAsia"/>
          <w:shd w:val="pct15" w:color="auto" w:fill="FFFFFF"/>
        </w:rPr>
        <w:t>第８条</w:t>
      </w:r>
      <w:r>
        <w:rPr>
          <w:rFonts w:hint="eastAsia"/>
        </w:rPr>
        <w:t xml:space="preserve">　理事は、次の各号に掲げる者とする。</w:t>
      </w:r>
    </w:p>
    <w:p w14:paraId="295D3596" w14:textId="77777777" w:rsidR="00F304E0" w:rsidRDefault="00F304E0" w:rsidP="00F304E0">
      <w:r>
        <w:rPr>
          <w:rFonts w:hint="eastAsia"/>
        </w:rPr>
        <w:t>（１）　校長のうちから評議員会において選任した者　　○名</w:t>
      </w:r>
    </w:p>
    <w:p w14:paraId="77DD90C2" w14:textId="77777777" w:rsidR="00F304E0" w:rsidRDefault="00F304E0" w:rsidP="00F304E0">
      <w:r>
        <w:rPr>
          <w:rFonts w:hint="eastAsia"/>
        </w:rPr>
        <w:t>（２）　前号に規定するもののほか、評議員会において選任した者　　○名</w:t>
      </w:r>
    </w:p>
    <w:p w14:paraId="0A075771" w14:textId="77777777" w:rsidR="00F304E0" w:rsidRDefault="00F304E0" w:rsidP="00F304E0">
      <w:r w:rsidRPr="005439CD">
        <w:rPr>
          <w:rFonts w:hint="eastAsia"/>
          <w:shd w:val="pct15" w:color="auto" w:fill="FFFFFF"/>
        </w:rPr>
        <w:t>２</w:t>
      </w:r>
      <w:r>
        <w:rPr>
          <w:rFonts w:hint="eastAsia"/>
        </w:rPr>
        <w:t xml:space="preserve">　前項第１号に定める理事は、その職を退いたときは理事の職を失うものとする。</w:t>
      </w:r>
    </w:p>
    <w:p w14:paraId="56B2525B" w14:textId="77777777" w:rsidR="00F304E0" w:rsidRDefault="00F304E0" w:rsidP="00F304E0">
      <w:pPr>
        <w:ind w:left="216" w:hangingChars="100" w:hanging="216"/>
      </w:pPr>
      <w:r w:rsidRPr="005439CD">
        <w:rPr>
          <w:rFonts w:hint="eastAsia"/>
          <w:shd w:val="pct15" w:color="auto" w:fill="FFFFFF"/>
        </w:rPr>
        <w:t>３</w:t>
      </w:r>
      <w:r>
        <w:rPr>
          <w:rFonts w:hint="eastAsia"/>
        </w:rPr>
        <w:t xml:space="preserve">　理事選任機関は、理事の総数が○名を下回ることとなるときに備えて、補欠の理事を選任することができる。</w:t>
      </w:r>
    </w:p>
    <w:p w14:paraId="120E51C4" w14:textId="77777777" w:rsidR="00F304E0" w:rsidRPr="00C4071F" w:rsidRDefault="00F304E0" w:rsidP="00F304E0">
      <w:pPr>
        <w:kinsoku w:val="0"/>
        <w:overflowPunct w:val="0"/>
        <w:rPr>
          <w:color w:val="000000" w:themeColor="text1"/>
        </w:rPr>
      </w:pPr>
      <w:r w:rsidRPr="00C4071F">
        <w:rPr>
          <w:rFonts w:hint="eastAsia"/>
          <w:color w:val="000000" w:themeColor="text1"/>
        </w:rPr>
        <w:t>（理事の資格及び構成）</w:t>
      </w:r>
    </w:p>
    <w:p w14:paraId="4A638479" w14:textId="77777777" w:rsidR="00F304E0" w:rsidRDefault="00F304E0" w:rsidP="00F304E0">
      <w:pPr>
        <w:ind w:left="216" w:hangingChars="100" w:hanging="216"/>
      </w:pPr>
      <w:r>
        <w:rPr>
          <w:rFonts w:hint="eastAsia"/>
          <w:color w:val="000000" w:themeColor="text1"/>
        </w:rPr>
        <w:t>第９</w:t>
      </w:r>
      <w:r w:rsidRPr="00C4071F">
        <w:rPr>
          <w:rFonts w:hint="eastAsia"/>
          <w:color w:val="000000" w:themeColor="text1"/>
        </w:rPr>
        <w:t>条　理事の選任に当たっては、私立学校法第</w:t>
      </w:r>
      <w:r>
        <w:rPr>
          <w:rFonts w:hint="eastAsia"/>
          <w:color w:val="000000" w:themeColor="text1"/>
        </w:rPr>
        <w:t>31</w:t>
      </w:r>
      <w:r w:rsidRPr="00C4071F">
        <w:rPr>
          <w:rFonts w:hint="eastAsia"/>
          <w:color w:val="000000" w:themeColor="text1"/>
        </w:rPr>
        <w:t>条に規定する資格及び構成に関する要件を遵守</w:t>
      </w:r>
      <w:r>
        <w:rPr>
          <w:rFonts w:hint="eastAsia"/>
          <w:color w:val="000000" w:themeColor="text1"/>
        </w:rPr>
        <w:t>するとともに</w:t>
      </w:r>
      <w:r w:rsidRPr="00432935">
        <w:rPr>
          <w:rFonts w:asciiTheme="majorEastAsia" w:eastAsiaTheme="majorEastAsia" w:hAnsiTheme="majorEastAsia" w:hint="eastAsia"/>
          <w:b/>
          <w:color w:val="000000" w:themeColor="text1"/>
          <w:bdr w:val="single" w:sz="4" w:space="0" w:color="auto"/>
        </w:rPr>
        <w:t>、この法人の理事は、他の２人以上の理事と親族その他特殊の関係がある者（租税特別措置法施行令第25条の17第６項第１号に規定するものをいう。以下同じ。）</w:t>
      </w:r>
      <w:r w:rsidRPr="00432935">
        <w:rPr>
          <w:rFonts w:asciiTheme="majorEastAsia" w:eastAsiaTheme="majorEastAsia" w:hAnsiTheme="majorEastAsia" w:hint="eastAsia"/>
          <w:b/>
          <w:color w:val="000000" w:themeColor="text1"/>
          <w:bdr w:val="single" w:sz="4" w:space="0" w:color="auto"/>
        </w:rPr>
        <w:lastRenderedPageBreak/>
        <w:t>であってはならない。</w:t>
      </w:r>
    </w:p>
    <w:p w14:paraId="66DDFF9B" w14:textId="77777777" w:rsidR="00F304E0" w:rsidRDefault="00F304E0" w:rsidP="00F304E0">
      <w:pPr>
        <w:ind w:left="216" w:hangingChars="100" w:hanging="216"/>
      </w:pPr>
      <w:r>
        <w:rPr>
          <w:rFonts w:hint="eastAsia"/>
        </w:rPr>
        <w:t>（理事の任期）</w:t>
      </w:r>
    </w:p>
    <w:p w14:paraId="6DA3BB7E" w14:textId="77777777" w:rsidR="00F304E0" w:rsidRDefault="00F304E0" w:rsidP="00F304E0">
      <w:pPr>
        <w:ind w:left="216" w:hangingChars="100" w:hanging="216"/>
      </w:pPr>
      <w:r w:rsidRPr="005439CD">
        <w:rPr>
          <w:rFonts w:hint="eastAsia"/>
          <w:shd w:val="pct15" w:color="auto" w:fill="FFFFFF"/>
        </w:rPr>
        <w:t>第10条</w:t>
      </w:r>
      <w:r>
        <w:rPr>
          <w:rFonts w:hint="eastAsia"/>
        </w:rPr>
        <w:t xml:space="preserve">　理事の任期は、選任後４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3D5CB6FA" w14:textId="77777777" w:rsidR="00F304E0" w:rsidRDefault="00F304E0" w:rsidP="00F304E0">
      <w:pPr>
        <w:ind w:left="216" w:hangingChars="100" w:hanging="216"/>
      </w:pPr>
      <w:r>
        <w:rPr>
          <w:rFonts w:hint="eastAsia"/>
        </w:rPr>
        <w:t>２　理事は、再任されることができる。</w:t>
      </w:r>
    </w:p>
    <w:p w14:paraId="28E4655F" w14:textId="77777777" w:rsidR="00F304E0" w:rsidRDefault="00F304E0" w:rsidP="00F304E0">
      <w:pPr>
        <w:ind w:left="216" w:hangingChars="100" w:hanging="216"/>
      </w:pPr>
      <w:r>
        <w:rPr>
          <w:rFonts w:hint="eastAsia"/>
        </w:rPr>
        <w:t>（理事の解任及び退任）</w:t>
      </w:r>
    </w:p>
    <w:p w14:paraId="5D11AB1A" w14:textId="77777777" w:rsidR="00F304E0" w:rsidRDefault="00F304E0" w:rsidP="00F304E0">
      <w:pPr>
        <w:ind w:left="216" w:hangingChars="100" w:hanging="216"/>
      </w:pPr>
      <w:r w:rsidRPr="005439CD">
        <w:rPr>
          <w:rFonts w:hint="eastAsia"/>
          <w:shd w:val="pct15" w:color="auto" w:fill="FFFFFF"/>
        </w:rPr>
        <w:t>第11条</w:t>
      </w:r>
      <w:r>
        <w:t xml:space="preserve">　理事が次の各号のいずれかに該当するときは、当該理事を選任した理事選任機関の決議によって解任することができる。</w:t>
      </w:r>
    </w:p>
    <w:p w14:paraId="09DDEA20" w14:textId="77777777" w:rsidR="00F304E0" w:rsidRDefault="00F304E0" w:rsidP="00F304E0">
      <w:pPr>
        <w:ind w:left="216" w:hangingChars="100" w:hanging="216"/>
      </w:pPr>
      <w:r>
        <w:rPr>
          <w:rFonts w:hint="eastAsia"/>
        </w:rPr>
        <w:t>（１）　職務上の義務に違反し、又は職務を怠ったとき</w:t>
      </w:r>
    </w:p>
    <w:p w14:paraId="216B93C3" w14:textId="77777777" w:rsidR="00F304E0" w:rsidRDefault="00F304E0" w:rsidP="00F304E0">
      <w:pPr>
        <w:ind w:left="216" w:hangingChars="100" w:hanging="216"/>
      </w:pPr>
      <w:r>
        <w:rPr>
          <w:rFonts w:hint="eastAsia"/>
        </w:rPr>
        <w:t>（２）　心身の故障のため、職務の執行に支障があり、又はこれに堪えないとき</w:t>
      </w:r>
    </w:p>
    <w:p w14:paraId="371053EA" w14:textId="77777777" w:rsidR="00F304E0" w:rsidRDefault="00F304E0" w:rsidP="00F304E0">
      <w:pPr>
        <w:ind w:left="216" w:hangingChars="100" w:hanging="216"/>
      </w:pPr>
      <w:r>
        <w:rPr>
          <w:rFonts w:hint="eastAsia"/>
        </w:rPr>
        <w:t>（３）　理事としてふさわしくない非行があったとき</w:t>
      </w:r>
    </w:p>
    <w:p w14:paraId="08701B11" w14:textId="77777777" w:rsidR="00F304E0" w:rsidRDefault="00F304E0" w:rsidP="00F304E0">
      <w:pPr>
        <w:ind w:left="216" w:hangingChars="100" w:hanging="216"/>
      </w:pPr>
      <w:r>
        <w:rPr>
          <w:rFonts w:hint="eastAsia"/>
        </w:rPr>
        <w:t xml:space="preserve">２　</w:t>
      </w:r>
      <w:r w:rsidRPr="000E2EE9">
        <w:t>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w:t>
      </w:r>
      <w:r>
        <w:rPr>
          <w:rFonts w:hint="eastAsia"/>
        </w:rPr>
        <w:t>30</w:t>
      </w:r>
      <w:r w:rsidRPr="000E2EE9">
        <w:t>日以内に、訴えをもって当該理事の解任を請求することができる。</w:t>
      </w:r>
    </w:p>
    <w:p w14:paraId="4FCB1399" w14:textId="77777777" w:rsidR="00F304E0" w:rsidRDefault="00F304E0" w:rsidP="00F304E0">
      <w:pPr>
        <w:ind w:left="216" w:hangingChars="100" w:hanging="216"/>
      </w:pPr>
      <w:r>
        <w:rPr>
          <w:rFonts w:hint="eastAsia"/>
        </w:rPr>
        <w:t>３　理事は次の事由によって退任する。</w:t>
      </w:r>
    </w:p>
    <w:p w14:paraId="3CBBA5CE" w14:textId="77777777" w:rsidR="00F304E0" w:rsidRDefault="00F304E0" w:rsidP="00F304E0">
      <w:pPr>
        <w:ind w:left="216" w:hangingChars="100" w:hanging="216"/>
      </w:pPr>
      <w:r>
        <w:rPr>
          <w:rFonts w:hint="eastAsia"/>
        </w:rPr>
        <w:t>（１）　任期の満了</w:t>
      </w:r>
    </w:p>
    <w:p w14:paraId="05D4A5C8" w14:textId="77777777" w:rsidR="00F304E0" w:rsidRDefault="00F304E0" w:rsidP="00F304E0">
      <w:pPr>
        <w:ind w:left="216" w:hangingChars="100" w:hanging="216"/>
      </w:pPr>
      <w:r>
        <w:rPr>
          <w:rFonts w:hint="eastAsia"/>
        </w:rPr>
        <w:t>（２）　辞任</w:t>
      </w:r>
    </w:p>
    <w:p w14:paraId="49E8AA3F" w14:textId="77777777" w:rsidR="00F304E0" w:rsidRDefault="00F304E0" w:rsidP="00F304E0">
      <w:pPr>
        <w:ind w:left="216" w:hangingChars="100" w:hanging="216"/>
      </w:pPr>
      <w:r>
        <w:rPr>
          <w:rFonts w:hint="eastAsia"/>
        </w:rPr>
        <w:t>（３）　死亡</w:t>
      </w:r>
    </w:p>
    <w:p w14:paraId="7DD7FC63" w14:textId="77777777" w:rsidR="00F304E0" w:rsidRDefault="00F304E0" w:rsidP="00F304E0">
      <w:r>
        <w:rPr>
          <w:rFonts w:hint="eastAsia"/>
        </w:rPr>
        <w:t>（理事に欠員を生じた場合の措置）</w:t>
      </w:r>
    </w:p>
    <w:p w14:paraId="61FA696F" w14:textId="77777777" w:rsidR="00F304E0" w:rsidRDefault="00F304E0" w:rsidP="00F304E0">
      <w:pPr>
        <w:ind w:left="216" w:hangingChars="100" w:hanging="216"/>
      </w:pPr>
      <w:r>
        <w:rPr>
          <w:rFonts w:hint="eastAsia"/>
        </w:rPr>
        <w:t>第</w:t>
      </w:r>
      <w:r>
        <w:t>1</w:t>
      </w:r>
      <w:r>
        <w:rPr>
          <w:rFonts w:hint="eastAsia"/>
        </w:rPr>
        <w:t>2</w:t>
      </w:r>
      <w:r>
        <w:t>条　理事は、第６条に定める定数を下回ることとなったときは、任期の満了又は辞任により退任した後も、後任の理事が選任されるまでは、なお理事としての権利義務を有する。</w:t>
      </w:r>
    </w:p>
    <w:p w14:paraId="5EABB0BF" w14:textId="77777777" w:rsidR="00F304E0" w:rsidRDefault="00F304E0" w:rsidP="00F304E0">
      <w:pPr>
        <w:ind w:left="216" w:hangingChars="100" w:hanging="216"/>
        <w:rPr>
          <w:color w:val="000000" w:themeColor="text1"/>
        </w:rPr>
      </w:pPr>
      <w:r>
        <w:rPr>
          <w:rFonts w:hint="eastAsia"/>
          <w:color w:val="000000" w:themeColor="text1"/>
        </w:rPr>
        <w:t>２　理事のうち、その定数の５</w:t>
      </w:r>
      <w:r w:rsidRPr="00C4071F">
        <w:rPr>
          <w:rFonts w:hint="eastAsia"/>
          <w:color w:val="000000" w:themeColor="text1"/>
        </w:rPr>
        <w:t>分の</w:t>
      </w:r>
      <w:r>
        <w:rPr>
          <w:rFonts w:hint="eastAsia"/>
          <w:color w:val="000000" w:themeColor="text1"/>
        </w:rPr>
        <w:t>１</w:t>
      </w:r>
      <w:r w:rsidRPr="00C4071F">
        <w:rPr>
          <w:rFonts w:hint="eastAsia"/>
          <w:color w:val="000000" w:themeColor="text1"/>
        </w:rPr>
        <w:t>を</w:t>
      </w:r>
      <w:r>
        <w:rPr>
          <w:rFonts w:hint="eastAsia"/>
          <w:color w:val="000000" w:themeColor="text1"/>
        </w:rPr>
        <w:t>超</w:t>
      </w:r>
      <w:r w:rsidRPr="00C4071F">
        <w:rPr>
          <w:rFonts w:hint="eastAsia"/>
          <w:color w:val="000000" w:themeColor="text1"/>
        </w:rPr>
        <w:t>えるものが欠けたときは、</w:t>
      </w:r>
      <w:r>
        <w:rPr>
          <w:rFonts w:hint="eastAsia"/>
          <w:color w:val="000000" w:themeColor="text1"/>
        </w:rPr>
        <w:t>１</w:t>
      </w:r>
      <w:r w:rsidRPr="00C4071F">
        <w:rPr>
          <w:rFonts w:hint="eastAsia"/>
          <w:color w:val="000000" w:themeColor="text1"/>
        </w:rPr>
        <w:t>月以内に補充しなければならない。</w:t>
      </w:r>
    </w:p>
    <w:p w14:paraId="7BA87F07" w14:textId="77777777" w:rsidR="00F304E0" w:rsidRPr="00C4071F" w:rsidRDefault="00F304E0" w:rsidP="00F304E0">
      <w:pPr>
        <w:kinsoku w:val="0"/>
        <w:overflowPunct w:val="0"/>
        <w:rPr>
          <w:color w:val="000000" w:themeColor="text1"/>
        </w:rPr>
      </w:pPr>
      <w:r w:rsidRPr="00C4071F">
        <w:rPr>
          <w:rFonts w:hint="eastAsia"/>
          <w:color w:val="000000" w:themeColor="text1"/>
        </w:rPr>
        <w:t>（理事会の構成）</w:t>
      </w:r>
    </w:p>
    <w:p w14:paraId="0A1E221D" w14:textId="77777777" w:rsidR="00F304E0" w:rsidRDefault="00F304E0" w:rsidP="00F304E0">
      <w:pPr>
        <w:ind w:left="216" w:hangingChars="100" w:hanging="216"/>
      </w:pPr>
      <w:r>
        <w:rPr>
          <w:rFonts w:hint="eastAsia"/>
          <w:color w:val="000000" w:themeColor="text1"/>
        </w:rPr>
        <w:t>第13</w:t>
      </w:r>
      <w:r w:rsidRPr="00C4071F">
        <w:rPr>
          <w:rFonts w:hint="eastAsia"/>
          <w:color w:val="000000" w:themeColor="text1"/>
        </w:rPr>
        <w:t>条　理事会は、全ての理事で組織する。</w:t>
      </w:r>
    </w:p>
    <w:p w14:paraId="410F5BAC" w14:textId="77777777" w:rsidR="00F304E0" w:rsidRPr="00C4071F" w:rsidRDefault="00F304E0" w:rsidP="00F304E0">
      <w:pPr>
        <w:kinsoku w:val="0"/>
        <w:overflowPunct w:val="0"/>
        <w:rPr>
          <w:color w:val="000000" w:themeColor="text1"/>
        </w:rPr>
      </w:pPr>
      <w:r w:rsidRPr="00C4071F">
        <w:rPr>
          <w:rFonts w:hint="eastAsia"/>
          <w:color w:val="000000" w:themeColor="text1"/>
        </w:rPr>
        <w:t>（理事会の権限）</w:t>
      </w:r>
    </w:p>
    <w:p w14:paraId="053CA49D" w14:textId="77777777" w:rsidR="00F304E0" w:rsidRDefault="00F304E0" w:rsidP="00F304E0">
      <w:pPr>
        <w:ind w:left="216" w:hangingChars="100" w:hanging="216"/>
      </w:pPr>
      <w:r w:rsidRPr="00C4071F">
        <w:rPr>
          <w:rFonts w:hint="eastAsia"/>
          <w:color w:val="000000" w:themeColor="text1"/>
        </w:rPr>
        <w:t>第</w:t>
      </w:r>
      <w:r>
        <w:rPr>
          <w:rFonts w:hint="eastAsia"/>
          <w:color w:val="000000" w:themeColor="text1"/>
        </w:rPr>
        <w:t>14</w:t>
      </w:r>
      <w:r w:rsidRPr="00C4071F">
        <w:rPr>
          <w:rFonts w:hint="eastAsia"/>
          <w:color w:val="000000" w:themeColor="text1"/>
        </w:rPr>
        <w:t>条　理事会は、この法人の業務を決し、理事の職務の執行を監督する。</w:t>
      </w:r>
    </w:p>
    <w:p w14:paraId="0283C752" w14:textId="77777777" w:rsidR="00F304E0" w:rsidRDefault="00F304E0" w:rsidP="00F304E0">
      <w:pPr>
        <w:ind w:left="216" w:hangingChars="100" w:hanging="216"/>
      </w:pPr>
      <w:r>
        <w:rPr>
          <w:rFonts w:hint="eastAsia"/>
        </w:rPr>
        <w:t>（理事の職務）</w:t>
      </w:r>
    </w:p>
    <w:p w14:paraId="148255AE" w14:textId="77777777" w:rsidR="00F304E0" w:rsidRDefault="00F304E0" w:rsidP="00F304E0">
      <w:pPr>
        <w:ind w:left="216" w:hangingChars="100" w:hanging="216"/>
      </w:pPr>
      <w:r>
        <w:rPr>
          <w:rFonts w:hint="eastAsia"/>
        </w:rPr>
        <w:t>第</w:t>
      </w:r>
      <w:r>
        <w:t>1</w:t>
      </w:r>
      <w:r>
        <w:rPr>
          <w:rFonts w:hint="eastAsia"/>
        </w:rPr>
        <w:t>5</w:t>
      </w:r>
      <w:r>
        <w:t xml:space="preserve">条　</w:t>
      </w:r>
      <w:r w:rsidRPr="00C4071F">
        <w:rPr>
          <w:rFonts w:hint="eastAsia"/>
          <w:color w:val="000000" w:themeColor="text1"/>
        </w:rPr>
        <w:t>理事は、理事会を構成し、法令及びこの寄附行為で定めるところにより、職務を執行する。</w:t>
      </w:r>
    </w:p>
    <w:p w14:paraId="671DB33A" w14:textId="77777777" w:rsidR="00F304E0" w:rsidRDefault="00F304E0" w:rsidP="00F304E0">
      <w:pPr>
        <w:ind w:left="216" w:hangingChars="100" w:hanging="216"/>
      </w:pPr>
      <w:r w:rsidRPr="004060ED">
        <w:rPr>
          <w:rFonts w:hint="eastAsia"/>
          <w:shd w:val="pct15" w:color="auto" w:fill="FFFFFF"/>
        </w:rPr>
        <w:t>２</w:t>
      </w:r>
      <w:r>
        <w:rPr>
          <w:rFonts w:hint="eastAsia"/>
        </w:rPr>
        <w:t xml:space="preserve">　</w:t>
      </w:r>
      <w:r>
        <w:t>理事のうち１名を理事長とし、理事会の決議によって選定する。理事長を解職するときも、同様とする。</w:t>
      </w:r>
    </w:p>
    <w:p w14:paraId="79719FB1" w14:textId="77777777" w:rsidR="00F304E0" w:rsidRDefault="00F304E0" w:rsidP="00F304E0">
      <w:pPr>
        <w:ind w:left="216" w:hangingChars="100" w:hanging="216"/>
      </w:pPr>
      <w:r>
        <w:rPr>
          <w:rFonts w:hint="eastAsia"/>
        </w:rPr>
        <w:t>〔</w:t>
      </w:r>
      <w:r w:rsidRPr="004060ED">
        <w:rPr>
          <w:rFonts w:hint="eastAsia"/>
          <w:shd w:val="pct15" w:color="auto" w:fill="FFFFFF"/>
        </w:rPr>
        <w:t>３</w:t>
      </w:r>
      <w:r>
        <w:rPr>
          <w:rFonts w:hint="eastAsia"/>
        </w:rPr>
        <w:t xml:space="preserve">　理事（理事長を除く。）のうち○名以内を代表業務執行理事とし、理事会の決議によって選定する。代表業務執行理事を解職するときも、同様とする。〕</w:t>
      </w:r>
    </w:p>
    <w:p w14:paraId="17085186" w14:textId="77777777" w:rsidR="00F304E0" w:rsidRDefault="00F304E0" w:rsidP="00F304E0">
      <w:pPr>
        <w:ind w:left="216" w:hangingChars="100" w:hanging="216"/>
      </w:pPr>
      <w:r>
        <w:rPr>
          <w:rFonts w:hint="eastAsia"/>
        </w:rPr>
        <w:t>〔</w:t>
      </w:r>
      <w:r w:rsidRPr="004060ED">
        <w:rPr>
          <w:rFonts w:hint="eastAsia"/>
          <w:shd w:val="pct15" w:color="auto" w:fill="FFFFFF"/>
        </w:rPr>
        <w:t>４</w:t>
      </w:r>
      <w:r>
        <w:rPr>
          <w:rFonts w:hint="eastAsia"/>
        </w:rPr>
        <w:t xml:space="preserve">　理事（理事長及び代表業務執行理事を除く。）のうち○名以内を業務執行理事とし、理事会の決議によって選定する。業務執行理事を解職するときも、同様とする。〕</w:t>
      </w:r>
    </w:p>
    <w:p w14:paraId="352C3DD9" w14:textId="77777777" w:rsidR="00F304E0" w:rsidRDefault="00F304E0" w:rsidP="00F304E0">
      <w:pPr>
        <w:ind w:left="216" w:hangingChars="100" w:hanging="216"/>
      </w:pPr>
      <w:r>
        <w:rPr>
          <w:rFonts w:hint="eastAsia"/>
        </w:rPr>
        <w:t>５　理事長は、この法人を代表し、その業務を総理する。</w:t>
      </w:r>
    </w:p>
    <w:p w14:paraId="7D4D8233" w14:textId="77777777" w:rsidR="00F304E0" w:rsidRDefault="00F304E0" w:rsidP="00F304E0">
      <w:pPr>
        <w:ind w:left="216" w:hangingChars="100" w:hanging="216"/>
      </w:pPr>
      <w:r>
        <w:rPr>
          <w:rFonts w:hint="eastAsia"/>
        </w:rPr>
        <w:t>〔</w:t>
      </w:r>
      <w:r w:rsidRPr="004060ED">
        <w:rPr>
          <w:rFonts w:hint="eastAsia"/>
          <w:shd w:val="pct15" w:color="auto" w:fill="FFFFFF"/>
        </w:rPr>
        <w:t>６</w:t>
      </w:r>
      <w:r>
        <w:rPr>
          <w:rFonts w:hint="eastAsia"/>
        </w:rPr>
        <w:t xml:space="preserve">　代表業務執行理事は、この法人を代表し、理事会の定めるところにより、理事長を補佐</w:t>
      </w:r>
      <w:r>
        <w:rPr>
          <w:rFonts w:hint="eastAsia"/>
        </w:rPr>
        <w:lastRenderedPageBreak/>
        <w:t>してこの法人の業務を掌理する。〕</w:t>
      </w:r>
    </w:p>
    <w:p w14:paraId="2188CC99" w14:textId="77777777" w:rsidR="00F304E0" w:rsidRDefault="00F304E0" w:rsidP="00F304E0">
      <w:pPr>
        <w:ind w:left="216" w:hangingChars="100" w:hanging="216"/>
      </w:pPr>
      <w:r>
        <w:rPr>
          <w:rFonts w:hint="eastAsia"/>
        </w:rPr>
        <w:t>〔７　業務執行理事は、理事会の定めるところにより、理事長を補佐してこの法人の業務を掌理する。〕</w:t>
      </w:r>
    </w:p>
    <w:p w14:paraId="181DDCFB" w14:textId="77777777" w:rsidR="00F304E0" w:rsidRDefault="00F304E0" w:rsidP="00F304E0">
      <w:pPr>
        <w:ind w:left="216" w:hangingChars="100" w:hanging="216"/>
      </w:pPr>
      <w:r w:rsidRPr="001C5843">
        <w:rPr>
          <w:rFonts w:hint="eastAsia"/>
        </w:rPr>
        <w:t>〔８</w:t>
      </w:r>
      <w:r w:rsidRPr="004D0554">
        <w:rPr>
          <w:rFonts w:hint="eastAsia"/>
          <w:color w:val="FF0000"/>
        </w:rPr>
        <w:t xml:space="preserve">　</w:t>
      </w:r>
      <w:r w:rsidRPr="00402E4F">
        <w:t>理事長に事故があるときは、あらかじめ理事会において定めた順位に従い、</w:t>
      </w:r>
      <w:r w:rsidRPr="00402E4F">
        <w:rPr>
          <w:rFonts w:hint="eastAsia"/>
        </w:rPr>
        <w:t>代表業務執行理事又は業務執行理事</w:t>
      </w:r>
      <w:r w:rsidRPr="00402E4F">
        <w:t>がその職務</w:t>
      </w:r>
      <w:r w:rsidRPr="00402E4F">
        <w:rPr>
          <w:rFonts w:hint="eastAsia"/>
        </w:rPr>
        <w:t>（理事長に事故があるときに当該職務を行う者が別に定められている職務を除く。）</w:t>
      </w:r>
      <w:r w:rsidRPr="00402E4F">
        <w:t>を行う。</w:t>
      </w:r>
      <w:r>
        <w:rPr>
          <w:rFonts w:hint="eastAsia"/>
        </w:rPr>
        <w:t>〕</w:t>
      </w:r>
    </w:p>
    <w:p w14:paraId="4CB34307" w14:textId="77777777" w:rsidR="00F304E0" w:rsidRDefault="00F304E0" w:rsidP="00F304E0">
      <w:pPr>
        <w:ind w:left="216" w:hangingChars="100" w:hanging="216"/>
      </w:pPr>
    </w:p>
    <w:p w14:paraId="141F4614" w14:textId="77777777" w:rsidR="00F304E0" w:rsidRPr="00C4071F" w:rsidRDefault="00F304E0" w:rsidP="00F304E0">
      <w:pPr>
        <w:kinsoku w:val="0"/>
        <w:overflowPunct w:val="0"/>
        <w:rPr>
          <w:color w:val="000000" w:themeColor="text1"/>
        </w:rPr>
      </w:pPr>
      <w:r w:rsidRPr="00C4071F">
        <w:rPr>
          <w:rFonts w:hint="eastAsia"/>
          <w:color w:val="000000" w:themeColor="text1"/>
        </w:rPr>
        <w:t>（代表権の制限）</w:t>
      </w:r>
    </w:p>
    <w:p w14:paraId="0ED01B46" w14:textId="77777777" w:rsidR="00F304E0" w:rsidRDefault="00F304E0" w:rsidP="00F304E0">
      <w:pPr>
        <w:ind w:left="216" w:hangingChars="100" w:hanging="216"/>
        <w:rPr>
          <w:color w:val="000000" w:themeColor="text1"/>
        </w:rPr>
      </w:pPr>
      <w:r>
        <w:rPr>
          <w:rFonts w:hint="eastAsia"/>
          <w:color w:val="000000" w:themeColor="text1"/>
        </w:rPr>
        <w:t>第16</w:t>
      </w:r>
      <w:r w:rsidRPr="00C4071F">
        <w:rPr>
          <w:rFonts w:hint="eastAsia"/>
          <w:color w:val="000000" w:themeColor="text1"/>
        </w:rPr>
        <w:t>条　理事長〔及び代表業務執行理事〕以外の理事は、この法人の業務について、この法人を代表しない。</w:t>
      </w:r>
    </w:p>
    <w:p w14:paraId="60B31422" w14:textId="77777777" w:rsidR="00F304E0" w:rsidRPr="00C4071F" w:rsidRDefault="00F304E0" w:rsidP="00F304E0">
      <w:pPr>
        <w:kinsoku w:val="0"/>
        <w:overflowPunct w:val="0"/>
        <w:rPr>
          <w:color w:val="000000" w:themeColor="text1"/>
        </w:rPr>
      </w:pPr>
      <w:r w:rsidRPr="00C4071F">
        <w:rPr>
          <w:rFonts w:hint="eastAsia"/>
          <w:color w:val="000000" w:themeColor="text1"/>
        </w:rPr>
        <w:t>（理事の報告義務）</w:t>
      </w:r>
    </w:p>
    <w:p w14:paraId="51185609" w14:textId="77777777" w:rsidR="00F304E0" w:rsidRDefault="00F304E0" w:rsidP="00F304E0">
      <w:pPr>
        <w:ind w:left="216" w:hangingChars="100" w:hanging="216"/>
      </w:pPr>
      <w:r w:rsidRPr="00C4071F">
        <w:rPr>
          <w:rFonts w:hint="eastAsia"/>
          <w:color w:val="000000" w:themeColor="text1"/>
        </w:rPr>
        <w:t>第</w:t>
      </w:r>
      <w:r>
        <w:rPr>
          <w:rFonts w:hint="eastAsia"/>
          <w:color w:val="000000" w:themeColor="text1"/>
        </w:rPr>
        <w:t>17</w:t>
      </w:r>
      <w:r w:rsidRPr="00C4071F">
        <w:rPr>
          <w:rFonts w:hint="eastAsia"/>
          <w:color w:val="000000" w:themeColor="text1"/>
        </w:rPr>
        <w:t>条　理事長〔、代表業務執行理事及び業務執行理事〕は、</w:t>
      </w:r>
      <w:r>
        <w:rPr>
          <w:rFonts w:hint="eastAsia"/>
          <w:color w:val="000000" w:themeColor="text1"/>
        </w:rPr>
        <w:t>毎会計年度に４月を超える間隔で２</w:t>
      </w:r>
      <w:r w:rsidRPr="00C4071F">
        <w:rPr>
          <w:rFonts w:hint="eastAsia"/>
          <w:color w:val="000000" w:themeColor="text1"/>
        </w:rPr>
        <w:t>回以上、自己の職務の執行の状況を理事会に報告しなければならない。</w:t>
      </w:r>
    </w:p>
    <w:p w14:paraId="2DA97083" w14:textId="77777777" w:rsidR="00F304E0" w:rsidRDefault="00F304E0" w:rsidP="00F304E0">
      <w:pPr>
        <w:ind w:left="216" w:hangingChars="100" w:hanging="216"/>
      </w:pPr>
      <w:r>
        <w:rPr>
          <w:rFonts w:hint="eastAsia"/>
        </w:rPr>
        <w:t>（招集）</w:t>
      </w:r>
    </w:p>
    <w:p w14:paraId="584E11E1" w14:textId="77777777" w:rsidR="00F304E0" w:rsidRDefault="00F304E0" w:rsidP="00F304E0">
      <w:pPr>
        <w:ind w:left="216" w:hangingChars="100" w:hanging="216"/>
      </w:pPr>
      <w:r w:rsidRPr="00E376D3">
        <w:rPr>
          <w:rFonts w:hint="eastAsia"/>
          <w:shd w:val="pct15" w:color="auto" w:fill="FFFFFF"/>
        </w:rPr>
        <w:t>第</w:t>
      </w:r>
      <w:r w:rsidRPr="00E376D3">
        <w:rPr>
          <w:shd w:val="pct15" w:color="auto" w:fill="FFFFFF"/>
        </w:rPr>
        <w:t>1</w:t>
      </w:r>
      <w:r w:rsidRPr="00E376D3">
        <w:rPr>
          <w:rFonts w:hint="eastAsia"/>
          <w:shd w:val="pct15" w:color="auto" w:fill="FFFFFF"/>
        </w:rPr>
        <w:t>8</w:t>
      </w:r>
      <w:r w:rsidRPr="00E376D3">
        <w:rPr>
          <w:shd w:val="pct15" w:color="auto" w:fill="FFFFFF"/>
        </w:rPr>
        <w:t>条</w:t>
      </w:r>
      <w:r>
        <w:t xml:space="preserve">　理事会は、理事長が招集する。</w:t>
      </w:r>
    </w:p>
    <w:p w14:paraId="4610B8BC" w14:textId="77777777" w:rsidR="00F304E0" w:rsidRDefault="00F304E0" w:rsidP="00F304E0">
      <w:pPr>
        <w:ind w:left="216" w:hangingChars="100" w:hanging="216"/>
      </w:pPr>
      <w:r w:rsidRPr="00E376D3">
        <w:rPr>
          <w:rFonts w:hint="eastAsia"/>
          <w:shd w:val="pct15" w:color="auto" w:fill="FFFFFF"/>
        </w:rPr>
        <w:t>２</w:t>
      </w:r>
      <w:r>
        <w:rPr>
          <w:rFonts w:hint="eastAsia"/>
        </w:rPr>
        <w:t xml:space="preserve">　理事長が欠けたとき又は理事長に事故があるときは、各理事が理事会を招集する。</w:t>
      </w:r>
    </w:p>
    <w:p w14:paraId="0A8BCF87" w14:textId="77777777" w:rsidR="00F304E0" w:rsidRDefault="00F304E0" w:rsidP="00F304E0">
      <w:pPr>
        <w:ind w:left="216" w:hangingChars="100" w:hanging="216"/>
        <w:rPr>
          <w:color w:val="000000" w:themeColor="text1"/>
        </w:rPr>
      </w:pPr>
      <w:r w:rsidRPr="00C4071F">
        <w:rPr>
          <w:rFonts w:hint="eastAsia"/>
          <w:color w:val="000000" w:themeColor="text1"/>
        </w:rPr>
        <w:t>３　理事長以外の理事は、理事長に対し、会議の目的である事項を示して、理事会の招集を請求することがで</w:t>
      </w:r>
      <w:r>
        <w:rPr>
          <w:rFonts w:hint="eastAsia"/>
          <w:color w:val="000000" w:themeColor="text1"/>
        </w:rPr>
        <w:t>きる。</w:t>
      </w:r>
    </w:p>
    <w:p w14:paraId="30A52F9B" w14:textId="77777777" w:rsidR="00F304E0" w:rsidRDefault="00F304E0" w:rsidP="00F304E0">
      <w:pPr>
        <w:ind w:left="216" w:hangingChars="100" w:hanging="216"/>
        <w:rPr>
          <w:color w:val="000000" w:themeColor="text1"/>
        </w:rPr>
      </w:pPr>
      <w:r>
        <w:rPr>
          <w:rFonts w:hint="eastAsia"/>
          <w:color w:val="000000" w:themeColor="text1"/>
        </w:rPr>
        <w:t>４　理事長が、前項の請求のあった日から５日以内に、その請求の日から２</w:t>
      </w:r>
      <w:r w:rsidRPr="00C4071F">
        <w:rPr>
          <w:rFonts w:hint="eastAsia"/>
          <w:color w:val="000000" w:themeColor="text1"/>
        </w:rPr>
        <w:t>週間以内の日を理事会の日とする理事会の招集の通知を発しない場合には、招集を請求した理事は理事会を招集することができる。</w:t>
      </w:r>
    </w:p>
    <w:p w14:paraId="4C2024AD" w14:textId="77777777" w:rsidR="00F304E0" w:rsidRDefault="00F304E0" w:rsidP="00F304E0">
      <w:pPr>
        <w:ind w:left="216" w:hangingChars="100" w:hanging="216"/>
        <w:rPr>
          <w:color w:val="000000" w:themeColor="text1"/>
        </w:rPr>
      </w:pPr>
      <w:r w:rsidRPr="00C4071F">
        <w:rPr>
          <w:rFonts w:hint="eastAsia"/>
          <w:color w:val="000000" w:themeColor="text1"/>
        </w:rPr>
        <w:t>５　理事会を招集するには、各理事及び各監事に対して、会議の日時及び場所並びに会議の目的である事項を書面又は電磁的方法により通知しなければならない。</w:t>
      </w:r>
    </w:p>
    <w:p w14:paraId="082BD2BF" w14:textId="77777777" w:rsidR="00F304E0" w:rsidRDefault="00F304E0" w:rsidP="00F304E0">
      <w:pPr>
        <w:ind w:left="216" w:hangingChars="100" w:hanging="216"/>
        <w:rPr>
          <w:color w:val="000000" w:themeColor="text1"/>
        </w:rPr>
      </w:pPr>
      <w:r w:rsidRPr="00C4071F">
        <w:rPr>
          <w:rFonts w:hint="eastAsia"/>
          <w:color w:val="000000" w:themeColor="text1"/>
        </w:rPr>
        <w:t>６　前項の通知は、会議の</w:t>
      </w:r>
      <w:r>
        <w:rPr>
          <w:rFonts w:hint="eastAsia"/>
          <w:color w:val="000000" w:themeColor="text1"/>
        </w:rPr>
        <w:t>１</w:t>
      </w:r>
      <w:r w:rsidRPr="00C4071F">
        <w:rPr>
          <w:rFonts w:hint="eastAsia"/>
          <w:color w:val="000000" w:themeColor="text1"/>
        </w:rPr>
        <w:t>週間前までに発しなければならない。ただし、緊急を要する場合はこの限りではない。</w:t>
      </w:r>
    </w:p>
    <w:p w14:paraId="1440B152" w14:textId="77777777" w:rsidR="00F304E0" w:rsidRDefault="00F304E0" w:rsidP="00F304E0">
      <w:pPr>
        <w:ind w:left="216" w:hangingChars="100" w:hanging="216"/>
        <w:rPr>
          <w:color w:val="000000" w:themeColor="text1"/>
        </w:rPr>
      </w:pPr>
      <w:r w:rsidRPr="00C4071F">
        <w:rPr>
          <w:rFonts w:hint="eastAsia"/>
          <w:color w:val="000000" w:themeColor="text1"/>
        </w:rPr>
        <w:t>７　前</w:t>
      </w:r>
      <w:r>
        <w:rPr>
          <w:rFonts w:hint="eastAsia"/>
          <w:color w:val="000000" w:themeColor="text1"/>
        </w:rPr>
        <w:t>２</w:t>
      </w:r>
      <w:r w:rsidRPr="00C4071F">
        <w:rPr>
          <w:rFonts w:hint="eastAsia"/>
          <w:color w:val="000000" w:themeColor="text1"/>
        </w:rPr>
        <w:t>項の規定にかかわらず、理事会は、理事及び監事の全員の同意があるときは、招集の手続を経ることなく開催することができる。</w:t>
      </w:r>
    </w:p>
    <w:p w14:paraId="10DF58A7" w14:textId="77777777" w:rsidR="00F304E0" w:rsidRPr="00C4071F" w:rsidRDefault="00F304E0" w:rsidP="00F304E0">
      <w:pPr>
        <w:kinsoku w:val="0"/>
        <w:overflowPunct w:val="0"/>
        <w:rPr>
          <w:color w:val="000000" w:themeColor="text1"/>
        </w:rPr>
      </w:pPr>
      <w:r w:rsidRPr="00C4071F">
        <w:rPr>
          <w:rFonts w:hint="eastAsia"/>
          <w:color w:val="000000" w:themeColor="text1"/>
        </w:rPr>
        <w:t>（運営）</w:t>
      </w:r>
    </w:p>
    <w:p w14:paraId="6358CB8B" w14:textId="77777777" w:rsidR="00F304E0" w:rsidRPr="00C4071F" w:rsidRDefault="00F304E0" w:rsidP="00F304E0">
      <w:pPr>
        <w:kinsoku w:val="0"/>
        <w:overflowPunct w:val="0"/>
        <w:rPr>
          <w:color w:val="000000" w:themeColor="text1"/>
        </w:rPr>
      </w:pPr>
      <w:r>
        <w:rPr>
          <w:rFonts w:hint="eastAsia"/>
          <w:color w:val="000000" w:themeColor="text1"/>
        </w:rPr>
        <w:t>第19</w:t>
      </w:r>
      <w:r w:rsidRPr="00C4071F">
        <w:rPr>
          <w:rFonts w:hint="eastAsia"/>
          <w:color w:val="000000" w:themeColor="text1"/>
        </w:rPr>
        <w:t>条　理事会に議長を置き、理事長をもって充てる。</w:t>
      </w:r>
    </w:p>
    <w:p w14:paraId="60857B45" w14:textId="77777777" w:rsidR="00F304E0" w:rsidRPr="0024386C" w:rsidRDefault="00F304E0" w:rsidP="00F304E0">
      <w:pPr>
        <w:ind w:left="216" w:hangingChars="100" w:hanging="216"/>
      </w:pPr>
      <w:r w:rsidRPr="00C4071F">
        <w:rPr>
          <w:rFonts w:hint="eastAsia"/>
          <w:color w:val="000000" w:themeColor="text1"/>
        </w:rPr>
        <w:t>２　前条第</w:t>
      </w:r>
      <w:r>
        <w:rPr>
          <w:rFonts w:hint="eastAsia"/>
          <w:color w:val="000000" w:themeColor="text1"/>
        </w:rPr>
        <w:t>２</w:t>
      </w:r>
      <w:r w:rsidRPr="00C4071F">
        <w:rPr>
          <w:rFonts w:hint="eastAsia"/>
          <w:color w:val="000000" w:themeColor="text1"/>
        </w:rPr>
        <w:t>項及び第</w:t>
      </w:r>
      <w:r>
        <w:rPr>
          <w:rFonts w:hint="eastAsia"/>
          <w:color w:val="000000" w:themeColor="text1"/>
        </w:rPr>
        <w:t>４</w:t>
      </w:r>
      <w:r w:rsidRPr="00C4071F">
        <w:rPr>
          <w:rFonts w:hint="eastAsia"/>
          <w:color w:val="000000" w:themeColor="text1"/>
        </w:rPr>
        <w:t>項並びに</w:t>
      </w:r>
      <w:r>
        <w:rPr>
          <w:rFonts w:hint="eastAsia"/>
          <w:color w:val="000000" w:themeColor="text1"/>
        </w:rPr>
        <w:t>第29</w:t>
      </w:r>
      <w:r w:rsidRPr="00686EF7">
        <w:rPr>
          <w:rFonts w:hint="eastAsia"/>
          <w:color w:val="000000" w:themeColor="text1"/>
        </w:rPr>
        <w:t>条第</w:t>
      </w:r>
      <w:r>
        <w:rPr>
          <w:rFonts w:hint="eastAsia"/>
          <w:color w:val="000000" w:themeColor="text1"/>
        </w:rPr>
        <w:t>２</w:t>
      </w:r>
      <w:r w:rsidRPr="00686EF7">
        <w:rPr>
          <w:rFonts w:hint="eastAsia"/>
          <w:color w:val="000000" w:themeColor="text1"/>
        </w:rPr>
        <w:t>項</w:t>
      </w:r>
      <w:r w:rsidRPr="00C4071F">
        <w:rPr>
          <w:rFonts w:hint="eastAsia"/>
          <w:color w:val="000000" w:themeColor="text1"/>
        </w:rPr>
        <w:t>の規定に基づき理事会を招集した場合における理事会の議長は、出席理事の互選によって定める。</w:t>
      </w:r>
    </w:p>
    <w:p w14:paraId="7BD6F5DB" w14:textId="77777777" w:rsidR="00F304E0" w:rsidRDefault="00F304E0" w:rsidP="00F304E0">
      <w:pPr>
        <w:ind w:left="216" w:hangingChars="100" w:hanging="216"/>
      </w:pPr>
      <w:r>
        <w:rPr>
          <w:rFonts w:hint="eastAsia"/>
        </w:rPr>
        <w:t>（決議）</w:t>
      </w:r>
    </w:p>
    <w:p w14:paraId="00A2D311" w14:textId="77777777" w:rsidR="00F304E0" w:rsidRDefault="00F304E0" w:rsidP="00F304E0">
      <w:pPr>
        <w:ind w:left="216" w:hangingChars="100" w:hanging="216"/>
        <w:rPr>
          <w:color w:val="000000" w:themeColor="text1"/>
        </w:rPr>
      </w:pPr>
      <w:r>
        <w:rPr>
          <w:rFonts w:hint="eastAsia"/>
        </w:rPr>
        <w:t>第20</w:t>
      </w:r>
      <w:r>
        <w:t xml:space="preserve">条　</w:t>
      </w:r>
      <w:r w:rsidRPr="00C4071F">
        <w:rPr>
          <w:rFonts w:hint="eastAsia"/>
          <w:color w:val="000000" w:themeColor="text1"/>
        </w:rPr>
        <w:t>理事会の決議は、法令及びこの寄附行為に別段の定めがある場合を除くほか、</w:t>
      </w:r>
      <w:r w:rsidRPr="004777F8">
        <w:rPr>
          <w:rFonts w:asciiTheme="majorEastAsia" w:eastAsiaTheme="majorEastAsia" w:hAnsiTheme="majorEastAsia" w:hint="eastAsia"/>
          <w:b/>
          <w:color w:val="000000" w:themeColor="text1"/>
          <w:bdr w:val="single" w:sz="4" w:space="0" w:color="auto"/>
        </w:rPr>
        <w:t>議決に加わることができる</w:t>
      </w:r>
      <w:r w:rsidRPr="00C4071F">
        <w:rPr>
          <w:rFonts w:hint="eastAsia"/>
          <w:color w:val="000000" w:themeColor="text1"/>
        </w:rPr>
        <w:t>理事の過半数が出席し、その過半数をもって行う。</w:t>
      </w:r>
    </w:p>
    <w:p w14:paraId="0187D413" w14:textId="77777777" w:rsidR="00F304E0" w:rsidRDefault="00F304E0" w:rsidP="00F304E0">
      <w:pPr>
        <w:kinsoku w:val="0"/>
        <w:overflowPunct w:val="0"/>
        <w:ind w:left="216" w:hangingChars="100" w:hanging="216"/>
        <w:rPr>
          <w:color w:val="000000" w:themeColor="text1"/>
        </w:rPr>
      </w:pPr>
      <w:r w:rsidRPr="00C4071F">
        <w:rPr>
          <w:rFonts w:hint="eastAsia"/>
          <w:color w:val="000000" w:themeColor="text1"/>
        </w:rPr>
        <w:t>２　前項の規定にかかわらず、</w:t>
      </w:r>
      <w:r>
        <w:rPr>
          <w:rFonts w:hint="eastAsia"/>
          <w:color w:val="000000" w:themeColor="text1"/>
        </w:rPr>
        <w:t>次の決議は、</w:t>
      </w:r>
      <w:r w:rsidRPr="004C684A">
        <w:rPr>
          <w:rFonts w:asciiTheme="majorEastAsia" w:eastAsiaTheme="majorEastAsia" w:hAnsiTheme="majorEastAsia" w:hint="eastAsia"/>
          <w:b/>
          <w:color w:val="000000" w:themeColor="text1"/>
          <w:bdr w:val="single" w:sz="4" w:space="0" w:color="auto"/>
        </w:rPr>
        <w:t>理事の総数（現在数）</w:t>
      </w:r>
      <w:r>
        <w:rPr>
          <w:rFonts w:hint="eastAsia"/>
          <w:color w:val="000000" w:themeColor="text1"/>
        </w:rPr>
        <w:t>の３分の２</w:t>
      </w:r>
      <w:r w:rsidRPr="00C4071F">
        <w:rPr>
          <w:rFonts w:hint="eastAsia"/>
          <w:color w:val="000000" w:themeColor="text1"/>
        </w:rPr>
        <w:t>以上に当たる多数をもって行わなければならない。</w:t>
      </w:r>
    </w:p>
    <w:p w14:paraId="52DF866A" w14:textId="77777777" w:rsidR="00F304E0" w:rsidRDefault="00F304E0" w:rsidP="00F304E0">
      <w:pPr>
        <w:kinsoku w:val="0"/>
        <w:overflowPunct w:val="0"/>
        <w:rPr>
          <w:color w:val="000000" w:themeColor="text1"/>
        </w:rPr>
      </w:pPr>
      <w:r>
        <w:rPr>
          <w:rFonts w:hint="eastAsia"/>
          <w:color w:val="000000" w:themeColor="text1"/>
        </w:rPr>
        <w:t>（１）　この寄附行為の変更</w:t>
      </w:r>
    </w:p>
    <w:p w14:paraId="6434679C" w14:textId="77777777" w:rsidR="00F304E0" w:rsidRPr="00C4071F" w:rsidRDefault="00F304E0" w:rsidP="00F304E0">
      <w:pPr>
        <w:kinsoku w:val="0"/>
        <w:overflowPunct w:val="0"/>
        <w:rPr>
          <w:color w:val="000000" w:themeColor="text1"/>
        </w:rPr>
      </w:pPr>
      <w:r>
        <w:rPr>
          <w:rFonts w:hint="eastAsia"/>
          <w:color w:val="000000" w:themeColor="text1"/>
        </w:rPr>
        <w:t xml:space="preserve">（２）　</w:t>
      </w:r>
      <w:r w:rsidRPr="00432935">
        <w:rPr>
          <w:rFonts w:asciiTheme="majorEastAsia" w:eastAsiaTheme="majorEastAsia" w:hAnsiTheme="majorEastAsia" w:hint="eastAsia"/>
          <w:b/>
          <w:color w:val="000000" w:themeColor="text1"/>
          <w:bdr w:val="single" w:sz="4" w:space="0" w:color="auto"/>
        </w:rPr>
        <w:t>私立学校法第109条第１項第１号に定める事由による解散</w:t>
      </w:r>
    </w:p>
    <w:p w14:paraId="4977A7C2" w14:textId="77777777" w:rsidR="00F304E0" w:rsidRPr="00C4071F" w:rsidRDefault="00F304E0" w:rsidP="00F304E0">
      <w:pPr>
        <w:kinsoku w:val="0"/>
        <w:overflowPunct w:val="0"/>
        <w:rPr>
          <w:color w:val="000000" w:themeColor="text1"/>
        </w:rPr>
      </w:pPr>
      <w:r>
        <w:rPr>
          <w:rFonts w:hint="eastAsia"/>
          <w:color w:val="000000" w:themeColor="text1"/>
        </w:rPr>
        <w:t xml:space="preserve">（３）　</w:t>
      </w:r>
      <w:r w:rsidRPr="00432935">
        <w:rPr>
          <w:rFonts w:asciiTheme="majorEastAsia" w:eastAsiaTheme="majorEastAsia" w:hAnsiTheme="majorEastAsia" w:hint="eastAsia"/>
          <w:b/>
          <w:color w:val="000000" w:themeColor="text1"/>
          <w:bdr w:val="single" w:sz="4" w:space="0" w:color="auto"/>
        </w:rPr>
        <w:t>この法人の合併</w:t>
      </w:r>
    </w:p>
    <w:p w14:paraId="0E6BA063" w14:textId="77777777" w:rsidR="00F304E0" w:rsidRPr="00C4071F" w:rsidRDefault="00F304E0" w:rsidP="00F304E0">
      <w:pPr>
        <w:kinsoku w:val="0"/>
        <w:overflowPunct w:val="0"/>
        <w:ind w:left="648" w:hangingChars="300" w:hanging="648"/>
        <w:rPr>
          <w:color w:val="000000" w:themeColor="text1"/>
        </w:rPr>
      </w:pPr>
      <w:r>
        <w:rPr>
          <w:rFonts w:hint="eastAsia"/>
          <w:color w:val="000000" w:themeColor="text1"/>
        </w:rPr>
        <w:t xml:space="preserve">（４）　</w:t>
      </w:r>
      <w:r w:rsidRPr="00C4071F">
        <w:rPr>
          <w:rFonts w:hint="eastAsia"/>
          <w:color w:val="000000" w:themeColor="text1"/>
        </w:rPr>
        <w:t>予算及び事業計画の作成又は変更</w:t>
      </w:r>
    </w:p>
    <w:p w14:paraId="51F4A073" w14:textId="77777777" w:rsidR="00F304E0" w:rsidRDefault="00F304E0" w:rsidP="00F304E0">
      <w:pPr>
        <w:kinsoku w:val="0"/>
        <w:overflowPunct w:val="0"/>
        <w:rPr>
          <w:color w:val="000000" w:themeColor="text1"/>
        </w:rPr>
      </w:pPr>
      <w:r>
        <w:rPr>
          <w:rFonts w:hint="eastAsia"/>
          <w:color w:val="000000" w:themeColor="text1"/>
        </w:rPr>
        <w:lastRenderedPageBreak/>
        <w:t xml:space="preserve">（５）　</w:t>
      </w:r>
      <w:r w:rsidRPr="00432935">
        <w:rPr>
          <w:rFonts w:asciiTheme="majorEastAsia" w:eastAsiaTheme="majorEastAsia" w:hAnsiTheme="majorEastAsia" w:hint="eastAsia"/>
          <w:b/>
          <w:color w:val="000000" w:themeColor="text1"/>
          <w:bdr w:val="single" w:sz="4" w:space="0" w:color="auto"/>
        </w:rPr>
        <w:t>第62条第１項各号に定める書類の承認</w:t>
      </w:r>
    </w:p>
    <w:p w14:paraId="30BC353E" w14:textId="77777777" w:rsidR="00F304E0" w:rsidRDefault="00F304E0" w:rsidP="00F304E0">
      <w:pPr>
        <w:kinsoku w:val="0"/>
        <w:overflowPunct w:val="0"/>
        <w:rPr>
          <w:color w:val="000000" w:themeColor="text1"/>
        </w:rPr>
      </w:pPr>
      <w:r>
        <w:rPr>
          <w:rFonts w:hint="eastAsia"/>
          <w:color w:val="000000" w:themeColor="text1"/>
        </w:rPr>
        <w:t xml:space="preserve">（６）　</w:t>
      </w:r>
      <w:r w:rsidRPr="00C4071F">
        <w:rPr>
          <w:rFonts w:hint="eastAsia"/>
          <w:color w:val="000000" w:themeColor="text1"/>
        </w:rPr>
        <w:t>基本財産の処分</w:t>
      </w:r>
    </w:p>
    <w:p w14:paraId="3F5360B8" w14:textId="77777777" w:rsidR="00F304E0" w:rsidRDefault="00F304E0" w:rsidP="00F304E0">
      <w:pPr>
        <w:kinsoku w:val="0"/>
        <w:overflowPunct w:val="0"/>
        <w:ind w:left="648" w:hangingChars="300" w:hanging="648"/>
        <w:rPr>
          <w:color w:val="000000" w:themeColor="text1"/>
        </w:rPr>
      </w:pPr>
      <w:r>
        <w:rPr>
          <w:rFonts w:hint="eastAsia"/>
          <w:color w:val="000000" w:themeColor="text1"/>
        </w:rPr>
        <w:t xml:space="preserve">（７）　</w:t>
      </w:r>
      <w:r w:rsidRPr="00C4071F">
        <w:rPr>
          <w:rFonts w:hint="eastAsia"/>
          <w:color w:val="000000" w:themeColor="text1"/>
        </w:rPr>
        <w:t>借入金（当該会計年度内の収入をもって償還する一時の借入金を除く。）その他予算外の新たな義務の負担又は権利の放棄</w:t>
      </w:r>
    </w:p>
    <w:p w14:paraId="7CB23A79" w14:textId="77777777" w:rsidR="00F304E0" w:rsidRPr="00C4071F" w:rsidRDefault="00F304E0" w:rsidP="00F304E0">
      <w:pPr>
        <w:kinsoku w:val="0"/>
        <w:overflowPunct w:val="0"/>
        <w:rPr>
          <w:color w:val="000000" w:themeColor="text1"/>
        </w:rPr>
      </w:pPr>
      <w:r>
        <w:rPr>
          <w:rFonts w:hint="eastAsia"/>
          <w:color w:val="000000" w:themeColor="text1"/>
        </w:rPr>
        <w:t xml:space="preserve">（８）　</w:t>
      </w:r>
      <w:r w:rsidRPr="00C4071F">
        <w:rPr>
          <w:rFonts w:hint="eastAsia"/>
          <w:color w:val="000000" w:themeColor="text1"/>
        </w:rPr>
        <w:t>残余財産の帰属者の決定</w:t>
      </w:r>
    </w:p>
    <w:p w14:paraId="5C7A26AC" w14:textId="77777777" w:rsidR="00F304E0" w:rsidRDefault="00F304E0" w:rsidP="00F304E0">
      <w:pPr>
        <w:ind w:left="216" w:hangingChars="100" w:hanging="216"/>
        <w:rPr>
          <w:color w:val="000000" w:themeColor="text1"/>
        </w:rPr>
      </w:pPr>
      <w:r>
        <w:rPr>
          <w:rFonts w:hint="eastAsia"/>
          <w:color w:val="000000" w:themeColor="text1"/>
        </w:rPr>
        <w:t xml:space="preserve">[（９）　</w:t>
      </w:r>
      <w:r w:rsidRPr="00C4071F">
        <w:rPr>
          <w:rFonts w:hint="eastAsia"/>
          <w:color w:val="000000" w:themeColor="text1"/>
        </w:rPr>
        <w:t>収益を目的とする事業に関する重要な事項</w:t>
      </w:r>
      <w:r>
        <w:rPr>
          <w:rFonts w:hint="eastAsia"/>
          <w:color w:val="000000" w:themeColor="text1"/>
        </w:rPr>
        <w:t>]</w:t>
      </w:r>
    </w:p>
    <w:p w14:paraId="552A71EB" w14:textId="77777777" w:rsidR="00F304E0" w:rsidRPr="00A73F8F" w:rsidRDefault="00F304E0" w:rsidP="00F304E0">
      <w:pPr>
        <w:kinsoku w:val="0"/>
        <w:overflowPunct w:val="0"/>
        <w:ind w:left="216" w:hangingChars="100" w:hanging="216"/>
      </w:pPr>
      <w:r>
        <w:rPr>
          <w:rFonts w:hint="eastAsia"/>
          <w:color w:val="000000" w:themeColor="text1"/>
        </w:rPr>
        <w:t xml:space="preserve">３　</w:t>
      </w:r>
      <w:r w:rsidRPr="00CA68F7">
        <w:rPr>
          <w:rFonts w:asciiTheme="majorEastAsia" w:eastAsiaTheme="majorEastAsia" w:hAnsiTheme="majorEastAsia" w:hint="eastAsia"/>
          <w:b/>
          <w:color w:val="000000" w:themeColor="text1"/>
          <w:bdr w:val="single" w:sz="4" w:space="0" w:color="auto"/>
        </w:rPr>
        <w:t>前２項の決議について特別の利害関係を有する理事は、議決に加わることができない。</w:t>
      </w:r>
    </w:p>
    <w:p w14:paraId="5861319E" w14:textId="77777777" w:rsidR="00F304E0" w:rsidRPr="00CE41EE" w:rsidRDefault="00F304E0" w:rsidP="00F304E0">
      <w:pPr>
        <w:ind w:left="216" w:hangingChars="100" w:hanging="216"/>
      </w:pPr>
      <w:r>
        <w:rPr>
          <w:rFonts w:hint="eastAsia"/>
        </w:rPr>
        <w:t xml:space="preserve">４　</w:t>
      </w:r>
      <w:r>
        <w:t>理事は、書面又は電磁的方法により理事会の議決に加わることができる。</w:t>
      </w:r>
    </w:p>
    <w:p w14:paraId="23B94DCC" w14:textId="77777777" w:rsidR="00F304E0" w:rsidRPr="00C4071F" w:rsidRDefault="00F304E0" w:rsidP="00F304E0">
      <w:pPr>
        <w:kinsoku w:val="0"/>
        <w:overflowPunct w:val="0"/>
        <w:rPr>
          <w:color w:val="000000" w:themeColor="text1"/>
        </w:rPr>
      </w:pPr>
      <w:r w:rsidRPr="00C4071F">
        <w:rPr>
          <w:rFonts w:hint="eastAsia"/>
          <w:color w:val="000000" w:themeColor="text1"/>
        </w:rPr>
        <w:t>（業務の決定の委任）</w:t>
      </w:r>
    </w:p>
    <w:p w14:paraId="16EA44F5" w14:textId="77777777" w:rsidR="00F304E0" w:rsidRDefault="00F304E0" w:rsidP="00F304E0">
      <w:pPr>
        <w:ind w:left="216" w:hangingChars="100" w:hanging="216"/>
        <w:rPr>
          <w:color w:val="000000" w:themeColor="text1"/>
        </w:rPr>
      </w:pPr>
      <w:r>
        <w:rPr>
          <w:rFonts w:hint="eastAsia"/>
          <w:color w:val="000000" w:themeColor="text1"/>
        </w:rPr>
        <w:t>第21</w:t>
      </w:r>
      <w:r w:rsidRPr="00C4071F">
        <w:rPr>
          <w:rFonts w:hint="eastAsia"/>
          <w:color w:val="000000" w:themeColor="text1"/>
        </w:rPr>
        <w:t>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p w14:paraId="3464272C" w14:textId="77777777" w:rsidR="00F304E0" w:rsidRPr="00C4071F" w:rsidRDefault="00F304E0" w:rsidP="00F304E0">
      <w:pPr>
        <w:kinsoku w:val="0"/>
        <w:overflowPunct w:val="0"/>
        <w:rPr>
          <w:color w:val="000000" w:themeColor="text1"/>
        </w:rPr>
      </w:pPr>
      <w:r w:rsidRPr="00C4071F">
        <w:rPr>
          <w:rFonts w:hint="eastAsia"/>
          <w:color w:val="000000" w:themeColor="text1"/>
        </w:rPr>
        <w:t>（議事録）</w:t>
      </w:r>
    </w:p>
    <w:p w14:paraId="013F975C" w14:textId="77777777" w:rsidR="00F304E0" w:rsidRDefault="00F304E0" w:rsidP="00F304E0">
      <w:pPr>
        <w:ind w:left="216" w:hangingChars="100" w:hanging="216"/>
        <w:rPr>
          <w:color w:val="000000" w:themeColor="text1"/>
        </w:rPr>
      </w:pPr>
      <w:r w:rsidRPr="00C4071F">
        <w:rPr>
          <w:rFonts w:hint="eastAsia"/>
          <w:color w:val="000000" w:themeColor="text1"/>
        </w:rPr>
        <w:t>第</w:t>
      </w:r>
      <w:r>
        <w:rPr>
          <w:rFonts w:hint="eastAsia"/>
          <w:color w:val="000000" w:themeColor="text1"/>
        </w:rPr>
        <w:t>22</w:t>
      </w:r>
      <w:r w:rsidRPr="00C4071F">
        <w:rPr>
          <w:rFonts w:hint="eastAsia"/>
          <w:color w:val="000000" w:themeColor="text1"/>
        </w:rPr>
        <w:t>条　理事会の議事については、法令で定めるところにより、議事録を作成しなければならない。</w:t>
      </w:r>
    </w:p>
    <w:p w14:paraId="7F9E45C3" w14:textId="77777777" w:rsidR="00F304E0" w:rsidRDefault="00F304E0" w:rsidP="00F304E0">
      <w:pPr>
        <w:ind w:left="216" w:hangingChars="100" w:hanging="216"/>
        <w:rPr>
          <w:color w:val="000000" w:themeColor="text1"/>
        </w:rPr>
      </w:pPr>
      <w:r w:rsidRPr="00C4071F">
        <w:rPr>
          <w:rFonts w:hint="eastAsia"/>
          <w:color w:val="000000" w:themeColor="text1"/>
        </w:rPr>
        <w:t>２　議事録には、出席した理事及び監事が署名（電磁的記録により作成される議事録にあっては、電子署名。</w:t>
      </w:r>
      <w:r w:rsidRPr="00B7039C">
        <w:rPr>
          <w:rFonts w:hint="eastAsia"/>
          <w:color w:val="000000" w:themeColor="text1"/>
        </w:rPr>
        <w:t>第</w:t>
      </w:r>
      <w:r>
        <w:rPr>
          <w:rFonts w:hint="eastAsia"/>
          <w:color w:val="000000" w:themeColor="text1"/>
        </w:rPr>
        <w:t>47</w:t>
      </w:r>
      <w:r w:rsidRPr="00B7039C">
        <w:rPr>
          <w:rFonts w:hint="eastAsia"/>
          <w:color w:val="000000" w:themeColor="text1"/>
        </w:rPr>
        <w:t>条第</w:t>
      </w:r>
      <w:r>
        <w:rPr>
          <w:rFonts w:hint="eastAsia"/>
          <w:color w:val="000000" w:themeColor="text1"/>
        </w:rPr>
        <w:t>２</w:t>
      </w:r>
      <w:r w:rsidRPr="00B7039C">
        <w:rPr>
          <w:rFonts w:hint="eastAsia"/>
          <w:color w:val="000000" w:themeColor="text1"/>
        </w:rPr>
        <w:t>項</w:t>
      </w:r>
      <w:r w:rsidRPr="00C4071F">
        <w:rPr>
          <w:rFonts w:hint="eastAsia"/>
          <w:color w:val="000000" w:themeColor="text1"/>
        </w:rPr>
        <w:t>において</w:t>
      </w:r>
      <w:r>
        <w:rPr>
          <w:rFonts w:hint="eastAsia"/>
          <w:color w:val="000000" w:themeColor="text1"/>
        </w:rPr>
        <w:t>同じ。）又は記名押印し、理事会の日から10</w:t>
      </w:r>
      <w:r w:rsidRPr="00C4071F">
        <w:rPr>
          <w:rFonts w:hint="eastAsia"/>
          <w:color w:val="000000" w:themeColor="text1"/>
        </w:rPr>
        <w:t>年間、これを事務所に備えて置かなければならない。</w:t>
      </w:r>
    </w:p>
    <w:p w14:paraId="75E74386" w14:textId="77777777" w:rsidR="00F304E0" w:rsidRDefault="00F304E0" w:rsidP="00F304E0">
      <w:pPr>
        <w:ind w:left="216" w:hangingChars="100" w:hanging="216"/>
        <w:rPr>
          <w:color w:val="000000" w:themeColor="text1"/>
        </w:rPr>
      </w:pPr>
    </w:p>
    <w:p w14:paraId="44165075" w14:textId="77777777" w:rsidR="00F304E0" w:rsidRPr="00C4071F" w:rsidRDefault="00F304E0" w:rsidP="00F304E0">
      <w:pPr>
        <w:kinsoku w:val="0"/>
        <w:overflowPunct w:val="0"/>
        <w:ind w:firstLineChars="300" w:firstLine="648"/>
        <w:rPr>
          <w:color w:val="000000" w:themeColor="text1"/>
        </w:rPr>
      </w:pPr>
      <w:r>
        <w:rPr>
          <w:rFonts w:hint="eastAsia"/>
          <w:color w:val="000000" w:themeColor="text1"/>
        </w:rPr>
        <w:t>第５</w:t>
      </w:r>
      <w:r w:rsidRPr="00C4071F">
        <w:rPr>
          <w:rFonts w:hint="eastAsia"/>
          <w:color w:val="000000" w:themeColor="text1"/>
        </w:rPr>
        <w:t>章　監事</w:t>
      </w:r>
    </w:p>
    <w:p w14:paraId="27197E2F" w14:textId="77777777" w:rsidR="00F304E0" w:rsidRPr="00CA27F3" w:rsidRDefault="00F304E0" w:rsidP="00F304E0">
      <w:pPr>
        <w:rPr>
          <w:spacing w:val="8"/>
        </w:rPr>
      </w:pPr>
      <w:r w:rsidRPr="00CA27F3">
        <w:rPr>
          <w:rFonts w:hint="eastAsia"/>
          <w:spacing w:val="8"/>
        </w:rPr>
        <w:t>（監事の選任）</w:t>
      </w:r>
    </w:p>
    <w:p w14:paraId="180A9736" w14:textId="77777777" w:rsidR="00F304E0" w:rsidRPr="00CA27F3" w:rsidRDefault="00F304E0" w:rsidP="00F304E0">
      <w:pPr>
        <w:rPr>
          <w:spacing w:val="8"/>
        </w:rPr>
      </w:pPr>
      <w:r w:rsidRPr="00665CBA">
        <w:rPr>
          <w:rFonts w:hint="eastAsia"/>
          <w:spacing w:val="8"/>
          <w:shd w:val="pct15" w:color="auto" w:fill="FFFFFF"/>
        </w:rPr>
        <w:t>第23条</w:t>
      </w:r>
      <w:r w:rsidRPr="00CA27F3">
        <w:rPr>
          <w:rFonts w:hint="eastAsia"/>
          <w:spacing w:val="8"/>
        </w:rPr>
        <w:t xml:space="preserve">　監事は、評議員会の決議によって選任する。</w:t>
      </w:r>
    </w:p>
    <w:p w14:paraId="6957A6B1" w14:textId="77777777" w:rsidR="00F304E0" w:rsidRPr="00CA27F3" w:rsidRDefault="00F304E0" w:rsidP="00F304E0">
      <w:pPr>
        <w:ind w:left="232" w:hangingChars="100" w:hanging="232"/>
        <w:rPr>
          <w:spacing w:val="8"/>
        </w:rPr>
      </w:pPr>
      <w:r w:rsidRPr="00665CBA">
        <w:rPr>
          <w:rFonts w:hint="eastAsia"/>
          <w:spacing w:val="8"/>
          <w:shd w:val="pct15" w:color="auto" w:fill="FFFFFF"/>
        </w:rPr>
        <w:t>２</w:t>
      </w:r>
      <w:r w:rsidRPr="00CA27F3">
        <w:rPr>
          <w:rFonts w:hint="eastAsia"/>
          <w:spacing w:val="8"/>
        </w:rPr>
        <w:t xml:space="preserve">　前項の選任に当たっては、監事の独立性を確保し、かつ、利益相反を適切に防止することができる者を選任するものとする。</w:t>
      </w:r>
    </w:p>
    <w:p w14:paraId="62A2B75B" w14:textId="77777777" w:rsidR="00F304E0" w:rsidRDefault="00F304E0" w:rsidP="00F304E0">
      <w:pPr>
        <w:ind w:left="232" w:hangingChars="100" w:hanging="232"/>
        <w:rPr>
          <w:spacing w:val="8"/>
        </w:rPr>
      </w:pPr>
      <w:r w:rsidRPr="00665CBA">
        <w:rPr>
          <w:rFonts w:hint="eastAsia"/>
          <w:spacing w:val="8"/>
          <w:shd w:val="pct15" w:color="auto" w:fill="FFFFFF"/>
        </w:rPr>
        <w:t>３</w:t>
      </w:r>
      <w:r w:rsidRPr="00CA27F3">
        <w:rPr>
          <w:rFonts w:hint="eastAsia"/>
          <w:spacing w:val="8"/>
        </w:rPr>
        <w:t xml:space="preserve">　評議員会は、監事の総数が○名を下回ることとなるときに備えて、補欠の監事を選任することができる。</w:t>
      </w:r>
    </w:p>
    <w:p w14:paraId="1760FCD8" w14:textId="77777777" w:rsidR="00F304E0" w:rsidRPr="00C4071F" w:rsidRDefault="00F304E0" w:rsidP="00F304E0">
      <w:pPr>
        <w:kinsoku w:val="0"/>
        <w:overflowPunct w:val="0"/>
        <w:rPr>
          <w:color w:val="000000" w:themeColor="text1"/>
        </w:rPr>
      </w:pPr>
      <w:r w:rsidRPr="00C4071F">
        <w:rPr>
          <w:rFonts w:hint="eastAsia"/>
          <w:color w:val="000000" w:themeColor="text1"/>
        </w:rPr>
        <w:t>（監事の資格）</w:t>
      </w:r>
    </w:p>
    <w:p w14:paraId="7ED0BBB0" w14:textId="77777777" w:rsidR="00F304E0" w:rsidRDefault="00F304E0" w:rsidP="00F304E0">
      <w:pPr>
        <w:ind w:left="216" w:hangingChars="100" w:hanging="216"/>
        <w:rPr>
          <w:spacing w:val="8"/>
        </w:rPr>
      </w:pPr>
      <w:r w:rsidRPr="00C4071F">
        <w:rPr>
          <w:rFonts w:hint="eastAsia"/>
          <w:color w:val="000000" w:themeColor="text1"/>
        </w:rPr>
        <w:t>第</w:t>
      </w:r>
      <w:r>
        <w:rPr>
          <w:rFonts w:hint="eastAsia"/>
          <w:spacing w:val="8"/>
        </w:rPr>
        <w:t>24</w:t>
      </w:r>
      <w:r w:rsidRPr="00C4071F">
        <w:rPr>
          <w:rFonts w:hint="eastAsia"/>
          <w:color w:val="000000" w:themeColor="text1"/>
        </w:rPr>
        <w:t>条　監事の選任に当たっては、私立学校法第</w:t>
      </w:r>
      <w:r>
        <w:rPr>
          <w:rFonts w:hint="eastAsia"/>
          <w:spacing w:val="8"/>
        </w:rPr>
        <w:t>31</w:t>
      </w:r>
      <w:r>
        <w:rPr>
          <w:rFonts w:hint="eastAsia"/>
          <w:color w:val="000000" w:themeColor="text1"/>
        </w:rPr>
        <w:t>条第３項及び第６</w:t>
      </w:r>
      <w:r w:rsidRPr="00C4071F">
        <w:rPr>
          <w:rFonts w:hint="eastAsia"/>
          <w:color w:val="000000" w:themeColor="text1"/>
        </w:rPr>
        <w:t>項並びに第</w:t>
      </w:r>
      <w:r>
        <w:rPr>
          <w:rFonts w:hint="eastAsia"/>
          <w:spacing w:val="8"/>
        </w:rPr>
        <w:t>46</w:t>
      </w:r>
      <w:r w:rsidRPr="00C4071F">
        <w:rPr>
          <w:rFonts w:hint="eastAsia"/>
          <w:color w:val="000000" w:themeColor="text1"/>
        </w:rPr>
        <w:t>条に規定する資格に関する要件を遵守</w:t>
      </w:r>
      <w:r>
        <w:rPr>
          <w:rFonts w:hint="eastAsia"/>
          <w:color w:val="000000" w:themeColor="text1"/>
        </w:rPr>
        <w:t>するとともに</w:t>
      </w:r>
      <w:r w:rsidRPr="00432935">
        <w:rPr>
          <w:rFonts w:asciiTheme="majorEastAsia" w:eastAsiaTheme="majorEastAsia" w:hAnsiTheme="majorEastAsia" w:hint="eastAsia"/>
          <w:b/>
          <w:color w:val="000000" w:themeColor="text1"/>
          <w:bdr w:val="single" w:sz="4" w:space="0" w:color="auto"/>
        </w:rPr>
        <w:t>、この法人の監事には、この法人の理事（その親族その他特殊の関係がある者を含む。）及び評議員（その親族その他特殊の関係がある者を含む。）並びに、この法人の職員が含まれてはならない。また、この法人の監事は、他の監事と親族その他特殊の関係がある者であってはならない。</w:t>
      </w:r>
    </w:p>
    <w:p w14:paraId="28BD4B3F" w14:textId="77777777" w:rsidR="00F304E0" w:rsidRPr="00CA27F3" w:rsidRDefault="00F304E0" w:rsidP="00F304E0">
      <w:pPr>
        <w:ind w:left="232" w:hangingChars="100" w:hanging="232"/>
        <w:rPr>
          <w:spacing w:val="8"/>
        </w:rPr>
      </w:pPr>
      <w:r w:rsidRPr="00CA27F3">
        <w:rPr>
          <w:rFonts w:hint="eastAsia"/>
          <w:spacing w:val="8"/>
        </w:rPr>
        <w:t>（監事の任期）</w:t>
      </w:r>
    </w:p>
    <w:p w14:paraId="00FC708E" w14:textId="77777777" w:rsidR="00F304E0" w:rsidRDefault="00F304E0" w:rsidP="00F304E0">
      <w:pPr>
        <w:ind w:left="232" w:hangingChars="100" w:hanging="232"/>
        <w:rPr>
          <w:spacing w:val="8"/>
        </w:rPr>
      </w:pPr>
      <w:r w:rsidRPr="00CC1CDB">
        <w:rPr>
          <w:rFonts w:hint="eastAsia"/>
          <w:spacing w:val="8"/>
          <w:shd w:val="pct15" w:color="auto" w:fill="FFFFFF"/>
        </w:rPr>
        <w:t>第25条</w:t>
      </w:r>
      <w:r>
        <w:rPr>
          <w:rFonts w:hint="eastAsia"/>
          <w:spacing w:val="8"/>
        </w:rPr>
        <w:t xml:space="preserve">　監事の任期は、選任後６</w:t>
      </w:r>
      <w:r w:rsidRPr="00CA27F3">
        <w:rPr>
          <w:rFonts w:hint="eastAsia"/>
          <w:spacing w:val="8"/>
        </w:rPr>
        <w:t>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6F76A1B1" w14:textId="77777777" w:rsidR="00F304E0" w:rsidRPr="00C4071F" w:rsidRDefault="00F304E0" w:rsidP="00F304E0">
      <w:pPr>
        <w:kinsoku w:val="0"/>
        <w:overflowPunct w:val="0"/>
        <w:ind w:left="216" w:hangingChars="100" w:hanging="216"/>
        <w:rPr>
          <w:color w:val="000000" w:themeColor="text1"/>
        </w:rPr>
      </w:pPr>
      <w:r w:rsidRPr="00C4071F">
        <w:rPr>
          <w:rFonts w:hint="eastAsia"/>
          <w:color w:val="000000" w:themeColor="text1"/>
        </w:rPr>
        <w:t>２　監事は、再任されることができる。</w:t>
      </w:r>
    </w:p>
    <w:p w14:paraId="352606A7" w14:textId="77777777" w:rsidR="00F304E0" w:rsidRPr="00726BF8" w:rsidRDefault="00F304E0" w:rsidP="00F304E0">
      <w:pPr>
        <w:ind w:left="232" w:hangingChars="100" w:hanging="232"/>
        <w:rPr>
          <w:spacing w:val="8"/>
        </w:rPr>
      </w:pPr>
      <w:r w:rsidRPr="00726BF8">
        <w:rPr>
          <w:rFonts w:hint="eastAsia"/>
          <w:spacing w:val="8"/>
        </w:rPr>
        <w:t>（監事の解任及び退任）</w:t>
      </w:r>
    </w:p>
    <w:p w14:paraId="0EDA03B8" w14:textId="77777777" w:rsidR="00F304E0" w:rsidRPr="00726BF8" w:rsidRDefault="00F304E0" w:rsidP="00F304E0">
      <w:pPr>
        <w:ind w:left="232" w:hangingChars="100" w:hanging="232"/>
        <w:rPr>
          <w:spacing w:val="8"/>
        </w:rPr>
      </w:pPr>
      <w:r w:rsidRPr="00CC1CDB">
        <w:rPr>
          <w:rFonts w:hint="eastAsia"/>
          <w:spacing w:val="8"/>
          <w:shd w:val="pct15" w:color="auto" w:fill="FFFFFF"/>
        </w:rPr>
        <w:t>第26条</w:t>
      </w:r>
      <w:r w:rsidRPr="00726BF8">
        <w:rPr>
          <w:rFonts w:hint="eastAsia"/>
          <w:spacing w:val="8"/>
        </w:rPr>
        <w:t xml:space="preserve">　監事が次の各号のいずれかに該当するときは、評議員会の決議によって解任することができる。</w:t>
      </w:r>
    </w:p>
    <w:p w14:paraId="5CCD7585" w14:textId="77777777" w:rsidR="00F304E0" w:rsidRPr="00726BF8" w:rsidRDefault="00F304E0" w:rsidP="00F304E0">
      <w:pPr>
        <w:ind w:left="232" w:hangingChars="100" w:hanging="232"/>
        <w:rPr>
          <w:spacing w:val="8"/>
        </w:rPr>
      </w:pPr>
      <w:r w:rsidRPr="00726BF8">
        <w:rPr>
          <w:rFonts w:hint="eastAsia"/>
          <w:spacing w:val="8"/>
        </w:rPr>
        <w:lastRenderedPageBreak/>
        <w:t>（１）　職務上の義務に違反し、又は職務を怠ったとき</w:t>
      </w:r>
    </w:p>
    <w:p w14:paraId="51225AB0" w14:textId="77777777" w:rsidR="00F304E0" w:rsidRPr="00726BF8" w:rsidRDefault="00F304E0" w:rsidP="00F304E0">
      <w:pPr>
        <w:ind w:left="232" w:hangingChars="100" w:hanging="232"/>
        <w:rPr>
          <w:spacing w:val="8"/>
        </w:rPr>
      </w:pPr>
      <w:r w:rsidRPr="00726BF8">
        <w:rPr>
          <w:rFonts w:hint="eastAsia"/>
          <w:spacing w:val="8"/>
        </w:rPr>
        <w:t>（２）　心身の故障のため、職務の執行に支障があり、又はこれに堪えないとき</w:t>
      </w:r>
    </w:p>
    <w:p w14:paraId="2DFDF6F1" w14:textId="77777777" w:rsidR="00F304E0" w:rsidRDefault="00F304E0" w:rsidP="00F304E0">
      <w:pPr>
        <w:ind w:left="232" w:hangingChars="100" w:hanging="232"/>
        <w:rPr>
          <w:spacing w:val="8"/>
        </w:rPr>
      </w:pPr>
      <w:r w:rsidRPr="00726BF8">
        <w:rPr>
          <w:rFonts w:hint="eastAsia"/>
          <w:spacing w:val="8"/>
        </w:rPr>
        <w:t>（３）　監事としてふさわしくない非行があったとき</w:t>
      </w:r>
    </w:p>
    <w:p w14:paraId="02F74FB3" w14:textId="77777777" w:rsidR="00F304E0" w:rsidRDefault="00F304E0" w:rsidP="00F304E0">
      <w:pPr>
        <w:ind w:left="216" w:hangingChars="100" w:hanging="216"/>
        <w:rPr>
          <w:spacing w:val="8"/>
        </w:rPr>
      </w:pPr>
      <w:r w:rsidRPr="00C4071F">
        <w:rPr>
          <w:rFonts w:hint="eastAsia"/>
          <w:color w:val="000000" w:themeColor="text1"/>
        </w:rPr>
        <w:t>２　監事の職務の執行に関し不正の行為又は法令若しくはこの寄附行為に違反する重大な事実があったにもかかわらず、当該監事を解任する旨の議案が評議</w:t>
      </w:r>
      <w:r>
        <w:rPr>
          <w:rFonts w:hint="eastAsia"/>
          <w:color w:val="000000" w:themeColor="text1"/>
        </w:rPr>
        <w:t>員会において否決されたときは、評議員は、当該評議員会の日から30</w:t>
      </w:r>
      <w:r w:rsidRPr="00C4071F">
        <w:rPr>
          <w:rFonts w:hint="eastAsia"/>
          <w:color w:val="000000" w:themeColor="text1"/>
        </w:rPr>
        <w:t>日以内に、訴えをもって当該監事の解任を請求することができる。</w:t>
      </w:r>
    </w:p>
    <w:p w14:paraId="64B938D4" w14:textId="77777777" w:rsidR="00F304E0" w:rsidRPr="00726BF8" w:rsidRDefault="00F304E0" w:rsidP="00F304E0">
      <w:pPr>
        <w:ind w:left="232" w:hangingChars="100" w:hanging="232"/>
        <w:rPr>
          <w:spacing w:val="8"/>
        </w:rPr>
      </w:pPr>
      <w:r>
        <w:rPr>
          <w:rFonts w:hint="eastAsia"/>
          <w:spacing w:val="8"/>
        </w:rPr>
        <w:t>３</w:t>
      </w:r>
      <w:r w:rsidRPr="00726BF8">
        <w:rPr>
          <w:rFonts w:hint="eastAsia"/>
          <w:spacing w:val="8"/>
        </w:rPr>
        <w:t xml:space="preserve">　監事は次の事由によって退任する。</w:t>
      </w:r>
    </w:p>
    <w:p w14:paraId="30C5FCB4" w14:textId="77777777" w:rsidR="00F304E0" w:rsidRPr="00726BF8" w:rsidRDefault="00F304E0" w:rsidP="00F304E0">
      <w:pPr>
        <w:ind w:left="232" w:hangingChars="100" w:hanging="232"/>
        <w:rPr>
          <w:spacing w:val="8"/>
        </w:rPr>
      </w:pPr>
      <w:r w:rsidRPr="00726BF8">
        <w:rPr>
          <w:rFonts w:hint="eastAsia"/>
          <w:spacing w:val="8"/>
        </w:rPr>
        <w:t>（１）　任期の満了</w:t>
      </w:r>
    </w:p>
    <w:p w14:paraId="367C4E26" w14:textId="77777777" w:rsidR="00F304E0" w:rsidRPr="00726BF8" w:rsidRDefault="00F304E0" w:rsidP="00F304E0">
      <w:pPr>
        <w:ind w:left="232" w:hangingChars="100" w:hanging="232"/>
        <w:rPr>
          <w:spacing w:val="8"/>
        </w:rPr>
      </w:pPr>
      <w:r w:rsidRPr="00726BF8">
        <w:rPr>
          <w:rFonts w:hint="eastAsia"/>
          <w:spacing w:val="8"/>
        </w:rPr>
        <w:t>（２）　辞任</w:t>
      </w:r>
    </w:p>
    <w:p w14:paraId="59CEC997" w14:textId="77777777" w:rsidR="00F304E0" w:rsidRDefault="00F304E0" w:rsidP="00F304E0">
      <w:pPr>
        <w:ind w:left="232" w:hangingChars="100" w:hanging="232"/>
        <w:rPr>
          <w:spacing w:val="8"/>
        </w:rPr>
      </w:pPr>
      <w:r w:rsidRPr="00726BF8">
        <w:rPr>
          <w:rFonts w:hint="eastAsia"/>
          <w:spacing w:val="8"/>
        </w:rPr>
        <w:t>（３）</w:t>
      </w:r>
      <w:r w:rsidRPr="00726BF8">
        <w:rPr>
          <w:spacing w:val="8"/>
        </w:rPr>
        <w:t xml:space="preserve">  死亡</w:t>
      </w:r>
    </w:p>
    <w:p w14:paraId="6D189220" w14:textId="77777777" w:rsidR="00F304E0" w:rsidRPr="00C4071F" w:rsidRDefault="00F304E0" w:rsidP="00F304E0">
      <w:pPr>
        <w:kinsoku w:val="0"/>
        <w:overflowPunct w:val="0"/>
        <w:rPr>
          <w:color w:val="000000" w:themeColor="text1"/>
        </w:rPr>
      </w:pPr>
      <w:r w:rsidRPr="00C4071F">
        <w:rPr>
          <w:rFonts w:hint="eastAsia"/>
          <w:color w:val="000000" w:themeColor="text1"/>
        </w:rPr>
        <w:t>（監事の選任若しくは解任又は辞任に関する手続）</w:t>
      </w:r>
    </w:p>
    <w:p w14:paraId="62AAC185" w14:textId="77777777" w:rsidR="00F304E0" w:rsidRDefault="00F304E0" w:rsidP="00F304E0">
      <w:pPr>
        <w:ind w:left="216" w:hangingChars="100" w:hanging="216"/>
        <w:rPr>
          <w:color w:val="000000" w:themeColor="text1"/>
        </w:rPr>
      </w:pPr>
      <w:r>
        <w:rPr>
          <w:rFonts w:hint="eastAsia"/>
          <w:color w:val="000000" w:themeColor="text1"/>
        </w:rPr>
        <w:t>第27</w:t>
      </w:r>
      <w:r w:rsidRPr="00C4071F">
        <w:rPr>
          <w:rFonts w:hint="eastAsia"/>
          <w:color w:val="000000" w:themeColor="text1"/>
        </w:rPr>
        <w:t>条　理事は、監事の選任に関する議案を評議員会に提出するには、監事の過半数の同意を得なければならない。</w:t>
      </w:r>
    </w:p>
    <w:p w14:paraId="4BCEFABC" w14:textId="77777777" w:rsidR="00F304E0" w:rsidRDefault="00F304E0" w:rsidP="00F304E0">
      <w:pPr>
        <w:ind w:left="216" w:hangingChars="100" w:hanging="216"/>
        <w:rPr>
          <w:color w:val="000000" w:themeColor="text1"/>
        </w:rPr>
      </w:pPr>
      <w:r w:rsidRPr="00C4071F">
        <w:rPr>
          <w:rFonts w:hint="eastAsia"/>
          <w:color w:val="000000" w:themeColor="text1"/>
        </w:rPr>
        <w:t>２　監事は、理事に対し、監事の選任を評議員会の会議の目的とすること又は監事の選任に関する議案を評議員会に提出することを請求することができる。</w:t>
      </w:r>
    </w:p>
    <w:p w14:paraId="5E75DBF5" w14:textId="77777777" w:rsidR="00F304E0" w:rsidRDefault="00F304E0" w:rsidP="00F304E0">
      <w:pPr>
        <w:ind w:left="216" w:hangingChars="100" w:hanging="216"/>
        <w:rPr>
          <w:color w:val="000000" w:themeColor="text1"/>
        </w:rPr>
      </w:pPr>
      <w:r w:rsidRPr="00C4071F">
        <w:rPr>
          <w:rFonts w:hint="eastAsia"/>
          <w:color w:val="000000" w:themeColor="text1"/>
        </w:rPr>
        <w:t>３　監事は、評議員会において、監事の選任若しくは解任又は辞任について意見を述べることができる。</w:t>
      </w:r>
    </w:p>
    <w:p w14:paraId="6A8421CA" w14:textId="77777777" w:rsidR="00F304E0" w:rsidRDefault="00F304E0" w:rsidP="00F304E0">
      <w:pPr>
        <w:ind w:left="216" w:hangingChars="100" w:hanging="216"/>
        <w:rPr>
          <w:color w:val="000000" w:themeColor="text1"/>
        </w:rPr>
      </w:pPr>
      <w:r w:rsidRPr="00C4071F">
        <w:rPr>
          <w:rFonts w:hint="eastAsia"/>
          <w:color w:val="000000" w:themeColor="text1"/>
        </w:rPr>
        <w:t>４　監事を辞任した者は、辞任後最初に招集される評議員会に出席して、辞任した旨及びその理由を述べることができる。</w:t>
      </w:r>
    </w:p>
    <w:p w14:paraId="6A112FC7" w14:textId="77777777" w:rsidR="00F304E0" w:rsidRDefault="00F304E0" w:rsidP="00F304E0">
      <w:pPr>
        <w:ind w:left="216" w:hangingChars="100" w:hanging="216"/>
        <w:rPr>
          <w:color w:val="000000" w:themeColor="text1"/>
        </w:rPr>
      </w:pPr>
      <w:r w:rsidRPr="00C4071F">
        <w:rPr>
          <w:rFonts w:hint="eastAsia"/>
          <w:color w:val="000000" w:themeColor="text1"/>
        </w:rPr>
        <w:t>５　理事は、前項の者に対し、同項の評議員会を招集する旨並びにその日時及び場所を通知しなければならない。</w:t>
      </w:r>
    </w:p>
    <w:p w14:paraId="3062C6A0" w14:textId="77777777" w:rsidR="00F304E0" w:rsidRPr="007D23A8" w:rsidRDefault="00F304E0" w:rsidP="00F304E0">
      <w:pPr>
        <w:ind w:left="232" w:hangingChars="100" w:hanging="232"/>
        <w:rPr>
          <w:spacing w:val="8"/>
        </w:rPr>
      </w:pPr>
      <w:r w:rsidRPr="007D23A8">
        <w:rPr>
          <w:rFonts w:hint="eastAsia"/>
          <w:spacing w:val="8"/>
        </w:rPr>
        <w:t>（監事に欠員を生じた場合の措置）</w:t>
      </w:r>
    </w:p>
    <w:p w14:paraId="586AC017" w14:textId="77777777" w:rsidR="00F304E0" w:rsidRPr="00BB01FB" w:rsidRDefault="00F304E0" w:rsidP="00F304E0">
      <w:pPr>
        <w:ind w:left="232" w:hangingChars="100" w:hanging="232"/>
        <w:rPr>
          <w:spacing w:val="8"/>
        </w:rPr>
      </w:pPr>
      <w:r>
        <w:rPr>
          <w:rFonts w:hint="eastAsia"/>
          <w:spacing w:val="8"/>
        </w:rPr>
        <w:t>第28条　監事は、第６</w:t>
      </w:r>
      <w:r w:rsidRPr="007D23A8">
        <w:rPr>
          <w:rFonts w:hint="eastAsia"/>
          <w:spacing w:val="8"/>
        </w:rPr>
        <w:t>条に定める定数を下回ることとなったときは、任期の満了又は辞任により退任した後も、後任の監事が選任されるまでは、なお、監事としての権利義務を有する。</w:t>
      </w:r>
    </w:p>
    <w:p w14:paraId="125815A3" w14:textId="77777777" w:rsidR="00F304E0" w:rsidRDefault="00F304E0" w:rsidP="00F304E0">
      <w:pPr>
        <w:ind w:left="216" w:hangingChars="100" w:hanging="216"/>
        <w:rPr>
          <w:color w:val="000000" w:themeColor="text1"/>
        </w:rPr>
      </w:pPr>
      <w:r w:rsidRPr="00C4071F">
        <w:rPr>
          <w:rFonts w:hint="eastAsia"/>
          <w:color w:val="000000" w:themeColor="text1"/>
        </w:rPr>
        <w:t>２　監事のうち、その定数の</w:t>
      </w:r>
      <w:r>
        <w:rPr>
          <w:rFonts w:hint="eastAsia"/>
          <w:color w:val="000000" w:themeColor="text1"/>
        </w:rPr>
        <w:t>２</w:t>
      </w:r>
      <w:r w:rsidRPr="00C4071F">
        <w:rPr>
          <w:rFonts w:hint="eastAsia"/>
          <w:color w:val="000000" w:themeColor="text1"/>
        </w:rPr>
        <w:t>分の</w:t>
      </w:r>
      <w:r>
        <w:rPr>
          <w:rFonts w:hint="eastAsia"/>
          <w:color w:val="000000" w:themeColor="text1"/>
        </w:rPr>
        <w:t>１</w:t>
      </w:r>
      <w:r w:rsidRPr="00C4071F">
        <w:rPr>
          <w:rFonts w:hint="eastAsia"/>
          <w:color w:val="000000" w:themeColor="text1"/>
        </w:rPr>
        <w:t>を</w:t>
      </w:r>
      <w:r>
        <w:rPr>
          <w:rFonts w:hint="eastAsia"/>
          <w:color w:val="000000" w:themeColor="text1"/>
        </w:rPr>
        <w:t>超</w:t>
      </w:r>
      <w:r w:rsidRPr="00C4071F">
        <w:rPr>
          <w:rFonts w:hint="eastAsia"/>
          <w:color w:val="000000" w:themeColor="text1"/>
        </w:rPr>
        <w:t>えるものが欠けたときは、</w:t>
      </w:r>
      <w:r>
        <w:rPr>
          <w:rFonts w:hint="eastAsia"/>
          <w:color w:val="000000" w:themeColor="text1"/>
        </w:rPr>
        <w:t>１</w:t>
      </w:r>
      <w:r w:rsidRPr="00C4071F">
        <w:rPr>
          <w:rFonts w:hint="eastAsia"/>
          <w:color w:val="000000" w:themeColor="text1"/>
        </w:rPr>
        <w:t>月以内に補充しなければならない。</w:t>
      </w:r>
    </w:p>
    <w:p w14:paraId="5842DB8A" w14:textId="77777777" w:rsidR="00F304E0" w:rsidRPr="00C4071F" w:rsidRDefault="00F304E0" w:rsidP="00F304E0">
      <w:pPr>
        <w:kinsoku w:val="0"/>
        <w:overflowPunct w:val="0"/>
        <w:ind w:leftChars="100" w:left="216"/>
        <w:rPr>
          <w:color w:val="000000" w:themeColor="text1"/>
        </w:rPr>
      </w:pPr>
      <w:r w:rsidRPr="00C4071F">
        <w:rPr>
          <w:rFonts w:hint="eastAsia"/>
          <w:color w:val="000000" w:themeColor="text1"/>
        </w:rPr>
        <w:t>（監事の職務）</w:t>
      </w:r>
    </w:p>
    <w:p w14:paraId="17ED285C" w14:textId="77777777" w:rsidR="00F304E0" w:rsidRPr="00C4071F" w:rsidRDefault="00F304E0" w:rsidP="00F304E0">
      <w:pPr>
        <w:kinsoku w:val="0"/>
        <w:overflowPunct w:val="0"/>
        <w:ind w:left="216" w:hangingChars="100" w:hanging="216"/>
        <w:rPr>
          <w:color w:val="000000" w:themeColor="text1"/>
        </w:rPr>
      </w:pPr>
      <w:r w:rsidRPr="00CC1CDB">
        <w:rPr>
          <w:rFonts w:hint="eastAsia"/>
          <w:color w:val="000000" w:themeColor="text1"/>
          <w:shd w:val="pct15" w:color="auto" w:fill="FFFFFF"/>
        </w:rPr>
        <w:t>第29条</w:t>
      </w:r>
      <w:r w:rsidRPr="00C4071F">
        <w:rPr>
          <w:rFonts w:hint="eastAsia"/>
          <w:color w:val="000000" w:themeColor="text1"/>
        </w:rPr>
        <w:t xml:space="preserve">　監事は、次の各号に掲げる職務を行う。</w:t>
      </w:r>
    </w:p>
    <w:p w14:paraId="00320221" w14:textId="77777777" w:rsidR="00F304E0" w:rsidRPr="00C4071F" w:rsidRDefault="00F304E0" w:rsidP="00F304E0">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この法人の業務及び財産の状況並びに理事の職務の執行の状況を監査すること。</w:t>
      </w:r>
    </w:p>
    <w:p w14:paraId="19886204" w14:textId="77777777" w:rsidR="00F304E0" w:rsidRPr="00C4071F" w:rsidRDefault="00F304E0" w:rsidP="00F304E0">
      <w:pPr>
        <w:kinsoku w:val="0"/>
        <w:overflowPunct w:val="0"/>
        <w:ind w:left="648" w:hangingChars="300" w:hanging="648"/>
        <w:rPr>
          <w:color w:val="000000" w:themeColor="text1"/>
        </w:rPr>
      </w:pPr>
      <w:r>
        <w:rPr>
          <w:rFonts w:hint="eastAsia"/>
          <w:color w:val="000000" w:themeColor="text1"/>
        </w:rPr>
        <w:t xml:space="preserve">（２）　</w:t>
      </w:r>
      <w:r w:rsidRPr="00C4071F">
        <w:rPr>
          <w:rFonts w:hint="eastAsia"/>
          <w:color w:val="000000" w:themeColor="text1"/>
        </w:rPr>
        <w:t>この法人の業務及び財産の状況並びに理事の職務の執行の状況について、毎会計年度、監査報告を作成し、当該会計年度終了後</w:t>
      </w:r>
      <w:r>
        <w:rPr>
          <w:rFonts w:hint="eastAsia"/>
          <w:color w:val="000000" w:themeColor="text1"/>
        </w:rPr>
        <w:t>３</w:t>
      </w:r>
      <w:r w:rsidRPr="00C4071F">
        <w:rPr>
          <w:rFonts w:hint="eastAsia"/>
          <w:color w:val="000000" w:themeColor="text1"/>
        </w:rPr>
        <w:t>月以内に理事会及び評議員会に提出すること。</w:t>
      </w:r>
    </w:p>
    <w:p w14:paraId="2024E582" w14:textId="77777777" w:rsidR="00F304E0" w:rsidRPr="00C4071F" w:rsidRDefault="00F304E0" w:rsidP="00F304E0">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理事会及び評議員会に出席して意見を述べること。</w:t>
      </w:r>
    </w:p>
    <w:p w14:paraId="42857AF5" w14:textId="77777777" w:rsidR="00F304E0" w:rsidRPr="00C4071F" w:rsidRDefault="00F304E0" w:rsidP="00F304E0">
      <w:pPr>
        <w:kinsoku w:val="0"/>
        <w:overflowPunct w:val="0"/>
        <w:ind w:left="648" w:hangingChars="300" w:hanging="648"/>
        <w:rPr>
          <w:color w:val="000000" w:themeColor="text1"/>
        </w:rPr>
      </w:pPr>
      <w:r w:rsidRPr="00CC1CDB">
        <w:rPr>
          <w:rFonts w:hint="eastAsia"/>
          <w:color w:val="000000" w:themeColor="text1"/>
          <w:shd w:val="pct15" w:color="auto" w:fill="FFFFFF"/>
        </w:rPr>
        <w:t>（４）</w:t>
      </w:r>
      <w:r>
        <w:rPr>
          <w:rFonts w:hint="eastAsia"/>
          <w:color w:val="000000" w:themeColor="text1"/>
        </w:rPr>
        <w:t xml:space="preserve">　</w:t>
      </w:r>
      <w:r w:rsidRPr="00C4071F">
        <w:rPr>
          <w:rFonts w:hint="eastAsia"/>
          <w:color w:val="000000" w:themeColor="text1"/>
        </w:rPr>
        <w:t>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w:t>
      </w:r>
      <w:r>
        <w:rPr>
          <w:rFonts w:hint="eastAsia"/>
          <w:color w:val="000000" w:themeColor="text1"/>
        </w:rPr>
        <w:t>神奈川</w:t>
      </w:r>
      <w:r w:rsidRPr="00C4071F">
        <w:rPr>
          <w:rFonts w:hint="eastAsia"/>
          <w:color w:val="000000" w:themeColor="text1"/>
        </w:rPr>
        <w:t>県知事（当該報告が理事の業務の執行に関するものであるときは、理事選任機関を含む。）に報告すること。</w:t>
      </w:r>
    </w:p>
    <w:p w14:paraId="15CAE70B" w14:textId="77777777" w:rsidR="00F304E0" w:rsidRPr="00C4071F" w:rsidRDefault="00F304E0" w:rsidP="00F304E0">
      <w:pPr>
        <w:kinsoku w:val="0"/>
        <w:overflowPunct w:val="0"/>
        <w:ind w:left="648" w:hangingChars="300" w:hanging="648"/>
        <w:rPr>
          <w:color w:val="000000" w:themeColor="text1"/>
        </w:rPr>
      </w:pPr>
      <w:r>
        <w:rPr>
          <w:rFonts w:hint="eastAsia"/>
          <w:color w:val="000000" w:themeColor="text1"/>
        </w:rPr>
        <w:lastRenderedPageBreak/>
        <w:t xml:space="preserve">（５）　</w:t>
      </w:r>
      <w:r w:rsidRPr="00C4071F">
        <w:rPr>
          <w:rFonts w:hint="eastAsia"/>
          <w:color w:val="000000" w:themeColor="text1"/>
        </w:rPr>
        <w:t>前号の報告をするために必要があるときは、理事長又は理事選任機関招集権者に対して理事会及び評議員会又は理事選任機関の招集を請求すること。</w:t>
      </w:r>
    </w:p>
    <w:p w14:paraId="240E42E6" w14:textId="77777777" w:rsidR="00F304E0" w:rsidRDefault="00F304E0" w:rsidP="00F304E0">
      <w:pPr>
        <w:ind w:left="648" w:hangingChars="300" w:hanging="648"/>
      </w:pPr>
      <w:r>
        <w:rPr>
          <w:rFonts w:hint="eastAsia"/>
          <w:color w:val="000000" w:themeColor="text1"/>
        </w:rPr>
        <w:t xml:space="preserve">（６）　</w:t>
      </w:r>
      <w:r w:rsidRPr="00C4071F">
        <w:rPr>
          <w:rFonts w:hint="eastAsia"/>
          <w:color w:val="000000" w:themeColor="text1"/>
        </w:rPr>
        <w:t>前各号に掲げるもののほか、法令又はこの寄附行為により監事が行うこととされた</w:t>
      </w:r>
      <w:r>
        <w:rPr>
          <w:rFonts w:hint="eastAsia"/>
          <w:color w:val="000000" w:themeColor="text1"/>
        </w:rPr>
        <w:t xml:space="preserve">　　</w:t>
      </w:r>
      <w:r w:rsidRPr="00C4071F">
        <w:rPr>
          <w:rFonts w:hint="eastAsia"/>
          <w:color w:val="000000" w:themeColor="text1"/>
        </w:rPr>
        <w:t>職務</w:t>
      </w:r>
      <w:r>
        <w:rPr>
          <w:rFonts w:hint="eastAsia"/>
          <w:color w:val="000000" w:themeColor="text1"/>
        </w:rPr>
        <w:t>。</w:t>
      </w:r>
    </w:p>
    <w:p w14:paraId="52294A58" w14:textId="77777777" w:rsidR="00F304E0" w:rsidRDefault="00F304E0" w:rsidP="00F304E0">
      <w:pPr>
        <w:ind w:left="216" w:hangingChars="100" w:hanging="216"/>
      </w:pPr>
      <w:r>
        <w:rPr>
          <w:rFonts w:hint="eastAsia"/>
          <w:color w:val="000000" w:themeColor="text1"/>
        </w:rPr>
        <w:t>２　前項第５号の請求があった日から５日以内に、その請求があった日から２</w:t>
      </w:r>
      <w:r w:rsidRPr="00C4071F">
        <w:rPr>
          <w:rFonts w:hint="eastAsia"/>
          <w:color w:val="000000" w:themeColor="text1"/>
        </w:rPr>
        <w:t>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1515F52D" w14:textId="77777777" w:rsidR="00F304E0" w:rsidRPr="00C4071F" w:rsidRDefault="00F304E0" w:rsidP="00F304E0">
      <w:pPr>
        <w:kinsoku w:val="0"/>
        <w:overflowPunct w:val="0"/>
        <w:rPr>
          <w:color w:val="000000" w:themeColor="text1"/>
        </w:rPr>
      </w:pPr>
      <w:r w:rsidRPr="00C4071F">
        <w:rPr>
          <w:rFonts w:hint="eastAsia"/>
          <w:color w:val="000000" w:themeColor="text1"/>
        </w:rPr>
        <w:t>（調査権限等）</w:t>
      </w:r>
    </w:p>
    <w:p w14:paraId="066B85B6" w14:textId="77777777" w:rsidR="00F304E0" w:rsidRDefault="00F304E0" w:rsidP="00F304E0">
      <w:pPr>
        <w:ind w:left="216" w:hangingChars="100" w:hanging="216"/>
        <w:rPr>
          <w:color w:val="000000" w:themeColor="text1"/>
        </w:rPr>
      </w:pPr>
      <w:r w:rsidRPr="00C4071F">
        <w:rPr>
          <w:rFonts w:hint="eastAsia"/>
          <w:color w:val="000000" w:themeColor="text1"/>
        </w:rPr>
        <w:t>第</w:t>
      </w:r>
      <w:r>
        <w:rPr>
          <w:rFonts w:hint="eastAsia"/>
          <w:color w:val="000000" w:themeColor="text1"/>
        </w:rPr>
        <w:t>30</w:t>
      </w:r>
      <w:r w:rsidRPr="00C4071F">
        <w:rPr>
          <w:rFonts w:hint="eastAsia"/>
          <w:color w:val="000000" w:themeColor="text1"/>
        </w:rPr>
        <w:t>条　監事は、いつでも、理事及び職員に対して事業の報告を求め、又はこの法人の業務及び財産の状況の調査をすることができる。</w:t>
      </w:r>
    </w:p>
    <w:p w14:paraId="65F539BB" w14:textId="77777777" w:rsidR="00F304E0" w:rsidRDefault="00F304E0" w:rsidP="00F304E0">
      <w:pPr>
        <w:ind w:left="216" w:hangingChars="100" w:hanging="216"/>
        <w:rPr>
          <w:color w:val="000000" w:themeColor="text1"/>
        </w:rPr>
      </w:pPr>
      <w:r>
        <w:rPr>
          <w:rFonts w:hint="eastAsia"/>
          <w:color w:val="000000" w:themeColor="text1"/>
        </w:rPr>
        <w:t>＜</w:t>
      </w:r>
      <w:r w:rsidRPr="00C4071F">
        <w:rPr>
          <w:rFonts w:hint="eastAsia"/>
          <w:color w:val="000000" w:themeColor="text1"/>
        </w:rPr>
        <w:t>２　監事は、その職務を行うため必要があるときは、この法人の子法人に対して事業の報告を求め、又はその子法人の業務及び財産の状況の調査をすることができる。</w:t>
      </w:r>
      <w:r>
        <w:rPr>
          <w:rFonts w:hint="eastAsia"/>
          <w:color w:val="000000" w:themeColor="text1"/>
        </w:rPr>
        <w:t>＞</w:t>
      </w:r>
    </w:p>
    <w:p w14:paraId="0BB4B7FE" w14:textId="77777777" w:rsidR="00F304E0" w:rsidRDefault="00F304E0" w:rsidP="00F304E0">
      <w:pPr>
        <w:ind w:leftChars="100" w:left="216"/>
        <w:rPr>
          <w:color w:val="000000" w:themeColor="text1"/>
        </w:rPr>
      </w:pPr>
      <w:r>
        <w:rPr>
          <w:rFonts w:hint="eastAsia"/>
          <w:color w:val="000000" w:themeColor="text1"/>
        </w:rPr>
        <w:t>・注：子法人がなければ規定しない。</w:t>
      </w:r>
    </w:p>
    <w:p w14:paraId="2F0344D2" w14:textId="77777777" w:rsidR="00F304E0" w:rsidRDefault="00F304E0" w:rsidP="00F304E0">
      <w:pPr>
        <w:ind w:left="216" w:hangingChars="100" w:hanging="216"/>
      </w:pPr>
      <w:r>
        <w:rPr>
          <w:rFonts w:hint="eastAsia"/>
          <w:color w:val="000000" w:themeColor="text1"/>
        </w:rPr>
        <w:t xml:space="preserve">３　</w:t>
      </w:r>
      <w:r w:rsidRPr="00C4071F">
        <w:rPr>
          <w:rFonts w:hint="eastAsia"/>
          <w:color w:val="000000" w:themeColor="text1"/>
        </w:rPr>
        <w:t>監事は、理事が評議員会に提出しようとする議案、書類その他私立学校法施行規則で定めるものを調査し</w:t>
      </w:r>
      <w:r>
        <w:rPr>
          <w:rFonts w:hint="eastAsia"/>
          <w:color w:val="000000" w:themeColor="text1"/>
        </w:rPr>
        <w:t>なければならない。この場合において</w:t>
      </w:r>
      <w:r w:rsidRPr="00C4071F">
        <w:rPr>
          <w:rFonts w:hint="eastAsia"/>
          <w:color w:val="000000" w:themeColor="text1"/>
        </w:rPr>
        <w:t>、法令若しくはこの寄附行為に違反し、又は著しく不当な事項があると認めるときは、その調査の結果を評議員会に報告しなければならない。</w:t>
      </w:r>
    </w:p>
    <w:p w14:paraId="2B73F2F3" w14:textId="77777777" w:rsidR="00F304E0" w:rsidRPr="00C4071F" w:rsidRDefault="00F304E0" w:rsidP="00F304E0">
      <w:pPr>
        <w:kinsoku w:val="0"/>
        <w:overflowPunct w:val="0"/>
        <w:rPr>
          <w:color w:val="000000" w:themeColor="text1"/>
        </w:rPr>
      </w:pPr>
      <w:r w:rsidRPr="00C4071F">
        <w:rPr>
          <w:rFonts w:hint="eastAsia"/>
          <w:color w:val="000000" w:themeColor="text1"/>
        </w:rPr>
        <w:t>（理事の行為の差止め）</w:t>
      </w:r>
    </w:p>
    <w:p w14:paraId="1A3C12C5" w14:textId="77777777" w:rsidR="00F304E0" w:rsidRDefault="00F304E0" w:rsidP="00F304E0">
      <w:pPr>
        <w:ind w:left="216" w:hangingChars="100" w:hanging="216"/>
      </w:pPr>
      <w:r w:rsidRPr="00C4071F">
        <w:rPr>
          <w:rFonts w:hint="eastAsia"/>
          <w:color w:val="000000" w:themeColor="text1"/>
        </w:rPr>
        <w:t>第</w:t>
      </w:r>
      <w:r>
        <w:rPr>
          <w:rFonts w:hint="eastAsia"/>
          <w:color w:val="000000" w:themeColor="text1"/>
        </w:rPr>
        <w:t>31</w:t>
      </w:r>
      <w:r w:rsidRPr="00C4071F">
        <w:rPr>
          <w:rFonts w:hint="eastAsia"/>
          <w:color w:val="000000" w:themeColor="text1"/>
        </w:rPr>
        <w:t>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0DA8D5C7" w14:textId="77777777" w:rsidR="00F304E0" w:rsidRPr="00B93B19" w:rsidRDefault="00F304E0" w:rsidP="00F304E0"/>
    <w:p w14:paraId="211DEE57" w14:textId="77777777" w:rsidR="00F304E0" w:rsidRDefault="00F304E0" w:rsidP="00F304E0">
      <w:pPr>
        <w:ind w:firstLineChars="300" w:firstLine="648"/>
      </w:pPr>
      <w:r>
        <w:rPr>
          <w:rFonts w:hint="eastAsia"/>
        </w:rPr>
        <w:t>第６</w:t>
      </w:r>
      <w:r w:rsidRPr="00BB01FB">
        <w:rPr>
          <w:rFonts w:hint="eastAsia"/>
        </w:rPr>
        <w:t>章　評議員会及び評議員</w:t>
      </w:r>
    </w:p>
    <w:p w14:paraId="144D382E" w14:textId="77777777" w:rsidR="00F304E0" w:rsidRPr="00C4071F" w:rsidRDefault="00F304E0" w:rsidP="00F304E0">
      <w:pPr>
        <w:kinsoku w:val="0"/>
        <w:overflowPunct w:val="0"/>
        <w:rPr>
          <w:color w:val="000000" w:themeColor="text1"/>
        </w:rPr>
      </w:pPr>
      <w:r w:rsidRPr="00C4071F">
        <w:rPr>
          <w:rFonts w:hint="eastAsia"/>
          <w:color w:val="000000" w:themeColor="text1"/>
        </w:rPr>
        <w:t>（評議員の選任）</w:t>
      </w:r>
    </w:p>
    <w:p w14:paraId="7170F581" w14:textId="77777777" w:rsidR="00F304E0" w:rsidRPr="00C4071F" w:rsidRDefault="00F304E0" w:rsidP="00F304E0">
      <w:pPr>
        <w:kinsoku w:val="0"/>
        <w:overflowPunct w:val="0"/>
        <w:ind w:left="216" w:hangingChars="100" w:hanging="216"/>
        <w:rPr>
          <w:color w:val="000000" w:themeColor="text1"/>
        </w:rPr>
      </w:pPr>
      <w:r w:rsidRPr="007B4DBA">
        <w:rPr>
          <w:rFonts w:hint="eastAsia"/>
          <w:color w:val="000000" w:themeColor="text1"/>
          <w:shd w:val="pct15" w:color="auto" w:fill="FFFFFF"/>
        </w:rPr>
        <w:t>第32条</w:t>
      </w:r>
      <w:r w:rsidRPr="00C4071F">
        <w:rPr>
          <w:rFonts w:hint="eastAsia"/>
          <w:color w:val="000000" w:themeColor="text1"/>
        </w:rPr>
        <w:t xml:space="preserve">　評議員は、次の各号に掲げる者とし、評議員会において選任する。</w:t>
      </w:r>
    </w:p>
    <w:p w14:paraId="158749EE" w14:textId="77777777" w:rsidR="00F304E0" w:rsidRDefault="00F304E0" w:rsidP="00F304E0">
      <w:pPr>
        <w:rPr>
          <w:color w:val="000000" w:themeColor="text1"/>
        </w:rPr>
      </w:pPr>
      <w:r>
        <w:rPr>
          <w:rFonts w:hint="eastAsia"/>
          <w:color w:val="000000" w:themeColor="text1"/>
        </w:rPr>
        <w:t xml:space="preserve">（１）　</w:t>
      </w:r>
      <w:r w:rsidRPr="00C4071F">
        <w:rPr>
          <w:rFonts w:hint="eastAsia"/>
          <w:color w:val="000000" w:themeColor="text1"/>
        </w:rPr>
        <w:t>この法人の職員のうちから</w:t>
      </w:r>
      <w:r>
        <w:rPr>
          <w:rFonts w:hint="eastAsia"/>
          <w:color w:val="000000" w:themeColor="text1"/>
        </w:rPr>
        <w:t xml:space="preserve">選任した者　</w:t>
      </w:r>
      <w:r w:rsidRPr="00C4071F">
        <w:rPr>
          <w:rFonts w:hint="eastAsia"/>
          <w:color w:val="000000" w:themeColor="text1"/>
        </w:rPr>
        <w:t>○名</w:t>
      </w:r>
    </w:p>
    <w:p w14:paraId="022BF0E1" w14:textId="77777777" w:rsidR="00F304E0" w:rsidRPr="000D5315" w:rsidRDefault="00F304E0" w:rsidP="00F304E0">
      <w:pPr>
        <w:ind w:left="696" w:hangingChars="300" w:hanging="696"/>
        <w:rPr>
          <w:spacing w:val="8"/>
        </w:rPr>
      </w:pPr>
      <w:r>
        <w:rPr>
          <w:rFonts w:hint="eastAsia"/>
          <w:spacing w:val="8"/>
        </w:rPr>
        <w:t xml:space="preserve">（２）　</w:t>
      </w:r>
      <w:r>
        <w:rPr>
          <w:rFonts w:hint="eastAsia"/>
          <w:color w:val="000000" w:themeColor="text1"/>
        </w:rPr>
        <w:t>この法人の設置する学校を卒業した者で年齢25</w:t>
      </w:r>
      <w:r w:rsidRPr="00C4071F">
        <w:rPr>
          <w:rFonts w:hint="eastAsia"/>
          <w:color w:val="000000" w:themeColor="text1"/>
        </w:rPr>
        <w:t>年以上のもののうちから選任した者　○名</w:t>
      </w:r>
    </w:p>
    <w:p w14:paraId="6AC48ACD" w14:textId="77777777" w:rsidR="00F304E0" w:rsidRDefault="00F304E0" w:rsidP="00F304E0">
      <w:r>
        <w:rPr>
          <w:rFonts w:hint="eastAsia"/>
        </w:rPr>
        <w:t xml:space="preserve">（３）　</w:t>
      </w:r>
      <w:r>
        <w:rPr>
          <w:rFonts w:hint="eastAsia"/>
          <w:color w:val="000000" w:themeColor="text1"/>
        </w:rPr>
        <w:t xml:space="preserve">学識経験者のうちから選任した者　</w:t>
      </w:r>
      <w:r w:rsidRPr="00C4071F">
        <w:rPr>
          <w:rFonts w:hint="eastAsia"/>
          <w:color w:val="000000" w:themeColor="text1"/>
        </w:rPr>
        <w:t>○名</w:t>
      </w:r>
    </w:p>
    <w:p w14:paraId="110DDAFB" w14:textId="77777777" w:rsidR="00F304E0" w:rsidRDefault="00F304E0" w:rsidP="00F304E0">
      <w:pPr>
        <w:ind w:left="216" w:hangingChars="100" w:hanging="216"/>
        <w:rPr>
          <w:color w:val="000000" w:themeColor="text1"/>
        </w:rPr>
      </w:pPr>
      <w:r w:rsidRPr="007B4DBA">
        <w:rPr>
          <w:rFonts w:hint="eastAsia"/>
          <w:color w:val="000000" w:themeColor="text1"/>
          <w:shd w:val="pct15" w:color="auto" w:fill="FFFFFF"/>
        </w:rPr>
        <w:t>２</w:t>
      </w:r>
      <w:r w:rsidRPr="00C4071F">
        <w:rPr>
          <w:rFonts w:hint="eastAsia"/>
          <w:color w:val="000000" w:themeColor="text1"/>
        </w:rPr>
        <w:t xml:space="preserve">　前項第</w:t>
      </w:r>
      <w:r>
        <w:rPr>
          <w:rFonts w:hint="eastAsia"/>
          <w:color w:val="000000" w:themeColor="text1"/>
        </w:rPr>
        <w:t>１</w:t>
      </w:r>
      <w:r w:rsidRPr="00C4071F">
        <w:rPr>
          <w:rFonts w:hint="eastAsia"/>
          <w:color w:val="000000" w:themeColor="text1"/>
        </w:rPr>
        <w:t>号に定める評議員は、この法人の職員の地位を退いたときは評議員の職を失うものとする。</w:t>
      </w:r>
    </w:p>
    <w:p w14:paraId="5B968701" w14:textId="77777777" w:rsidR="00F304E0" w:rsidRDefault="00F304E0" w:rsidP="00F304E0">
      <w:pPr>
        <w:ind w:left="216" w:hangingChars="100" w:hanging="216"/>
        <w:rPr>
          <w:color w:val="000000" w:themeColor="text1"/>
        </w:rPr>
      </w:pPr>
      <w:r w:rsidRPr="007B4DBA">
        <w:rPr>
          <w:rFonts w:hint="eastAsia"/>
          <w:color w:val="000000" w:themeColor="text1"/>
          <w:shd w:val="pct15" w:color="auto" w:fill="FFFFFF"/>
        </w:rPr>
        <w:t>３</w:t>
      </w:r>
      <w:r w:rsidRPr="00C4071F">
        <w:rPr>
          <w:rFonts w:hint="eastAsia"/>
          <w:color w:val="000000" w:themeColor="text1"/>
        </w:rPr>
        <w:t xml:space="preserve">　評議員会は、評議員の総数が○名を下回ることとなるときに備えて、補欠の評議員を選任することができる。</w:t>
      </w:r>
    </w:p>
    <w:p w14:paraId="38C61791" w14:textId="77777777" w:rsidR="00F304E0" w:rsidRDefault="00F304E0" w:rsidP="00F304E0">
      <w:pPr>
        <w:ind w:left="216" w:hangingChars="100" w:hanging="216"/>
        <w:rPr>
          <w:color w:val="000000" w:themeColor="text1"/>
        </w:rPr>
      </w:pPr>
      <w:r w:rsidRPr="007B4DBA">
        <w:rPr>
          <w:rFonts w:hint="eastAsia"/>
          <w:color w:val="000000" w:themeColor="text1"/>
          <w:shd w:val="pct15" w:color="auto" w:fill="FFFFFF"/>
        </w:rPr>
        <w:t>４</w:t>
      </w:r>
      <w:r w:rsidRPr="00C4071F">
        <w:rPr>
          <w:rFonts w:hint="eastAsia"/>
          <w:color w:val="000000" w:themeColor="text1"/>
        </w:rPr>
        <w:t xml:space="preserve">　評議員の選任は、評議員の年齢、性別、職業等に著しい偏りが生じないよう配慮して行うものとする。</w:t>
      </w:r>
    </w:p>
    <w:p w14:paraId="2282E63A" w14:textId="77777777" w:rsidR="00F304E0" w:rsidRDefault="00F304E0" w:rsidP="00F304E0">
      <w:pPr>
        <w:ind w:left="216" w:hangingChars="100" w:hanging="216"/>
        <w:rPr>
          <w:color w:val="000000" w:themeColor="text1"/>
        </w:rPr>
      </w:pPr>
      <w:r w:rsidRPr="00AB625E">
        <w:rPr>
          <w:rFonts w:ascii="Century" w:hAnsi="Century" w:hint="eastAsia"/>
          <w:color w:val="000000" w:themeColor="text1"/>
        </w:rPr>
        <w:t>５</w:t>
      </w:r>
      <w:r w:rsidRPr="00C4071F">
        <w:rPr>
          <w:rFonts w:ascii="Century" w:hAnsi="Century" w:hint="eastAsia"/>
          <w:color w:val="000000" w:themeColor="text1"/>
        </w:rPr>
        <w:t xml:space="preserve">　法令及びこの寄附行為に定めるもののほか、評議員の選任及び解任に関し必要な事項は、評議員選任・解任規程において定める。</w:t>
      </w:r>
    </w:p>
    <w:p w14:paraId="12C6FCAA" w14:textId="77777777" w:rsidR="00F304E0" w:rsidRPr="00C4071F" w:rsidRDefault="00F304E0" w:rsidP="00F304E0">
      <w:pPr>
        <w:kinsoku w:val="0"/>
        <w:overflowPunct w:val="0"/>
        <w:ind w:firstLineChars="100" w:firstLine="216"/>
        <w:rPr>
          <w:rFonts w:ascii="Century" w:hAnsi="Century"/>
          <w:color w:val="000000" w:themeColor="text1"/>
        </w:rPr>
      </w:pPr>
      <w:r w:rsidRPr="00C4071F">
        <w:rPr>
          <w:rFonts w:ascii="Century" w:hAnsi="Century" w:hint="eastAsia"/>
          <w:color w:val="000000" w:themeColor="text1"/>
        </w:rPr>
        <w:t>（評議員の資格）</w:t>
      </w:r>
    </w:p>
    <w:p w14:paraId="76D7C512" w14:textId="77777777" w:rsidR="00F304E0" w:rsidRDefault="00F304E0" w:rsidP="00F304E0">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lastRenderedPageBreak/>
        <w:t>第</w:t>
      </w:r>
      <w:r>
        <w:rPr>
          <w:rFonts w:hint="eastAsia"/>
          <w:color w:val="000000" w:themeColor="text1"/>
        </w:rPr>
        <w:t>33</w:t>
      </w:r>
      <w:r w:rsidRPr="00C4071F">
        <w:rPr>
          <w:rFonts w:ascii="Century" w:hAnsi="Century" w:hint="eastAsia"/>
          <w:color w:val="000000" w:themeColor="text1"/>
        </w:rPr>
        <w:t>条　評議員の選任に当たっては、私立学校法第</w:t>
      </w:r>
      <w:r>
        <w:rPr>
          <w:rFonts w:hint="eastAsia"/>
          <w:color w:val="000000" w:themeColor="text1"/>
        </w:rPr>
        <w:t>31</w:t>
      </w:r>
      <w:r w:rsidRPr="00C4071F">
        <w:rPr>
          <w:rFonts w:ascii="Century" w:hAnsi="Century" w:hint="eastAsia"/>
          <w:color w:val="000000" w:themeColor="text1"/>
        </w:rPr>
        <w:t>条第</w:t>
      </w:r>
      <w:r>
        <w:rPr>
          <w:rFonts w:ascii="Century" w:hAnsi="Century" w:hint="eastAsia"/>
          <w:color w:val="000000" w:themeColor="text1"/>
        </w:rPr>
        <w:t>３項及び第６</w:t>
      </w:r>
      <w:r w:rsidRPr="00C4071F">
        <w:rPr>
          <w:rFonts w:ascii="Century" w:hAnsi="Century" w:hint="eastAsia"/>
          <w:color w:val="000000" w:themeColor="text1"/>
        </w:rPr>
        <w:t>項、第</w:t>
      </w:r>
      <w:r>
        <w:rPr>
          <w:rFonts w:hint="eastAsia"/>
          <w:color w:val="000000" w:themeColor="text1"/>
        </w:rPr>
        <w:t>46</w:t>
      </w:r>
      <w:r w:rsidRPr="00C4071F">
        <w:rPr>
          <w:rFonts w:ascii="Century" w:hAnsi="Century" w:hint="eastAsia"/>
          <w:color w:val="000000" w:themeColor="text1"/>
        </w:rPr>
        <w:t>条第</w:t>
      </w:r>
      <w:r>
        <w:rPr>
          <w:rFonts w:ascii="Century" w:hAnsi="Century" w:hint="eastAsia"/>
          <w:color w:val="000000" w:themeColor="text1"/>
        </w:rPr>
        <w:t>２項及び第３項並びに第</w:t>
      </w:r>
      <w:r>
        <w:rPr>
          <w:rFonts w:hint="eastAsia"/>
          <w:color w:val="000000" w:themeColor="text1"/>
        </w:rPr>
        <w:t>62</w:t>
      </w:r>
      <w:r w:rsidRPr="00C4071F">
        <w:rPr>
          <w:rFonts w:ascii="Century" w:hAnsi="Century" w:hint="eastAsia"/>
          <w:color w:val="000000" w:themeColor="text1"/>
        </w:rPr>
        <w:t>条に規定する資格及び構成に関する要件を遵守</w:t>
      </w:r>
      <w:r>
        <w:rPr>
          <w:rFonts w:ascii="Century" w:hAnsi="Century" w:hint="eastAsia"/>
          <w:color w:val="000000" w:themeColor="text1"/>
        </w:rPr>
        <w:t>するとともに</w:t>
      </w:r>
      <w:r w:rsidRPr="00432935">
        <w:rPr>
          <w:rFonts w:asciiTheme="majorEastAsia" w:eastAsiaTheme="majorEastAsia" w:hAnsiTheme="majorEastAsia" w:hint="eastAsia"/>
          <w:b/>
          <w:color w:val="000000" w:themeColor="text1"/>
          <w:bdr w:val="single" w:sz="4" w:space="0" w:color="auto"/>
        </w:rPr>
        <w:t>、この法人の評議員は、他の２人以上の評議員と親族その他特殊の関係がある者であってはならない。</w:t>
      </w:r>
    </w:p>
    <w:p w14:paraId="4EB03009" w14:textId="77777777" w:rsidR="00F304E0" w:rsidRPr="00C4071F" w:rsidRDefault="00F304E0" w:rsidP="00F304E0">
      <w:pPr>
        <w:kinsoku w:val="0"/>
        <w:overflowPunct w:val="0"/>
        <w:rPr>
          <w:rFonts w:ascii="Century" w:hAnsi="Century"/>
          <w:color w:val="000000" w:themeColor="text1"/>
        </w:rPr>
      </w:pPr>
      <w:r w:rsidRPr="00C4071F">
        <w:rPr>
          <w:rFonts w:ascii="Century" w:hAnsi="Century" w:hint="eastAsia"/>
          <w:color w:val="000000" w:themeColor="text1"/>
        </w:rPr>
        <w:t>（評議員の任期）</w:t>
      </w:r>
    </w:p>
    <w:p w14:paraId="582FA3B5" w14:textId="77777777" w:rsidR="00F304E0" w:rsidRDefault="00F304E0" w:rsidP="00F304E0">
      <w:pPr>
        <w:ind w:left="216" w:hangingChars="100" w:hanging="216"/>
        <w:rPr>
          <w:rFonts w:ascii="Century" w:hAnsi="Century"/>
          <w:color w:val="000000" w:themeColor="text1"/>
        </w:rPr>
      </w:pPr>
      <w:r w:rsidRPr="009217B7">
        <w:rPr>
          <w:rFonts w:ascii="Century" w:hAnsi="Century" w:hint="eastAsia"/>
          <w:color w:val="000000" w:themeColor="text1"/>
          <w:shd w:val="pct15" w:color="auto" w:fill="FFFFFF"/>
        </w:rPr>
        <w:t>第</w:t>
      </w:r>
      <w:r w:rsidRPr="009217B7">
        <w:rPr>
          <w:rFonts w:hint="eastAsia"/>
          <w:color w:val="000000" w:themeColor="text1"/>
          <w:shd w:val="pct15" w:color="auto" w:fill="FFFFFF"/>
        </w:rPr>
        <w:t>34</w:t>
      </w:r>
      <w:r w:rsidRPr="009217B7">
        <w:rPr>
          <w:rFonts w:ascii="Century" w:hAnsi="Century" w:hint="eastAsia"/>
          <w:color w:val="000000" w:themeColor="text1"/>
          <w:shd w:val="pct15" w:color="auto" w:fill="FFFFFF"/>
        </w:rPr>
        <w:t>条</w:t>
      </w:r>
      <w:r>
        <w:rPr>
          <w:rFonts w:ascii="Century" w:hAnsi="Century" w:hint="eastAsia"/>
          <w:color w:val="000000" w:themeColor="text1"/>
        </w:rPr>
        <w:t xml:space="preserve">　評議員の任期は、選任後６</w:t>
      </w:r>
      <w:r w:rsidRPr="00C4071F">
        <w:rPr>
          <w:rFonts w:ascii="Century" w:hAnsi="Century" w:hint="eastAsia"/>
          <w:color w:val="000000" w:themeColor="text1"/>
        </w:rPr>
        <w:t>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36A839CF" w14:textId="77777777" w:rsidR="00F304E0" w:rsidRDefault="00F304E0" w:rsidP="00F304E0">
      <w:pPr>
        <w:ind w:left="216" w:hangingChars="100" w:hanging="216"/>
      </w:pPr>
      <w:r w:rsidRPr="00C4071F">
        <w:rPr>
          <w:rFonts w:ascii="Century" w:hAnsi="Century" w:hint="eastAsia"/>
          <w:color w:val="000000" w:themeColor="text1"/>
        </w:rPr>
        <w:t>２　評議員は、再任されることができる。</w:t>
      </w:r>
    </w:p>
    <w:p w14:paraId="6EBE98FB" w14:textId="77777777" w:rsidR="00F304E0" w:rsidRPr="00C4071F" w:rsidRDefault="00F304E0" w:rsidP="00F304E0">
      <w:pPr>
        <w:kinsoku w:val="0"/>
        <w:overflowPunct w:val="0"/>
        <w:rPr>
          <w:rFonts w:ascii="Century" w:hAnsi="Century"/>
          <w:color w:val="000000" w:themeColor="text1"/>
        </w:rPr>
      </w:pPr>
      <w:r w:rsidRPr="00C4071F">
        <w:rPr>
          <w:rFonts w:ascii="Century" w:hAnsi="Century" w:hint="eastAsia"/>
          <w:color w:val="000000" w:themeColor="text1"/>
        </w:rPr>
        <w:t>（評議員の解任及び退任）</w:t>
      </w:r>
    </w:p>
    <w:p w14:paraId="20FFCCC5" w14:textId="77777777" w:rsidR="00F304E0" w:rsidRPr="00C4071F" w:rsidRDefault="00F304E0" w:rsidP="00F304E0">
      <w:pPr>
        <w:kinsoku w:val="0"/>
        <w:overflowPunct w:val="0"/>
        <w:ind w:left="216" w:hangingChars="100" w:hanging="216"/>
        <w:rPr>
          <w:rFonts w:ascii="Century" w:hAnsi="Century"/>
          <w:color w:val="000000" w:themeColor="text1"/>
        </w:rPr>
      </w:pPr>
      <w:r w:rsidRPr="009217B7">
        <w:rPr>
          <w:rFonts w:ascii="Century" w:hAnsi="Century" w:hint="eastAsia"/>
          <w:color w:val="000000" w:themeColor="text1"/>
          <w:shd w:val="pct15" w:color="auto" w:fill="FFFFFF"/>
        </w:rPr>
        <w:t>第</w:t>
      </w:r>
      <w:r w:rsidRPr="009217B7">
        <w:rPr>
          <w:rFonts w:hint="eastAsia"/>
          <w:color w:val="000000" w:themeColor="text1"/>
          <w:shd w:val="pct15" w:color="auto" w:fill="FFFFFF"/>
        </w:rPr>
        <w:t>35</w:t>
      </w:r>
      <w:r w:rsidRPr="009217B7">
        <w:rPr>
          <w:rFonts w:ascii="Century" w:hAnsi="Century" w:hint="eastAsia"/>
          <w:color w:val="000000" w:themeColor="text1"/>
          <w:shd w:val="pct15" w:color="auto" w:fill="FFFFFF"/>
        </w:rPr>
        <w:t>条</w:t>
      </w:r>
      <w:r w:rsidRPr="00C4071F">
        <w:rPr>
          <w:rFonts w:ascii="Century" w:hAnsi="Century" w:hint="eastAsia"/>
          <w:color w:val="000000" w:themeColor="text1"/>
        </w:rPr>
        <w:t xml:space="preserve">　評議員が次の各号のいずれかに該当するときは、当該評議員を選任したものの決議によって解任することができる。</w:t>
      </w:r>
    </w:p>
    <w:p w14:paraId="105F7783" w14:textId="77777777" w:rsidR="00F304E0" w:rsidRPr="00C4071F" w:rsidRDefault="00F304E0" w:rsidP="00F304E0">
      <w:pPr>
        <w:kinsoku w:val="0"/>
        <w:overflowPunct w:val="0"/>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職務上の義務に違反し、又は職務を怠ったとき</w:t>
      </w:r>
    </w:p>
    <w:p w14:paraId="39789D2E" w14:textId="77777777" w:rsidR="00F304E0" w:rsidRPr="00C4071F" w:rsidRDefault="00F304E0" w:rsidP="00F304E0">
      <w:pPr>
        <w:kinsoku w:val="0"/>
        <w:overflowPunct w:val="0"/>
        <w:ind w:left="432" w:hangingChars="200" w:hanging="432"/>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心身の故障のため、職務の執行に支障があり、又はこれに堪えないとき</w:t>
      </w:r>
    </w:p>
    <w:p w14:paraId="6332B737" w14:textId="77777777" w:rsidR="00F304E0" w:rsidRPr="000D5315" w:rsidRDefault="00F304E0" w:rsidP="00F304E0">
      <w:pPr>
        <w:ind w:left="216" w:hangingChars="100" w:hanging="216"/>
      </w:pPr>
      <w:r>
        <w:rPr>
          <w:rFonts w:ascii="Century" w:hAnsi="Century" w:hint="eastAsia"/>
          <w:color w:val="000000" w:themeColor="text1"/>
        </w:rPr>
        <w:t xml:space="preserve">（３）　</w:t>
      </w:r>
      <w:r w:rsidRPr="00C4071F">
        <w:rPr>
          <w:rFonts w:ascii="Century" w:hAnsi="Century" w:hint="eastAsia"/>
          <w:color w:val="000000" w:themeColor="text1"/>
        </w:rPr>
        <w:t>評議員としてふさわしくない非行があったとき</w:t>
      </w:r>
    </w:p>
    <w:p w14:paraId="2BAB9A17" w14:textId="77777777" w:rsidR="00F304E0" w:rsidRPr="00C4071F" w:rsidRDefault="00F304E0" w:rsidP="00F304E0">
      <w:pPr>
        <w:kinsoku w:val="0"/>
        <w:overflowPunct w:val="0"/>
        <w:rPr>
          <w:rFonts w:ascii="Century" w:hAnsi="Century"/>
          <w:color w:val="000000" w:themeColor="text1"/>
        </w:rPr>
      </w:pPr>
      <w:r w:rsidRPr="00C4071F">
        <w:rPr>
          <w:rFonts w:ascii="Century" w:hAnsi="Century" w:hint="eastAsia"/>
          <w:color w:val="000000" w:themeColor="text1"/>
        </w:rPr>
        <w:t>２　評議員は次の事由によって退任する。</w:t>
      </w:r>
    </w:p>
    <w:p w14:paraId="7143276A" w14:textId="77777777" w:rsidR="00F304E0" w:rsidRPr="00C4071F" w:rsidRDefault="00F304E0" w:rsidP="00F304E0">
      <w:pPr>
        <w:kinsoku w:val="0"/>
        <w:overflowPunct w:val="0"/>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任期の満了</w:t>
      </w:r>
    </w:p>
    <w:p w14:paraId="384BFD27" w14:textId="77777777" w:rsidR="00F304E0" w:rsidRPr="00C4071F" w:rsidRDefault="00F304E0" w:rsidP="00F304E0">
      <w:pPr>
        <w:kinsoku w:val="0"/>
        <w:overflowPunct w:val="0"/>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辞任</w:t>
      </w:r>
    </w:p>
    <w:p w14:paraId="563B8D85" w14:textId="77777777" w:rsidR="00F304E0" w:rsidRDefault="00F304E0" w:rsidP="00F304E0">
      <w:r>
        <w:rPr>
          <w:rFonts w:ascii="Century" w:hAnsi="Century" w:hint="eastAsia"/>
          <w:color w:val="000000" w:themeColor="text1"/>
        </w:rPr>
        <w:t xml:space="preserve">（３）　</w:t>
      </w:r>
      <w:r w:rsidRPr="00C4071F">
        <w:rPr>
          <w:rFonts w:ascii="Century" w:hAnsi="Century"/>
          <w:color w:val="000000" w:themeColor="text1"/>
        </w:rPr>
        <w:t>死亡</w:t>
      </w:r>
    </w:p>
    <w:p w14:paraId="45B104AD" w14:textId="77777777" w:rsidR="00F304E0" w:rsidRDefault="00F304E0" w:rsidP="00F304E0">
      <w:pPr>
        <w:ind w:left="216" w:hangingChars="100" w:hanging="216"/>
        <w:rPr>
          <w:rFonts w:ascii="Century" w:hAnsi="Century"/>
          <w:color w:val="000000" w:themeColor="text1"/>
        </w:rPr>
      </w:pPr>
      <w:r w:rsidRPr="00C4071F">
        <w:rPr>
          <w:rFonts w:ascii="Century" w:hAnsi="Century" w:hint="eastAsia"/>
          <w:color w:val="000000" w:themeColor="text1"/>
        </w:rPr>
        <w:t>３　評議員は、</w:t>
      </w:r>
      <w:r>
        <w:rPr>
          <w:rFonts w:ascii="Century" w:hAnsi="Century" w:hint="eastAsia"/>
          <w:color w:val="000000" w:themeColor="text1"/>
        </w:rPr>
        <w:t>第６</w:t>
      </w:r>
      <w:r w:rsidRPr="00C4071F">
        <w:rPr>
          <w:rFonts w:ascii="Century" w:hAnsi="Century" w:hint="eastAsia"/>
          <w:color w:val="000000" w:themeColor="text1"/>
        </w:rPr>
        <w:t>条に定める定数を下回ることとなったときは、任期の満了又は辞任により退任した後も、後任の評議員が選任されるまでは、なお、評議員としての権利義務を有する。</w:t>
      </w:r>
    </w:p>
    <w:p w14:paraId="330D4720" w14:textId="77777777" w:rsidR="00F304E0" w:rsidRPr="00C4071F" w:rsidRDefault="00F304E0" w:rsidP="00F304E0">
      <w:pPr>
        <w:kinsoku w:val="0"/>
        <w:overflowPunct w:val="0"/>
        <w:rPr>
          <w:color w:val="000000" w:themeColor="text1"/>
        </w:rPr>
      </w:pPr>
      <w:r w:rsidRPr="00C4071F">
        <w:rPr>
          <w:rFonts w:hint="eastAsia"/>
          <w:color w:val="000000" w:themeColor="text1"/>
        </w:rPr>
        <w:t>（評議員会の構成）</w:t>
      </w:r>
    </w:p>
    <w:p w14:paraId="1F6E6E25" w14:textId="77777777" w:rsidR="00F304E0" w:rsidRDefault="00F304E0" w:rsidP="00F304E0">
      <w:pPr>
        <w:rPr>
          <w:rFonts w:ascii="Century" w:hAnsi="Century"/>
          <w:color w:val="000000" w:themeColor="text1"/>
        </w:rPr>
      </w:pPr>
      <w:r w:rsidRPr="00C4071F">
        <w:rPr>
          <w:rFonts w:hint="eastAsia"/>
          <w:color w:val="000000" w:themeColor="text1"/>
        </w:rPr>
        <w:t>第</w:t>
      </w:r>
      <w:r>
        <w:rPr>
          <w:rFonts w:hint="eastAsia"/>
          <w:color w:val="000000" w:themeColor="text1"/>
        </w:rPr>
        <w:t>36</w:t>
      </w:r>
      <w:r w:rsidRPr="00C4071F">
        <w:rPr>
          <w:rFonts w:hint="eastAsia"/>
          <w:color w:val="000000" w:themeColor="text1"/>
        </w:rPr>
        <w:t>条　評議員会は、全ての評議員で組織する。</w:t>
      </w:r>
    </w:p>
    <w:p w14:paraId="6A843AE9" w14:textId="77777777" w:rsidR="00F304E0" w:rsidRPr="00C4071F" w:rsidRDefault="00F304E0" w:rsidP="00F304E0">
      <w:pPr>
        <w:kinsoku w:val="0"/>
        <w:overflowPunct w:val="0"/>
        <w:rPr>
          <w:color w:val="000000" w:themeColor="text1"/>
        </w:rPr>
      </w:pPr>
      <w:r w:rsidRPr="00C4071F">
        <w:rPr>
          <w:rFonts w:hint="eastAsia"/>
          <w:color w:val="000000" w:themeColor="text1"/>
        </w:rPr>
        <w:t>（評議員会の職務等）</w:t>
      </w:r>
    </w:p>
    <w:p w14:paraId="6DD4E2B2" w14:textId="77777777" w:rsidR="00F304E0" w:rsidRDefault="00F304E0" w:rsidP="00F304E0">
      <w:pPr>
        <w:ind w:left="216" w:hangingChars="100" w:hanging="216"/>
        <w:rPr>
          <w:color w:val="000000" w:themeColor="text1"/>
        </w:rPr>
      </w:pPr>
      <w:r w:rsidRPr="00C4071F">
        <w:rPr>
          <w:rFonts w:hint="eastAsia"/>
          <w:color w:val="000000" w:themeColor="text1"/>
        </w:rPr>
        <w:t>第</w:t>
      </w:r>
      <w:r>
        <w:rPr>
          <w:rFonts w:hint="eastAsia"/>
          <w:color w:val="000000" w:themeColor="text1"/>
        </w:rPr>
        <w:t>37</w:t>
      </w:r>
      <w:r w:rsidRPr="00C4071F">
        <w:rPr>
          <w:rFonts w:hint="eastAsia"/>
          <w:color w:val="000000" w:themeColor="text1"/>
        </w:rPr>
        <w:t>条　評議員会は、この法人の業務若しくは財産の状況又は役員の業務執行の状況について、役員に対して意見を述べ、若しくはその諮問に答え、又は役員から報告を徴することができる。</w:t>
      </w:r>
    </w:p>
    <w:p w14:paraId="1B09AFA4" w14:textId="77777777" w:rsidR="00F304E0" w:rsidRPr="00C4071F" w:rsidRDefault="00F304E0" w:rsidP="00F304E0">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２</w:t>
      </w:r>
      <w:r w:rsidRPr="00C4071F">
        <w:rPr>
          <w:rFonts w:ascii="Century" w:hAnsi="Century"/>
          <w:color w:val="000000" w:themeColor="text1"/>
        </w:rPr>
        <w:t xml:space="preserve">　</w:t>
      </w:r>
      <w:r w:rsidRPr="00C4071F">
        <w:rPr>
          <w:rFonts w:ascii="Century" w:hAnsi="Century" w:hint="eastAsia"/>
          <w:color w:val="000000" w:themeColor="text1"/>
        </w:rPr>
        <w:t>理事会は、</w:t>
      </w:r>
      <w:r w:rsidRPr="00C4071F">
        <w:rPr>
          <w:rFonts w:ascii="Century" w:hAnsi="Century"/>
          <w:color w:val="000000" w:themeColor="text1"/>
        </w:rPr>
        <w:t>次の各号に掲げる事項について</w:t>
      </w:r>
      <w:r w:rsidRPr="00C4071F">
        <w:rPr>
          <w:rFonts w:ascii="Century" w:hAnsi="Century" w:hint="eastAsia"/>
          <w:color w:val="000000" w:themeColor="text1"/>
        </w:rPr>
        <w:t>の決定をするとき</w:t>
      </w:r>
      <w:r w:rsidRPr="00C4071F">
        <w:rPr>
          <w:rFonts w:ascii="Century" w:hAnsi="Century"/>
          <w:color w:val="000000" w:themeColor="text1"/>
        </w:rPr>
        <w:t>は、あらかじめ評議員会の意見を聴かなければならない。</w:t>
      </w:r>
    </w:p>
    <w:p w14:paraId="5DA3EC7C" w14:textId="77777777" w:rsidR="00F304E0" w:rsidRPr="00C4071F" w:rsidRDefault="00F304E0" w:rsidP="00F304E0">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重要な資産の処分又は譲受け</w:t>
      </w:r>
    </w:p>
    <w:p w14:paraId="74B43CF1" w14:textId="77777777" w:rsidR="00F304E0" w:rsidRPr="00C4071F" w:rsidRDefault="00F304E0" w:rsidP="00F304E0">
      <w:pPr>
        <w:kinsoku w:val="0"/>
        <w:overflowPunct w:val="0"/>
        <w:rPr>
          <w:color w:val="000000" w:themeColor="text1"/>
        </w:rPr>
      </w:pPr>
      <w:r>
        <w:rPr>
          <w:rFonts w:hint="eastAsia"/>
          <w:color w:val="000000" w:themeColor="text1"/>
        </w:rPr>
        <w:t xml:space="preserve">（２）　</w:t>
      </w:r>
      <w:r w:rsidRPr="00C4071F">
        <w:rPr>
          <w:rFonts w:hint="eastAsia"/>
          <w:color w:val="000000" w:themeColor="text1"/>
        </w:rPr>
        <w:t>多額の借財</w:t>
      </w:r>
    </w:p>
    <w:p w14:paraId="4192D8F8" w14:textId="77777777" w:rsidR="00F304E0" w:rsidRPr="00C4071F" w:rsidRDefault="00F304E0" w:rsidP="00F304E0">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予算及び事業計画の作成又は変更</w:t>
      </w:r>
    </w:p>
    <w:p w14:paraId="399A7FD4" w14:textId="77777777" w:rsidR="00F304E0" w:rsidRPr="00C4071F" w:rsidRDefault="00F304E0" w:rsidP="00F304E0">
      <w:pPr>
        <w:kinsoku w:val="0"/>
        <w:overflowPunct w:val="0"/>
        <w:ind w:left="648" w:hangingChars="300" w:hanging="648"/>
        <w:rPr>
          <w:color w:val="000000" w:themeColor="text1"/>
        </w:rPr>
      </w:pPr>
      <w:r>
        <w:rPr>
          <w:rFonts w:hint="eastAsia"/>
          <w:color w:val="000000" w:themeColor="text1"/>
        </w:rPr>
        <w:t xml:space="preserve">（４）　</w:t>
      </w:r>
      <w:r w:rsidRPr="00C4071F">
        <w:rPr>
          <w:color w:val="000000" w:themeColor="text1"/>
        </w:rPr>
        <w:t>役員及び評議員に対する報酬等（報酬、賞与その他の職務遂行の対価として受ける財産上の利益及び退職手当をいう。以下同じ。）の支給の基準の策定又は変更</w:t>
      </w:r>
    </w:p>
    <w:p w14:paraId="7726CAC5" w14:textId="77777777" w:rsidR="00F304E0" w:rsidRDefault="00F304E0" w:rsidP="00F304E0">
      <w:pPr>
        <w:ind w:left="216" w:hangingChars="100" w:hanging="216"/>
        <w:rPr>
          <w:color w:val="000000" w:themeColor="text1"/>
        </w:rPr>
      </w:pPr>
      <w:r>
        <w:rPr>
          <w:rFonts w:hint="eastAsia"/>
          <w:color w:val="000000" w:themeColor="text1"/>
        </w:rPr>
        <w:t xml:space="preserve">[（５）　</w:t>
      </w:r>
      <w:r w:rsidRPr="00C4071F">
        <w:rPr>
          <w:rFonts w:hint="eastAsia"/>
          <w:color w:val="000000" w:themeColor="text1"/>
        </w:rPr>
        <w:t>収益事業に関する重要事項</w:t>
      </w:r>
      <w:r>
        <w:rPr>
          <w:rFonts w:hint="eastAsia"/>
          <w:color w:val="000000" w:themeColor="text1"/>
        </w:rPr>
        <w:t>]</w:t>
      </w:r>
    </w:p>
    <w:p w14:paraId="263DD0D8" w14:textId="77777777" w:rsidR="00F304E0" w:rsidRPr="00C4071F" w:rsidRDefault="00F304E0" w:rsidP="00F304E0">
      <w:pPr>
        <w:kinsoku w:val="0"/>
        <w:overflowPunct w:val="0"/>
        <w:ind w:leftChars="7" w:left="663" w:hangingChars="300" w:hanging="648"/>
        <w:rPr>
          <w:color w:val="000000" w:themeColor="text1"/>
        </w:rPr>
      </w:pPr>
      <w:r>
        <w:rPr>
          <w:rFonts w:hint="eastAsia"/>
          <w:color w:val="000000" w:themeColor="text1"/>
        </w:rPr>
        <w:t xml:space="preserve">（６）　</w:t>
      </w:r>
      <w:r w:rsidRPr="00C4071F">
        <w:rPr>
          <w:rFonts w:hint="eastAsia"/>
          <w:color w:val="000000" w:themeColor="text1"/>
        </w:rPr>
        <w:t>私立学校法第</w:t>
      </w:r>
      <w:r>
        <w:rPr>
          <w:rFonts w:hint="eastAsia"/>
          <w:color w:val="000000" w:themeColor="text1"/>
        </w:rPr>
        <w:t>23</w:t>
      </w:r>
      <w:r w:rsidRPr="00C4071F">
        <w:rPr>
          <w:rFonts w:hint="eastAsia"/>
          <w:color w:val="000000" w:themeColor="text1"/>
        </w:rPr>
        <w:t>条第</w:t>
      </w:r>
      <w:r>
        <w:rPr>
          <w:rFonts w:hint="eastAsia"/>
          <w:color w:val="000000" w:themeColor="text1"/>
        </w:rPr>
        <w:t>１</w:t>
      </w:r>
      <w:r w:rsidRPr="00C4071F">
        <w:rPr>
          <w:rFonts w:hint="eastAsia"/>
          <w:color w:val="000000" w:themeColor="text1"/>
        </w:rPr>
        <w:t>項第</w:t>
      </w:r>
      <w:r>
        <w:rPr>
          <w:rFonts w:hint="eastAsia"/>
          <w:color w:val="000000" w:themeColor="text1"/>
        </w:rPr>
        <w:t>１号から第３号まで及び第５</w:t>
      </w:r>
      <w:r w:rsidRPr="00C4071F">
        <w:rPr>
          <w:rFonts w:hint="eastAsia"/>
          <w:color w:val="000000" w:themeColor="text1"/>
        </w:rPr>
        <w:t>号から第</w:t>
      </w:r>
      <w:r>
        <w:rPr>
          <w:rFonts w:hint="eastAsia"/>
          <w:color w:val="000000" w:themeColor="text1"/>
        </w:rPr>
        <w:t>15</w:t>
      </w:r>
      <w:r w:rsidRPr="00C4071F">
        <w:rPr>
          <w:rFonts w:hint="eastAsia"/>
          <w:color w:val="000000" w:themeColor="text1"/>
        </w:rPr>
        <w:t>号までに定める事項を除く寄附行為の変更</w:t>
      </w:r>
    </w:p>
    <w:p w14:paraId="2C81A9E3" w14:textId="77777777" w:rsidR="00F304E0" w:rsidRPr="00C4071F" w:rsidRDefault="00F304E0" w:rsidP="00F304E0">
      <w:pPr>
        <w:kinsoku w:val="0"/>
        <w:overflowPunct w:val="0"/>
        <w:rPr>
          <w:color w:val="000000" w:themeColor="text1"/>
        </w:rPr>
      </w:pPr>
      <w:r>
        <w:rPr>
          <w:rFonts w:hint="eastAsia"/>
          <w:color w:val="000000" w:themeColor="text1"/>
        </w:rPr>
        <w:t xml:space="preserve">（７）　</w:t>
      </w:r>
      <w:r w:rsidRPr="00C4071F">
        <w:rPr>
          <w:color w:val="000000" w:themeColor="text1"/>
        </w:rPr>
        <w:t>予算外の新たな義務の負担又は権利の放棄</w:t>
      </w:r>
    </w:p>
    <w:p w14:paraId="055F44E2" w14:textId="77777777" w:rsidR="00F304E0" w:rsidRPr="00C4071F" w:rsidRDefault="00F304E0" w:rsidP="00F304E0">
      <w:pPr>
        <w:kinsoku w:val="0"/>
        <w:overflowPunct w:val="0"/>
        <w:rPr>
          <w:color w:val="000000" w:themeColor="text1"/>
        </w:rPr>
      </w:pPr>
      <w:r>
        <w:rPr>
          <w:rFonts w:hint="eastAsia"/>
          <w:color w:val="000000" w:themeColor="text1"/>
        </w:rPr>
        <w:t xml:space="preserve">（８）　</w:t>
      </w:r>
      <w:r w:rsidRPr="00C4071F">
        <w:rPr>
          <w:color w:val="000000" w:themeColor="text1"/>
        </w:rPr>
        <w:t>寄附金品の募集に関する事項</w:t>
      </w:r>
    </w:p>
    <w:p w14:paraId="32E2364B" w14:textId="77777777" w:rsidR="00F304E0" w:rsidRPr="004837C7" w:rsidRDefault="00F304E0" w:rsidP="00F304E0">
      <w:pPr>
        <w:ind w:left="216" w:hangingChars="100" w:hanging="216"/>
        <w:rPr>
          <w:rFonts w:ascii="Century" w:hAnsi="Century"/>
          <w:color w:val="000000" w:themeColor="text1"/>
        </w:rPr>
      </w:pPr>
      <w:r>
        <w:rPr>
          <w:rFonts w:hint="eastAsia"/>
          <w:color w:val="000000" w:themeColor="text1"/>
        </w:rPr>
        <w:t xml:space="preserve">（９）　</w:t>
      </w:r>
      <w:r w:rsidRPr="00C4071F">
        <w:rPr>
          <w:color w:val="000000" w:themeColor="text1"/>
        </w:rPr>
        <w:t>その他この法人の業務に関する重要事項で理事会において必要と認めるもの</w:t>
      </w:r>
    </w:p>
    <w:p w14:paraId="2B49AAD2" w14:textId="77777777" w:rsidR="00F304E0" w:rsidRPr="00C4071F" w:rsidRDefault="00F304E0" w:rsidP="00F304E0">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lastRenderedPageBreak/>
        <w:t>３　評議員会は、</w:t>
      </w:r>
      <w:r w:rsidRPr="00CA68F7">
        <w:rPr>
          <w:rFonts w:asciiTheme="majorEastAsia" w:eastAsiaTheme="majorEastAsia" w:hAnsiTheme="majorEastAsia" w:hint="eastAsia"/>
          <w:b/>
          <w:color w:val="000000" w:themeColor="text1"/>
          <w:bdr w:val="single" w:sz="4" w:space="0" w:color="auto"/>
        </w:rPr>
        <w:t>法令及びこの寄附行為で定めるもののほか、</w:t>
      </w:r>
      <w:r w:rsidRPr="00C4071F">
        <w:rPr>
          <w:rFonts w:ascii="Century" w:hAnsi="Century" w:hint="eastAsia"/>
          <w:color w:val="000000" w:themeColor="text1"/>
        </w:rPr>
        <w:t>次の各号に掲げる事項について決議する。</w:t>
      </w:r>
    </w:p>
    <w:p w14:paraId="442B1062" w14:textId="77777777" w:rsidR="00F304E0" w:rsidRPr="00C4071F" w:rsidRDefault="00F304E0" w:rsidP="00F304E0">
      <w:pPr>
        <w:kinsoku w:val="0"/>
        <w:overflowPunct w:val="0"/>
        <w:ind w:left="648" w:hangingChars="300" w:hanging="648"/>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私立学校法第</w:t>
      </w:r>
      <w:r>
        <w:rPr>
          <w:rFonts w:hint="eastAsia"/>
          <w:color w:val="000000" w:themeColor="text1"/>
        </w:rPr>
        <w:t>23</w:t>
      </w:r>
      <w:r w:rsidRPr="00C4071F">
        <w:rPr>
          <w:rFonts w:hint="eastAsia"/>
          <w:color w:val="000000" w:themeColor="text1"/>
        </w:rPr>
        <w:t>条第</w:t>
      </w:r>
      <w:r>
        <w:rPr>
          <w:rFonts w:hint="eastAsia"/>
          <w:color w:val="000000" w:themeColor="text1"/>
        </w:rPr>
        <w:t>１</w:t>
      </w:r>
      <w:r w:rsidRPr="00C4071F">
        <w:rPr>
          <w:rFonts w:hint="eastAsia"/>
          <w:color w:val="000000" w:themeColor="text1"/>
        </w:rPr>
        <w:t>項第</w:t>
      </w:r>
      <w:r>
        <w:rPr>
          <w:rFonts w:hint="eastAsia"/>
          <w:color w:val="000000" w:themeColor="text1"/>
        </w:rPr>
        <w:t>１号から第３号まで及び第５</w:t>
      </w:r>
      <w:r w:rsidRPr="00C4071F">
        <w:rPr>
          <w:rFonts w:hint="eastAsia"/>
          <w:color w:val="000000" w:themeColor="text1"/>
        </w:rPr>
        <w:t>号から第</w:t>
      </w:r>
      <w:r>
        <w:rPr>
          <w:rFonts w:hint="eastAsia"/>
          <w:color w:val="000000" w:themeColor="text1"/>
        </w:rPr>
        <w:t>15</w:t>
      </w:r>
      <w:r w:rsidRPr="00C4071F">
        <w:rPr>
          <w:rFonts w:ascii="Century" w:hAnsi="Century" w:hint="eastAsia"/>
          <w:color w:val="000000" w:themeColor="text1"/>
        </w:rPr>
        <w:t>号までに関する寄附行為の変更</w:t>
      </w:r>
    </w:p>
    <w:p w14:paraId="43204E20" w14:textId="77777777" w:rsidR="00F304E0" w:rsidRPr="00C4071F" w:rsidRDefault="00F304E0" w:rsidP="00F304E0">
      <w:pPr>
        <w:kinsoku w:val="0"/>
        <w:overflowPunct w:val="0"/>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私立学校法第</w:t>
      </w:r>
      <w:r w:rsidRPr="00414152">
        <w:rPr>
          <w:rFonts w:hint="eastAsia"/>
          <w:color w:val="000000" w:themeColor="text1"/>
        </w:rPr>
        <w:t>109</w:t>
      </w:r>
      <w:r>
        <w:rPr>
          <w:rFonts w:ascii="Century" w:hAnsi="Century" w:hint="eastAsia"/>
          <w:color w:val="000000" w:themeColor="text1"/>
        </w:rPr>
        <w:t>条第１項第１</w:t>
      </w:r>
      <w:r w:rsidRPr="00C4071F">
        <w:rPr>
          <w:rFonts w:ascii="Century" w:hAnsi="Century" w:hint="eastAsia"/>
          <w:color w:val="000000" w:themeColor="text1"/>
        </w:rPr>
        <w:t>号に定める事由による解散</w:t>
      </w:r>
    </w:p>
    <w:p w14:paraId="49620940" w14:textId="77777777" w:rsidR="00F304E0" w:rsidRDefault="00F304E0" w:rsidP="00F304E0">
      <w:pPr>
        <w:rPr>
          <w:rFonts w:ascii="Century" w:hAnsi="Century"/>
          <w:color w:val="000000" w:themeColor="text1"/>
        </w:rPr>
      </w:pPr>
      <w:r>
        <w:rPr>
          <w:rFonts w:ascii="Century" w:hAnsi="Century" w:hint="eastAsia"/>
          <w:color w:val="000000" w:themeColor="text1"/>
        </w:rPr>
        <w:t xml:space="preserve">（３）　</w:t>
      </w:r>
      <w:r w:rsidRPr="00C4071F">
        <w:rPr>
          <w:rFonts w:ascii="Century" w:hAnsi="Century" w:hint="eastAsia"/>
          <w:color w:val="000000" w:themeColor="text1"/>
        </w:rPr>
        <w:t>合併</w:t>
      </w:r>
    </w:p>
    <w:p w14:paraId="5109BE1B" w14:textId="77777777" w:rsidR="00F304E0" w:rsidRPr="00C4071F" w:rsidRDefault="00F304E0" w:rsidP="00F304E0">
      <w:pPr>
        <w:kinsoku w:val="0"/>
        <w:overflowPunct w:val="0"/>
        <w:rPr>
          <w:rFonts w:ascii="Century" w:hAnsi="Century"/>
          <w:color w:val="000000" w:themeColor="text1"/>
        </w:rPr>
      </w:pPr>
      <w:r w:rsidRPr="00C4071F">
        <w:rPr>
          <w:rFonts w:ascii="Century" w:hAnsi="Century" w:hint="eastAsia"/>
          <w:color w:val="000000" w:themeColor="text1"/>
        </w:rPr>
        <w:t>（理事の行為の差止めの求め）</w:t>
      </w:r>
    </w:p>
    <w:p w14:paraId="7DCEF430" w14:textId="77777777" w:rsidR="00F304E0" w:rsidRDefault="00F304E0" w:rsidP="00F304E0">
      <w:pPr>
        <w:ind w:left="216" w:hangingChars="100" w:hanging="216"/>
        <w:rPr>
          <w:rFonts w:ascii="Century" w:hAnsi="Century"/>
          <w:color w:val="000000" w:themeColor="text1"/>
        </w:rPr>
      </w:pPr>
      <w:r>
        <w:rPr>
          <w:rFonts w:ascii="Century" w:hAnsi="Century" w:hint="eastAsia"/>
          <w:color w:val="000000" w:themeColor="text1"/>
        </w:rPr>
        <w:t>第</w:t>
      </w:r>
      <w:r w:rsidRPr="0012403F">
        <w:rPr>
          <w:rFonts w:hint="eastAsia"/>
          <w:color w:val="000000" w:themeColor="text1"/>
        </w:rPr>
        <w:t>3</w:t>
      </w:r>
      <w:r>
        <w:rPr>
          <w:rFonts w:hint="eastAsia"/>
          <w:color w:val="000000" w:themeColor="text1"/>
        </w:rPr>
        <w:t>8</w:t>
      </w:r>
      <w:r w:rsidRPr="00C4071F">
        <w:rPr>
          <w:rFonts w:ascii="Century" w:hAnsi="Century" w:hint="eastAsia"/>
          <w:color w:val="000000" w:themeColor="text1"/>
        </w:rPr>
        <w:t>条　評議員会は、理事がこの法人の目的の範囲外の行為その他法令若しくはこの寄附行為に違反する行為をし、又はこれらの行為をするおそれがある場合において、当該行為によってこの法人に回復する</w:t>
      </w:r>
      <w:r>
        <w:rPr>
          <w:rFonts w:ascii="Century" w:hAnsi="Century" w:hint="eastAsia"/>
          <w:color w:val="000000" w:themeColor="text1"/>
        </w:rPr>
        <w:t>ことができない損害が生ずるおそれがあるときは、監事に対し、第</w:t>
      </w:r>
      <w:r>
        <w:rPr>
          <w:rFonts w:hint="eastAsia"/>
          <w:color w:val="000000" w:themeColor="text1"/>
        </w:rPr>
        <w:t>31</w:t>
      </w:r>
      <w:r w:rsidRPr="00C4071F">
        <w:rPr>
          <w:rFonts w:ascii="Century" w:hAnsi="Century" w:hint="eastAsia"/>
          <w:color w:val="000000" w:themeColor="text1"/>
        </w:rPr>
        <w:t>条の請求を行うことを求めることができる。</w:t>
      </w:r>
    </w:p>
    <w:p w14:paraId="077AC23D" w14:textId="77777777" w:rsidR="00F304E0" w:rsidRDefault="00F304E0" w:rsidP="00F304E0">
      <w:pPr>
        <w:ind w:left="216" w:hangingChars="100" w:hanging="216"/>
        <w:rPr>
          <w:rFonts w:ascii="Century" w:hAnsi="Century"/>
          <w:color w:val="000000" w:themeColor="text1"/>
        </w:rPr>
      </w:pPr>
      <w:r w:rsidRPr="005602AD">
        <w:rPr>
          <w:rFonts w:ascii="Century" w:hAnsi="Century" w:hint="eastAsia"/>
          <w:color w:val="000000" w:themeColor="text1"/>
        </w:rPr>
        <w:t>２　前項</w:t>
      </w:r>
      <w:r w:rsidRPr="002D3D8F">
        <w:rPr>
          <w:rFonts w:ascii="Century" w:hAnsi="Century" w:hint="eastAsia"/>
        </w:rPr>
        <w:t>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w:t>
      </w:r>
      <w:r w:rsidRPr="005602AD">
        <w:rPr>
          <w:rFonts w:ascii="Century" w:hAnsi="Century" w:hint="eastAsia"/>
          <w:color w:val="000000" w:themeColor="text1"/>
        </w:rPr>
        <w:t>対し、当該行為をやめることを請求することができる。</w:t>
      </w:r>
    </w:p>
    <w:p w14:paraId="0B7A47C0" w14:textId="77777777" w:rsidR="00F304E0" w:rsidRPr="00C4071F" w:rsidRDefault="00F304E0" w:rsidP="00F304E0">
      <w:pPr>
        <w:rPr>
          <w:rFonts w:ascii="Century" w:hAnsi="Century"/>
          <w:color w:val="000000" w:themeColor="text1"/>
        </w:rPr>
      </w:pPr>
      <w:r w:rsidRPr="00C4071F">
        <w:rPr>
          <w:rFonts w:ascii="Century" w:hAnsi="Century" w:hint="eastAsia"/>
          <w:color w:val="000000" w:themeColor="text1"/>
        </w:rPr>
        <w:t>（責任追及の訴えの求め）</w:t>
      </w:r>
    </w:p>
    <w:p w14:paraId="6D1F3CF5" w14:textId="77777777" w:rsidR="00F304E0" w:rsidRDefault="00F304E0" w:rsidP="00F304E0">
      <w:pPr>
        <w:ind w:left="216" w:hangingChars="100" w:hanging="216"/>
        <w:rPr>
          <w:rFonts w:ascii="Century" w:hAnsi="Century"/>
          <w:color w:val="000000" w:themeColor="text1"/>
        </w:rPr>
      </w:pPr>
      <w:r w:rsidRPr="00C4071F">
        <w:rPr>
          <w:rFonts w:ascii="Century" w:hAnsi="Century" w:hint="eastAsia"/>
          <w:color w:val="000000" w:themeColor="text1"/>
        </w:rPr>
        <w:t>第</w:t>
      </w:r>
      <w:r w:rsidRPr="0012403F">
        <w:rPr>
          <w:rFonts w:hint="eastAsia"/>
          <w:color w:val="000000" w:themeColor="text1"/>
        </w:rPr>
        <w:t>3</w:t>
      </w:r>
      <w:r>
        <w:rPr>
          <w:rFonts w:hint="eastAsia"/>
          <w:color w:val="000000" w:themeColor="text1"/>
        </w:rPr>
        <w:t>9</w:t>
      </w:r>
      <w:r w:rsidRPr="00C4071F">
        <w:rPr>
          <w:rFonts w:ascii="Century" w:hAnsi="Century" w:hint="eastAsia"/>
          <w:color w:val="000000" w:themeColor="text1"/>
        </w:rPr>
        <w:t>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62726349" w14:textId="77777777" w:rsidR="00F304E0" w:rsidRPr="00C4071F" w:rsidRDefault="00F304E0" w:rsidP="00F304E0">
      <w:pPr>
        <w:rPr>
          <w:rFonts w:ascii="Century" w:hAnsi="Century"/>
          <w:color w:val="000000" w:themeColor="text1"/>
        </w:rPr>
      </w:pPr>
      <w:r w:rsidRPr="00C4071F">
        <w:rPr>
          <w:rFonts w:ascii="Century" w:hAnsi="Century" w:hint="eastAsia"/>
          <w:color w:val="000000" w:themeColor="text1"/>
        </w:rPr>
        <w:t>（開催）</w:t>
      </w:r>
    </w:p>
    <w:p w14:paraId="5957D118" w14:textId="77777777" w:rsidR="00F304E0" w:rsidRDefault="00F304E0" w:rsidP="00F304E0">
      <w:pPr>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40</w:t>
      </w:r>
      <w:r w:rsidRPr="00C4071F">
        <w:rPr>
          <w:rFonts w:ascii="Century" w:hAnsi="Century" w:hint="eastAsia"/>
          <w:color w:val="000000" w:themeColor="text1"/>
        </w:rPr>
        <w:t>条　評議員会は、定時評議員会として毎</w:t>
      </w:r>
      <w:r>
        <w:rPr>
          <w:rFonts w:ascii="Century" w:hAnsi="Century" w:hint="eastAsia"/>
          <w:color w:val="000000" w:themeColor="text1"/>
        </w:rPr>
        <w:t>会計</w:t>
      </w:r>
      <w:r w:rsidRPr="00C4071F">
        <w:rPr>
          <w:rFonts w:ascii="Century" w:hAnsi="Century" w:hint="eastAsia"/>
          <w:color w:val="000000" w:themeColor="text1"/>
        </w:rPr>
        <w:t>年度</w:t>
      </w:r>
      <w:r>
        <w:rPr>
          <w:rFonts w:ascii="Century" w:hAnsi="Century" w:hint="eastAsia"/>
          <w:color w:val="000000" w:themeColor="text1"/>
        </w:rPr>
        <w:t>終了後３</w:t>
      </w:r>
      <w:r w:rsidRPr="00C4071F">
        <w:rPr>
          <w:rFonts w:ascii="Century" w:hAnsi="Century" w:hint="eastAsia"/>
          <w:color w:val="000000" w:themeColor="text1"/>
        </w:rPr>
        <w:t>月</w:t>
      </w:r>
      <w:r>
        <w:rPr>
          <w:rFonts w:ascii="Century" w:hAnsi="Century" w:hint="eastAsia"/>
          <w:color w:val="000000" w:themeColor="text1"/>
        </w:rPr>
        <w:t>以内に１</w:t>
      </w:r>
      <w:r w:rsidRPr="00C4071F">
        <w:rPr>
          <w:rFonts w:ascii="Century" w:hAnsi="Century" w:hint="eastAsia"/>
          <w:color w:val="000000" w:themeColor="text1"/>
        </w:rPr>
        <w:t>回開催するほか、必要がある場合に開催する。</w:t>
      </w:r>
    </w:p>
    <w:p w14:paraId="18FD5CF0" w14:textId="77777777" w:rsidR="00F304E0" w:rsidRPr="00C4071F" w:rsidRDefault="00F304E0" w:rsidP="00F304E0">
      <w:pPr>
        <w:rPr>
          <w:rFonts w:ascii="Century" w:hAnsi="Century"/>
          <w:color w:val="000000" w:themeColor="text1"/>
        </w:rPr>
      </w:pPr>
      <w:r w:rsidRPr="00C4071F">
        <w:rPr>
          <w:rFonts w:ascii="Century" w:hAnsi="Century" w:hint="eastAsia"/>
          <w:color w:val="000000" w:themeColor="text1"/>
        </w:rPr>
        <w:t>（招集）</w:t>
      </w:r>
    </w:p>
    <w:p w14:paraId="4AE32726" w14:textId="77777777" w:rsidR="00F304E0" w:rsidRDefault="00F304E0" w:rsidP="00F304E0">
      <w:pPr>
        <w:ind w:left="216" w:hangingChars="100" w:hanging="216"/>
      </w:pPr>
      <w:r w:rsidRPr="00652D1D">
        <w:rPr>
          <w:rFonts w:ascii="Century" w:hAnsi="Century" w:hint="eastAsia"/>
          <w:color w:val="000000" w:themeColor="text1"/>
          <w:shd w:val="pct15" w:color="auto" w:fill="FFFFFF"/>
        </w:rPr>
        <w:t>第</w:t>
      </w:r>
      <w:r w:rsidRPr="00652D1D">
        <w:rPr>
          <w:rFonts w:hint="eastAsia"/>
          <w:color w:val="000000" w:themeColor="text1"/>
          <w:shd w:val="pct15" w:color="auto" w:fill="FFFFFF"/>
        </w:rPr>
        <w:t>41</w:t>
      </w:r>
      <w:r w:rsidRPr="00652D1D">
        <w:rPr>
          <w:rFonts w:ascii="Century" w:hAnsi="Century" w:hint="eastAsia"/>
          <w:color w:val="000000" w:themeColor="text1"/>
          <w:shd w:val="pct15" w:color="auto" w:fill="FFFFFF"/>
        </w:rPr>
        <w:t>条</w:t>
      </w:r>
      <w:r w:rsidRPr="00C4071F">
        <w:rPr>
          <w:rFonts w:ascii="Century" w:hAnsi="Century" w:hint="eastAsia"/>
          <w:color w:val="000000" w:themeColor="text1"/>
        </w:rPr>
        <w:t xml:space="preserve">　評議員会は、法令に別段の定めがある場合を除き、理事会の決議に基づき理事長が招集する。</w:t>
      </w:r>
    </w:p>
    <w:p w14:paraId="0761ACFB" w14:textId="77777777" w:rsidR="00F304E0" w:rsidRDefault="00F304E0" w:rsidP="00F304E0">
      <w:pPr>
        <w:ind w:left="216" w:hangingChars="100" w:hanging="216"/>
      </w:pPr>
      <w:r w:rsidRPr="00C4071F">
        <w:rPr>
          <w:rFonts w:ascii="Century" w:hAnsi="Century" w:hint="eastAsia"/>
          <w:color w:val="000000" w:themeColor="text1"/>
        </w:rPr>
        <w:t>２　評議員の総数の</w:t>
      </w:r>
      <w:r>
        <w:rPr>
          <w:rFonts w:ascii="Century" w:hAnsi="Century" w:hint="eastAsia"/>
          <w:color w:val="000000" w:themeColor="text1"/>
        </w:rPr>
        <w:t>３分の１</w:t>
      </w:r>
      <w:r w:rsidRPr="00C4071F">
        <w:rPr>
          <w:rFonts w:ascii="Century" w:hAnsi="Century" w:hint="eastAsia"/>
          <w:color w:val="000000" w:themeColor="text1"/>
        </w:rPr>
        <w:t>以上の評議員は、共同して、理事長に対し、評議員会の目的である事項及び招集の理由を示して、評議員会の招集を請求することができる。</w:t>
      </w:r>
    </w:p>
    <w:p w14:paraId="4935DA4C" w14:textId="77777777" w:rsidR="00F304E0" w:rsidRDefault="00F304E0" w:rsidP="00F304E0">
      <w:pPr>
        <w:ind w:left="216" w:hangingChars="100" w:hanging="216"/>
        <w:rPr>
          <w:rFonts w:ascii="Century" w:hAnsi="Century"/>
          <w:color w:val="000000" w:themeColor="text1"/>
        </w:rPr>
      </w:pPr>
      <w:r w:rsidRPr="00C4071F">
        <w:rPr>
          <w:rFonts w:ascii="Century" w:hAnsi="Century" w:hint="eastAsia"/>
          <w:color w:val="000000" w:themeColor="text1"/>
        </w:rPr>
        <w:t>３　評議員の総数の</w:t>
      </w:r>
      <w:r>
        <w:rPr>
          <w:rFonts w:ascii="Century" w:hAnsi="Century" w:hint="eastAsia"/>
          <w:color w:val="000000" w:themeColor="text1"/>
        </w:rPr>
        <w:t>３分の１</w:t>
      </w:r>
      <w:r w:rsidRPr="00C4071F">
        <w:rPr>
          <w:rFonts w:ascii="Century" w:hAnsi="Century" w:hint="eastAsia"/>
          <w:color w:val="000000" w:themeColor="text1"/>
        </w:rPr>
        <w:t>以上の評議員は、共同して、理事長に対し、一定の事項を評議員会の会議の目的とすることを請求することができる。この場合において、その請求は、評議員会の日の</w:t>
      </w:r>
      <w:r w:rsidRPr="00F3128E">
        <w:rPr>
          <w:rFonts w:hint="eastAsia"/>
          <w:color w:val="000000" w:themeColor="text1"/>
        </w:rPr>
        <w:t>2</w:t>
      </w:r>
      <w:r>
        <w:rPr>
          <w:rFonts w:hint="eastAsia"/>
          <w:color w:val="000000" w:themeColor="text1"/>
        </w:rPr>
        <w:t>0日</w:t>
      </w:r>
      <w:r w:rsidRPr="00C4071F">
        <w:rPr>
          <w:rFonts w:ascii="Century" w:hAnsi="Century" w:hint="eastAsia"/>
          <w:color w:val="000000" w:themeColor="text1"/>
        </w:rPr>
        <w:t>前までにしなければならない。</w:t>
      </w:r>
    </w:p>
    <w:p w14:paraId="32046988" w14:textId="77777777" w:rsidR="00F304E0" w:rsidRPr="00C4071F" w:rsidRDefault="00F304E0" w:rsidP="00F304E0">
      <w:pPr>
        <w:ind w:left="216" w:hangingChars="100" w:hanging="216"/>
        <w:rPr>
          <w:rFonts w:ascii="Century" w:hAnsi="Century"/>
          <w:color w:val="000000" w:themeColor="text1"/>
        </w:rPr>
      </w:pPr>
      <w:r w:rsidRPr="00C4071F">
        <w:rPr>
          <w:rFonts w:ascii="Century" w:hAnsi="Century" w:hint="eastAsia"/>
          <w:color w:val="000000" w:themeColor="text1"/>
        </w:rPr>
        <w:t>４　評議員会を招集する場合には、理事会において、次に掲げる事項を定め、評議員に対し、書面又は電磁的方法（評議員の承諾を得た場合に限る。）により通知しなければならない。</w:t>
      </w:r>
    </w:p>
    <w:p w14:paraId="6E514AAA" w14:textId="77777777" w:rsidR="00F304E0" w:rsidRPr="00C4071F" w:rsidRDefault="00F304E0" w:rsidP="00F304E0">
      <w:pPr>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会議の日時及び場所</w:t>
      </w:r>
    </w:p>
    <w:p w14:paraId="3FAA47CE" w14:textId="77777777" w:rsidR="00F304E0" w:rsidRPr="00C4071F" w:rsidRDefault="00F304E0" w:rsidP="00F304E0">
      <w:pPr>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会議の目的である事項があるときは、当該事項</w:t>
      </w:r>
    </w:p>
    <w:p w14:paraId="029180FB" w14:textId="77777777" w:rsidR="00F304E0" w:rsidRPr="00C4071F" w:rsidRDefault="00F304E0" w:rsidP="00F304E0">
      <w:pPr>
        <w:ind w:left="648" w:hangingChars="300" w:hanging="648"/>
        <w:rPr>
          <w:rFonts w:ascii="Century" w:hAnsi="Century"/>
          <w:color w:val="000000" w:themeColor="text1"/>
        </w:rPr>
      </w:pPr>
      <w:r>
        <w:rPr>
          <w:rFonts w:ascii="Century" w:hAnsi="Century" w:hint="eastAsia"/>
          <w:color w:val="000000" w:themeColor="text1"/>
        </w:rPr>
        <w:t xml:space="preserve">（３）　</w:t>
      </w:r>
      <w:r w:rsidRPr="00C4071F">
        <w:rPr>
          <w:rFonts w:ascii="Century" w:hAnsi="Century" w:hint="eastAsia"/>
          <w:color w:val="000000" w:themeColor="text1"/>
        </w:rPr>
        <w:t>会議の目的である事項に係る議案（当該目的である事項が議案となるものを除く。）について、議案が確定しているときはその概要、議案が確定していないときはその旨</w:t>
      </w:r>
    </w:p>
    <w:p w14:paraId="230DDA2D" w14:textId="77777777" w:rsidR="00F304E0" w:rsidRDefault="00F304E0" w:rsidP="00F304E0">
      <w:pPr>
        <w:ind w:left="216" w:hangingChars="100" w:hanging="216"/>
      </w:pPr>
      <w:r>
        <w:rPr>
          <w:rFonts w:ascii="Century" w:hAnsi="Century" w:hint="eastAsia"/>
          <w:color w:val="000000" w:themeColor="text1"/>
        </w:rPr>
        <w:t xml:space="preserve">（４）　</w:t>
      </w:r>
      <w:r w:rsidRPr="00C4071F">
        <w:rPr>
          <w:rFonts w:ascii="Century" w:hAnsi="Century" w:hint="eastAsia"/>
          <w:color w:val="000000" w:themeColor="text1"/>
        </w:rPr>
        <w:t>私立学校法施行規則で定める事項</w:t>
      </w:r>
    </w:p>
    <w:p w14:paraId="6577C4A4" w14:textId="77777777" w:rsidR="00F304E0" w:rsidRDefault="00F304E0" w:rsidP="00F304E0">
      <w:r w:rsidRPr="00C4071F">
        <w:rPr>
          <w:rFonts w:ascii="Century" w:hAnsi="Century" w:hint="eastAsia"/>
          <w:color w:val="000000" w:themeColor="text1"/>
        </w:rPr>
        <w:t>５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3EBFC5AF" w14:textId="77777777" w:rsidR="00F304E0" w:rsidRPr="00C4071F" w:rsidRDefault="00F304E0" w:rsidP="00F304E0">
      <w:pPr>
        <w:rPr>
          <w:rFonts w:ascii="Century" w:hAnsi="Century"/>
          <w:color w:val="000000" w:themeColor="text1"/>
        </w:rPr>
      </w:pPr>
      <w:r w:rsidRPr="00C4071F">
        <w:rPr>
          <w:rFonts w:ascii="Century" w:hAnsi="Century" w:hint="eastAsia"/>
          <w:color w:val="000000" w:themeColor="text1"/>
        </w:rPr>
        <w:t>（評議員による招集）</w:t>
      </w:r>
    </w:p>
    <w:p w14:paraId="5E0F98F3" w14:textId="77777777" w:rsidR="00F304E0" w:rsidRDefault="00F304E0" w:rsidP="00F304E0">
      <w:pPr>
        <w:ind w:left="216" w:hangingChars="100" w:hanging="216"/>
      </w:pPr>
      <w:r w:rsidRPr="00C4071F">
        <w:rPr>
          <w:rFonts w:ascii="Century" w:hAnsi="Century" w:hint="eastAsia"/>
          <w:color w:val="000000" w:themeColor="text1"/>
        </w:rPr>
        <w:lastRenderedPageBreak/>
        <w:t>第</w:t>
      </w:r>
      <w:r>
        <w:rPr>
          <w:rFonts w:hint="eastAsia"/>
          <w:color w:val="000000" w:themeColor="text1"/>
        </w:rPr>
        <w:t>42</w:t>
      </w:r>
      <w:r w:rsidRPr="00C4071F">
        <w:rPr>
          <w:rFonts w:ascii="Century" w:hAnsi="Century" w:hint="eastAsia"/>
          <w:color w:val="000000" w:themeColor="text1"/>
        </w:rPr>
        <w:t>条　前条第</w:t>
      </w:r>
      <w:r>
        <w:rPr>
          <w:rFonts w:ascii="Century" w:hAnsi="Century" w:hint="eastAsia"/>
          <w:color w:val="000000" w:themeColor="text1"/>
        </w:rPr>
        <w:t>２</w:t>
      </w:r>
      <w:r w:rsidRPr="00C4071F">
        <w:rPr>
          <w:rFonts w:ascii="Century" w:hAnsi="Century" w:hint="eastAsia"/>
          <w:color w:val="000000" w:themeColor="text1"/>
        </w:rPr>
        <w:t>項の規定による請求があった日から</w:t>
      </w:r>
      <w:r w:rsidRPr="00F3128E">
        <w:rPr>
          <w:rFonts w:hint="eastAsia"/>
          <w:color w:val="000000" w:themeColor="text1"/>
        </w:rPr>
        <w:t>2</w:t>
      </w:r>
      <w:r>
        <w:rPr>
          <w:rFonts w:hint="eastAsia"/>
          <w:color w:val="000000" w:themeColor="text1"/>
        </w:rPr>
        <w:t>0日</w:t>
      </w:r>
      <w:r w:rsidRPr="00C4071F">
        <w:rPr>
          <w:rFonts w:ascii="Century" w:hAnsi="Century" w:hint="eastAsia"/>
          <w:color w:val="000000" w:themeColor="text1"/>
        </w:rPr>
        <w:t>以内の日を評議員会の日とする評議員会の招集の通知が発せられない場合には、同項の規定による請求をした評議員は、共同して、</w:t>
      </w:r>
      <w:r>
        <w:rPr>
          <w:rFonts w:ascii="Century" w:hAnsi="Century" w:hint="eastAsia"/>
          <w:color w:val="000000" w:themeColor="text1"/>
        </w:rPr>
        <w:t>神奈川</w:t>
      </w:r>
      <w:r w:rsidRPr="00C4071F">
        <w:rPr>
          <w:rFonts w:ascii="Century" w:hAnsi="Century" w:hint="eastAsia"/>
          <w:color w:val="000000" w:themeColor="text1"/>
        </w:rPr>
        <w:t>県知事の許可を得て、評議員会を招集することができる。</w:t>
      </w:r>
    </w:p>
    <w:p w14:paraId="176B7BF8" w14:textId="77777777" w:rsidR="00F304E0" w:rsidRDefault="00F304E0" w:rsidP="00F304E0">
      <w:pPr>
        <w:ind w:left="216" w:hangingChars="100" w:hanging="216"/>
      </w:pPr>
      <w:r>
        <w:rPr>
          <w:rFonts w:ascii="Century" w:hAnsi="Century" w:hint="eastAsia"/>
          <w:color w:val="000000" w:themeColor="text1"/>
        </w:rPr>
        <w:t>２　前項の評議員は、その全員の協議により、前条第４</w:t>
      </w:r>
      <w:r w:rsidRPr="00C4071F">
        <w:rPr>
          <w:rFonts w:ascii="Century" w:hAnsi="Century" w:hint="eastAsia"/>
          <w:color w:val="000000" w:themeColor="text1"/>
        </w:rPr>
        <w:t>項各号に掲げる事項を定め、他の評議員に対し、書面又は電磁的方法（他の評議員の承諾を得た場合に限る。）により通知しなければならない。</w:t>
      </w:r>
    </w:p>
    <w:p w14:paraId="117F9CD5" w14:textId="77777777" w:rsidR="00F304E0" w:rsidRDefault="00F304E0" w:rsidP="00F304E0">
      <w:r w:rsidRPr="00C4071F">
        <w:rPr>
          <w:rFonts w:ascii="Century" w:hAnsi="Century" w:hint="eastAsia"/>
          <w:color w:val="000000" w:themeColor="text1"/>
        </w:rPr>
        <w:t>３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67B052A5" w14:textId="77777777" w:rsidR="00F304E0" w:rsidRPr="00C4071F" w:rsidRDefault="00F304E0" w:rsidP="00F304E0">
      <w:pPr>
        <w:rPr>
          <w:rFonts w:ascii="Century" w:hAnsi="Century"/>
          <w:color w:val="000000" w:themeColor="text1"/>
        </w:rPr>
      </w:pPr>
      <w:r w:rsidRPr="00C4071F">
        <w:rPr>
          <w:rFonts w:ascii="Century" w:hAnsi="Century" w:hint="eastAsia"/>
          <w:color w:val="000000" w:themeColor="text1"/>
        </w:rPr>
        <w:t>（監事による招集）</w:t>
      </w:r>
    </w:p>
    <w:p w14:paraId="725F77C7" w14:textId="77777777" w:rsidR="00F304E0" w:rsidRPr="00301D38" w:rsidRDefault="00F304E0" w:rsidP="00F304E0">
      <w:pPr>
        <w:ind w:left="216" w:hangingChars="100" w:hanging="216"/>
        <w:rPr>
          <w:color w:val="000000" w:themeColor="text1"/>
        </w:rPr>
      </w:pPr>
      <w:r w:rsidRPr="00C4071F">
        <w:rPr>
          <w:rFonts w:ascii="Century" w:hAnsi="Century" w:hint="eastAsia"/>
          <w:color w:val="000000" w:themeColor="text1"/>
        </w:rPr>
        <w:t>第</w:t>
      </w:r>
      <w:r>
        <w:rPr>
          <w:rFonts w:hint="eastAsia"/>
          <w:color w:val="000000" w:themeColor="text1"/>
        </w:rPr>
        <w:t>43</w:t>
      </w:r>
      <w:r w:rsidRPr="00C4071F">
        <w:rPr>
          <w:rFonts w:ascii="Century" w:hAnsi="Century" w:hint="eastAsia"/>
          <w:color w:val="000000" w:themeColor="text1"/>
        </w:rPr>
        <w:t>条　第</w:t>
      </w:r>
      <w:r>
        <w:rPr>
          <w:rFonts w:hint="eastAsia"/>
          <w:color w:val="000000" w:themeColor="text1"/>
        </w:rPr>
        <w:t>29</w:t>
      </w:r>
      <w:r w:rsidRPr="00C4071F">
        <w:rPr>
          <w:rFonts w:ascii="Century" w:hAnsi="Century" w:hint="eastAsia"/>
          <w:color w:val="000000" w:themeColor="text1"/>
        </w:rPr>
        <w:t>条第</w:t>
      </w:r>
      <w:r>
        <w:rPr>
          <w:rFonts w:ascii="Century" w:hAnsi="Century" w:hint="eastAsia"/>
          <w:color w:val="000000" w:themeColor="text1"/>
        </w:rPr>
        <w:t>２</w:t>
      </w:r>
      <w:r w:rsidRPr="00C4071F">
        <w:rPr>
          <w:rFonts w:ascii="Century" w:hAnsi="Century" w:hint="eastAsia"/>
          <w:color w:val="000000" w:themeColor="text1"/>
        </w:rPr>
        <w:t>項の規定により監事が評議員会を招集する場合には、監事は第</w:t>
      </w:r>
      <w:r>
        <w:rPr>
          <w:rFonts w:hint="eastAsia"/>
          <w:color w:val="000000" w:themeColor="text1"/>
        </w:rPr>
        <w:t>41</w:t>
      </w:r>
      <w:r>
        <w:rPr>
          <w:rFonts w:ascii="Century" w:hAnsi="Century" w:hint="eastAsia"/>
          <w:color w:val="000000" w:themeColor="text1"/>
        </w:rPr>
        <w:t>条第４項第１号、第２号及び第４</w:t>
      </w:r>
      <w:r w:rsidRPr="00C4071F">
        <w:rPr>
          <w:rFonts w:ascii="Century" w:hAnsi="Century" w:hint="eastAsia"/>
          <w:color w:val="000000" w:themeColor="text1"/>
        </w:rPr>
        <w:t>号に掲げる事項を定め、評議員に対し、書面又は電磁的方法（評議員の承諾を得た場合に限る。）により通知しなければならない。</w:t>
      </w:r>
    </w:p>
    <w:p w14:paraId="53830673" w14:textId="77777777" w:rsidR="00F304E0" w:rsidRDefault="00F304E0" w:rsidP="00F304E0">
      <w:r>
        <w:rPr>
          <w:rFonts w:ascii="Century" w:hAnsi="Century" w:hint="eastAsia"/>
          <w:color w:val="000000" w:themeColor="text1"/>
        </w:rPr>
        <w:t>２</w:t>
      </w:r>
      <w:r w:rsidRPr="00C4071F">
        <w:rPr>
          <w:rFonts w:ascii="Century" w:hAnsi="Century" w:hint="eastAsia"/>
          <w:color w:val="000000" w:themeColor="text1"/>
        </w:rPr>
        <w:t xml:space="preserve">　前項の通知は、会議の</w:t>
      </w:r>
      <w:r>
        <w:rPr>
          <w:rFonts w:ascii="Century" w:hAnsi="Century" w:hint="eastAsia"/>
          <w:color w:val="000000" w:themeColor="text1"/>
        </w:rPr>
        <w:t>１</w:t>
      </w:r>
      <w:r w:rsidRPr="00C4071F">
        <w:rPr>
          <w:rFonts w:ascii="Century" w:hAnsi="Century" w:hint="eastAsia"/>
          <w:color w:val="000000" w:themeColor="text1"/>
        </w:rPr>
        <w:t>週間前までに発しなければならない。</w:t>
      </w:r>
    </w:p>
    <w:p w14:paraId="649B5F0A" w14:textId="77777777" w:rsidR="00F304E0" w:rsidRPr="00C4071F" w:rsidRDefault="00F304E0" w:rsidP="00F304E0">
      <w:pPr>
        <w:rPr>
          <w:rFonts w:ascii="Century" w:hAnsi="Century"/>
          <w:color w:val="000000" w:themeColor="text1"/>
        </w:rPr>
      </w:pPr>
      <w:r w:rsidRPr="00C4071F">
        <w:rPr>
          <w:rFonts w:ascii="Century" w:hAnsi="Century" w:hint="eastAsia"/>
          <w:color w:val="000000" w:themeColor="text1"/>
        </w:rPr>
        <w:t>（招集手続の省略）</w:t>
      </w:r>
    </w:p>
    <w:p w14:paraId="3799E6BD" w14:textId="77777777" w:rsidR="00F304E0" w:rsidRDefault="00F304E0" w:rsidP="00F304E0">
      <w:pPr>
        <w:ind w:left="216" w:hangingChars="100" w:hanging="216"/>
        <w:rPr>
          <w:rFonts w:ascii="Century" w:hAnsi="Century"/>
          <w:color w:val="000000" w:themeColor="text1"/>
        </w:rPr>
      </w:pPr>
      <w:r>
        <w:rPr>
          <w:rFonts w:ascii="Century" w:hAnsi="Century" w:hint="eastAsia"/>
          <w:color w:val="000000" w:themeColor="text1"/>
        </w:rPr>
        <w:t>第</w:t>
      </w:r>
      <w:r>
        <w:rPr>
          <w:rFonts w:hint="eastAsia"/>
          <w:color w:val="000000" w:themeColor="text1"/>
        </w:rPr>
        <w:t>44</w:t>
      </w:r>
      <w:r w:rsidRPr="00C4071F">
        <w:rPr>
          <w:rFonts w:ascii="Century" w:hAnsi="Century" w:hint="eastAsia"/>
          <w:color w:val="000000" w:themeColor="text1"/>
        </w:rPr>
        <w:t>条　前</w:t>
      </w:r>
      <w:r>
        <w:rPr>
          <w:rFonts w:ascii="Century" w:hAnsi="Century" w:hint="eastAsia"/>
          <w:color w:val="000000" w:themeColor="text1"/>
        </w:rPr>
        <w:t>３</w:t>
      </w:r>
      <w:r w:rsidRPr="00C4071F">
        <w:rPr>
          <w:rFonts w:ascii="Century" w:hAnsi="Century" w:hint="eastAsia"/>
          <w:color w:val="000000" w:themeColor="text1"/>
        </w:rPr>
        <w:t>条の規定にかかわらず、評議員会は、評議員の全員の合意があるときは、招集の手続を経ることなく開催することができる。</w:t>
      </w:r>
    </w:p>
    <w:p w14:paraId="2635ADEA" w14:textId="77777777" w:rsidR="00F304E0" w:rsidRPr="00C4071F" w:rsidRDefault="00F304E0" w:rsidP="00F304E0">
      <w:pPr>
        <w:rPr>
          <w:rFonts w:ascii="Century" w:hAnsi="Century"/>
          <w:color w:val="000000" w:themeColor="text1"/>
        </w:rPr>
      </w:pPr>
      <w:r w:rsidRPr="00C4071F">
        <w:rPr>
          <w:rFonts w:ascii="Century" w:hAnsi="Century" w:hint="eastAsia"/>
          <w:color w:val="000000" w:themeColor="text1"/>
        </w:rPr>
        <w:t>（運営）</w:t>
      </w:r>
    </w:p>
    <w:p w14:paraId="745DA7E5" w14:textId="77777777" w:rsidR="00F304E0" w:rsidRDefault="00F304E0" w:rsidP="00F304E0">
      <w:pPr>
        <w:ind w:left="216" w:hangingChars="100" w:hanging="216"/>
      </w:pPr>
      <w:r>
        <w:rPr>
          <w:rFonts w:ascii="Century" w:hAnsi="Century" w:hint="eastAsia"/>
          <w:color w:val="000000" w:themeColor="text1"/>
        </w:rPr>
        <w:t>第</w:t>
      </w:r>
      <w:r>
        <w:rPr>
          <w:rFonts w:hint="eastAsia"/>
          <w:color w:val="000000" w:themeColor="text1"/>
        </w:rPr>
        <w:t>45</w:t>
      </w:r>
      <w:r w:rsidRPr="00C4071F">
        <w:rPr>
          <w:rFonts w:ascii="Century" w:hAnsi="Century" w:hint="eastAsia"/>
          <w:color w:val="000000" w:themeColor="text1"/>
        </w:rPr>
        <w:t>条　評議員会に議長を置き、評議員の互選によって定める。</w:t>
      </w:r>
    </w:p>
    <w:p w14:paraId="47FEFDBE" w14:textId="77777777" w:rsidR="00F304E0" w:rsidRDefault="00F304E0" w:rsidP="00F304E0">
      <w:r>
        <w:rPr>
          <w:rFonts w:hint="eastAsia"/>
        </w:rPr>
        <w:t>（決議）</w:t>
      </w:r>
    </w:p>
    <w:p w14:paraId="1C593E1D" w14:textId="77777777" w:rsidR="00F304E0" w:rsidRDefault="00F304E0" w:rsidP="00F304E0">
      <w:pPr>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46</w:t>
      </w:r>
      <w:r>
        <w:rPr>
          <w:rFonts w:ascii="Century" w:hAnsi="Century" w:hint="eastAsia"/>
          <w:color w:val="000000" w:themeColor="text1"/>
        </w:rPr>
        <w:t xml:space="preserve">条　</w:t>
      </w:r>
      <w:r w:rsidRPr="00C4071F">
        <w:rPr>
          <w:rFonts w:ascii="Century" w:hAnsi="Century" w:hint="eastAsia"/>
          <w:color w:val="000000" w:themeColor="text1"/>
        </w:rPr>
        <w:t>評議員会の決議は、</w:t>
      </w:r>
      <w:r w:rsidRPr="00CA68F7">
        <w:rPr>
          <w:rFonts w:asciiTheme="majorEastAsia" w:eastAsiaTheme="majorEastAsia" w:hAnsiTheme="majorEastAsia" w:hint="eastAsia"/>
          <w:b/>
          <w:color w:val="000000" w:themeColor="text1"/>
          <w:bdr w:val="single" w:sz="4" w:space="0" w:color="auto"/>
        </w:rPr>
        <w:t>議決に加わることができる</w:t>
      </w:r>
      <w:r w:rsidRPr="00C4071F">
        <w:rPr>
          <w:rFonts w:ascii="Century" w:hAnsi="Century" w:hint="eastAsia"/>
          <w:color w:val="000000" w:themeColor="text1"/>
        </w:rPr>
        <w:t>評議員の過半数が出席し、その過半数をもって行う。</w:t>
      </w:r>
    </w:p>
    <w:p w14:paraId="26B09B14" w14:textId="77777777" w:rsidR="00F304E0" w:rsidRPr="00C4071F" w:rsidRDefault="00F304E0" w:rsidP="00F304E0">
      <w:pPr>
        <w:ind w:left="216" w:hangingChars="100" w:hanging="216"/>
        <w:rPr>
          <w:rFonts w:ascii="Century" w:hAnsi="Century"/>
          <w:color w:val="000000" w:themeColor="text1"/>
        </w:rPr>
      </w:pPr>
      <w:r w:rsidRPr="00C4071F">
        <w:rPr>
          <w:rFonts w:ascii="Century" w:hAnsi="Century" w:hint="eastAsia"/>
          <w:color w:val="000000" w:themeColor="text1"/>
        </w:rPr>
        <w:t>２　前項の規定</w:t>
      </w:r>
      <w:r>
        <w:rPr>
          <w:rFonts w:ascii="Century" w:hAnsi="Century" w:hint="eastAsia"/>
          <w:color w:val="000000" w:themeColor="text1"/>
        </w:rPr>
        <w:t>にかかわらず、次の決議は、議決に加わることができる評議員の数の３</w:t>
      </w:r>
      <w:r w:rsidRPr="00C4071F">
        <w:rPr>
          <w:rFonts w:ascii="Century" w:hAnsi="Century" w:hint="eastAsia"/>
          <w:color w:val="000000" w:themeColor="text1"/>
        </w:rPr>
        <w:t>分の</w:t>
      </w:r>
      <w:r>
        <w:rPr>
          <w:rFonts w:ascii="Century" w:hAnsi="Century" w:hint="eastAsia"/>
          <w:color w:val="000000" w:themeColor="text1"/>
        </w:rPr>
        <w:t>２</w:t>
      </w:r>
      <w:r w:rsidRPr="00C4071F">
        <w:rPr>
          <w:rFonts w:ascii="Century" w:hAnsi="Century" w:hint="eastAsia"/>
          <w:color w:val="000000" w:themeColor="text1"/>
        </w:rPr>
        <w:t>以上に当たる多数をもって行わなければならない。</w:t>
      </w:r>
    </w:p>
    <w:p w14:paraId="603A1F1D" w14:textId="77777777" w:rsidR="00F304E0" w:rsidRPr="00C4071F" w:rsidRDefault="00F304E0" w:rsidP="00F304E0">
      <w:pPr>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監事の解任</w:t>
      </w:r>
    </w:p>
    <w:p w14:paraId="30C87500" w14:textId="77777777" w:rsidR="00F304E0" w:rsidRDefault="00F304E0" w:rsidP="00F304E0">
      <w:pPr>
        <w:rPr>
          <w:rFonts w:ascii="Century" w:hAnsi="Century"/>
          <w:color w:val="000000" w:themeColor="text1"/>
        </w:rPr>
      </w:pPr>
      <w:r>
        <w:rPr>
          <w:rFonts w:ascii="Century" w:hAnsi="Century" w:hint="eastAsia"/>
          <w:color w:val="000000" w:themeColor="text1"/>
        </w:rPr>
        <w:t xml:space="preserve">（２）　</w:t>
      </w:r>
      <w:r w:rsidRPr="00C4071F">
        <w:rPr>
          <w:rFonts w:ascii="Century" w:hAnsi="Century" w:hint="eastAsia"/>
          <w:color w:val="000000" w:themeColor="text1"/>
        </w:rPr>
        <w:t>私立学校法第</w:t>
      </w:r>
      <w:r>
        <w:rPr>
          <w:rFonts w:hint="eastAsia"/>
          <w:color w:val="000000" w:themeColor="text1"/>
        </w:rPr>
        <w:t>92</w:t>
      </w:r>
      <w:r w:rsidRPr="00C4071F">
        <w:rPr>
          <w:rFonts w:ascii="Century" w:hAnsi="Century" w:hint="eastAsia"/>
          <w:color w:val="000000" w:themeColor="text1"/>
        </w:rPr>
        <w:t>条第</w:t>
      </w:r>
      <w:r>
        <w:rPr>
          <w:rFonts w:ascii="Century" w:hAnsi="Century" w:hint="eastAsia"/>
          <w:color w:val="000000" w:themeColor="text1"/>
        </w:rPr>
        <w:t>１</w:t>
      </w:r>
      <w:r w:rsidRPr="00C4071F">
        <w:rPr>
          <w:rFonts w:ascii="Century" w:hAnsi="Century" w:hint="eastAsia"/>
          <w:color w:val="000000" w:themeColor="text1"/>
        </w:rPr>
        <w:t>項に規定する決議</w:t>
      </w:r>
    </w:p>
    <w:p w14:paraId="153D5632" w14:textId="77777777" w:rsidR="00F304E0" w:rsidRDefault="00F304E0" w:rsidP="00F304E0">
      <w:pPr>
        <w:ind w:left="216" w:hangingChars="100" w:hanging="216"/>
        <w:rPr>
          <w:rFonts w:ascii="Century" w:hAnsi="Century"/>
          <w:color w:val="000000" w:themeColor="text1"/>
        </w:rPr>
      </w:pPr>
      <w:r>
        <w:rPr>
          <w:rFonts w:ascii="Century" w:hAnsi="Century" w:hint="eastAsia"/>
          <w:color w:val="000000" w:themeColor="text1"/>
        </w:rPr>
        <w:t>３　前２</w:t>
      </w:r>
      <w:r w:rsidRPr="00C4071F">
        <w:rPr>
          <w:rFonts w:ascii="Century" w:hAnsi="Century" w:hint="eastAsia"/>
          <w:color w:val="000000" w:themeColor="text1"/>
        </w:rPr>
        <w:t>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6D2083CB" w14:textId="77777777" w:rsidR="00F304E0" w:rsidRDefault="00F304E0" w:rsidP="00F304E0">
      <w:pPr>
        <w:ind w:left="217" w:hangingChars="100" w:hanging="217"/>
        <w:rPr>
          <w:rFonts w:ascii="Century" w:hAnsi="Century"/>
          <w:color w:val="000000" w:themeColor="text1"/>
        </w:rPr>
      </w:pPr>
      <w:r w:rsidRPr="004777F8">
        <w:rPr>
          <w:rFonts w:asciiTheme="majorEastAsia" w:eastAsiaTheme="majorEastAsia" w:hAnsiTheme="majorEastAsia" w:hint="eastAsia"/>
          <w:b/>
          <w:color w:val="000000" w:themeColor="text1"/>
          <w:bdr w:val="single" w:sz="4" w:space="0" w:color="auto"/>
        </w:rPr>
        <w:t>４　前３項の決議について特別の利害関係を有する評議員は、議決に加わることができない。</w:t>
      </w:r>
    </w:p>
    <w:p w14:paraId="136CF577" w14:textId="77777777" w:rsidR="00F304E0" w:rsidRDefault="00F304E0" w:rsidP="00F304E0">
      <w:r w:rsidRPr="004777F8">
        <w:rPr>
          <w:rFonts w:asciiTheme="majorEastAsia" w:eastAsiaTheme="majorEastAsia" w:hAnsiTheme="majorEastAsia" w:hint="eastAsia"/>
          <w:b/>
          <w:color w:val="000000" w:themeColor="text1"/>
          <w:bdr w:val="single" w:sz="4" w:space="0" w:color="auto"/>
        </w:rPr>
        <w:t>５</w:t>
      </w:r>
      <w:r>
        <w:rPr>
          <w:rFonts w:ascii="Century" w:hAnsi="Century" w:hint="eastAsia"/>
          <w:color w:val="000000" w:themeColor="text1"/>
        </w:rPr>
        <w:t xml:space="preserve">　</w:t>
      </w:r>
      <w:r w:rsidRPr="00C4071F">
        <w:rPr>
          <w:rFonts w:ascii="Century" w:hAnsi="Century" w:hint="eastAsia"/>
          <w:color w:val="000000" w:themeColor="text1"/>
        </w:rPr>
        <w:t>評議員は、書面又は電磁的方法により評議員会の議決に加わることができる。</w:t>
      </w:r>
    </w:p>
    <w:p w14:paraId="56118D4D" w14:textId="77777777" w:rsidR="00F304E0" w:rsidRPr="00C4071F" w:rsidRDefault="00F304E0" w:rsidP="00F304E0">
      <w:pPr>
        <w:kinsoku w:val="0"/>
        <w:overflowPunct w:val="0"/>
        <w:rPr>
          <w:color w:val="000000" w:themeColor="text1"/>
        </w:rPr>
      </w:pPr>
      <w:r w:rsidRPr="00C4071F">
        <w:rPr>
          <w:rFonts w:hint="eastAsia"/>
          <w:color w:val="000000" w:themeColor="text1"/>
        </w:rPr>
        <w:t>（議事録）</w:t>
      </w:r>
    </w:p>
    <w:p w14:paraId="7A66B037" w14:textId="77777777" w:rsidR="00F304E0" w:rsidRDefault="00F304E0" w:rsidP="00F304E0">
      <w:pPr>
        <w:ind w:left="216" w:hangingChars="100" w:hanging="216"/>
      </w:pPr>
      <w:r>
        <w:rPr>
          <w:rFonts w:hint="eastAsia"/>
          <w:color w:val="000000" w:themeColor="text1"/>
        </w:rPr>
        <w:t>第47</w:t>
      </w:r>
      <w:r w:rsidRPr="00C4071F">
        <w:rPr>
          <w:rFonts w:hint="eastAsia"/>
          <w:color w:val="000000" w:themeColor="text1"/>
        </w:rPr>
        <w:t>条　評議員会の議事については、法令で定めるところにより、議事録を作成しなければならない。</w:t>
      </w:r>
    </w:p>
    <w:p w14:paraId="508327BD" w14:textId="77777777" w:rsidR="00F304E0" w:rsidRDefault="00F304E0" w:rsidP="00F304E0">
      <w:pPr>
        <w:ind w:left="216" w:hangingChars="100" w:hanging="216"/>
      </w:pPr>
      <w:r w:rsidRPr="00C4071F">
        <w:rPr>
          <w:rFonts w:ascii="Century" w:hAnsi="Century" w:hint="eastAsia"/>
          <w:color w:val="000000" w:themeColor="text1"/>
        </w:rPr>
        <w:t>２　議事録には、出席した評議員及び監事が署名又は記名押印し、評議員会の日から</w:t>
      </w:r>
      <w:r>
        <w:rPr>
          <w:rFonts w:hint="eastAsia"/>
          <w:color w:val="000000" w:themeColor="text1"/>
        </w:rPr>
        <w:t>10</w:t>
      </w:r>
      <w:r w:rsidRPr="00C4071F">
        <w:rPr>
          <w:rFonts w:ascii="Century" w:hAnsi="Century" w:hint="eastAsia"/>
          <w:color w:val="000000" w:themeColor="text1"/>
        </w:rPr>
        <w:t>年間、これを事務所に備えて置かなければならない。</w:t>
      </w:r>
    </w:p>
    <w:p w14:paraId="52985DF1" w14:textId="77777777" w:rsidR="00F304E0" w:rsidRPr="00C4071F" w:rsidRDefault="00F304E0" w:rsidP="00F304E0">
      <w:pPr>
        <w:kinsoku w:val="0"/>
        <w:overflowPunct w:val="0"/>
        <w:rPr>
          <w:color w:val="000000" w:themeColor="text1"/>
        </w:rPr>
      </w:pPr>
      <w:r w:rsidRPr="00C4071F">
        <w:rPr>
          <w:rFonts w:hint="eastAsia"/>
          <w:color w:val="000000" w:themeColor="text1"/>
        </w:rPr>
        <w:t>（役員の出席等）</w:t>
      </w:r>
    </w:p>
    <w:p w14:paraId="3A58D00D" w14:textId="77777777" w:rsidR="00F304E0" w:rsidRDefault="00F304E0" w:rsidP="00F304E0">
      <w:pPr>
        <w:ind w:left="216" w:hangingChars="100" w:hanging="216"/>
      </w:pPr>
      <w:r w:rsidRPr="00C4071F">
        <w:rPr>
          <w:rFonts w:hint="eastAsia"/>
          <w:color w:val="000000" w:themeColor="text1"/>
        </w:rPr>
        <w:t>第</w:t>
      </w:r>
      <w:r>
        <w:rPr>
          <w:rFonts w:hint="eastAsia"/>
          <w:color w:val="000000" w:themeColor="text1"/>
        </w:rPr>
        <w:t>48</w:t>
      </w:r>
      <w:r w:rsidRPr="00C4071F">
        <w:rPr>
          <w:rFonts w:hint="eastAsia"/>
          <w:color w:val="000000" w:themeColor="text1"/>
        </w:rPr>
        <w:t>条　理事長〔、代表業務執行理事、業務執行理事〕及び監事は、評議員会に出席しなければならない。</w:t>
      </w:r>
    </w:p>
    <w:p w14:paraId="7C3252F8" w14:textId="77777777" w:rsidR="00F304E0" w:rsidRDefault="00F304E0" w:rsidP="00F304E0">
      <w:pPr>
        <w:ind w:left="216" w:hangingChars="100" w:hanging="216"/>
        <w:rPr>
          <w:color w:val="000000" w:themeColor="text1"/>
        </w:rPr>
      </w:pPr>
      <w:r w:rsidRPr="00C4071F">
        <w:rPr>
          <w:rFonts w:hint="eastAsia"/>
          <w:color w:val="000000" w:themeColor="text1"/>
        </w:rPr>
        <w:t>２　理事長〔、代表業務執行理事、業務執行理事〕及び監事は、評議員会において、評議員から特定の事項について説明を求められた場合には、当該事項について必要な説明をしなければならない。</w:t>
      </w:r>
    </w:p>
    <w:p w14:paraId="31A5E28A" w14:textId="77777777" w:rsidR="00F304E0" w:rsidRDefault="00F304E0" w:rsidP="00F304E0">
      <w:pPr>
        <w:ind w:left="216" w:hangingChars="100" w:hanging="216"/>
      </w:pPr>
    </w:p>
    <w:p w14:paraId="43F09815" w14:textId="77777777" w:rsidR="00F304E0" w:rsidRDefault="00F304E0" w:rsidP="00F304E0">
      <w:pPr>
        <w:ind w:leftChars="100" w:left="216" w:firstLineChars="200" w:firstLine="432"/>
      </w:pPr>
      <w:r>
        <w:rPr>
          <w:rFonts w:hint="eastAsia"/>
        </w:rPr>
        <w:t>第７</w:t>
      </w:r>
      <w:r w:rsidRPr="00BB01FB">
        <w:rPr>
          <w:rFonts w:hint="eastAsia"/>
        </w:rPr>
        <w:t xml:space="preserve">章　</w:t>
      </w:r>
      <w:r>
        <w:rPr>
          <w:rFonts w:hint="eastAsia"/>
        </w:rPr>
        <w:t>理事会と評議員会の協議</w:t>
      </w:r>
    </w:p>
    <w:p w14:paraId="00073034" w14:textId="77777777" w:rsidR="00F304E0" w:rsidRPr="00C4071F" w:rsidRDefault="00F304E0" w:rsidP="00F304E0">
      <w:pPr>
        <w:rPr>
          <w:rFonts w:ascii="Century" w:hAnsi="Century"/>
          <w:color w:val="000000" w:themeColor="text1"/>
        </w:rPr>
      </w:pPr>
      <w:r w:rsidRPr="00C4071F">
        <w:rPr>
          <w:rFonts w:ascii="Century" w:hAnsi="Century" w:hint="eastAsia"/>
          <w:color w:val="000000" w:themeColor="text1"/>
        </w:rPr>
        <w:t>（理事会及び評議員会の協議）</w:t>
      </w:r>
    </w:p>
    <w:p w14:paraId="2ED0F4D0" w14:textId="77777777" w:rsidR="00F304E0" w:rsidRDefault="00F304E0" w:rsidP="00F304E0">
      <w:pPr>
        <w:ind w:left="216" w:hangingChars="100" w:hanging="216"/>
      </w:pPr>
      <w:r w:rsidRPr="00C4071F">
        <w:rPr>
          <w:rFonts w:ascii="Century" w:hAnsi="Century" w:hint="eastAsia"/>
          <w:color w:val="000000" w:themeColor="text1"/>
        </w:rPr>
        <w:t>第</w:t>
      </w:r>
      <w:r>
        <w:rPr>
          <w:rFonts w:hint="eastAsia"/>
        </w:rPr>
        <w:t>49</w:t>
      </w:r>
      <w:r w:rsidRPr="00C4071F">
        <w:rPr>
          <w:rFonts w:ascii="Century" w:hAnsi="Century" w:hint="eastAsia"/>
          <w:color w:val="000000" w:themeColor="text1"/>
        </w:rPr>
        <w:t>条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w:t>
      </w:r>
      <w:r>
        <w:rPr>
          <w:rFonts w:hint="eastAsia"/>
        </w:rPr>
        <w:t>20日</w:t>
      </w:r>
      <w:r w:rsidRPr="00C4071F">
        <w:rPr>
          <w:rFonts w:ascii="Century" w:hAnsi="Century" w:hint="eastAsia"/>
          <w:color w:val="000000" w:themeColor="text1"/>
        </w:rPr>
        <w:t>以内に、理事・評議員協議会を招集しなければならない。</w:t>
      </w:r>
    </w:p>
    <w:p w14:paraId="214C92B4" w14:textId="77777777" w:rsidR="00F304E0" w:rsidRDefault="00F304E0" w:rsidP="00F304E0">
      <w:pPr>
        <w:ind w:left="216" w:hangingChars="100" w:hanging="216"/>
        <w:rPr>
          <w:rFonts w:ascii="Century" w:hAnsi="Century"/>
          <w:color w:val="000000" w:themeColor="text1"/>
        </w:rPr>
      </w:pPr>
      <w:r w:rsidRPr="00C4071F">
        <w:rPr>
          <w:rFonts w:ascii="Century" w:hAnsi="Century" w:hint="eastAsia"/>
          <w:color w:val="000000" w:themeColor="text1"/>
        </w:rPr>
        <w:t>２　理事・評議員協議会の構成員は、理事○名、評議員○名とし、それぞれ理事会及び評議員会において選定する。</w:t>
      </w:r>
    </w:p>
    <w:p w14:paraId="11A4BAEA" w14:textId="77777777" w:rsidR="00F304E0" w:rsidRDefault="00F304E0" w:rsidP="00F304E0">
      <w:pPr>
        <w:ind w:left="216" w:hangingChars="100" w:hanging="216"/>
        <w:rPr>
          <w:rFonts w:ascii="Century" w:hAnsi="Century"/>
          <w:color w:val="000000" w:themeColor="text1"/>
        </w:rPr>
      </w:pPr>
      <w:r w:rsidRPr="00C4071F">
        <w:rPr>
          <w:rFonts w:ascii="Century" w:hAnsi="Century" w:hint="eastAsia"/>
          <w:color w:val="000000" w:themeColor="text1"/>
        </w:rPr>
        <w:t>３　理事・評議員協議会の構成員は、理事・評議員協議会に出席し、誠実に協議を行わなければならない。</w:t>
      </w:r>
    </w:p>
    <w:p w14:paraId="77A36D55" w14:textId="77777777" w:rsidR="00F304E0" w:rsidRDefault="00F304E0" w:rsidP="00F304E0">
      <w:pPr>
        <w:ind w:left="216" w:hangingChars="100" w:hanging="216"/>
      </w:pPr>
      <w:r w:rsidRPr="00C4071F">
        <w:rPr>
          <w:rFonts w:hint="eastAsia"/>
          <w:color w:val="000000" w:themeColor="text1"/>
        </w:rPr>
        <w:t>４　理事・評議員協議会の決議は、理事・評議員協議会の構成員の過半数が出席し、その過半数をもって行う。</w:t>
      </w:r>
    </w:p>
    <w:p w14:paraId="53A65D46" w14:textId="77777777" w:rsidR="00F304E0" w:rsidRDefault="00F304E0" w:rsidP="00F304E0">
      <w:pPr>
        <w:ind w:left="216" w:hangingChars="100" w:hanging="216"/>
      </w:pPr>
      <w:r w:rsidRPr="00C4071F">
        <w:rPr>
          <w:rFonts w:hint="eastAsia"/>
          <w:color w:val="000000" w:themeColor="text1"/>
        </w:rPr>
        <w:t>５　理事会又は評議員会は、理事・評議員協議会の決議の結果を十分に尊重して、再度決議を行わなければならない。</w:t>
      </w:r>
    </w:p>
    <w:p w14:paraId="305528F6" w14:textId="77777777" w:rsidR="00F304E0" w:rsidRDefault="00F304E0" w:rsidP="00F304E0">
      <w:pPr>
        <w:ind w:left="216" w:hangingChars="100" w:hanging="216"/>
      </w:pPr>
      <w:r w:rsidRPr="00C4071F">
        <w:rPr>
          <w:rFonts w:ascii="Century" w:hAnsi="Century" w:hint="eastAsia"/>
          <w:color w:val="000000" w:themeColor="text1"/>
        </w:rPr>
        <w:t>６　理事・評議員協議会の運営に関し必要な事項は、理事・評議員協議会運営規程において定める。</w:t>
      </w:r>
    </w:p>
    <w:p w14:paraId="4E1139BC" w14:textId="77777777" w:rsidR="00F304E0" w:rsidRDefault="00F304E0" w:rsidP="00F304E0">
      <w:pPr>
        <w:ind w:left="216" w:hangingChars="100" w:hanging="216"/>
      </w:pPr>
    </w:p>
    <w:p w14:paraId="05E0CF5F" w14:textId="77777777" w:rsidR="00F304E0" w:rsidRDefault="00F304E0" w:rsidP="00F304E0">
      <w:pPr>
        <w:ind w:firstLineChars="300" w:firstLine="648"/>
      </w:pPr>
      <w:r>
        <w:rPr>
          <w:rFonts w:hint="eastAsia"/>
        </w:rPr>
        <w:t>第８</w:t>
      </w:r>
      <w:r w:rsidRPr="00BB01FB">
        <w:rPr>
          <w:rFonts w:hint="eastAsia"/>
        </w:rPr>
        <w:t xml:space="preserve">章　</w:t>
      </w:r>
      <w:r>
        <w:rPr>
          <w:rFonts w:hint="eastAsia"/>
        </w:rPr>
        <w:t>予算</w:t>
      </w:r>
      <w:r w:rsidRPr="00BB01FB">
        <w:rPr>
          <w:rFonts w:hint="eastAsia"/>
        </w:rPr>
        <w:t>及び</w:t>
      </w:r>
      <w:r>
        <w:rPr>
          <w:rFonts w:hint="eastAsia"/>
        </w:rPr>
        <w:t>事業計画等</w:t>
      </w:r>
    </w:p>
    <w:p w14:paraId="1C801C79" w14:textId="77777777" w:rsidR="00F304E0" w:rsidRPr="00BB01FB" w:rsidRDefault="00F304E0" w:rsidP="00F304E0">
      <w:pPr>
        <w:rPr>
          <w:spacing w:val="8"/>
        </w:rPr>
      </w:pPr>
      <w:r w:rsidRPr="00BB01FB">
        <w:rPr>
          <w:rFonts w:hint="eastAsia"/>
        </w:rPr>
        <w:t>（会計年度）</w:t>
      </w:r>
    </w:p>
    <w:p w14:paraId="79D100D5" w14:textId="77777777" w:rsidR="00F304E0" w:rsidRDefault="00F304E0" w:rsidP="00F304E0">
      <w:r w:rsidRPr="00BB01FB">
        <w:rPr>
          <w:rFonts w:hint="eastAsia"/>
        </w:rPr>
        <w:t>第</w:t>
      </w:r>
      <w:r>
        <w:rPr>
          <w:rFonts w:hint="eastAsia"/>
        </w:rPr>
        <w:t>50</w:t>
      </w:r>
      <w:r w:rsidRPr="00BB01FB">
        <w:rPr>
          <w:rFonts w:hint="eastAsia"/>
        </w:rPr>
        <w:t>条　この法人の会計年度は、４月１日に始まり、翌年３月31日に終わるものとする。</w:t>
      </w:r>
    </w:p>
    <w:p w14:paraId="6219D207" w14:textId="77777777" w:rsidR="00F304E0" w:rsidRPr="00BB01FB" w:rsidRDefault="00F304E0" w:rsidP="00F304E0">
      <w:pPr>
        <w:rPr>
          <w:spacing w:val="8"/>
        </w:rPr>
      </w:pPr>
      <w:r w:rsidRPr="00BB01FB">
        <w:rPr>
          <w:rFonts w:hint="eastAsia"/>
        </w:rPr>
        <w:t>（予算及び事業計画）</w:t>
      </w:r>
    </w:p>
    <w:p w14:paraId="139B510E" w14:textId="77777777" w:rsidR="00F304E0" w:rsidRDefault="00F304E0" w:rsidP="00F304E0">
      <w:pPr>
        <w:ind w:left="216" w:hangingChars="100" w:hanging="216"/>
      </w:pPr>
      <w:r w:rsidRPr="00BB01FB">
        <w:rPr>
          <w:rFonts w:hint="eastAsia"/>
        </w:rPr>
        <w:t>第</w:t>
      </w:r>
      <w:r>
        <w:rPr>
          <w:rFonts w:hint="eastAsia"/>
        </w:rPr>
        <w:t>51</w:t>
      </w:r>
      <w:r w:rsidRPr="00BB01FB">
        <w:rPr>
          <w:rFonts w:hint="eastAsia"/>
        </w:rPr>
        <w:t>条　この法人の予算及び事業計画は、毎会計年度開始前に、理事長が編成し、理事会</w:t>
      </w:r>
      <w:r>
        <w:rPr>
          <w:rFonts w:hint="eastAsia"/>
        </w:rPr>
        <w:t>で</w:t>
      </w:r>
      <w:r w:rsidRPr="00C4071F">
        <w:rPr>
          <w:rFonts w:hint="eastAsia"/>
          <w:color w:val="000000" w:themeColor="text1"/>
        </w:rPr>
        <w:t>決議し</w:t>
      </w:r>
      <w:r w:rsidRPr="00BB01FB">
        <w:rPr>
          <w:rFonts w:hint="eastAsia"/>
        </w:rPr>
        <w:t>なければならない。これに変更を加えようとするときも、同様とする。</w:t>
      </w:r>
    </w:p>
    <w:p w14:paraId="488138E3" w14:textId="77777777" w:rsidR="00F304E0" w:rsidRPr="00BB01FB" w:rsidRDefault="00F304E0" w:rsidP="00F304E0">
      <w:pPr>
        <w:ind w:left="226" w:hanging="226"/>
      </w:pPr>
      <w:r w:rsidRPr="00BB01FB">
        <w:rPr>
          <w:rFonts w:hint="eastAsia"/>
        </w:rPr>
        <w:t>（役員</w:t>
      </w:r>
      <w:r>
        <w:rPr>
          <w:rFonts w:hint="eastAsia"/>
        </w:rPr>
        <w:t>及び評議員</w:t>
      </w:r>
      <w:r w:rsidRPr="00BB01FB">
        <w:rPr>
          <w:rFonts w:hint="eastAsia"/>
        </w:rPr>
        <w:t>の報酬）</w:t>
      </w:r>
    </w:p>
    <w:p w14:paraId="20703C27" w14:textId="77777777" w:rsidR="00F304E0" w:rsidRDefault="00F304E0" w:rsidP="00F304E0">
      <w:pPr>
        <w:ind w:left="216" w:hangingChars="100" w:hanging="216"/>
      </w:pPr>
      <w:r w:rsidRPr="00BB01FB">
        <w:rPr>
          <w:rFonts w:hint="eastAsia"/>
        </w:rPr>
        <w:t>第</w:t>
      </w:r>
      <w:r>
        <w:rPr>
          <w:rFonts w:hint="eastAsia"/>
        </w:rPr>
        <w:t>52</w:t>
      </w:r>
      <w:r w:rsidRPr="00BB01FB">
        <w:rPr>
          <w:rFonts w:hint="eastAsia"/>
        </w:rPr>
        <w:t>条　役員</w:t>
      </w:r>
      <w:r>
        <w:rPr>
          <w:rFonts w:hint="eastAsia"/>
        </w:rPr>
        <w:t>及び評議員</w:t>
      </w:r>
      <w:r w:rsidRPr="00BB01FB">
        <w:rPr>
          <w:rFonts w:hint="eastAsia"/>
        </w:rPr>
        <w:t>に対して、別に定める報酬等の支給の基準に従って算定した額を報酬等として支給することができる。</w:t>
      </w:r>
      <w:r w:rsidRPr="00432935">
        <w:rPr>
          <w:rFonts w:asciiTheme="majorEastAsia" w:eastAsiaTheme="majorEastAsia" w:hAnsiTheme="majorEastAsia" w:hint="eastAsia"/>
          <w:b/>
          <w:bdr w:val="single" w:sz="4" w:space="0" w:color="auto"/>
        </w:rPr>
        <w:t>ただし、役員の地位にあることのみによっては、支給しない。</w:t>
      </w:r>
    </w:p>
    <w:p w14:paraId="0CC055EC" w14:textId="77777777" w:rsidR="00F304E0" w:rsidRPr="00C4071F" w:rsidRDefault="00F304E0" w:rsidP="00F304E0">
      <w:pPr>
        <w:kinsoku w:val="0"/>
        <w:overflowPunct w:val="0"/>
        <w:ind w:firstLineChars="100" w:firstLine="216"/>
        <w:rPr>
          <w:color w:val="000000" w:themeColor="text1"/>
        </w:rPr>
      </w:pPr>
      <w:r w:rsidRPr="00C4071F">
        <w:rPr>
          <w:rFonts w:hint="eastAsia"/>
          <w:color w:val="000000" w:themeColor="text1"/>
        </w:rPr>
        <w:t>（責任の免除）</w:t>
      </w:r>
    </w:p>
    <w:p w14:paraId="49AD0996" w14:textId="77777777" w:rsidR="00F304E0" w:rsidRDefault="00F304E0" w:rsidP="00F304E0">
      <w:pPr>
        <w:ind w:left="216" w:hangingChars="100" w:hanging="216"/>
        <w:rPr>
          <w:color w:val="000000" w:themeColor="text1"/>
        </w:rPr>
      </w:pPr>
      <w:r w:rsidRPr="00C4071F">
        <w:rPr>
          <w:rFonts w:hint="eastAsia"/>
          <w:color w:val="000000" w:themeColor="text1"/>
        </w:rPr>
        <w:t>第</w:t>
      </w:r>
      <w:r>
        <w:rPr>
          <w:rFonts w:hint="eastAsia"/>
        </w:rPr>
        <w:t>53</w:t>
      </w:r>
      <w:r w:rsidRPr="00C4071F">
        <w:rPr>
          <w:rFonts w:hint="eastAsia"/>
          <w:color w:val="000000" w:themeColor="text1"/>
        </w:rPr>
        <w:t>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w:t>
      </w:r>
      <w:r>
        <w:rPr>
          <w:rFonts w:hint="eastAsia"/>
        </w:rPr>
        <w:t>92</w:t>
      </w:r>
      <w:r w:rsidRPr="00C4071F">
        <w:rPr>
          <w:rFonts w:hint="eastAsia"/>
          <w:color w:val="000000" w:themeColor="text1"/>
        </w:rPr>
        <w:t>条の規定に基づく最低責任限度額を控除して得た額を限度として理事会の決議によって免除することができる。</w:t>
      </w:r>
    </w:p>
    <w:p w14:paraId="0E55AAF1" w14:textId="77777777" w:rsidR="00F304E0" w:rsidRDefault="00F304E0" w:rsidP="00F304E0">
      <w:pPr>
        <w:ind w:left="216" w:hangingChars="100" w:hanging="216"/>
        <w:rPr>
          <w:color w:val="000000" w:themeColor="text1"/>
        </w:rPr>
      </w:pPr>
      <w:r w:rsidRPr="00C4071F">
        <w:rPr>
          <w:rFonts w:hint="eastAsia"/>
          <w:color w:val="000000" w:themeColor="text1"/>
        </w:rPr>
        <w:t>２　理事は、前項の規定に基づく責任の免除（理事の責任の免除に限る。）に関す</w:t>
      </w:r>
      <w:r>
        <w:rPr>
          <w:rFonts w:hint="eastAsia"/>
          <w:color w:val="000000" w:themeColor="text1"/>
        </w:rPr>
        <w:t>る議案を理事会に提出するには、各監事の同意を得なければならない。</w:t>
      </w:r>
    </w:p>
    <w:p w14:paraId="078BA52A" w14:textId="77777777" w:rsidR="00F304E0" w:rsidRDefault="00F304E0" w:rsidP="00F304E0">
      <w:pPr>
        <w:ind w:left="216" w:hangingChars="100" w:hanging="216"/>
        <w:rPr>
          <w:color w:val="000000" w:themeColor="text1"/>
        </w:rPr>
      </w:pPr>
      <w:r>
        <w:rPr>
          <w:rFonts w:hint="eastAsia"/>
          <w:color w:val="000000" w:themeColor="text1"/>
        </w:rPr>
        <w:t>３　第１項の決議を行ったときは、理事長は、遅滞なく、私立学校法第</w:t>
      </w:r>
      <w:r>
        <w:rPr>
          <w:rFonts w:hint="eastAsia"/>
        </w:rPr>
        <w:t>92</w:t>
      </w:r>
      <w:r w:rsidRPr="00C4071F">
        <w:rPr>
          <w:rFonts w:hint="eastAsia"/>
          <w:color w:val="000000" w:themeColor="text1"/>
        </w:rPr>
        <w:t>条第</w:t>
      </w:r>
      <w:r>
        <w:rPr>
          <w:rFonts w:hint="eastAsia"/>
          <w:color w:val="000000" w:themeColor="text1"/>
        </w:rPr>
        <w:t>２</w:t>
      </w:r>
      <w:r w:rsidRPr="00C4071F">
        <w:rPr>
          <w:rFonts w:hint="eastAsia"/>
          <w:color w:val="000000" w:themeColor="text1"/>
        </w:rPr>
        <w:t>項各号に掲げる事項及び責任を免除することに異議がある場合には○か月以内に当該異議を述べるべき旨を評議員に通知しなければならない。</w:t>
      </w:r>
    </w:p>
    <w:p w14:paraId="134BE5EC" w14:textId="77777777" w:rsidR="00F304E0" w:rsidRDefault="00F304E0" w:rsidP="00F304E0">
      <w:pPr>
        <w:ind w:left="216" w:hangingChars="100" w:hanging="216"/>
        <w:rPr>
          <w:color w:val="000000" w:themeColor="text1"/>
        </w:rPr>
      </w:pPr>
      <w:r w:rsidRPr="00C4071F">
        <w:rPr>
          <w:rFonts w:hint="eastAsia"/>
          <w:color w:val="000000" w:themeColor="text1"/>
        </w:rPr>
        <w:t>４　評議員の総数の</w:t>
      </w:r>
      <w:r>
        <w:rPr>
          <w:rFonts w:hint="eastAsia"/>
          <w:color w:val="000000" w:themeColor="text1"/>
        </w:rPr>
        <w:t>10</w:t>
      </w:r>
      <w:r w:rsidRPr="00C4071F">
        <w:rPr>
          <w:rFonts w:hint="eastAsia"/>
          <w:color w:val="000000" w:themeColor="text1"/>
        </w:rPr>
        <w:t>分の</w:t>
      </w:r>
      <w:r>
        <w:rPr>
          <w:rFonts w:hint="eastAsia"/>
          <w:color w:val="000000" w:themeColor="text1"/>
        </w:rPr>
        <w:t>１以上の評議員が前項の期間内に同項の異議を述べたときは、第</w:t>
      </w:r>
      <w:r>
        <w:rPr>
          <w:rFonts w:hint="eastAsia"/>
          <w:color w:val="000000" w:themeColor="text1"/>
        </w:rPr>
        <w:lastRenderedPageBreak/>
        <w:t>１</w:t>
      </w:r>
      <w:r w:rsidRPr="00C4071F">
        <w:rPr>
          <w:rFonts w:hint="eastAsia"/>
          <w:color w:val="000000" w:themeColor="text1"/>
        </w:rPr>
        <w:t>項の規定に基づく責任の免除をしてはならない。</w:t>
      </w:r>
    </w:p>
    <w:p w14:paraId="61C041E9" w14:textId="77777777" w:rsidR="00F304E0" w:rsidRDefault="00F304E0" w:rsidP="00F304E0">
      <w:pPr>
        <w:ind w:left="216" w:hangingChars="100" w:hanging="216"/>
      </w:pPr>
      <w:r>
        <w:rPr>
          <w:rFonts w:hint="eastAsia"/>
        </w:rPr>
        <w:t xml:space="preserve">５　</w:t>
      </w:r>
      <w:r>
        <w:rPr>
          <w:rFonts w:hint="eastAsia"/>
          <w:color w:val="000000" w:themeColor="text1"/>
        </w:rPr>
        <w:t>第１</w:t>
      </w:r>
      <w:r w:rsidRPr="00C4071F">
        <w:rPr>
          <w:rFonts w:hint="eastAsia"/>
          <w:color w:val="000000" w:themeColor="text1"/>
        </w:rPr>
        <w:t>項の決議があった場合において、当該決議後に同項の役員に対し退職慰労金その他の私立学校法施行規則で定める財産上の利益を与えるときは、評議員会の決議による承認を受けなければならない。</w:t>
      </w:r>
    </w:p>
    <w:p w14:paraId="27AD63CF" w14:textId="77777777" w:rsidR="00F304E0" w:rsidRPr="00C4071F" w:rsidRDefault="00F304E0" w:rsidP="00F304E0">
      <w:pPr>
        <w:kinsoku w:val="0"/>
        <w:overflowPunct w:val="0"/>
        <w:ind w:firstLineChars="100" w:firstLine="216"/>
        <w:rPr>
          <w:color w:val="000000" w:themeColor="text1"/>
        </w:rPr>
      </w:pPr>
      <w:r w:rsidRPr="00C4071F">
        <w:rPr>
          <w:rFonts w:hint="eastAsia"/>
          <w:color w:val="000000" w:themeColor="text1"/>
        </w:rPr>
        <w:t>（責任限定契約）</w:t>
      </w:r>
    </w:p>
    <w:p w14:paraId="41DABFB6" w14:textId="77777777" w:rsidR="00F304E0" w:rsidRDefault="00F304E0" w:rsidP="00F304E0">
      <w:pPr>
        <w:ind w:left="216" w:hangingChars="100" w:hanging="216"/>
      </w:pPr>
      <w:r w:rsidRPr="00C4071F">
        <w:rPr>
          <w:rFonts w:hint="eastAsia"/>
          <w:color w:val="000000" w:themeColor="text1"/>
        </w:rPr>
        <w:t>第</w:t>
      </w:r>
      <w:r>
        <w:rPr>
          <w:rFonts w:hint="eastAsia"/>
        </w:rPr>
        <w:t>54</w:t>
      </w:r>
      <w:r w:rsidRPr="00C4071F">
        <w:rPr>
          <w:rFonts w:hint="eastAsia"/>
          <w:color w:val="000000" w:themeColor="text1"/>
        </w:rPr>
        <w:t>条　理事（理事長</w:t>
      </w:r>
      <w:r>
        <w:rPr>
          <w:rFonts w:hint="eastAsia"/>
          <w:color w:val="000000" w:themeColor="text1"/>
        </w:rPr>
        <w:t>〔</w:t>
      </w:r>
      <w:r w:rsidRPr="00C4071F">
        <w:rPr>
          <w:rFonts w:hint="eastAsia"/>
          <w:color w:val="000000" w:themeColor="text1"/>
        </w:rPr>
        <w:t>、代表業務執行理事、業務執行理事</w:t>
      </w:r>
      <w:r>
        <w:rPr>
          <w:rFonts w:hint="eastAsia"/>
          <w:color w:val="000000" w:themeColor="text1"/>
        </w:rPr>
        <w:t>〕</w:t>
      </w:r>
      <w:r w:rsidRPr="00C4071F">
        <w:rPr>
          <w:rFonts w:hint="eastAsia"/>
          <w:color w:val="000000" w:themeColor="text1"/>
        </w:rPr>
        <w:t>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万円以上であらかじめ定めた額と私立学校法第</w:t>
      </w:r>
      <w:r>
        <w:rPr>
          <w:rFonts w:hint="eastAsia"/>
        </w:rPr>
        <w:t>92</w:t>
      </w:r>
      <w:r w:rsidRPr="00C4071F">
        <w:rPr>
          <w:rFonts w:hint="eastAsia"/>
          <w:color w:val="000000" w:themeColor="text1"/>
        </w:rPr>
        <w:t>条の規定に基づく最低責任限度額とのいずれか高い額を限度とする旨の契約を非業務執行理事又は監事と締結することができる。</w:t>
      </w:r>
    </w:p>
    <w:p w14:paraId="7FF975D7" w14:textId="77777777" w:rsidR="00F304E0" w:rsidRPr="00260306" w:rsidRDefault="00F304E0" w:rsidP="00F304E0">
      <w:pPr>
        <w:ind w:left="216" w:hangingChars="100" w:hanging="216"/>
      </w:pPr>
    </w:p>
    <w:p w14:paraId="202AB94F" w14:textId="77777777" w:rsidR="00F304E0" w:rsidRPr="00BB01FB" w:rsidRDefault="00F304E0" w:rsidP="00F304E0">
      <w:pPr>
        <w:rPr>
          <w:spacing w:val="8"/>
        </w:rPr>
      </w:pPr>
      <w:r w:rsidRPr="00BB01FB">
        <w:rPr>
          <w:rFonts w:hint="eastAsia"/>
        </w:rPr>
        <w:t xml:space="preserve">　　　</w:t>
      </w:r>
      <w:r>
        <w:rPr>
          <w:rFonts w:hint="eastAsia"/>
        </w:rPr>
        <w:t>第９</w:t>
      </w:r>
      <w:r w:rsidRPr="00BB01FB">
        <w:rPr>
          <w:rFonts w:hint="eastAsia"/>
        </w:rPr>
        <w:t>章　資産及び会計</w:t>
      </w:r>
    </w:p>
    <w:p w14:paraId="2213DD73" w14:textId="77777777" w:rsidR="00F304E0" w:rsidRPr="00BB01FB" w:rsidRDefault="00F304E0" w:rsidP="00F304E0">
      <w:pPr>
        <w:rPr>
          <w:spacing w:val="8"/>
        </w:rPr>
      </w:pPr>
      <w:r w:rsidRPr="00BB01FB">
        <w:rPr>
          <w:rFonts w:hint="eastAsia"/>
        </w:rPr>
        <w:t>（資産）</w:t>
      </w:r>
    </w:p>
    <w:p w14:paraId="6F233EC5" w14:textId="77777777" w:rsidR="00F304E0" w:rsidRPr="00BB01FB" w:rsidRDefault="00F304E0" w:rsidP="00F304E0">
      <w:pPr>
        <w:rPr>
          <w:spacing w:val="8"/>
        </w:rPr>
      </w:pPr>
      <w:r w:rsidRPr="00C20CBA">
        <w:rPr>
          <w:rFonts w:hint="eastAsia"/>
          <w:shd w:val="pct15" w:color="auto" w:fill="FFFFFF"/>
        </w:rPr>
        <w:t>第</w:t>
      </w:r>
      <w:r>
        <w:rPr>
          <w:rFonts w:hint="eastAsia"/>
          <w:shd w:val="pct15" w:color="auto" w:fill="FFFFFF"/>
        </w:rPr>
        <w:t>5</w:t>
      </w:r>
      <w:r w:rsidRPr="00C20CBA">
        <w:rPr>
          <w:rFonts w:hint="eastAsia"/>
          <w:shd w:val="pct15" w:color="auto" w:fill="FFFFFF"/>
        </w:rPr>
        <w:t>5条</w:t>
      </w:r>
      <w:r w:rsidRPr="00BB01FB">
        <w:rPr>
          <w:rFonts w:hint="eastAsia"/>
        </w:rPr>
        <w:t xml:space="preserve">　この法人の資産は、財産目録記載のとおりとする。</w:t>
      </w:r>
    </w:p>
    <w:p w14:paraId="362BFC09" w14:textId="77777777" w:rsidR="00F304E0" w:rsidRPr="00BB01FB" w:rsidRDefault="00F304E0" w:rsidP="00F304E0">
      <w:pPr>
        <w:rPr>
          <w:spacing w:val="8"/>
        </w:rPr>
      </w:pPr>
      <w:r w:rsidRPr="00BB01FB">
        <w:rPr>
          <w:rFonts w:hint="eastAsia"/>
        </w:rPr>
        <w:t>（資産の区分）</w:t>
      </w:r>
    </w:p>
    <w:p w14:paraId="5070B179" w14:textId="77777777" w:rsidR="00F304E0" w:rsidRPr="00BB01FB" w:rsidRDefault="00F304E0" w:rsidP="00F304E0">
      <w:pPr>
        <w:ind w:left="216" w:hangingChars="100" w:hanging="216"/>
        <w:rPr>
          <w:spacing w:val="8"/>
        </w:rPr>
      </w:pPr>
      <w:r w:rsidRPr="00C20CBA">
        <w:rPr>
          <w:rFonts w:hint="eastAsia"/>
          <w:shd w:val="pct15" w:color="auto" w:fill="FFFFFF"/>
        </w:rPr>
        <w:t>第56条</w:t>
      </w:r>
      <w:r>
        <w:rPr>
          <w:rFonts w:hint="eastAsia"/>
        </w:rPr>
        <w:t xml:space="preserve">　この法人の資産は、これを分けて基本財産、運用財産[及び収益事業用財産]</w:t>
      </w:r>
      <w:r w:rsidRPr="00BB01FB">
        <w:rPr>
          <w:rFonts w:hint="eastAsia"/>
        </w:rPr>
        <w:t>とする。</w:t>
      </w:r>
    </w:p>
    <w:p w14:paraId="0E553E62" w14:textId="77777777" w:rsidR="00F304E0" w:rsidRPr="00BB01FB" w:rsidRDefault="00F304E0" w:rsidP="00F304E0">
      <w:pPr>
        <w:ind w:left="226" w:hanging="226"/>
        <w:rPr>
          <w:spacing w:val="8"/>
        </w:rPr>
      </w:pPr>
      <w:r w:rsidRPr="00C20CBA">
        <w:rPr>
          <w:rFonts w:hint="eastAsia"/>
          <w:shd w:val="pct15" w:color="auto" w:fill="FFFFFF"/>
        </w:rPr>
        <w:t>２</w:t>
      </w:r>
      <w:r w:rsidRPr="00BB01FB">
        <w:rPr>
          <w:rFonts w:hint="eastAsia"/>
        </w:rPr>
        <w:t xml:space="preserve">　基本財産は、この法人の設置する学校に必要な施設及び設備又はこれらに要する資金とし、財産目録中基本財産の部に記載する財産及び将来基本財産に編入された財産とする。</w:t>
      </w:r>
    </w:p>
    <w:p w14:paraId="7746FDC1" w14:textId="77777777" w:rsidR="00F304E0" w:rsidRPr="00BB01FB" w:rsidRDefault="00F304E0" w:rsidP="00F304E0">
      <w:pPr>
        <w:ind w:left="226" w:hanging="226"/>
      </w:pPr>
      <w:r w:rsidRPr="00C20CBA">
        <w:rPr>
          <w:rFonts w:hint="eastAsia"/>
          <w:shd w:val="pct15" w:color="auto" w:fill="FFFFFF"/>
        </w:rPr>
        <w:t>３</w:t>
      </w:r>
      <w:r w:rsidRPr="00BB01FB">
        <w:rPr>
          <w:rFonts w:hint="eastAsia"/>
        </w:rPr>
        <w:t xml:space="preserve">　運用財産は、この法人の設置する学校の経営に必要な財産とし、財産目録中運用財産の部に記載する財産及び将来運用財産に編入された財産とする。</w:t>
      </w:r>
    </w:p>
    <w:p w14:paraId="7981D23E" w14:textId="77777777" w:rsidR="00F304E0" w:rsidRPr="00BB01FB" w:rsidRDefault="00F304E0" w:rsidP="00F304E0">
      <w:pPr>
        <w:ind w:left="226" w:hanging="226"/>
        <w:rPr>
          <w:spacing w:val="8"/>
        </w:rPr>
      </w:pPr>
      <w:r>
        <w:rPr>
          <w:rFonts w:hint="eastAsia"/>
        </w:rPr>
        <w:t>[</w:t>
      </w:r>
      <w:r w:rsidRPr="00C20CBA">
        <w:rPr>
          <w:rFonts w:hint="eastAsia"/>
          <w:shd w:val="pct15" w:color="auto" w:fill="FFFFFF"/>
        </w:rPr>
        <w:t>４</w:t>
      </w:r>
      <w:r w:rsidRPr="00BB01FB">
        <w:rPr>
          <w:rFonts w:hint="eastAsia"/>
        </w:rPr>
        <w:t xml:space="preserve">　収益事業用財産は、この法人の収益を目的とする事業に必要な財産とし、財産目録中収益事業用財産の</w:t>
      </w:r>
      <w:r>
        <w:rPr>
          <w:rFonts w:hint="eastAsia"/>
        </w:rPr>
        <w:t>部に記載する財産及び将来収益事業用財産に編入された財産とする。]</w:t>
      </w:r>
    </w:p>
    <w:p w14:paraId="046B7B8E" w14:textId="77777777" w:rsidR="00F304E0" w:rsidRPr="00BB01FB" w:rsidRDefault="00F304E0" w:rsidP="00F304E0">
      <w:pPr>
        <w:ind w:left="226" w:hanging="226"/>
        <w:rPr>
          <w:spacing w:val="8"/>
        </w:rPr>
      </w:pPr>
      <w:r w:rsidRPr="00C20CBA">
        <w:rPr>
          <w:rFonts w:hint="eastAsia"/>
          <w:shd w:val="pct15" w:color="auto" w:fill="FFFFFF"/>
        </w:rPr>
        <w:t>５</w:t>
      </w:r>
      <w:r w:rsidRPr="00BB01FB">
        <w:rPr>
          <w:rFonts w:hint="eastAsia"/>
        </w:rPr>
        <w:t xml:space="preserve">　寄附金品については、</w:t>
      </w:r>
      <w:r>
        <w:rPr>
          <w:rFonts w:hint="eastAsia"/>
        </w:rPr>
        <w:t>寄附者の指定がある場合には、その指定に従って基本財産、運用財産[又は収益事業用財産]</w:t>
      </w:r>
      <w:r w:rsidRPr="00BB01FB">
        <w:rPr>
          <w:rFonts w:hint="eastAsia"/>
        </w:rPr>
        <w:t>に編入する。</w:t>
      </w:r>
    </w:p>
    <w:p w14:paraId="2A6FA0C6" w14:textId="77777777" w:rsidR="00F304E0" w:rsidRPr="00BB01FB" w:rsidRDefault="00F304E0" w:rsidP="00F304E0">
      <w:pPr>
        <w:rPr>
          <w:spacing w:val="8"/>
        </w:rPr>
      </w:pPr>
      <w:r w:rsidRPr="00BB01FB">
        <w:rPr>
          <w:rFonts w:hint="eastAsia"/>
        </w:rPr>
        <w:t>（基本財産の処分の制限）</w:t>
      </w:r>
    </w:p>
    <w:p w14:paraId="17778986" w14:textId="77777777" w:rsidR="00F304E0" w:rsidRPr="00BB01FB" w:rsidRDefault="00F304E0" w:rsidP="00F304E0">
      <w:pPr>
        <w:ind w:left="226" w:hanging="226"/>
        <w:rPr>
          <w:spacing w:val="8"/>
        </w:rPr>
      </w:pPr>
      <w:r w:rsidRPr="00E6136E">
        <w:rPr>
          <w:rFonts w:hint="eastAsia"/>
          <w:shd w:val="pct15" w:color="auto" w:fill="FFFFFF"/>
        </w:rPr>
        <w:t>第57条</w:t>
      </w:r>
      <w:r w:rsidRPr="00BB01FB">
        <w:rPr>
          <w:rFonts w:hint="eastAsia"/>
        </w:rPr>
        <w:t xml:space="preserve">　基本財産は、これを処分してはならない。ただし、この法人の事業の遂行上やむを得ない理由があるときは、理事会</w:t>
      </w:r>
      <w:r>
        <w:rPr>
          <w:rFonts w:hint="eastAsia"/>
        </w:rPr>
        <w:t>の決議</w:t>
      </w:r>
      <w:r w:rsidRPr="00BB01FB">
        <w:rPr>
          <w:rFonts w:hint="eastAsia"/>
        </w:rPr>
        <w:t>に</w:t>
      </w:r>
      <w:r>
        <w:rPr>
          <w:rFonts w:hint="eastAsia"/>
        </w:rPr>
        <w:t>よっ</w:t>
      </w:r>
      <w:r w:rsidRPr="00BB01FB">
        <w:rPr>
          <w:rFonts w:hint="eastAsia"/>
        </w:rPr>
        <w:t>て、その一部に限り処分することができる。</w:t>
      </w:r>
    </w:p>
    <w:p w14:paraId="5FE398FE" w14:textId="77777777" w:rsidR="00F304E0" w:rsidRPr="00BB01FB" w:rsidRDefault="00F304E0" w:rsidP="00F304E0">
      <w:pPr>
        <w:rPr>
          <w:spacing w:val="8"/>
        </w:rPr>
      </w:pPr>
      <w:r w:rsidRPr="00BB01FB">
        <w:rPr>
          <w:rFonts w:hint="eastAsia"/>
        </w:rPr>
        <w:t>（積立金の保管）</w:t>
      </w:r>
    </w:p>
    <w:p w14:paraId="397134C5" w14:textId="77777777" w:rsidR="00F304E0" w:rsidRPr="00BB01FB" w:rsidRDefault="00F304E0" w:rsidP="00F304E0">
      <w:pPr>
        <w:ind w:left="226" w:hanging="226"/>
        <w:rPr>
          <w:spacing w:val="8"/>
        </w:rPr>
      </w:pPr>
      <w:r w:rsidRPr="00E6136E">
        <w:rPr>
          <w:rFonts w:hint="eastAsia"/>
          <w:shd w:val="pct15" w:color="auto" w:fill="FFFFFF"/>
        </w:rPr>
        <w:t>第58条</w:t>
      </w:r>
      <w:r w:rsidRPr="00BB01FB">
        <w:rPr>
          <w:rFonts w:hint="eastAsia"/>
        </w:rPr>
        <w:t xml:space="preserve">　基本財産及び運用財産中の積立金は、確実な有価証券を購入し、又は確実な信託銀行に信託し、又は確実な銀行に定期預金とし、若しくは定額郵便貯金として理事長が保管する。</w:t>
      </w:r>
    </w:p>
    <w:p w14:paraId="47024401" w14:textId="77777777" w:rsidR="00F304E0" w:rsidRPr="00BB01FB" w:rsidRDefault="00F304E0" w:rsidP="00F304E0">
      <w:pPr>
        <w:rPr>
          <w:spacing w:val="8"/>
        </w:rPr>
      </w:pPr>
      <w:r w:rsidRPr="00BB01FB">
        <w:rPr>
          <w:rFonts w:hint="eastAsia"/>
        </w:rPr>
        <w:t>（経費の支弁）</w:t>
      </w:r>
    </w:p>
    <w:p w14:paraId="3CF7BD6B" w14:textId="77777777" w:rsidR="00F304E0" w:rsidRPr="00BB01FB" w:rsidRDefault="00F304E0" w:rsidP="00F304E0">
      <w:pPr>
        <w:ind w:left="226" w:hanging="226"/>
        <w:rPr>
          <w:spacing w:val="8"/>
        </w:rPr>
      </w:pPr>
      <w:r w:rsidRPr="00E6136E">
        <w:rPr>
          <w:rFonts w:hint="eastAsia"/>
          <w:shd w:val="pct15" w:color="auto" w:fill="FFFFFF"/>
        </w:rPr>
        <w:t>第59条</w:t>
      </w:r>
      <w:r w:rsidRPr="00BB01FB">
        <w:rPr>
          <w:rFonts w:hint="eastAsia"/>
        </w:rPr>
        <w:t xml:space="preserve">　この法人の設置する学校の経営に要する費用は、基本財産並びに運用財産中の不動産及び積立金から生ずる果実、授業料収入、入学金収入、検定料収入その他の運用財産をもって支弁する。</w:t>
      </w:r>
    </w:p>
    <w:p w14:paraId="072A90A9" w14:textId="77777777" w:rsidR="00F304E0" w:rsidRPr="00BB01FB" w:rsidRDefault="00F304E0" w:rsidP="00F304E0">
      <w:r w:rsidRPr="00BB01FB">
        <w:rPr>
          <w:rFonts w:hint="eastAsia"/>
        </w:rPr>
        <w:t>（会計）</w:t>
      </w:r>
    </w:p>
    <w:p w14:paraId="06FC4E42" w14:textId="77777777" w:rsidR="00F304E0" w:rsidRPr="00BB01FB" w:rsidRDefault="00F304E0" w:rsidP="00F304E0">
      <w:r w:rsidRPr="00BB01FB">
        <w:rPr>
          <w:rFonts w:hint="eastAsia"/>
        </w:rPr>
        <w:t>第</w:t>
      </w:r>
      <w:r>
        <w:rPr>
          <w:rFonts w:hint="eastAsia"/>
        </w:rPr>
        <w:t>60</w:t>
      </w:r>
      <w:r w:rsidRPr="00BB01FB">
        <w:rPr>
          <w:rFonts w:hint="eastAsia"/>
        </w:rPr>
        <w:t>条　この法人の会計は、学校法人会計基準により行う。</w:t>
      </w:r>
    </w:p>
    <w:p w14:paraId="1852E98F" w14:textId="77777777" w:rsidR="00F304E0" w:rsidRPr="00BB01FB" w:rsidRDefault="00F304E0" w:rsidP="00F304E0">
      <w:pPr>
        <w:ind w:left="216" w:hangingChars="100" w:hanging="216"/>
      </w:pPr>
      <w:r w:rsidRPr="00BB01FB">
        <w:rPr>
          <w:rFonts w:hint="eastAsia"/>
        </w:rPr>
        <w:t>［２　この法人の会計は、学校の経営に関する会計（以下「学校会計」という。）及び収益事業に関する会計（以下「収益事業会計」という。）に区分するものとする。］</w:t>
      </w:r>
    </w:p>
    <w:p w14:paraId="3FD6D38A" w14:textId="77777777" w:rsidR="00F304E0" w:rsidRPr="00BB01FB" w:rsidRDefault="00F304E0" w:rsidP="00F304E0">
      <w:pPr>
        <w:rPr>
          <w:spacing w:val="8"/>
        </w:rPr>
      </w:pPr>
      <w:r w:rsidRPr="00BB01FB">
        <w:rPr>
          <w:rFonts w:hint="eastAsia"/>
        </w:rPr>
        <w:t>（予算外の新たな義務の負担又は権利の放棄）</w:t>
      </w:r>
    </w:p>
    <w:p w14:paraId="2F7E1EA4" w14:textId="77777777" w:rsidR="00F304E0" w:rsidRPr="00BB01FB" w:rsidRDefault="00F304E0" w:rsidP="00F304E0">
      <w:pPr>
        <w:ind w:left="226" w:hanging="226"/>
        <w:rPr>
          <w:spacing w:val="8"/>
        </w:rPr>
      </w:pPr>
      <w:r w:rsidRPr="00E6136E">
        <w:rPr>
          <w:rFonts w:hint="eastAsia"/>
          <w:shd w:val="pct15" w:color="auto" w:fill="FFFFFF"/>
        </w:rPr>
        <w:lastRenderedPageBreak/>
        <w:t>第61条</w:t>
      </w:r>
      <w:r w:rsidRPr="00BB01FB">
        <w:rPr>
          <w:rFonts w:hint="eastAsia"/>
        </w:rPr>
        <w:t xml:space="preserve">　予算をもって定めるものを除くほか、新たに義務の負担をし、又は権利の放棄をしようとするときは、理事会</w:t>
      </w:r>
      <w:r>
        <w:rPr>
          <w:rFonts w:hint="eastAsia"/>
        </w:rPr>
        <w:t>で決議し</w:t>
      </w:r>
      <w:r w:rsidRPr="00BB01FB">
        <w:rPr>
          <w:rFonts w:hint="eastAsia"/>
        </w:rPr>
        <w:t>なければならない。借入金（当該会計年度内の収入をもって償還する一時の借入金を除く。）についても、同様とする。</w:t>
      </w:r>
    </w:p>
    <w:p w14:paraId="146A3453" w14:textId="77777777" w:rsidR="00F304E0" w:rsidRPr="00BB01FB" w:rsidRDefault="00F304E0" w:rsidP="00F304E0">
      <w:pPr>
        <w:rPr>
          <w:spacing w:val="8"/>
        </w:rPr>
      </w:pPr>
      <w:r w:rsidRPr="00BB01FB">
        <w:rPr>
          <w:rFonts w:hint="eastAsia"/>
        </w:rPr>
        <w:t>（</w:t>
      </w:r>
      <w:r>
        <w:rPr>
          <w:rFonts w:hint="eastAsia"/>
        </w:rPr>
        <w:t>事業報告及び</w:t>
      </w:r>
      <w:r w:rsidRPr="00BB01FB">
        <w:rPr>
          <w:rFonts w:hint="eastAsia"/>
        </w:rPr>
        <w:t>決算）</w:t>
      </w:r>
    </w:p>
    <w:p w14:paraId="49661737" w14:textId="77777777" w:rsidR="00F304E0" w:rsidRDefault="00F304E0" w:rsidP="00F304E0">
      <w:pPr>
        <w:ind w:left="226" w:hanging="226"/>
        <w:rPr>
          <w:color w:val="000000" w:themeColor="text1"/>
        </w:rPr>
      </w:pPr>
      <w:r w:rsidRPr="00E6136E">
        <w:rPr>
          <w:rFonts w:hint="eastAsia"/>
          <w:shd w:val="pct15" w:color="auto" w:fill="FFFFFF"/>
        </w:rPr>
        <w:t>第62条</w:t>
      </w:r>
      <w:r w:rsidRPr="00BB01FB">
        <w:rPr>
          <w:rFonts w:hint="eastAsia"/>
        </w:rPr>
        <w:t xml:space="preserve">　</w:t>
      </w:r>
      <w:r w:rsidRPr="00C4071F">
        <w:rPr>
          <w:rFonts w:hint="eastAsia"/>
          <w:color w:val="000000" w:themeColor="text1"/>
        </w:rPr>
        <w:t>この法人の事業報告及び決算については、毎会計年度終了後、理事長が次の書類を作成し、監事の監査を受けた上で、理事会の</w:t>
      </w:r>
      <w:r w:rsidRPr="00AD23B6">
        <w:rPr>
          <w:rFonts w:asciiTheme="majorEastAsia" w:eastAsiaTheme="majorEastAsia" w:hAnsiTheme="majorEastAsia" w:hint="eastAsia"/>
          <w:b/>
          <w:color w:val="000000" w:themeColor="text1"/>
          <w:bdr w:val="single" w:sz="4" w:space="0" w:color="auto"/>
        </w:rPr>
        <w:t>決議による</w:t>
      </w:r>
      <w:r w:rsidRPr="00C4071F">
        <w:rPr>
          <w:rFonts w:hint="eastAsia"/>
          <w:color w:val="000000" w:themeColor="text1"/>
        </w:rPr>
        <w:t>承認を受けなければならない。</w:t>
      </w:r>
    </w:p>
    <w:p w14:paraId="6C956242" w14:textId="77777777" w:rsidR="00F304E0" w:rsidRPr="00C4071F" w:rsidRDefault="00F304E0" w:rsidP="00F304E0">
      <w:pPr>
        <w:kinsoku w:val="0"/>
        <w:overflowPunct w:val="0"/>
        <w:rPr>
          <w:color w:val="000000" w:themeColor="text1"/>
        </w:rPr>
      </w:pPr>
      <w:r>
        <w:rPr>
          <w:rFonts w:hint="eastAsia"/>
          <w:color w:val="000000" w:themeColor="text1"/>
        </w:rPr>
        <w:t xml:space="preserve">（１）　</w:t>
      </w:r>
      <w:r w:rsidRPr="00C4071F">
        <w:rPr>
          <w:rFonts w:hint="eastAsia"/>
          <w:color w:val="000000" w:themeColor="text1"/>
        </w:rPr>
        <w:t>事業報告</w:t>
      </w:r>
    </w:p>
    <w:p w14:paraId="39E7708B" w14:textId="77777777" w:rsidR="00F304E0" w:rsidRPr="00C4071F" w:rsidRDefault="00F304E0" w:rsidP="00F304E0">
      <w:pPr>
        <w:kinsoku w:val="0"/>
        <w:overflowPunct w:val="0"/>
        <w:rPr>
          <w:color w:val="000000" w:themeColor="text1"/>
        </w:rPr>
      </w:pPr>
      <w:r>
        <w:rPr>
          <w:rFonts w:hint="eastAsia"/>
          <w:color w:val="000000" w:themeColor="text1"/>
        </w:rPr>
        <w:t xml:space="preserve">（２）　</w:t>
      </w:r>
      <w:r w:rsidRPr="00C4071F">
        <w:rPr>
          <w:rFonts w:hint="eastAsia"/>
          <w:color w:val="000000" w:themeColor="text1"/>
        </w:rPr>
        <w:t>事業報告の附属明細書</w:t>
      </w:r>
    </w:p>
    <w:p w14:paraId="7ED553FE" w14:textId="77777777" w:rsidR="00F304E0" w:rsidRPr="00C4071F" w:rsidRDefault="00F304E0" w:rsidP="00F304E0">
      <w:pPr>
        <w:kinsoku w:val="0"/>
        <w:overflowPunct w:val="0"/>
        <w:rPr>
          <w:color w:val="000000" w:themeColor="text1"/>
        </w:rPr>
      </w:pPr>
      <w:r>
        <w:rPr>
          <w:rFonts w:hint="eastAsia"/>
          <w:color w:val="000000" w:themeColor="text1"/>
        </w:rPr>
        <w:t xml:space="preserve">（３）　</w:t>
      </w:r>
      <w:r w:rsidRPr="00C4071F">
        <w:rPr>
          <w:rFonts w:hint="eastAsia"/>
          <w:color w:val="000000" w:themeColor="text1"/>
        </w:rPr>
        <w:t>計算書類</w:t>
      </w:r>
    </w:p>
    <w:p w14:paraId="59042CC3" w14:textId="77777777" w:rsidR="00F304E0" w:rsidRPr="00BB01FB" w:rsidRDefault="00F304E0" w:rsidP="00F304E0">
      <w:pPr>
        <w:ind w:left="226" w:hanging="226"/>
        <w:rPr>
          <w:spacing w:val="8"/>
        </w:rPr>
      </w:pPr>
      <w:r>
        <w:rPr>
          <w:rFonts w:hint="eastAsia"/>
          <w:color w:val="000000" w:themeColor="text1"/>
        </w:rPr>
        <w:t xml:space="preserve">（４）　</w:t>
      </w:r>
      <w:r w:rsidRPr="00C4071F">
        <w:rPr>
          <w:rFonts w:hint="eastAsia"/>
          <w:color w:val="000000" w:themeColor="text1"/>
        </w:rPr>
        <w:t>計算書類の附属明細書</w:t>
      </w:r>
    </w:p>
    <w:p w14:paraId="1036077D" w14:textId="77777777" w:rsidR="00F304E0" w:rsidRDefault="00F304E0" w:rsidP="00F304E0">
      <w:pPr>
        <w:ind w:left="226" w:hanging="226"/>
      </w:pPr>
      <w:r>
        <w:rPr>
          <w:rFonts w:hint="eastAsia"/>
        </w:rPr>
        <w:t xml:space="preserve">（５）　</w:t>
      </w:r>
      <w:r w:rsidRPr="00C4071F">
        <w:rPr>
          <w:rFonts w:hint="eastAsia"/>
          <w:color w:val="000000" w:themeColor="text1"/>
        </w:rPr>
        <w:t>財産目録</w:t>
      </w:r>
    </w:p>
    <w:p w14:paraId="03CA074D" w14:textId="77777777" w:rsidR="00F304E0" w:rsidRPr="00BB01FB" w:rsidRDefault="00F304E0" w:rsidP="00F304E0">
      <w:pPr>
        <w:ind w:left="226" w:hanging="226"/>
        <w:rPr>
          <w:spacing w:val="8"/>
        </w:rPr>
      </w:pPr>
      <w:r w:rsidRPr="00E6136E">
        <w:rPr>
          <w:rFonts w:hint="eastAsia"/>
          <w:shd w:val="pct15" w:color="auto" w:fill="FFFFFF"/>
        </w:rPr>
        <w:t>２</w:t>
      </w:r>
      <w:r w:rsidRPr="00BB01FB">
        <w:rPr>
          <w:rFonts w:hint="eastAsia"/>
        </w:rPr>
        <w:t xml:space="preserve">　</w:t>
      </w:r>
      <w:r>
        <w:rPr>
          <w:rFonts w:hint="eastAsia"/>
          <w:color w:val="000000" w:themeColor="text1"/>
        </w:rPr>
        <w:t>理事長は、前項の承認を受けた書類のうち、第１号、第３号及び第５</w:t>
      </w:r>
      <w:r w:rsidRPr="00C4071F">
        <w:rPr>
          <w:rFonts w:hint="eastAsia"/>
          <w:color w:val="000000" w:themeColor="text1"/>
        </w:rPr>
        <w:t>号の書類の内容を定時評議員会に報告し、その意見を聴かなければならない。</w:t>
      </w:r>
    </w:p>
    <w:p w14:paraId="7886D3FC" w14:textId="77777777" w:rsidR="00F304E0" w:rsidRPr="00BB01FB" w:rsidRDefault="00F304E0" w:rsidP="00F304E0">
      <w:r>
        <w:rPr>
          <w:rFonts w:hint="eastAsia"/>
        </w:rPr>
        <w:t>[</w:t>
      </w:r>
      <w:r w:rsidRPr="00E6136E">
        <w:rPr>
          <w:rFonts w:hint="eastAsia"/>
          <w:shd w:val="pct15" w:color="auto" w:fill="FFFFFF"/>
        </w:rPr>
        <w:t>３</w:t>
      </w:r>
      <w:r w:rsidRPr="00BB01FB">
        <w:rPr>
          <w:rFonts w:hint="eastAsia"/>
        </w:rPr>
        <w:t xml:space="preserve">　収益事業会計の決算上生じた利</w:t>
      </w:r>
      <w:r>
        <w:rPr>
          <w:rFonts w:hint="eastAsia"/>
        </w:rPr>
        <w:t>益金は、その一部又は全部を学校会計に繰り入れなければならない。]</w:t>
      </w:r>
    </w:p>
    <w:p w14:paraId="677F6188" w14:textId="77777777" w:rsidR="00F304E0" w:rsidRPr="00BB01FB" w:rsidRDefault="00F304E0" w:rsidP="00F304E0">
      <w:pPr>
        <w:rPr>
          <w:spacing w:val="8"/>
        </w:rPr>
      </w:pPr>
      <w:r w:rsidRPr="00BB01FB">
        <w:rPr>
          <w:rFonts w:hint="eastAsia"/>
        </w:rPr>
        <w:t>（財産目録等の備付及び閲覧）</w:t>
      </w:r>
    </w:p>
    <w:p w14:paraId="1CCD8955" w14:textId="77777777" w:rsidR="00F304E0" w:rsidRPr="00BB01FB" w:rsidRDefault="00F304E0" w:rsidP="00F304E0">
      <w:pPr>
        <w:ind w:left="226" w:hanging="226"/>
        <w:rPr>
          <w:spacing w:val="8"/>
        </w:rPr>
      </w:pPr>
      <w:r w:rsidRPr="00E6136E">
        <w:rPr>
          <w:rFonts w:hint="eastAsia"/>
        </w:rPr>
        <w:t>第63条</w:t>
      </w:r>
      <w:r>
        <w:rPr>
          <w:rFonts w:hint="eastAsia"/>
        </w:rPr>
        <w:t xml:space="preserve">　この法人は、毎会計年度終了後３</w:t>
      </w:r>
      <w:r w:rsidRPr="00BB01FB">
        <w:rPr>
          <w:rFonts w:hint="eastAsia"/>
        </w:rPr>
        <w:t>月以内に</w:t>
      </w:r>
      <w:r>
        <w:rPr>
          <w:rFonts w:hint="eastAsia"/>
        </w:rPr>
        <w:t>役員等名簿（役員</w:t>
      </w:r>
      <w:r w:rsidRPr="00BB01FB">
        <w:rPr>
          <w:rFonts w:hint="eastAsia"/>
        </w:rPr>
        <w:t>及び評議員の氏名及び住所を記載した名簿をいう。</w:t>
      </w:r>
      <w:r>
        <w:rPr>
          <w:rFonts w:hint="eastAsia"/>
          <w:color w:val="000000" w:themeColor="text1"/>
        </w:rPr>
        <w:t>以下</w:t>
      </w:r>
      <w:r w:rsidRPr="00C4071F">
        <w:rPr>
          <w:rFonts w:hint="eastAsia"/>
          <w:color w:val="000000" w:themeColor="text1"/>
        </w:rPr>
        <w:t>同じ。</w:t>
      </w:r>
      <w:r w:rsidRPr="00BB01FB">
        <w:rPr>
          <w:rFonts w:hint="eastAsia"/>
        </w:rPr>
        <w:t>）を作成しなければならない。</w:t>
      </w:r>
    </w:p>
    <w:p w14:paraId="141A3D13" w14:textId="77777777" w:rsidR="00F304E0" w:rsidRPr="00BB01FB" w:rsidRDefault="00F304E0" w:rsidP="00F304E0">
      <w:pPr>
        <w:ind w:left="226" w:hanging="226"/>
      </w:pPr>
      <w:r w:rsidRPr="00E6136E">
        <w:rPr>
          <w:rFonts w:hint="eastAsia"/>
        </w:rPr>
        <w:t>２</w:t>
      </w:r>
      <w:r w:rsidRPr="00BB01FB">
        <w:rPr>
          <w:rFonts w:hint="eastAsia"/>
        </w:rPr>
        <w:t xml:space="preserve">　この法人は、前</w:t>
      </w:r>
      <w:r>
        <w:rPr>
          <w:rFonts w:hint="eastAsia"/>
        </w:rPr>
        <w:t>条第１</w:t>
      </w:r>
      <w:r w:rsidRPr="00BB01FB">
        <w:rPr>
          <w:rFonts w:hint="eastAsia"/>
        </w:rPr>
        <w:t>項</w:t>
      </w:r>
      <w:r>
        <w:rPr>
          <w:rFonts w:hint="eastAsia"/>
        </w:rPr>
        <w:t>各号及び前項</w:t>
      </w:r>
      <w:r w:rsidRPr="00BB01FB">
        <w:rPr>
          <w:rFonts w:hint="eastAsia"/>
        </w:rPr>
        <w:t>の書類、監査報告、役員</w:t>
      </w:r>
      <w:r>
        <w:rPr>
          <w:rFonts w:hint="eastAsia"/>
        </w:rPr>
        <w:t>及び評議員</w:t>
      </w:r>
      <w:r w:rsidRPr="00BB01FB">
        <w:rPr>
          <w:rFonts w:hint="eastAsia"/>
        </w:rPr>
        <w:t>に対する報酬等の支給の基準</w:t>
      </w:r>
      <w:r>
        <w:rPr>
          <w:rFonts w:hint="eastAsia"/>
        </w:rPr>
        <w:t>を記載した書類並びに寄附行為を</w:t>
      </w:r>
      <w:r w:rsidRPr="00BB01FB">
        <w:rPr>
          <w:rFonts w:hint="eastAsia"/>
        </w:rPr>
        <w:t>事務所に備えて置き、請求があった場合</w:t>
      </w:r>
      <w:r w:rsidRPr="001A0BD3">
        <w:rPr>
          <w:rFonts w:hint="eastAsia"/>
        </w:rPr>
        <w:t>（役員等名簿及び寄附行為を除く書類にあっては、第４条に定める学校に在学する者その他の利害関係人から請求があった場合に限る。）</w:t>
      </w:r>
      <w:r w:rsidRPr="00BB01FB">
        <w:rPr>
          <w:rFonts w:hint="eastAsia"/>
        </w:rPr>
        <w:t>には、正当な理由がある場合を除いて、これを閲覧に供し</w:t>
      </w:r>
      <w:r>
        <w:rPr>
          <w:rFonts w:hint="eastAsia"/>
        </w:rPr>
        <w:t>又は</w:t>
      </w:r>
      <w:r w:rsidRPr="00C4071F">
        <w:rPr>
          <w:rFonts w:ascii="Century" w:hAnsi="Century" w:hint="eastAsia"/>
          <w:color w:val="000000" w:themeColor="text1"/>
        </w:rPr>
        <w:t>これらの書類の謄本若しくは抄本を交付しなければならない。</w:t>
      </w:r>
    </w:p>
    <w:p w14:paraId="4DA5C869" w14:textId="77777777" w:rsidR="00F304E0" w:rsidRPr="00BB01FB" w:rsidRDefault="00F304E0" w:rsidP="00F304E0">
      <w:pPr>
        <w:ind w:left="226" w:hanging="226"/>
      </w:pPr>
      <w:r w:rsidRPr="00E6136E">
        <w:rPr>
          <w:rFonts w:hint="eastAsia"/>
        </w:rPr>
        <w:t>３</w:t>
      </w:r>
      <w:r w:rsidRPr="00BB01FB">
        <w:rPr>
          <w:rFonts w:hint="eastAsia"/>
        </w:rPr>
        <w:t xml:space="preserve">　前項の規定にかかわらず、この法人は、役員等名簿について</w:t>
      </w:r>
      <w:r w:rsidRPr="00C4071F">
        <w:rPr>
          <w:rFonts w:ascii="Century" w:hAnsi="Century" w:hint="eastAsia"/>
          <w:color w:val="000000" w:themeColor="text1"/>
        </w:rPr>
        <w:t>評議員以外の者から</w:t>
      </w:r>
      <w:r w:rsidRPr="00BB01FB">
        <w:rPr>
          <w:rFonts w:hint="eastAsia"/>
        </w:rPr>
        <w:t>同項の請求があった場合には、役員等名簿に記載された事項中、個人の住所に係る</w:t>
      </w:r>
      <w:r>
        <w:rPr>
          <w:rFonts w:hint="eastAsia"/>
        </w:rPr>
        <w:t>記載の</w:t>
      </w:r>
      <w:r w:rsidRPr="00BB01FB">
        <w:rPr>
          <w:rFonts w:hint="eastAsia"/>
        </w:rPr>
        <w:t>部分を除外して、同項の閲覧をさせ</w:t>
      </w:r>
      <w:r w:rsidRPr="00C4071F">
        <w:rPr>
          <w:rFonts w:ascii="Century" w:hAnsi="Century" w:hint="eastAsia"/>
          <w:color w:val="000000" w:themeColor="text1"/>
        </w:rPr>
        <w:t>又は交付をすることができる。</w:t>
      </w:r>
    </w:p>
    <w:p w14:paraId="6C063B0F" w14:textId="77777777" w:rsidR="00F304E0" w:rsidRPr="00BB01FB" w:rsidRDefault="00F304E0" w:rsidP="00F304E0">
      <w:pPr>
        <w:rPr>
          <w:spacing w:val="8"/>
        </w:rPr>
      </w:pPr>
      <w:r w:rsidRPr="00BB01FB">
        <w:rPr>
          <w:rFonts w:hint="eastAsia"/>
        </w:rPr>
        <w:t>（資産総額の変更登記）</w:t>
      </w:r>
    </w:p>
    <w:p w14:paraId="4614A343" w14:textId="77777777" w:rsidR="00F304E0" w:rsidRPr="00BB01FB" w:rsidRDefault="00F304E0" w:rsidP="00F304E0">
      <w:pPr>
        <w:ind w:left="226" w:hanging="226"/>
        <w:rPr>
          <w:spacing w:val="8"/>
        </w:rPr>
      </w:pPr>
      <w:r w:rsidRPr="00BB01FB">
        <w:rPr>
          <w:rFonts w:hint="eastAsia"/>
        </w:rPr>
        <w:t>第</w:t>
      </w:r>
      <w:r>
        <w:rPr>
          <w:rFonts w:hint="eastAsia"/>
        </w:rPr>
        <w:t>64</w:t>
      </w:r>
      <w:r w:rsidRPr="00BB01FB">
        <w:rPr>
          <w:rFonts w:hint="eastAsia"/>
        </w:rPr>
        <w:t>条　この法人の資産総額の変更は、毎会計年度末の現在により、会計年度終了後３月以内に登記しなければならない。</w:t>
      </w:r>
    </w:p>
    <w:p w14:paraId="20C82213" w14:textId="77777777" w:rsidR="00F304E0" w:rsidRPr="00BB01FB" w:rsidRDefault="00F304E0" w:rsidP="00F304E0">
      <w:pPr>
        <w:rPr>
          <w:spacing w:val="8"/>
        </w:rPr>
      </w:pPr>
    </w:p>
    <w:p w14:paraId="38CFF97C" w14:textId="77777777" w:rsidR="00F304E0" w:rsidRDefault="00F304E0" w:rsidP="00F304E0">
      <w:pPr>
        <w:ind w:firstLineChars="300" w:firstLine="648"/>
      </w:pPr>
      <w:r w:rsidRPr="00BB01FB">
        <w:rPr>
          <w:rFonts w:hint="eastAsia"/>
        </w:rPr>
        <w:t>第</w:t>
      </w:r>
      <w:r>
        <w:rPr>
          <w:rFonts w:hint="eastAsia"/>
        </w:rPr>
        <w:t>10</w:t>
      </w:r>
      <w:r w:rsidRPr="00BB01FB">
        <w:rPr>
          <w:rFonts w:hint="eastAsia"/>
        </w:rPr>
        <w:t xml:space="preserve">章　</w:t>
      </w:r>
      <w:r>
        <w:rPr>
          <w:rFonts w:hint="eastAsia"/>
        </w:rPr>
        <w:t>寄附行為の変更</w:t>
      </w:r>
    </w:p>
    <w:p w14:paraId="1DA2E7EF" w14:textId="77777777" w:rsidR="00F304E0" w:rsidRPr="00C4071F" w:rsidRDefault="00F304E0" w:rsidP="00F304E0">
      <w:pPr>
        <w:kinsoku w:val="0"/>
        <w:overflowPunct w:val="0"/>
        <w:ind w:leftChars="100" w:left="216"/>
        <w:rPr>
          <w:color w:val="000000" w:themeColor="text1"/>
        </w:rPr>
      </w:pPr>
      <w:r w:rsidRPr="00C4071F">
        <w:rPr>
          <w:rFonts w:hint="eastAsia"/>
          <w:color w:val="000000" w:themeColor="text1"/>
        </w:rPr>
        <w:t>（寄附行為の変更）</w:t>
      </w:r>
    </w:p>
    <w:p w14:paraId="0DA88628" w14:textId="77777777" w:rsidR="00F304E0" w:rsidRDefault="00F304E0" w:rsidP="00F304E0">
      <w:pPr>
        <w:ind w:left="216" w:hangingChars="100" w:hanging="216"/>
        <w:rPr>
          <w:color w:val="000000" w:themeColor="text1"/>
        </w:rPr>
      </w:pPr>
      <w:r w:rsidRPr="000B2213">
        <w:rPr>
          <w:rFonts w:hint="eastAsia"/>
          <w:color w:val="000000" w:themeColor="text1"/>
          <w:shd w:val="pct15" w:color="auto" w:fill="FFFFFF"/>
        </w:rPr>
        <w:t>第65条</w:t>
      </w:r>
      <w:r w:rsidRPr="00C4071F">
        <w:rPr>
          <w:rFonts w:hint="eastAsia"/>
          <w:color w:val="000000" w:themeColor="text1"/>
        </w:rPr>
        <w:t xml:space="preserve">　この寄附行為を変更しようとするときは、理事会の決議及び評議員会の決議（私立学校法第</w:t>
      </w:r>
      <w:r>
        <w:rPr>
          <w:rFonts w:hint="eastAsia"/>
          <w:color w:val="000000" w:themeColor="text1"/>
        </w:rPr>
        <w:t>23条第１項第１号から第３</w:t>
      </w:r>
      <w:r w:rsidRPr="00C4071F">
        <w:rPr>
          <w:rFonts w:hint="eastAsia"/>
          <w:color w:val="000000" w:themeColor="text1"/>
        </w:rPr>
        <w:t>号まで及び第</w:t>
      </w:r>
      <w:r>
        <w:rPr>
          <w:rFonts w:hint="eastAsia"/>
          <w:color w:val="000000" w:themeColor="text1"/>
        </w:rPr>
        <w:t>５</w:t>
      </w:r>
      <w:r w:rsidRPr="00C4071F">
        <w:rPr>
          <w:rFonts w:hint="eastAsia"/>
          <w:color w:val="000000" w:themeColor="text1"/>
        </w:rPr>
        <w:t>号から第</w:t>
      </w:r>
      <w:r>
        <w:rPr>
          <w:rFonts w:hint="eastAsia"/>
          <w:color w:val="000000" w:themeColor="text1"/>
        </w:rPr>
        <w:t>15</w:t>
      </w:r>
      <w:r w:rsidRPr="00C4071F">
        <w:rPr>
          <w:rFonts w:hint="eastAsia"/>
          <w:color w:val="000000" w:themeColor="text1"/>
        </w:rPr>
        <w:t>号に定める事項を除く寄附行為の変更にあ</w:t>
      </w:r>
      <w:r>
        <w:rPr>
          <w:rFonts w:hint="eastAsia"/>
          <w:color w:val="000000" w:themeColor="text1"/>
        </w:rPr>
        <w:t>っては、評議員会への諮問。次項において同じ。）を得て、神奈川</w:t>
      </w:r>
      <w:r w:rsidRPr="00C4071F">
        <w:rPr>
          <w:rFonts w:hint="eastAsia"/>
          <w:color w:val="000000" w:themeColor="text1"/>
        </w:rPr>
        <w:t>県知事の認可を受けなければならない。</w:t>
      </w:r>
    </w:p>
    <w:p w14:paraId="152F6734" w14:textId="77777777" w:rsidR="00F304E0" w:rsidRDefault="00F304E0" w:rsidP="00F304E0">
      <w:pPr>
        <w:ind w:left="216" w:hangingChars="100" w:hanging="216"/>
      </w:pPr>
      <w:r w:rsidRPr="000B2213">
        <w:rPr>
          <w:rFonts w:hint="eastAsia"/>
          <w:color w:val="000000" w:themeColor="text1"/>
          <w:shd w:val="pct15" w:color="auto" w:fill="FFFFFF"/>
        </w:rPr>
        <w:t>２</w:t>
      </w:r>
      <w:r w:rsidRPr="00C4071F">
        <w:rPr>
          <w:rFonts w:hint="eastAsia"/>
          <w:color w:val="000000" w:themeColor="text1"/>
        </w:rPr>
        <w:t xml:space="preserve">　前項の規定にかかわらず、私立学校法施行規則に定める届出</w:t>
      </w:r>
      <w:r>
        <w:rPr>
          <w:rFonts w:hint="eastAsia"/>
          <w:color w:val="000000" w:themeColor="text1"/>
        </w:rPr>
        <w:t>事項については、理事会の決議及び評議員会の決議を得て、神奈川</w:t>
      </w:r>
      <w:r w:rsidRPr="00C4071F">
        <w:rPr>
          <w:rFonts w:hint="eastAsia"/>
          <w:color w:val="000000" w:themeColor="text1"/>
        </w:rPr>
        <w:t>県知事に届け出なければならない。</w:t>
      </w:r>
    </w:p>
    <w:p w14:paraId="5696F1FB" w14:textId="77777777" w:rsidR="00F304E0" w:rsidRPr="00F97893" w:rsidRDefault="00F304E0" w:rsidP="00F304E0">
      <w:pPr>
        <w:rPr>
          <w:spacing w:val="8"/>
        </w:rPr>
      </w:pPr>
    </w:p>
    <w:p w14:paraId="77CE1DF2" w14:textId="77777777" w:rsidR="00F304E0" w:rsidRPr="00BB01FB" w:rsidRDefault="00F304E0" w:rsidP="00F304E0">
      <w:pPr>
        <w:rPr>
          <w:spacing w:val="8"/>
        </w:rPr>
      </w:pPr>
      <w:r w:rsidRPr="00BB01FB">
        <w:rPr>
          <w:rFonts w:hint="eastAsia"/>
        </w:rPr>
        <w:t xml:space="preserve">　　　</w:t>
      </w:r>
      <w:r>
        <w:rPr>
          <w:rFonts w:hint="eastAsia"/>
        </w:rPr>
        <w:t>第11</w:t>
      </w:r>
      <w:r w:rsidRPr="00BB01FB">
        <w:rPr>
          <w:rFonts w:hint="eastAsia"/>
        </w:rPr>
        <w:t>章　解散及び合併</w:t>
      </w:r>
    </w:p>
    <w:p w14:paraId="395FBF1B" w14:textId="77777777" w:rsidR="00F304E0" w:rsidRPr="00BB01FB" w:rsidRDefault="00F304E0" w:rsidP="00F304E0">
      <w:pPr>
        <w:rPr>
          <w:spacing w:val="8"/>
        </w:rPr>
      </w:pPr>
      <w:r w:rsidRPr="00BB01FB">
        <w:rPr>
          <w:rFonts w:hint="eastAsia"/>
        </w:rPr>
        <w:lastRenderedPageBreak/>
        <w:t>（解散）</w:t>
      </w:r>
    </w:p>
    <w:p w14:paraId="293341C2" w14:textId="77777777" w:rsidR="00F304E0" w:rsidRPr="00BB01FB" w:rsidRDefault="00F304E0" w:rsidP="00F304E0">
      <w:pPr>
        <w:rPr>
          <w:spacing w:val="8"/>
        </w:rPr>
      </w:pPr>
      <w:r w:rsidRPr="000B2213">
        <w:rPr>
          <w:rFonts w:hint="eastAsia"/>
          <w:shd w:val="pct15" w:color="auto" w:fill="FFFFFF"/>
        </w:rPr>
        <w:t>第66条</w:t>
      </w:r>
      <w:r w:rsidRPr="00BB01FB">
        <w:rPr>
          <w:rFonts w:hint="eastAsia"/>
        </w:rPr>
        <w:t xml:space="preserve">　この法人は、次の各号に掲げる事由によって解散する。</w:t>
      </w:r>
    </w:p>
    <w:p w14:paraId="2E6E65E0" w14:textId="77777777" w:rsidR="00F304E0" w:rsidRPr="00BB01FB" w:rsidRDefault="00F304E0" w:rsidP="00F304E0">
      <w:pPr>
        <w:rPr>
          <w:spacing w:val="8"/>
        </w:rPr>
      </w:pPr>
      <w:r w:rsidRPr="00BB01FB">
        <w:rPr>
          <w:rFonts w:hint="eastAsia"/>
        </w:rPr>
        <w:t>（１）理事会の</w:t>
      </w:r>
      <w:r>
        <w:rPr>
          <w:rFonts w:hint="eastAsia"/>
        </w:rPr>
        <w:t>決議</w:t>
      </w:r>
      <w:r w:rsidRPr="00BB01FB">
        <w:rPr>
          <w:rFonts w:hint="eastAsia"/>
        </w:rPr>
        <w:t>及び評議員会の</w:t>
      </w:r>
      <w:r>
        <w:rPr>
          <w:rFonts w:hint="eastAsia"/>
        </w:rPr>
        <w:t>決議による決定</w:t>
      </w:r>
    </w:p>
    <w:p w14:paraId="5C471744" w14:textId="77777777" w:rsidR="00F304E0" w:rsidRPr="00BB01FB" w:rsidRDefault="00F304E0" w:rsidP="00F304E0">
      <w:pPr>
        <w:ind w:left="456" w:hangingChars="211" w:hanging="456"/>
        <w:rPr>
          <w:spacing w:val="8"/>
        </w:rPr>
      </w:pPr>
      <w:r>
        <w:rPr>
          <w:rFonts w:hint="eastAsia"/>
        </w:rPr>
        <w:t>（２）この法人の目的たる事業の成功の不能</w:t>
      </w:r>
    </w:p>
    <w:p w14:paraId="2E548430" w14:textId="77777777" w:rsidR="00F304E0" w:rsidRPr="00BB01FB" w:rsidRDefault="00F304E0" w:rsidP="00F304E0">
      <w:pPr>
        <w:rPr>
          <w:spacing w:val="8"/>
        </w:rPr>
      </w:pPr>
      <w:r w:rsidRPr="00BB01FB">
        <w:rPr>
          <w:rFonts w:hint="eastAsia"/>
        </w:rPr>
        <w:t>（３）合併</w:t>
      </w:r>
    </w:p>
    <w:p w14:paraId="7B600245" w14:textId="77777777" w:rsidR="00F304E0" w:rsidRPr="00BB01FB" w:rsidRDefault="00F304E0" w:rsidP="00F304E0">
      <w:pPr>
        <w:rPr>
          <w:spacing w:val="8"/>
        </w:rPr>
      </w:pPr>
      <w:r w:rsidRPr="00BB01FB">
        <w:rPr>
          <w:rFonts w:hint="eastAsia"/>
        </w:rPr>
        <w:t>（４）破産</w:t>
      </w:r>
      <w:r>
        <w:rPr>
          <w:rFonts w:hint="eastAsia"/>
        </w:rPr>
        <w:t>手続開始の決定</w:t>
      </w:r>
    </w:p>
    <w:p w14:paraId="2D44134B" w14:textId="77777777" w:rsidR="00F304E0" w:rsidRPr="00BB01FB" w:rsidRDefault="00F304E0" w:rsidP="00F304E0">
      <w:pPr>
        <w:rPr>
          <w:spacing w:val="8"/>
        </w:rPr>
      </w:pPr>
      <w:r w:rsidRPr="00BB01FB">
        <w:rPr>
          <w:rFonts w:hint="eastAsia"/>
        </w:rPr>
        <w:t>（５）神奈川県知事の解散命令</w:t>
      </w:r>
    </w:p>
    <w:p w14:paraId="27A4F266" w14:textId="77777777" w:rsidR="00F304E0" w:rsidRPr="00BB01FB" w:rsidRDefault="00F304E0" w:rsidP="00F304E0">
      <w:pPr>
        <w:ind w:left="226" w:hanging="226"/>
        <w:rPr>
          <w:spacing w:val="8"/>
        </w:rPr>
      </w:pPr>
      <w:r w:rsidRPr="000B2213">
        <w:rPr>
          <w:rFonts w:hint="eastAsia"/>
          <w:shd w:val="pct15" w:color="auto" w:fill="FFFFFF"/>
        </w:rPr>
        <w:t>２</w:t>
      </w:r>
      <w:r w:rsidRPr="00BB01FB">
        <w:rPr>
          <w:rFonts w:hint="eastAsia"/>
        </w:rPr>
        <w:t xml:space="preserve">　前項第１号</w:t>
      </w:r>
      <w:r>
        <w:rPr>
          <w:rFonts w:hint="eastAsia"/>
        </w:rPr>
        <w:t>又は</w:t>
      </w:r>
      <w:r w:rsidRPr="00BB01FB">
        <w:rPr>
          <w:rFonts w:hint="eastAsia"/>
        </w:rPr>
        <w:t>第２号に掲げる事由による解散</w:t>
      </w:r>
      <w:r>
        <w:rPr>
          <w:rFonts w:hint="eastAsia"/>
        </w:rPr>
        <w:t>は、</w:t>
      </w:r>
      <w:r w:rsidRPr="00BB01FB">
        <w:rPr>
          <w:rFonts w:hint="eastAsia"/>
        </w:rPr>
        <w:t>神奈川県知事の認可を受けなければならない。</w:t>
      </w:r>
    </w:p>
    <w:p w14:paraId="7DF3F7D6" w14:textId="77777777" w:rsidR="00F304E0" w:rsidRPr="00BB01FB" w:rsidRDefault="00F304E0" w:rsidP="00F304E0">
      <w:pPr>
        <w:rPr>
          <w:spacing w:val="8"/>
        </w:rPr>
      </w:pPr>
      <w:r w:rsidRPr="00BB01FB">
        <w:rPr>
          <w:rFonts w:hint="eastAsia"/>
        </w:rPr>
        <w:t>（残余財産の帰属者）</w:t>
      </w:r>
    </w:p>
    <w:p w14:paraId="1377C335" w14:textId="77777777" w:rsidR="00F304E0" w:rsidRPr="00BB01FB" w:rsidRDefault="00F304E0" w:rsidP="00F304E0">
      <w:pPr>
        <w:ind w:left="226" w:hanging="226"/>
        <w:rPr>
          <w:spacing w:val="8"/>
        </w:rPr>
      </w:pPr>
      <w:r w:rsidRPr="00BB01FB">
        <w:rPr>
          <w:rFonts w:hint="eastAsia"/>
        </w:rPr>
        <w:t>第</w:t>
      </w:r>
      <w:r>
        <w:rPr>
          <w:rFonts w:hint="eastAsia"/>
        </w:rPr>
        <w:t>67</w:t>
      </w:r>
      <w:r w:rsidRPr="00BB01FB">
        <w:rPr>
          <w:rFonts w:hint="eastAsia"/>
        </w:rPr>
        <w:t>条　この法人が解散した場合（合併又は破産</w:t>
      </w:r>
      <w:r>
        <w:rPr>
          <w:rFonts w:hint="eastAsia"/>
        </w:rPr>
        <w:t>手続開始の決定</w:t>
      </w:r>
      <w:r w:rsidRPr="00BB01FB">
        <w:rPr>
          <w:rFonts w:hint="eastAsia"/>
        </w:rPr>
        <w:t>によって解散した場合を除く。）における残余財産は、</w:t>
      </w:r>
      <w:r w:rsidRPr="00C4071F">
        <w:rPr>
          <w:rFonts w:ascii="Century" w:hAnsi="Century"/>
          <w:color w:val="000000" w:themeColor="text1"/>
        </w:rPr>
        <w:t>解散のときにおける理事会</w:t>
      </w:r>
      <w:r w:rsidRPr="00C4071F">
        <w:rPr>
          <w:rFonts w:ascii="Century" w:hAnsi="Century" w:hint="eastAsia"/>
          <w:color w:val="000000" w:themeColor="text1"/>
        </w:rPr>
        <w:t>の決議</w:t>
      </w:r>
      <w:r w:rsidRPr="00C4071F">
        <w:rPr>
          <w:rFonts w:ascii="Century" w:hAnsi="Century"/>
          <w:color w:val="000000" w:themeColor="text1"/>
        </w:rPr>
        <w:t>により選定した</w:t>
      </w:r>
      <w:r w:rsidRPr="00BB01FB">
        <w:rPr>
          <w:rFonts w:hint="eastAsia"/>
        </w:rPr>
        <w:t>学校法人</w:t>
      </w:r>
      <w:r w:rsidRPr="00F97893">
        <w:rPr>
          <w:rFonts w:hint="eastAsia"/>
        </w:rPr>
        <w:t>、</w:t>
      </w:r>
      <w:r w:rsidRPr="00BB01FB">
        <w:rPr>
          <w:rFonts w:hint="eastAsia"/>
        </w:rPr>
        <w:t>教育の事業を行う公益</w:t>
      </w:r>
      <w:r>
        <w:rPr>
          <w:rFonts w:hint="eastAsia"/>
        </w:rPr>
        <w:t>社団</w:t>
      </w:r>
      <w:r w:rsidRPr="00BB01FB">
        <w:rPr>
          <w:rFonts w:hint="eastAsia"/>
        </w:rPr>
        <w:t>法人</w:t>
      </w:r>
      <w:r>
        <w:rPr>
          <w:rFonts w:hint="eastAsia"/>
        </w:rPr>
        <w:t>若しくは公益財団法人</w:t>
      </w:r>
      <w:r w:rsidRPr="00BB01FB">
        <w:rPr>
          <w:rFonts w:hint="eastAsia"/>
        </w:rPr>
        <w:t>、地方公共団体又は国に帰属する。</w:t>
      </w:r>
    </w:p>
    <w:p w14:paraId="74888278" w14:textId="77777777" w:rsidR="00F304E0" w:rsidRPr="00BB01FB" w:rsidRDefault="00F304E0" w:rsidP="00F304E0">
      <w:pPr>
        <w:rPr>
          <w:spacing w:val="8"/>
        </w:rPr>
      </w:pPr>
      <w:r w:rsidRPr="00BB01FB">
        <w:rPr>
          <w:rFonts w:hint="eastAsia"/>
        </w:rPr>
        <w:t>（合併）</w:t>
      </w:r>
    </w:p>
    <w:p w14:paraId="34023AF8" w14:textId="77777777" w:rsidR="00F304E0" w:rsidRPr="00BB01FB" w:rsidRDefault="00F304E0" w:rsidP="00F304E0">
      <w:pPr>
        <w:ind w:left="226" w:hanging="226"/>
        <w:rPr>
          <w:spacing w:val="8"/>
        </w:rPr>
      </w:pPr>
      <w:r w:rsidRPr="00BB01FB">
        <w:rPr>
          <w:rFonts w:hint="eastAsia"/>
        </w:rPr>
        <w:t>第</w:t>
      </w:r>
      <w:r>
        <w:rPr>
          <w:rFonts w:hint="eastAsia"/>
        </w:rPr>
        <w:t>68</w:t>
      </w:r>
      <w:r w:rsidRPr="00BB01FB">
        <w:rPr>
          <w:rFonts w:hint="eastAsia"/>
        </w:rPr>
        <w:t>条　この法人が合併しようとするときは、理事会</w:t>
      </w:r>
      <w:r>
        <w:rPr>
          <w:rFonts w:hint="eastAsia"/>
        </w:rPr>
        <w:t>の決議及び評議員会</w:t>
      </w:r>
      <w:r w:rsidRPr="00BB01FB">
        <w:rPr>
          <w:rFonts w:hint="eastAsia"/>
        </w:rPr>
        <w:t>の</w:t>
      </w:r>
      <w:r>
        <w:rPr>
          <w:rFonts w:hint="eastAsia"/>
        </w:rPr>
        <w:t>決議を得て</w:t>
      </w:r>
      <w:r w:rsidRPr="00BB01FB">
        <w:rPr>
          <w:rFonts w:hint="eastAsia"/>
        </w:rPr>
        <w:t>神奈川県知事の認可を受けなければならない。</w:t>
      </w:r>
    </w:p>
    <w:p w14:paraId="549CFBDB" w14:textId="77777777" w:rsidR="00F304E0" w:rsidRPr="00BB01FB" w:rsidRDefault="00F304E0" w:rsidP="00F304E0">
      <w:pPr>
        <w:rPr>
          <w:spacing w:val="8"/>
        </w:rPr>
      </w:pPr>
    </w:p>
    <w:p w14:paraId="2576F081" w14:textId="77777777" w:rsidR="00F304E0" w:rsidRDefault="00F304E0" w:rsidP="00F304E0">
      <w:r w:rsidRPr="00BB01FB">
        <w:rPr>
          <w:rFonts w:hint="eastAsia"/>
        </w:rPr>
        <w:t xml:space="preserve">　　　</w:t>
      </w:r>
      <w:r>
        <w:rPr>
          <w:rFonts w:hint="eastAsia"/>
        </w:rPr>
        <w:t>第12章　補</w:t>
      </w:r>
      <w:r w:rsidRPr="00BB01FB">
        <w:rPr>
          <w:rFonts w:hint="eastAsia"/>
        </w:rPr>
        <w:t>則</w:t>
      </w:r>
    </w:p>
    <w:p w14:paraId="5EF54693" w14:textId="77777777" w:rsidR="00F304E0" w:rsidRPr="00C4071F" w:rsidRDefault="00F304E0" w:rsidP="00F304E0">
      <w:pPr>
        <w:kinsoku w:val="0"/>
        <w:overflowPunct w:val="0"/>
        <w:rPr>
          <w:rFonts w:ascii="Century" w:hAnsi="Century"/>
          <w:color w:val="000000" w:themeColor="text1"/>
        </w:rPr>
      </w:pPr>
      <w:r>
        <w:rPr>
          <w:rFonts w:ascii="Century" w:hAnsi="Century" w:hint="eastAsia"/>
          <w:color w:val="000000" w:themeColor="text1"/>
        </w:rPr>
        <w:t>【</w:t>
      </w:r>
      <w:r w:rsidRPr="00C4071F">
        <w:rPr>
          <w:rFonts w:ascii="Century" w:hAnsi="Century" w:hint="eastAsia"/>
          <w:color w:val="000000" w:themeColor="text1"/>
        </w:rPr>
        <w:t>（情報の公表）</w:t>
      </w:r>
      <w:r>
        <w:rPr>
          <w:rFonts w:ascii="Century" w:hAnsi="Century" w:hint="eastAsia"/>
          <w:color w:val="000000" w:themeColor="text1"/>
        </w:rPr>
        <w:t>→努力義務</w:t>
      </w:r>
    </w:p>
    <w:p w14:paraId="02A15AB6" w14:textId="77777777" w:rsidR="00F304E0" w:rsidRPr="00C4071F" w:rsidRDefault="00F304E0" w:rsidP="00F304E0">
      <w:pPr>
        <w:kinsoku w:val="0"/>
        <w:overflowPunct w:val="0"/>
        <w:ind w:left="216" w:hangingChars="100" w:hanging="216"/>
        <w:rPr>
          <w:rFonts w:ascii="Century" w:hAnsi="Century"/>
          <w:color w:val="000000" w:themeColor="text1"/>
        </w:rPr>
      </w:pPr>
      <w:r w:rsidRPr="00C4071F">
        <w:rPr>
          <w:rFonts w:ascii="Century" w:hAnsi="Century" w:hint="eastAsia"/>
          <w:color w:val="000000" w:themeColor="text1"/>
        </w:rPr>
        <w:t>第</w:t>
      </w:r>
      <w:r>
        <w:rPr>
          <w:rFonts w:hint="eastAsia"/>
          <w:color w:val="000000" w:themeColor="text1"/>
        </w:rPr>
        <w:t>69</w:t>
      </w:r>
      <w:r w:rsidRPr="00C4071F">
        <w:rPr>
          <w:rFonts w:ascii="Century" w:hAnsi="Century"/>
          <w:color w:val="000000" w:themeColor="text1"/>
        </w:rPr>
        <w:t>条　この法人は、次の各号に掲げる</w:t>
      </w:r>
      <w:r w:rsidRPr="00C4071F">
        <w:rPr>
          <w:rFonts w:ascii="Century" w:hAnsi="Century" w:hint="eastAsia"/>
          <w:color w:val="000000" w:themeColor="text1"/>
        </w:rPr>
        <w:t>場合の区分に応じ</w:t>
      </w:r>
      <w:r w:rsidRPr="00C4071F">
        <w:rPr>
          <w:rFonts w:ascii="Century" w:hAnsi="Century"/>
          <w:color w:val="000000" w:themeColor="text1"/>
        </w:rPr>
        <w:t>、遅滞なく、インターネットの利用により</w:t>
      </w:r>
      <w:r w:rsidRPr="00C4071F">
        <w:rPr>
          <w:rFonts w:ascii="Century" w:hAnsi="Century" w:hint="eastAsia"/>
          <w:color w:val="000000" w:themeColor="text1"/>
        </w:rPr>
        <w:t>、当該各号に定める事項を</w:t>
      </w:r>
      <w:r w:rsidRPr="00C4071F">
        <w:rPr>
          <w:rFonts w:ascii="Century" w:hAnsi="Century"/>
          <w:color w:val="000000" w:themeColor="text1"/>
        </w:rPr>
        <w:t>公表しなければならない。</w:t>
      </w:r>
    </w:p>
    <w:p w14:paraId="03219B6A" w14:textId="77777777" w:rsidR="00F304E0" w:rsidRPr="00C4071F" w:rsidRDefault="00F304E0" w:rsidP="00F304E0">
      <w:pPr>
        <w:kinsoku w:val="0"/>
        <w:overflowPunct w:val="0"/>
        <w:ind w:leftChars="7" w:left="663" w:hangingChars="300" w:hanging="648"/>
        <w:rPr>
          <w:rFonts w:ascii="Century" w:hAnsi="Century"/>
          <w:color w:val="000000" w:themeColor="text1"/>
        </w:rPr>
      </w:pPr>
      <w:r>
        <w:rPr>
          <w:rFonts w:ascii="Century" w:hAnsi="Century" w:hint="eastAsia"/>
          <w:color w:val="000000" w:themeColor="text1"/>
        </w:rPr>
        <w:t xml:space="preserve">（１）　</w:t>
      </w:r>
      <w:r w:rsidRPr="00C4071F">
        <w:rPr>
          <w:rFonts w:ascii="Century" w:hAnsi="Century" w:hint="eastAsia"/>
          <w:color w:val="000000" w:themeColor="text1"/>
        </w:rPr>
        <w:t>寄附行為若しくは寄附行為変更の認可を受けたとき、又は寄附行為変更の届出をしたとき　寄附行為の内容</w:t>
      </w:r>
    </w:p>
    <w:p w14:paraId="3B53D3D4" w14:textId="77777777" w:rsidR="00F304E0" w:rsidRPr="00BB01FB" w:rsidRDefault="00F304E0" w:rsidP="00F304E0">
      <w:pPr>
        <w:ind w:left="648" w:hangingChars="300" w:hanging="648"/>
        <w:rPr>
          <w:spacing w:val="8"/>
        </w:rPr>
      </w:pPr>
      <w:r>
        <w:rPr>
          <w:rFonts w:ascii="Century" w:hAnsi="Century" w:hint="eastAsia"/>
          <w:color w:val="000000" w:themeColor="text1"/>
        </w:rPr>
        <w:t xml:space="preserve">（２）　</w:t>
      </w:r>
      <w:r w:rsidRPr="00C4071F">
        <w:rPr>
          <w:rFonts w:ascii="Century" w:hAnsi="Century" w:hint="eastAsia"/>
          <w:color w:val="000000" w:themeColor="text1"/>
        </w:rPr>
        <w:t>計算書類及び事業報告書並びにこれらの附属明細書、監査報告、財産目録、役員等名簿並びに役員及び評議員に対する報酬等の支給の基準を記載した書類を作成したとき　これらの書類の内容</w:t>
      </w:r>
      <w:r>
        <w:rPr>
          <w:rFonts w:ascii="Century" w:hAnsi="Century" w:hint="eastAsia"/>
          <w:color w:val="000000" w:themeColor="text1"/>
        </w:rPr>
        <w:t>】</w:t>
      </w:r>
    </w:p>
    <w:p w14:paraId="19F23DD6" w14:textId="77777777" w:rsidR="00F304E0" w:rsidRPr="00BB01FB" w:rsidRDefault="00F304E0" w:rsidP="00F304E0">
      <w:pPr>
        <w:rPr>
          <w:spacing w:val="8"/>
        </w:rPr>
      </w:pPr>
      <w:r w:rsidRPr="00BB01FB">
        <w:rPr>
          <w:rFonts w:hint="eastAsia"/>
        </w:rPr>
        <w:t>（公告の方法）</w:t>
      </w:r>
    </w:p>
    <w:p w14:paraId="7D3AF40F" w14:textId="77777777" w:rsidR="00F304E0" w:rsidRPr="00BB01FB" w:rsidRDefault="00F304E0" w:rsidP="00F304E0">
      <w:pPr>
        <w:ind w:left="216" w:hangingChars="100" w:hanging="216"/>
        <w:rPr>
          <w:spacing w:val="8"/>
        </w:rPr>
      </w:pPr>
      <w:r w:rsidRPr="00975E48">
        <w:rPr>
          <w:rFonts w:hint="eastAsia"/>
          <w:shd w:val="pct15" w:color="auto" w:fill="FFFFFF"/>
        </w:rPr>
        <w:t>第70条</w:t>
      </w:r>
      <w:r w:rsidRPr="00BB01FB">
        <w:rPr>
          <w:rFonts w:hint="eastAsia"/>
        </w:rPr>
        <w:t xml:space="preserve">　この法人の公告は、</w:t>
      </w:r>
      <w:r w:rsidRPr="007A1F3D">
        <w:rPr>
          <w:rFonts w:hint="eastAsia"/>
        </w:rPr>
        <w:t>この法人</w:t>
      </w:r>
      <w:r w:rsidRPr="00BB01FB">
        <w:rPr>
          <w:rFonts w:hint="eastAsia"/>
        </w:rPr>
        <w:t>の</w:t>
      </w:r>
      <w:r w:rsidRPr="007A1F3D">
        <w:rPr>
          <w:rFonts w:hint="eastAsia"/>
        </w:rPr>
        <w:t>｛</w:t>
      </w:r>
      <w:r w:rsidRPr="00BB01FB">
        <w:rPr>
          <w:rFonts w:hint="eastAsia"/>
        </w:rPr>
        <w:t>掲示場に掲示して</w:t>
      </w:r>
      <w:r w:rsidRPr="007A1F3D">
        <w:rPr>
          <w:rFonts w:hint="eastAsia"/>
        </w:rPr>
        <w:t>｝</w:t>
      </w:r>
      <w:r>
        <w:rPr>
          <w:rFonts w:hint="eastAsia"/>
        </w:rPr>
        <w:t>｛ホームページに掲載する方法により｝</w:t>
      </w:r>
      <w:r w:rsidRPr="00BB01FB">
        <w:rPr>
          <w:rFonts w:hint="eastAsia"/>
        </w:rPr>
        <w:t>行う。</w:t>
      </w:r>
      <w:r>
        <w:rPr>
          <w:rFonts w:hint="eastAsia"/>
        </w:rPr>
        <w:t>｛掲示場又はホームページを選択｝</w:t>
      </w:r>
    </w:p>
    <w:p w14:paraId="59B1E1ED" w14:textId="77777777" w:rsidR="00F304E0" w:rsidRPr="00BB01FB" w:rsidRDefault="00F304E0" w:rsidP="00F304E0">
      <w:pPr>
        <w:rPr>
          <w:spacing w:val="8"/>
        </w:rPr>
      </w:pPr>
      <w:r w:rsidRPr="00BB01FB">
        <w:rPr>
          <w:rFonts w:hint="eastAsia"/>
        </w:rPr>
        <w:t>（施行細則）</w:t>
      </w:r>
    </w:p>
    <w:p w14:paraId="18353251" w14:textId="77777777" w:rsidR="00F304E0" w:rsidRPr="00BB01FB" w:rsidRDefault="00F304E0" w:rsidP="00F304E0">
      <w:pPr>
        <w:ind w:left="151" w:hangingChars="70" w:hanging="151"/>
      </w:pPr>
      <w:r w:rsidRPr="00BB01FB">
        <w:rPr>
          <w:rFonts w:hint="eastAsia"/>
        </w:rPr>
        <w:t>第7</w:t>
      </w:r>
      <w:r>
        <w:rPr>
          <w:rFonts w:hint="eastAsia"/>
        </w:rPr>
        <w:t>1</w:t>
      </w:r>
      <w:r w:rsidRPr="00BB01FB">
        <w:rPr>
          <w:rFonts w:hint="eastAsia"/>
        </w:rPr>
        <w:t>条　この寄附行為の施行についての細則その他この法人及びこの法人の設置する学校の管理及び運営に関し必要な事項は、理事会が定める。</w:t>
      </w:r>
    </w:p>
    <w:p w14:paraId="4BD81282" w14:textId="77777777" w:rsidR="00F304E0" w:rsidRPr="00BB01FB" w:rsidRDefault="00F304E0" w:rsidP="00F304E0">
      <w:pPr>
        <w:ind w:left="432" w:hangingChars="200" w:hanging="432"/>
      </w:pPr>
    </w:p>
    <w:p w14:paraId="3B4AF133" w14:textId="77777777" w:rsidR="00F304E0" w:rsidRPr="008319BF" w:rsidRDefault="00F304E0" w:rsidP="00F304E0">
      <w:pPr>
        <w:kinsoku w:val="0"/>
        <w:overflowPunct w:val="0"/>
        <w:rPr>
          <w:rFonts w:asciiTheme="majorEastAsia" w:eastAsiaTheme="majorEastAsia" w:hAnsiTheme="majorEastAsia"/>
          <w:color w:val="000000" w:themeColor="text1"/>
        </w:rPr>
      </w:pPr>
      <w:r w:rsidRPr="008319BF">
        <w:rPr>
          <w:rFonts w:asciiTheme="majorEastAsia" w:eastAsiaTheme="majorEastAsia" w:hAnsiTheme="majorEastAsia" w:hint="eastAsia"/>
          <w:color w:val="000000" w:themeColor="text1"/>
        </w:rPr>
        <w:t>（注４関係：独立した理事選任機関を置く場合）</w:t>
      </w:r>
    </w:p>
    <w:p w14:paraId="4514018D" w14:textId="77777777" w:rsidR="00F304E0" w:rsidRPr="00C4071F" w:rsidRDefault="00F304E0" w:rsidP="00F304E0">
      <w:pPr>
        <w:kinsoku w:val="0"/>
        <w:overflowPunct w:val="0"/>
        <w:rPr>
          <w:color w:val="000000" w:themeColor="text1"/>
        </w:rPr>
      </w:pPr>
      <w:r w:rsidRPr="00C4071F">
        <w:rPr>
          <w:rFonts w:hint="eastAsia"/>
          <w:color w:val="000000" w:themeColor="text1"/>
        </w:rPr>
        <w:t>（理事選任機関）</w:t>
      </w:r>
    </w:p>
    <w:p w14:paraId="2B8C57C3" w14:textId="77777777" w:rsidR="00F304E0" w:rsidRPr="00C4071F" w:rsidRDefault="00F304E0" w:rsidP="00F304E0">
      <w:pPr>
        <w:kinsoku w:val="0"/>
        <w:overflowPunct w:val="0"/>
        <w:ind w:left="216" w:hangingChars="100" w:hanging="216"/>
        <w:rPr>
          <w:color w:val="000000" w:themeColor="text1"/>
        </w:rPr>
      </w:pPr>
      <w:r>
        <w:rPr>
          <w:rFonts w:hint="eastAsia"/>
          <w:color w:val="000000" w:themeColor="text1"/>
        </w:rPr>
        <w:t>第７</w:t>
      </w:r>
      <w:r w:rsidRPr="00C4071F">
        <w:rPr>
          <w:rFonts w:hint="eastAsia"/>
          <w:color w:val="000000" w:themeColor="text1"/>
        </w:rPr>
        <w:t>条　この法人の理事選任機関の構成員は、理事○名、評議員○名、学外有識者○名とする。</w:t>
      </w:r>
    </w:p>
    <w:p w14:paraId="420FB000" w14:textId="77777777" w:rsidR="00F304E0" w:rsidRPr="00C4071F" w:rsidRDefault="00F304E0" w:rsidP="00F304E0">
      <w:pPr>
        <w:kinsoku w:val="0"/>
        <w:overflowPunct w:val="0"/>
        <w:ind w:left="216" w:hangingChars="100" w:hanging="216"/>
        <w:rPr>
          <w:color w:val="000000" w:themeColor="text1"/>
        </w:rPr>
      </w:pPr>
      <w:r>
        <w:rPr>
          <w:rFonts w:hint="eastAsia"/>
          <w:color w:val="000000" w:themeColor="text1"/>
        </w:rPr>
        <w:t>２</w:t>
      </w:r>
      <w:r w:rsidRPr="00C4071F">
        <w:rPr>
          <w:rFonts w:hint="eastAsia"/>
          <w:color w:val="000000" w:themeColor="text1"/>
        </w:rPr>
        <w:t xml:space="preserve">　理事選任機関の構成員は、理事選任機関選考</w:t>
      </w:r>
      <w:r>
        <w:rPr>
          <w:rFonts w:hint="eastAsia"/>
          <w:color w:val="000000" w:themeColor="text1"/>
        </w:rPr>
        <w:t>会議</w:t>
      </w:r>
      <w:r w:rsidRPr="00C4071F">
        <w:rPr>
          <w:rFonts w:hint="eastAsia"/>
          <w:color w:val="000000" w:themeColor="text1"/>
        </w:rPr>
        <w:t>の決議によって選任する。</w:t>
      </w:r>
    </w:p>
    <w:p w14:paraId="6EDFD9DF" w14:textId="77777777" w:rsidR="00F304E0" w:rsidRPr="00C4071F" w:rsidRDefault="00F304E0" w:rsidP="00F304E0">
      <w:pPr>
        <w:kinsoku w:val="0"/>
        <w:overflowPunct w:val="0"/>
        <w:ind w:left="216" w:hangingChars="100" w:hanging="216"/>
        <w:rPr>
          <w:color w:val="000000" w:themeColor="text1"/>
        </w:rPr>
      </w:pPr>
      <w:r>
        <w:rPr>
          <w:rFonts w:hint="eastAsia"/>
          <w:color w:val="000000" w:themeColor="text1"/>
        </w:rPr>
        <w:t>３</w:t>
      </w:r>
      <w:r w:rsidRPr="00C4071F">
        <w:rPr>
          <w:rFonts w:hint="eastAsia"/>
          <w:color w:val="000000" w:themeColor="text1"/>
        </w:rPr>
        <w:t xml:space="preserve">　理事選任機関の構成員の任期は、○年とする。</w:t>
      </w:r>
    </w:p>
    <w:p w14:paraId="1CB6331B" w14:textId="77777777" w:rsidR="00F304E0" w:rsidRPr="00C4071F" w:rsidRDefault="00F304E0" w:rsidP="00F304E0">
      <w:pPr>
        <w:kinsoku w:val="0"/>
        <w:overflowPunct w:val="0"/>
        <w:ind w:left="216" w:hangingChars="100" w:hanging="216"/>
        <w:rPr>
          <w:color w:val="000000" w:themeColor="text1"/>
        </w:rPr>
      </w:pPr>
      <w:r>
        <w:rPr>
          <w:rFonts w:hint="eastAsia"/>
          <w:color w:val="000000" w:themeColor="text1"/>
        </w:rPr>
        <w:t>４</w:t>
      </w:r>
      <w:r w:rsidRPr="00C4071F">
        <w:rPr>
          <w:rFonts w:hint="eastAsia"/>
          <w:color w:val="000000" w:themeColor="text1"/>
        </w:rPr>
        <w:t xml:space="preserve">　理事選任機関は、当該理事選任機関の決議によって定められた者が招集する。</w:t>
      </w:r>
    </w:p>
    <w:p w14:paraId="14D3464A" w14:textId="77777777" w:rsidR="00F304E0" w:rsidRPr="00C4071F" w:rsidRDefault="00F304E0" w:rsidP="00F304E0">
      <w:pPr>
        <w:kinsoku w:val="0"/>
        <w:overflowPunct w:val="0"/>
        <w:ind w:left="216" w:hangingChars="100" w:hanging="216"/>
        <w:rPr>
          <w:color w:val="000000" w:themeColor="text1"/>
        </w:rPr>
      </w:pPr>
      <w:r>
        <w:rPr>
          <w:rFonts w:hint="eastAsia"/>
          <w:color w:val="000000" w:themeColor="text1"/>
        </w:rPr>
        <w:lastRenderedPageBreak/>
        <w:t>５</w:t>
      </w:r>
      <w:r w:rsidRPr="00C4071F">
        <w:rPr>
          <w:rFonts w:hint="eastAsia"/>
          <w:color w:val="000000" w:themeColor="text1"/>
        </w:rPr>
        <w:t xml:space="preserve">　理事選任機関が理事を選任するときは、理事長に対し、評議員会の招集を求め、あらかじめ、評議員会の意見を聴かなければならない。</w:t>
      </w:r>
    </w:p>
    <w:p w14:paraId="083C3032" w14:textId="77777777" w:rsidR="00F304E0" w:rsidRPr="00C4071F" w:rsidRDefault="00F304E0" w:rsidP="00F304E0">
      <w:pPr>
        <w:kinsoku w:val="0"/>
        <w:overflowPunct w:val="0"/>
        <w:ind w:left="216" w:hangingChars="100" w:hanging="216"/>
        <w:rPr>
          <w:color w:val="000000" w:themeColor="text1"/>
        </w:rPr>
      </w:pPr>
      <w:r>
        <w:rPr>
          <w:rFonts w:hint="eastAsia"/>
          <w:color w:val="000000" w:themeColor="text1"/>
        </w:rPr>
        <w:t>６</w:t>
      </w:r>
      <w:r w:rsidRPr="00C4071F">
        <w:rPr>
          <w:rFonts w:hint="eastAsia"/>
          <w:color w:val="000000" w:themeColor="text1"/>
        </w:rPr>
        <w:t xml:space="preserve">　理事選任機関は、前項の評議員会の意見を十分に参酌し、理事を選任しなければならない。</w:t>
      </w:r>
    </w:p>
    <w:p w14:paraId="0811A132" w14:textId="77777777" w:rsidR="00F304E0" w:rsidRPr="00C4071F" w:rsidRDefault="00F304E0" w:rsidP="00F304E0">
      <w:pPr>
        <w:kinsoku w:val="0"/>
        <w:overflowPunct w:val="0"/>
        <w:ind w:left="216" w:hangingChars="100" w:hanging="216"/>
        <w:rPr>
          <w:color w:val="000000" w:themeColor="text1"/>
        </w:rPr>
      </w:pPr>
      <w:r>
        <w:rPr>
          <w:rFonts w:hint="eastAsia"/>
          <w:color w:val="000000" w:themeColor="text1"/>
        </w:rPr>
        <w:t>７</w:t>
      </w:r>
      <w:r w:rsidRPr="00C4071F">
        <w:rPr>
          <w:rFonts w:hint="eastAsia"/>
          <w:color w:val="000000" w:themeColor="text1"/>
        </w:rPr>
        <w:t xml:space="preserve">　理事選任機関の決議は、理事選任機関の構成員の過半数が出席し、その過半数をもって行う。</w:t>
      </w:r>
    </w:p>
    <w:p w14:paraId="2761A307" w14:textId="77777777" w:rsidR="00F304E0" w:rsidRPr="00C4071F" w:rsidRDefault="00F304E0" w:rsidP="00F304E0">
      <w:pPr>
        <w:kinsoku w:val="0"/>
        <w:overflowPunct w:val="0"/>
        <w:ind w:left="216" w:hangingChars="100" w:hanging="216"/>
        <w:rPr>
          <w:color w:val="000000" w:themeColor="text1"/>
        </w:rPr>
      </w:pPr>
      <w:r>
        <w:rPr>
          <w:rFonts w:hint="eastAsia"/>
          <w:color w:val="000000" w:themeColor="text1"/>
        </w:rPr>
        <w:t>８</w:t>
      </w:r>
      <w:r w:rsidRPr="00C4071F">
        <w:rPr>
          <w:rFonts w:hint="eastAsia"/>
          <w:color w:val="000000" w:themeColor="text1"/>
        </w:rPr>
        <w:t xml:space="preserve">　監事又は評議員会は、理事選任機関に対し必要な報告又は求めを行おうとするときは、理事選任機関招集権者</w:t>
      </w:r>
      <w:r>
        <w:rPr>
          <w:rFonts w:hint="eastAsia"/>
          <w:color w:val="000000" w:themeColor="text1"/>
        </w:rPr>
        <w:t>（第４項に規定する者をいう。以下この項及び第29条第１項第５号において同じ。）</w:t>
      </w:r>
      <w:r w:rsidRPr="00C4071F">
        <w:rPr>
          <w:rFonts w:hint="eastAsia"/>
          <w:color w:val="000000" w:themeColor="text1"/>
        </w:rPr>
        <w:t>に対し、理事選任機関の招集を請求することができる。この場合において、理事選任機関招集権者は、理事選任機関を招集しなければならない。</w:t>
      </w:r>
    </w:p>
    <w:p w14:paraId="67B80F4B" w14:textId="77777777" w:rsidR="00F304E0" w:rsidRDefault="00F304E0" w:rsidP="00F304E0">
      <w:pPr>
        <w:ind w:left="216" w:hangingChars="100" w:hanging="216"/>
        <w:rPr>
          <w:color w:val="000000" w:themeColor="text1"/>
        </w:rPr>
      </w:pPr>
      <w:r>
        <w:rPr>
          <w:rFonts w:hint="eastAsia"/>
          <w:color w:val="000000" w:themeColor="text1"/>
        </w:rPr>
        <w:t>９</w:t>
      </w:r>
      <w:r w:rsidRPr="00C4071F">
        <w:rPr>
          <w:color w:val="000000" w:themeColor="text1"/>
        </w:rPr>
        <w:t xml:space="preserve">　理事選任機関の議事録その他理事選任機関の運営に関し必要な事項は、理事選任機関</w:t>
      </w:r>
      <w:r w:rsidRPr="00C4071F">
        <w:rPr>
          <w:rFonts w:hint="eastAsia"/>
          <w:color w:val="000000" w:themeColor="text1"/>
        </w:rPr>
        <w:t>運営</w:t>
      </w:r>
      <w:r w:rsidRPr="00C4071F">
        <w:rPr>
          <w:color w:val="000000" w:themeColor="text1"/>
        </w:rPr>
        <w:t>規程で定める。</w:t>
      </w:r>
    </w:p>
    <w:p w14:paraId="1B2FA297" w14:textId="77777777" w:rsidR="00F304E0" w:rsidRPr="00C4071F" w:rsidRDefault="00F304E0" w:rsidP="00F304E0">
      <w:pPr>
        <w:kinsoku w:val="0"/>
        <w:overflowPunct w:val="0"/>
        <w:rPr>
          <w:color w:val="000000" w:themeColor="text1"/>
        </w:rPr>
      </w:pPr>
      <w:r>
        <w:rPr>
          <w:rFonts w:hint="eastAsia"/>
          <w:color w:val="000000" w:themeColor="text1"/>
        </w:rPr>
        <w:t>（</w:t>
      </w:r>
      <w:r w:rsidRPr="00C4071F">
        <w:rPr>
          <w:rFonts w:hint="eastAsia"/>
          <w:color w:val="000000" w:themeColor="text1"/>
        </w:rPr>
        <w:t>理事の選任）</w:t>
      </w:r>
    </w:p>
    <w:p w14:paraId="0D7D3561" w14:textId="77777777" w:rsidR="00F304E0" w:rsidRPr="00C4071F" w:rsidRDefault="00F304E0" w:rsidP="00F304E0">
      <w:pPr>
        <w:kinsoku w:val="0"/>
        <w:overflowPunct w:val="0"/>
        <w:ind w:left="432" w:hangingChars="200" w:hanging="432"/>
        <w:rPr>
          <w:color w:val="000000" w:themeColor="text1"/>
        </w:rPr>
      </w:pPr>
      <w:r>
        <w:rPr>
          <w:rFonts w:hint="eastAsia"/>
          <w:color w:val="000000" w:themeColor="text1"/>
        </w:rPr>
        <w:t>第８</w:t>
      </w:r>
      <w:r w:rsidRPr="00C4071F">
        <w:rPr>
          <w:rFonts w:hint="eastAsia"/>
          <w:color w:val="000000" w:themeColor="text1"/>
        </w:rPr>
        <w:t>条　理事は、次の各号に掲げる者とする。</w:t>
      </w:r>
    </w:p>
    <w:p w14:paraId="17757866" w14:textId="77777777" w:rsidR="00F304E0" w:rsidRPr="00C4071F" w:rsidRDefault="00F304E0" w:rsidP="00F304E0">
      <w:pPr>
        <w:kinsoku w:val="0"/>
        <w:overflowPunct w:val="0"/>
        <w:ind w:left="432" w:hangingChars="200" w:hanging="432"/>
        <w:rPr>
          <w:color w:val="000000" w:themeColor="text1"/>
        </w:rPr>
      </w:pPr>
      <w:r>
        <w:rPr>
          <w:rFonts w:hint="eastAsia"/>
          <w:color w:val="000000" w:themeColor="text1"/>
        </w:rPr>
        <w:t>（１）</w:t>
      </w:r>
      <w:r w:rsidRPr="00C4071F">
        <w:rPr>
          <w:rFonts w:hint="eastAsia"/>
          <w:color w:val="000000" w:themeColor="text1"/>
        </w:rPr>
        <w:t xml:space="preserve">　校長のうちから</w:t>
      </w:r>
      <w:r>
        <w:rPr>
          <w:rFonts w:hint="eastAsia"/>
          <w:color w:val="000000" w:themeColor="text1"/>
        </w:rPr>
        <w:t>理事選任機関</w:t>
      </w:r>
      <w:r w:rsidRPr="00C4071F">
        <w:rPr>
          <w:rFonts w:hint="eastAsia"/>
          <w:color w:val="000000" w:themeColor="text1"/>
        </w:rPr>
        <w:t>において選任した者　　○名</w:t>
      </w:r>
    </w:p>
    <w:p w14:paraId="10989056" w14:textId="77777777" w:rsidR="00F304E0" w:rsidRPr="00C4071F" w:rsidRDefault="00F304E0" w:rsidP="00F304E0">
      <w:pPr>
        <w:kinsoku w:val="0"/>
        <w:overflowPunct w:val="0"/>
        <w:ind w:left="432" w:hangingChars="200" w:hanging="432"/>
        <w:rPr>
          <w:color w:val="000000" w:themeColor="text1"/>
        </w:rPr>
      </w:pPr>
      <w:r>
        <w:rPr>
          <w:rFonts w:hint="eastAsia"/>
          <w:color w:val="000000" w:themeColor="text1"/>
        </w:rPr>
        <w:t>（２）　前号に規定するもののほか、理事選任機関</w:t>
      </w:r>
      <w:r w:rsidRPr="00C4071F">
        <w:rPr>
          <w:rFonts w:hint="eastAsia"/>
          <w:color w:val="000000" w:themeColor="text1"/>
        </w:rPr>
        <w:t xml:space="preserve">において選任した者　　○名　</w:t>
      </w:r>
    </w:p>
    <w:p w14:paraId="47E5FE52" w14:textId="77777777" w:rsidR="00F304E0" w:rsidRDefault="00F304E0" w:rsidP="00F304E0">
      <w:pPr>
        <w:kinsoku w:val="0"/>
        <w:overflowPunct w:val="0"/>
        <w:ind w:left="216" w:hangingChars="100" w:hanging="216"/>
      </w:pPr>
      <w:r>
        <w:rPr>
          <w:rFonts w:hint="eastAsia"/>
        </w:rPr>
        <w:t>２　前項第１号に定める理事は、その職を退いたときは理事の職を失うものとする。</w:t>
      </w:r>
    </w:p>
    <w:p w14:paraId="5D5A69C7" w14:textId="77777777" w:rsidR="00F304E0" w:rsidRDefault="00F304E0" w:rsidP="00F304E0">
      <w:pPr>
        <w:ind w:left="216" w:hangingChars="100" w:hanging="216"/>
      </w:pPr>
      <w:r>
        <w:rPr>
          <w:rFonts w:hint="eastAsia"/>
          <w:color w:val="000000" w:themeColor="text1"/>
        </w:rPr>
        <w:t>３</w:t>
      </w:r>
      <w:r w:rsidRPr="00C4071F">
        <w:rPr>
          <w:rFonts w:hint="eastAsia"/>
          <w:color w:val="000000" w:themeColor="text1"/>
        </w:rPr>
        <w:t xml:space="preserve">　理事選任機関は、理事の総数が○名を下回ることとなるときに備えて、補欠の理事を選任することができる。</w:t>
      </w:r>
    </w:p>
    <w:p w14:paraId="7098D6E6" w14:textId="77777777" w:rsidR="00F304E0" w:rsidRDefault="00F304E0" w:rsidP="00F304E0">
      <w:pPr>
        <w:ind w:left="216" w:hangingChars="100" w:hanging="216"/>
      </w:pPr>
    </w:p>
    <w:p w14:paraId="32792D11" w14:textId="77777777" w:rsidR="00F304E0" w:rsidRPr="00C4071F" w:rsidRDefault="00F304E0" w:rsidP="00F304E0">
      <w:pPr>
        <w:kinsoku w:val="0"/>
        <w:overflowPunct w:val="0"/>
        <w:ind w:left="216" w:hangingChars="100" w:hanging="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（注４関係</w:t>
      </w:r>
      <w:r w:rsidRPr="00C4071F">
        <w:rPr>
          <w:rFonts w:ascii="ＭＳ ゴシック" w:eastAsia="ＭＳ ゴシック" w:hAnsi="ＭＳ ゴシック" w:hint="eastAsia"/>
          <w:color w:val="000000" w:themeColor="text1"/>
        </w:rPr>
        <w:t>：理事会、評議員会及び第三者機関を理事選任機関とする場合）</w:t>
      </w:r>
    </w:p>
    <w:p w14:paraId="6DC2B439" w14:textId="77777777" w:rsidR="00F304E0" w:rsidRPr="00C4071F" w:rsidRDefault="00F304E0" w:rsidP="00F304E0">
      <w:pPr>
        <w:kinsoku w:val="0"/>
        <w:overflowPunct w:val="0"/>
        <w:rPr>
          <w:color w:val="000000" w:themeColor="text1"/>
        </w:rPr>
      </w:pPr>
      <w:r w:rsidRPr="00C4071F">
        <w:rPr>
          <w:rFonts w:hint="eastAsia"/>
          <w:color w:val="000000" w:themeColor="text1"/>
        </w:rPr>
        <w:t>（理事選任機関）</w:t>
      </w:r>
    </w:p>
    <w:p w14:paraId="6188E0BF" w14:textId="77777777" w:rsidR="00F304E0" w:rsidRPr="00C4071F" w:rsidRDefault="00F304E0" w:rsidP="00F304E0">
      <w:pPr>
        <w:kinsoku w:val="0"/>
        <w:overflowPunct w:val="0"/>
        <w:rPr>
          <w:color w:val="000000" w:themeColor="text1"/>
        </w:rPr>
      </w:pPr>
      <w:r>
        <w:rPr>
          <w:rFonts w:hint="eastAsia"/>
          <w:color w:val="000000" w:themeColor="text1"/>
        </w:rPr>
        <w:t>第７</w:t>
      </w:r>
      <w:r w:rsidRPr="00C4071F">
        <w:rPr>
          <w:rFonts w:hint="eastAsia"/>
          <w:color w:val="000000" w:themeColor="text1"/>
        </w:rPr>
        <w:t>条　この法人に、次の理事選任機関を置く。</w:t>
      </w:r>
    </w:p>
    <w:p w14:paraId="5B22EAE8" w14:textId="77777777" w:rsidR="00F304E0" w:rsidRPr="00C4071F" w:rsidRDefault="00F304E0" w:rsidP="00F304E0">
      <w:pPr>
        <w:kinsoku w:val="0"/>
        <w:overflowPunct w:val="0"/>
        <w:rPr>
          <w:color w:val="000000" w:themeColor="text1"/>
        </w:rPr>
      </w:pPr>
      <w:r>
        <w:rPr>
          <w:rFonts w:hint="eastAsia"/>
          <w:color w:val="000000" w:themeColor="text1"/>
        </w:rPr>
        <w:t>（１）</w:t>
      </w:r>
      <w:r w:rsidRPr="00C4071F">
        <w:rPr>
          <w:rFonts w:hint="eastAsia"/>
          <w:color w:val="000000" w:themeColor="text1"/>
        </w:rPr>
        <w:t>理事会</w:t>
      </w:r>
    </w:p>
    <w:p w14:paraId="659AB938" w14:textId="77777777" w:rsidR="00F304E0" w:rsidRPr="00C4071F" w:rsidRDefault="00F304E0" w:rsidP="00F304E0">
      <w:pPr>
        <w:kinsoku w:val="0"/>
        <w:overflowPunct w:val="0"/>
        <w:rPr>
          <w:color w:val="000000" w:themeColor="text1"/>
        </w:rPr>
      </w:pPr>
      <w:r>
        <w:rPr>
          <w:rFonts w:hint="eastAsia"/>
          <w:color w:val="000000" w:themeColor="text1"/>
        </w:rPr>
        <w:t>（２）</w:t>
      </w:r>
      <w:r w:rsidRPr="00C4071F">
        <w:rPr>
          <w:rFonts w:hint="eastAsia"/>
          <w:color w:val="000000" w:themeColor="text1"/>
        </w:rPr>
        <w:t>評議員会</w:t>
      </w:r>
    </w:p>
    <w:p w14:paraId="7BC08B9B" w14:textId="77777777" w:rsidR="00F304E0" w:rsidRPr="00C4071F" w:rsidRDefault="00F304E0" w:rsidP="00F304E0">
      <w:pPr>
        <w:kinsoku w:val="0"/>
        <w:overflowPunct w:val="0"/>
        <w:rPr>
          <w:color w:val="000000" w:themeColor="text1"/>
        </w:rPr>
      </w:pPr>
      <w:r>
        <w:rPr>
          <w:rFonts w:hint="eastAsia"/>
          <w:color w:val="000000" w:themeColor="text1"/>
        </w:rPr>
        <w:t>（３）</w:t>
      </w:r>
      <w:r w:rsidRPr="00C4071F">
        <w:rPr>
          <w:rFonts w:hint="eastAsia"/>
          <w:color w:val="000000" w:themeColor="text1"/>
        </w:rPr>
        <w:t>外部理事</w:t>
      </w:r>
      <w:r>
        <w:rPr>
          <w:rFonts w:hint="eastAsia"/>
          <w:color w:val="000000" w:themeColor="text1"/>
        </w:rPr>
        <w:t>選任</w:t>
      </w:r>
      <w:r w:rsidRPr="00C4071F">
        <w:rPr>
          <w:rFonts w:hint="eastAsia"/>
          <w:color w:val="000000" w:themeColor="text1"/>
        </w:rPr>
        <w:t>委員会</w:t>
      </w:r>
    </w:p>
    <w:p w14:paraId="24B8B996" w14:textId="77777777" w:rsidR="00F304E0" w:rsidRPr="00C4071F" w:rsidRDefault="00F304E0" w:rsidP="00F304E0">
      <w:pPr>
        <w:kinsoku w:val="0"/>
        <w:overflowPunct w:val="0"/>
        <w:ind w:left="216" w:hangingChars="100" w:hanging="216"/>
        <w:rPr>
          <w:color w:val="000000" w:themeColor="text1"/>
        </w:rPr>
      </w:pPr>
      <w:r w:rsidRPr="00C4071F">
        <w:rPr>
          <w:rFonts w:hint="eastAsia"/>
          <w:color w:val="000000" w:themeColor="text1"/>
        </w:rPr>
        <w:t>２　理事選任機関の構成員は、次の各号に掲げる者とする。</w:t>
      </w:r>
    </w:p>
    <w:p w14:paraId="5DB48822" w14:textId="77777777" w:rsidR="00F304E0" w:rsidRPr="00C4071F" w:rsidRDefault="00F304E0" w:rsidP="00F304E0">
      <w:pPr>
        <w:kinsoku w:val="0"/>
        <w:overflowPunct w:val="0"/>
        <w:rPr>
          <w:color w:val="000000" w:themeColor="text1"/>
        </w:rPr>
      </w:pPr>
      <w:r>
        <w:rPr>
          <w:rFonts w:hint="eastAsia"/>
          <w:color w:val="000000" w:themeColor="text1"/>
        </w:rPr>
        <w:t>（１）</w:t>
      </w:r>
      <w:r w:rsidRPr="00C4071F">
        <w:rPr>
          <w:rFonts w:hint="eastAsia"/>
          <w:color w:val="000000" w:themeColor="text1"/>
        </w:rPr>
        <w:t>理事会　全ての理事</w:t>
      </w:r>
    </w:p>
    <w:p w14:paraId="71D7559E" w14:textId="77777777" w:rsidR="00F304E0" w:rsidRPr="00C4071F" w:rsidRDefault="00F304E0" w:rsidP="00F304E0">
      <w:pPr>
        <w:kinsoku w:val="0"/>
        <w:overflowPunct w:val="0"/>
        <w:rPr>
          <w:color w:val="000000" w:themeColor="text1"/>
        </w:rPr>
      </w:pPr>
      <w:r>
        <w:rPr>
          <w:rFonts w:hint="eastAsia"/>
          <w:color w:val="000000" w:themeColor="text1"/>
        </w:rPr>
        <w:t>（２）</w:t>
      </w:r>
      <w:r w:rsidRPr="00C4071F">
        <w:rPr>
          <w:rFonts w:hint="eastAsia"/>
          <w:color w:val="000000" w:themeColor="text1"/>
        </w:rPr>
        <w:t>評議員会　全ての評議員</w:t>
      </w:r>
    </w:p>
    <w:p w14:paraId="6CFC835C" w14:textId="77777777" w:rsidR="00F304E0" w:rsidRPr="00C4071F" w:rsidRDefault="00F304E0" w:rsidP="00F304E0">
      <w:pPr>
        <w:kinsoku w:val="0"/>
        <w:overflowPunct w:val="0"/>
        <w:rPr>
          <w:color w:val="000000" w:themeColor="text1"/>
        </w:rPr>
      </w:pPr>
      <w:r>
        <w:rPr>
          <w:rFonts w:hint="eastAsia"/>
          <w:color w:val="000000" w:themeColor="text1"/>
        </w:rPr>
        <w:t>（３）</w:t>
      </w:r>
      <w:r w:rsidRPr="00C4071F">
        <w:rPr>
          <w:rFonts w:hint="eastAsia"/>
          <w:color w:val="000000" w:themeColor="text1"/>
        </w:rPr>
        <w:t>外部理事</w:t>
      </w:r>
      <w:r>
        <w:rPr>
          <w:rFonts w:hint="eastAsia"/>
          <w:color w:val="000000" w:themeColor="text1"/>
        </w:rPr>
        <w:t>選任</w:t>
      </w:r>
      <w:r w:rsidRPr="00C4071F">
        <w:rPr>
          <w:rFonts w:hint="eastAsia"/>
          <w:color w:val="000000" w:themeColor="text1"/>
        </w:rPr>
        <w:t>委員会　学外有識者○名</w:t>
      </w:r>
    </w:p>
    <w:p w14:paraId="2E484F18" w14:textId="77777777" w:rsidR="00F304E0" w:rsidRPr="00C4071F" w:rsidRDefault="00F304E0" w:rsidP="00F304E0">
      <w:pPr>
        <w:kinsoku w:val="0"/>
        <w:overflowPunct w:val="0"/>
        <w:ind w:left="216" w:hangingChars="100" w:hanging="216"/>
        <w:rPr>
          <w:color w:val="000000" w:themeColor="text1"/>
        </w:rPr>
      </w:pPr>
      <w:r w:rsidRPr="00C4071F">
        <w:rPr>
          <w:rFonts w:hint="eastAsia"/>
          <w:color w:val="000000" w:themeColor="text1"/>
        </w:rPr>
        <w:t xml:space="preserve">３　</w:t>
      </w:r>
      <w:r>
        <w:rPr>
          <w:rFonts w:hint="eastAsia"/>
          <w:color w:val="000000" w:themeColor="text1"/>
        </w:rPr>
        <w:t>外部理事選任委員会</w:t>
      </w:r>
      <w:r w:rsidRPr="00C4071F">
        <w:rPr>
          <w:rFonts w:hint="eastAsia"/>
          <w:color w:val="000000" w:themeColor="text1"/>
        </w:rPr>
        <w:t>の構成員は、</w:t>
      </w:r>
      <w:r>
        <w:rPr>
          <w:rFonts w:hint="eastAsia"/>
          <w:color w:val="000000" w:themeColor="text1"/>
        </w:rPr>
        <w:t>外部理事選任委員選考会議</w:t>
      </w:r>
      <w:r w:rsidRPr="00C4071F">
        <w:rPr>
          <w:rFonts w:hint="eastAsia"/>
          <w:color w:val="000000" w:themeColor="text1"/>
        </w:rPr>
        <w:t>の決議によって選任する。</w:t>
      </w:r>
    </w:p>
    <w:p w14:paraId="270F0A23" w14:textId="77777777" w:rsidR="00F304E0" w:rsidRPr="00C4071F" w:rsidRDefault="00F304E0" w:rsidP="00F304E0">
      <w:pPr>
        <w:kinsoku w:val="0"/>
        <w:overflowPunct w:val="0"/>
        <w:ind w:left="216" w:hangingChars="100" w:hanging="216"/>
        <w:rPr>
          <w:color w:val="000000" w:themeColor="text1"/>
        </w:rPr>
      </w:pPr>
      <w:r w:rsidRPr="00C4071F">
        <w:rPr>
          <w:rFonts w:hint="eastAsia"/>
          <w:color w:val="000000" w:themeColor="text1"/>
        </w:rPr>
        <w:t xml:space="preserve">４　</w:t>
      </w:r>
      <w:r>
        <w:rPr>
          <w:rFonts w:hint="eastAsia"/>
          <w:color w:val="000000" w:themeColor="text1"/>
        </w:rPr>
        <w:t>外部理事選任委員会</w:t>
      </w:r>
      <w:r w:rsidRPr="00C4071F">
        <w:rPr>
          <w:rFonts w:hint="eastAsia"/>
          <w:color w:val="000000" w:themeColor="text1"/>
        </w:rPr>
        <w:t>の構成員の任期は、○年とする。</w:t>
      </w:r>
    </w:p>
    <w:p w14:paraId="07049FF5" w14:textId="77777777" w:rsidR="00F304E0" w:rsidRPr="00C4071F" w:rsidRDefault="00F304E0" w:rsidP="00F304E0">
      <w:pPr>
        <w:kinsoku w:val="0"/>
        <w:overflowPunct w:val="0"/>
        <w:ind w:left="216" w:hangingChars="100" w:hanging="216"/>
        <w:rPr>
          <w:color w:val="000000" w:themeColor="text1"/>
        </w:rPr>
      </w:pPr>
      <w:r w:rsidRPr="00C4071F">
        <w:rPr>
          <w:rFonts w:hint="eastAsia"/>
          <w:color w:val="000000" w:themeColor="text1"/>
        </w:rPr>
        <w:t xml:space="preserve">５　</w:t>
      </w:r>
      <w:r>
        <w:rPr>
          <w:rFonts w:hint="eastAsia"/>
          <w:color w:val="000000" w:themeColor="text1"/>
        </w:rPr>
        <w:t>外部理事専任委員会</w:t>
      </w:r>
      <w:r w:rsidRPr="00C4071F">
        <w:rPr>
          <w:rFonts w:hint="eastAsia"/>
          <w:color w:val="000000" w:themeColor="text1"/>
        </w:rPr>
        <w:t>は、</w:t>
      </w:r>
      <w:r>
        <w:rPr>
          <w:rFonts w:hint="eastAsia"/>
          <w:color w:val="000000" w:themeColor="text1"/>
        </w:rPr>
        <w:t>外部理事専任委員会</w:t>
      </w:r>
      <w:r w:rsidRPr="00C4071F">
        <w:rPr>
          <w:rFonts w:hint="eastAsia"/>
          <w:color w:val="000000" w:themeColor="text1"/>
        </w:rPr>
        <w:t>の決議によって定められた者が招集する。</w:t>
      </w:r>
    </w:p>
    <w:p w14:paraId="5779392B" w14:textId="77777777" w:rsidR="00F304E0" w:rsidRPr="00C4071F" w:rsidRDefault="00F304E0" w:rsidP="00F304E0">
      <w:pPr>
        <w:kinsoku w:val="0"/>
        <w:overflowPunct w:val="0"/>
        <w:ind w:left="216" w:hangingChars="100" w:hanging="216"/>
        <w:rPr>
          <w:color w:val="000000" w:themeColor="text1"/>
        </w:rPr>
      </w:pPr>
      <w:r w:rsidRPr="00C4071F">
        <w:rPr>
          <w:rFonts w:hint="eastAsia"/>
          <w:color w:val="000000" w:themeColor="text1"/>
        </w:rPr>
        <w:t>６　評議員会以外の理事選任機関が理事を選任するときは、理事長に対し、評議員会の招集を求め、あらかじめ、評議員会の意見を聴かなければならない。</w:t>
      </w:r>
    </w:p>
    <w:p w14:paraId="6093052E" w14:textId="77777777" w:rsidR="00F304E0" w:rsidRPr="00C4071F" w:rsidRDefault="00F304E0" w:rsidP="00F304E0">
      <w:pPr>
        <w:kinsoku w:val="0"/>
        <w:overflowPunct w:val="0"/>
        <w:ind w:left="216" w:hangingChars="100" w:hanging="216"/>
        <w:rPr>
          <w:color w:val="000000" w:themeColor="text1"/>
        </w:rPr>
      </w:pPr>
      <w:r w:rsidRPr="00C4071F">
        <w:rPr>
          <w:rFonts w:hint="eastAsia"/>
          <w:color w:val="000000" w:themeColor="text1"/>
        </w:rPr>
        <w:t>７　評議員会以外の理事選任機関は、前項の評議員会の意見を十分に参酌し、理事を選任しなければならない。</w:t>
      </w:r>
    </w:p>
    <w:p w14:paraId="033A9865" w14:textId="77777777" w:rsidR="00F304E0" w:rsidRPr="00C4071F" w:rsidRDefault="00F304E0" w:rsidP="00F304E0">
      <w:pPr>
        <w:kinsoku w:val="0"/>
        <w:overflowPunct w:val="0"/>
        <w:ind w:left="216" w:hangingChars="100" w:hanging="216"/>
        <w:rPr>
          <w:color w:val="000000" w:themeColor="text1"/>
        </w:rPr>
      </w:pPr>
      <w:r w:rsidRPr="00C4071F">
        <w:rPr>
          <w:rFonts w:hint="eastAsia"/>
          <w:color w:val="000000" w:themeColor="text1"/>
        </w:rPr>
        <w:t xml:space="preserve">８　</w:t>
      </w:r>
      <w:r>
        <w:rPr>
          <w:rFonts w:hint="eastAsia"/>
          <w:color w:val="000000" w:themeColor="text1"/>
        </w:rPr>
        <w:t>外部理事選任委員会</w:t>
      </w:r>
      <w:r w:rsidRPr="00C4071F">
        <w:rPr>
          <w:rFonts w:hint="eastAsia"/>
          <w:color w:val="000000" w:themeColor="text1"/>
        </w:rPr>
        <w:t>の決議は、</w:t>
      </w:r>
      <w:r>
        <w:rPr>
          <w:rFonts w:hint="eastAsia"/>
          <w:color w:val="000000" w:themeColor="text1"/>
        </w:rPr>
        <w:t>外部理事選任委員会</w:t>
      </w:r>
      <w:r w:rsidRPr="00C4071F">
        <w:rPr>
          <w:rFonts w:hint="eastAsia"/>
          <w:color w:val="000000" w:themeColor="text1"/>
        </w:rPr>
        <w:t>の構成員の過半数が出席し、その過半数をもって行う。</w:t>
      </w:r>
    </w:p>
    <w:p w14:paraId="79F516A1" w14:textId="77777777" w:rsidR="00F304E0" w:rsidRPr="00C4071F" w:rsidRDefault="00F304E0" w:rsidP="00F304E0">
      <w:pPr>
        <w:kinsoku w:val="0"/>
        <w:overflowPunct w:val="0"/>
        <w:ind w:left="216" w:hangingChars="100" w:hanging="216"/>
        <w:rPr>
          <w:color w:val="000000" w:themeColor="text1"/>
        </w:rPr>
      </w:pPr>
      <w:r w:rsidRPr="00C4071F">
        <w:rPr>
          <w:rFonts w:hint="eastAsia"/>
          <w:color w:val="000000" w:themeColor="text1"/>
        </w:rPr>
        <w:t>９　監事又は評議員会は、理事選任機関に対し必要な報告又は求めを行おうとするときは、理</w:t>
      </w:r>
      <w:r w:rsidRPr="00C4071F">
        <w:rPr>
          <w:rFonts w:hint="eastAsia"/>
          <w:color w:val="000000" w:themeColor="text1"/>
        </w:rPr>
        <w:lastRenderedPageBreak/>
        <w:t>事選任機関招集権者（理事会又は評議員会にあっては理事長</w:t>
      </w:r>
      <w:r>
        <w:rPr>
          <w:rFonts w:hint="eastAsia"/>
          <w:color w:val="000000" w:themeColor="text1"/>
        </w:rPr>
        <w:t>をいい、外部理事選任委員会にあっては第５項に規定する者をいう</w:t>
      </w:r>
      <w:r w:rsidRPr="00C4071F">
        <w:rPr>
          <w:rFonts w:hint="eastAsia"/>
          <w:color w:val="000000" w:themeColor="text1"/>
        </w:rPr>
        <w:t>。以下この項</w:t>
      </w:r>
      <w:r>
        <w:rPr>
          <w:rFonts w:hint="eastAsia"/>
          <w:color w:val="000000" w:themeColor="text1"/>
        </w:rPr>
        <w:t>及び第29条第１項第５号</w:t>
      </w:r>
      <w:r w:rsidRPr="00C4071F">
        <w:rPr>
          <w:rFonts w:hint="eastAsia"/>
          <w:color w:val="000000" w:themeColor="text1"/>
        </w:rPr>
        <w:t>において同じ。）に対し、理事選任機関の招集を請求することができる。この場合において、理事選任機関招集権者は、理事選任機関を招集しなければならない。</w:t>
      </w:r>
    </w:p>
    <w:p w14:paraId="4A722AAE" w14:textId="77777777" w:rsidR="00F304E0" w:rsidRDefault="00F304E0" w:rsidP="00F304E0">
      <w:pPr>
        <w:ind w:left="216" w:hangingChars="100" w:hanging="216"/>
      </w:pPr>
      <w:r w:rsidRPr="00C4071F">
        <w:rPr>
          <w:color w:val="000000" w:themeColor="text1"/>
        </w:rPr>
        <w:t xml:space="preserve">10　</w:t>
      </w:r>
      <w:r>
        <w:rPr>
          <w:rFonts w:hint="eastAsia"/>
        </w:rPr>
        <w:t>外部理事選任委員会</w:t>
      </w:r>
      <w:r w:rsidRPr="00C4071F">
        <w:rPr>
          <w:color w:val="000000" w:themeColor="text1"/>
        </w:rPr>
        <w:t>の議事録その他</w:t>
      </w:r>
      <w:r>
        <w:rPr>
          <w:rFonts w:hint="eastAsia"/>
        </w:rPr>
        <w:t>外部理事選任委員会</w:t>
      </w:r>
      <w:r w:rsidRPr="00C4071F">
        <w:rPr>
          <w:color w:val="000000" w:themeColor="text1"/>
        </w:rPr>
        <w:t>の運営に関し必要な事項は、</w:t>
      </w:r>
      <w:r>
        <w:rPr>
          <w:rFonts w:hint="eastAsia"/>
        </w:rPr>
        <w:t>外部理事選任委員会</w:t>
      </w:r>
      <w:r w:rsidRPr="00C4071F">
        <w:rPr>
          <w:rFonts w:hint="eastAsia"/>
          <w:color w:val="000000" w:themeColor="text1"/>
        </w:rPr>
        <w:t>運営</w:t>
      </w:r>
      <w:r w:rsidRPr="00C4071F">
        <w:rPr>
          <w:color w:val="000000" w:themeColor="text1"/>
        </w:rPr>
        <w:t>規程で定める。</w:t>
      </w:r>
    </w:p>
    <w:p w14:paraId="18DC4049" w14:textId="77777777" w:rsidR="00F304E0" w:rsidRPr="00C4071F" w:rsidRDefault="00F304E0" w:rsidP="00F304E0">
      <w:pPr>
        <w:kinsoku w:val="0"/>
        <w:overflowPunct w:val="0"/>
        <w:rPr>
          <w:color w:val="000000" w:themeColor="text1"/>
        </w:rPr>
      </w:pPr>
      <w:r w:rsidRPr="00C4071F">
        <w:rPr>
          <w:rFonts w:hint="eastAsia"/>
          <w:color w:val="000000" w:themeColor="text1"/>
        </w:rPr>
        <w:t>（理事の選任）</w:t>
      </w:r>
    </w:p>
    <w:p w14:paraId="549AF9A6" w14:textId="77777777" w:rsidR="00F304E0" w:rsidRPr="00C4071F" w:rsidRDefault="00F304E0" w:rsidP="00F304E0">
      <w:pPr>
        <w:kinsoku w:val="0"/>
        <w:overflowPunct w:val="0"/>
        <w:ind w:left="432" w:hangingChars="200" w:hanging="432"/>
        <w:rPr>
          <w:color w:val="000000" w:themeColor="text1"/>
        </w:rPr>
      </w:pPr>
      <w:r>
        <w:rPr>
          <w:rFonts w:hint="eastAsia"/>
          <w:color w:val="000000" w:themeColor="text1"/>
        </w:rPr>
        <w:t>第８</w:t>
      </w:r>
      <w:r w:rsidRPr="00C4071F">
        <w:rPr>
          <w:rFonts w:hint="eastAsia"/>
          <w:color w:val="000000" w:themeColor="text1"/>
        </w:rPr>
        <w:t>条　理事は、次の各号に掲げる者とする。</w:t>
      </w:r>
    </w:p>
    <w:p w14:paraId="586839EF" w14:textId="77777777" w:rsidR="00F304E0" w:rsidRPr="00C4071F" w:rsidRDefault="00F304E0" w:rsidP="00F304E0">
      <w:pPr>
        <w:kinsoku w:val="0"/>
        <w:overflowPunct w:val="0"/>
        <w:ind w:left="432" w:hangingChars="200" w:hanging="432"/>
        <w:rPr>
          <w:color w:val="000000" w:themeColor="text1"/>
        </w:rPr>
      </w:pPr>
      <w:r>
        <w:rPr>
          <w:rFonts w:hint="eastAsia"/>
          <w:color w:val="000000" w:themeColor="text1"/>
        </w:rPr>
        <w:t>（１）</w:t>
      </w:r>
      <w:r w:rsidRPr="00C4071F">
        <w:rPr>
          <w:rFonts w:hint="eastAsia"/>
          <w:color w:val="000000" w:themeColor="text1"/>
        </w:rPr>
        <w:t xml:space="preserve">　校長のうちから理事会において選任した者　　○名</w:t>
      </w:r>
    </w:p>
    <w:p w14:paraId="31835D7E" w14:textId="77777777" w:rsidR="00F304E0" w:rsidRPr="00C4071F" w:rsidRDefault="00F304E0" w:rsidP="00F304E0">
      <w:pPr>
        <w:kinsoku w:val="0"/>
        <w:overflowPunct w:val="0"/>
        <w:rPr>
          <w:color w:val="000000" w:themeColor="text1"/>
        </w:rPr>
      </w:pPr>
      <w:r>
        <w:rPr>
          <w:rFonts w:hint="eastAsia"/>
          <w:color w:val="000000" w:themeColor="text1"/>
        </w:rPr>
        <w:t>（２）</w:t>
      </w:r>
      <w:r w:rsidRPr="00C4071F">
        <w:rPr>
          <w:rFonts w:hint="eastAsia"/>
          <w:color w:val="000000" w:themeColor="text1"/>
        </w:rPr>
        <w:t xml:space="preserve">　評議員会において選任した者　　○名</w:t>
      </w:r>
    </w:p>
    <w:p w14:paraId="17A6722F" w14:textId="77777777" w:rsidR="00F304E0" w:rsidRPr="00C4071F" w:rsidRDefault="00F304E0" w:rsidP="00F304E0">
      <w:pPr>
        <w:kinsoku w:val="0"/>
        <w:overflowPunct w:val="0"/>
        <w:ind w:left="432" w:hangingChars="200" w:hanging="432"/>
        <w:rPr>
          <w:color w:val="000000" w:themeColor="text1"/>
        </w:rPr>
      </w:pPr>
      <w:r>
        <w:rPr>
          <w:rFonts w:hint="eastAsia"/>
          <w:color w:val="000000" w:themeColor="text1"/>
        </w:rPr>
        <w:t>（３）</w:t>
      </w:r>
      <w:r w:rsidRPr="00C4071F">
        <w:rPr>
          <w:rFonts w:hint="eastAsia"/>
          <w:color w:val="000000" w:themeColor="text1"/>
        </w:rPr>
        <w:t xml:space="preserve">　外部理事</w:t>
      </w:r>
      <w:r>
        <w:rPr>
          <w:rFonts w:hint="eastAsia"/>
          <w:color w:val="000000" w:themeColor="text1"/>
        </w:rPr>
        <w:t>選任</w:t>
      </w:r>
      <w:r w:rsidRPr="00C4071F">
        <w:rPr>
          <w:rFonts w:hint="eastAsia"/>
          <w:color w:val="000000" w:themeColor="text1"/>
        </w:rPr>
        <w:t>委員会において選任した者　○名</w:t>
      </w:r>
    </w:p>
    <w:p w14:paraId="67772C85" w14:textId="77777777" w:rsidR="00F304E0" w:rsidRDefault="00F304E0" w:rsidP="00F304E0">
      <w:pPr>
        <w:kinsoku w:val="0"/>
        <w:overflowPunct w:val="0"/>
        <w:ind w:left="216" w:hangingChars="100" w:hanging="216"/>
      </w:pPr>
      <w:r>
        <w:rPr>
          <w:rFonts w:hint="eastAsia"/>
        </w:rPr>
        <w:t>２　前項第１号に定める理事は、その職を退いたときは理事の職を失うものとする。</w:t>
      </w:r>
    </w:p>
    <w:p w14:paraId="61F3D40A" w14:textId="77777777" w:rsidR="00F304E0" w:rsidRDefault="00F304E0" w:rsidP="00F304E0">
      <w:pPr>
        <w:ind w:left="216" w:hangingChars="100" w:hanging="216"/>
      </w:pPr>
      <w:r>
        <w:rPr>
          <w:rFonts w:hint="eastAsia"/>
          <w:color w:val="000000" w:themeColor="text1"/>
        </w:rPr>
        <w:t>３</w:t>
      </w:r>
      <w:r w:rsidRPr="00C4071F">
        <w:rPr>
          <w:rFonts w:hint="eastAsia"/>
          <w:color w:val="000000" w:themeColor="text1"/>
        </w:rPr>
        <w:t xml:space="preserve">　理事選任機関は、</w:t>
      </w:r>
      <w:r>
        <w:rPr>
          <w:rFonts w:hint="eastAsia"/>
          <w:color w:val="000000" w:themeColor="text1"/>
        </w:rPr>
        <w:t>それぞれ、</w:t>
      </w:r>
      <w:r w:rsidRPr="00C4071F">
        <w:rPr>
          <w:rFonts w:hint="eastAsia"/>
          <w:color w:val="000000" w:themeColor="text1"/>
        </w:rPr>
        <w:t>理事の数が</w:t>
      </w:r>
      <w:r>
        <w:rPr>
          <w:rFonts w:hint="eastAsia"/>
          <w:color w:val="000000" w:themeColor="text1"/>
        </w:rPr>
        <w:t>第１項各号に掲げる数</w:t>
      </w:r>
      <w:r w:rsidRPr="00C4071F">
        <w:rPr>
          <w:rFonts w:hint="eastAsia"/>
          <w:color w:val="000000" w:themeColor="text1"/>
        </w:rPr>
        <w:t>を下回ることとなるときに備えて、補欠の理事を選任することができる。</w:t>
      </w:r>
    </w:p>
    <w:p w14:paraId="621A68C9" w14:textId="77777777" w:rsidR="00F304E0" w:rsidRDefault="00F304E0" w:rsidP="00F304E0">
      <w:pPr>
        <w:ind w:left="216" w:hangingChars="100" w:hanging="216"/>
      </w:pPr>
    </w:p>
    <w:p w14:paraId="2A32C91A" w14:textId="77777777" w:rsidR="00F304E0" w:rsidRDefault="00F304E0" w:rsidP="00F304E0">
      <w:pPr>
        <w:ind w:left="216" w:hangingChars="100" w:hanging="216"/>
      </w:pPr>
      <w:r>
        <w:rPr>
          <w:rFonts w:ascii="ＭＳ ゴシック" w:eastAsia="ＭＳ ゴシック" w:hAnsi="ＭＳ ゴシック" w:hint="eastAsia"/>
          <w:color w:val="000000" w:themeColor="text1"/>
        </w:rPr>
        <w:t>（注４関係</w:t>
      </w:r>
      <w:r w:rsidRPr="00C4071F">
        <w:rPr>
          <w:rFonts w:ascii="ＭＳ ゴシック" w:eastAsia="ＭＳ ゴシック" w:hAnsi="ＭＳ ゴシック" w:hint="eastAsia"/>
          <w:color w:val="000000" w:themeColor="text1"/>
        </w:rPr>
        <w:t>：</w:t>
      </w:r>
      <w:r w:rsidRPr="008319BF">
        <w:rPr>
          <w:rFonts w:asciiTheme="majorEastAsia" w:eastAsiaTheme="majorEastAsia" w:hAnsiTheme="majorEastAsia" w:hint="eastAsia"/>
          <w:color w:val="000000" w:themeColor="text1"/>
        </w:rPr>
        <w:t>独立した理事選任機関を置く場合</w:t>
      </w:r>
      <w:r>
        <w:rPr>
          <w:rFonts w:asciiTheme="majorEastAsia" w:eastAsiaTheme="majorEastAsia" w:hAnsiTheme="majorEastAsia" w:hint="eastAsia"/>
          <w:color w:val="000000" w:themeColor="text1"/>
        </w:rPr>
        <w:t>及び</w:t>
      </w:r>
      <w:r w:rsidRPr="00C4071F">
        <w:rPr>
          <w:rFonts w:ascii="ＭＳ ゴシック" w:eastAsia="ＭＳ ゴシック" w:hAnsi="ＭＳ ゴシック" w:hint="eastAsia"/>
          <w:color w:val="000000" w:themeColor="text1"/>
        </w:rPr>
        <w:t>理事会、評議員会及び第三者機関を理事選任機関とする場合</w:t>
      </w:r>
      <w:r>
        <w:rPr>
          <w:rFonts w:ascii="ＭＳ ゴシック" w:eastAsia="ＭＳ ゴシック" w:hAnsi="ＭＳ ゴシック" w:hint="eastAsia"/>
          <w:color w:val="000000" w:themeColor="text1"/>
        </w:rPr>
        <w:t>共通</w:t>
      </w:r>
      <w:r w:rsidRPr="00C4071F">
        <w:rPr>
          <w:rFonts w:ascii="ＭＳ ゴシック" w:eastAsia="ＭＳ ゴシック" w:hAnsi="ＭＳ ゴシック" w:hint="eastAsia"/>
          <w:color w:val="000000" w:themeColor="text1"/>
        </w:rPr>
        <w:t>）</w:t>
      </w:r>
    </w:p>
    <w:p w14:paraId="7959BB5D" w14:textId="77777777" w:rsidR="00F304E0" w:rsidRPr="00C4071F" w:rsidRDefault="00F304E0" w:rsidP="00F304E0">
      <w:pPr>
        <w:kinsoku w:val="0"/>
        <w:overflowPunct w:val="0"/>
        <w:rPr>
          <w:color w:val="000000" w:themeColor="text1"/>
        </w:rPr>
      </w:pPr>
      <w:r w:rsidRPr="00C4071F">
        <w:rPr>
          <w:rFonts w:hint="eastAsia"/>
          <w:color w:val="000000" w:themeColor="text1"/>
        </w:rPr>
        <w:t>（理事の解任及び退任）</w:t>
      </w:r>
    </w:p>
    <w:p w14:paraId="0275E596" w14:textId="77777777" w:rsidR="00F304E0" w:rsidRDefault="00F304E0" w:rsidP="00F304E0">
      <w:pPr>
        <w:kinsoku w:val="0"/>
        <w:overflowPunct w:val="0"/>
        <w:ind w:left="216" w:hangingChars="100" w:hanging="216"/>
      </w:pPr>
      <w:r w:rsidRPr="00C4071F">
        <w:rPr>
          <w:rFonts w:hint="eastAsia"/>
          <w:color w:val="000000" w:themeColor="text1"/>
        </w:rPr>
        <w:t>第</w:t>
      </w:r>
      <w:r>
        <w:rPr>
          <w:rFonts w:hint="eastAsia"/>
          <w:color w:val="000000" w:themeColor="text1"/>
        </w:rPr>
        <w:t>11</w:t>
      </w:r>
      <w:r w:rsidRPr="00C4071F">
        <w:rPr>
          <w:rFonts w:hint="eastAsia"/>
          <w:color w:val="000000" w:themeColor="text1"/>
        </w:rPr>
        <w:t xml:space="preserve">条　</w:t>
      </w:r>
      <w:r>
        <w:rPr>
          <w:rFonts w:hint="eastAsia"/>
          <w:color w:val="000000" w:themeColor="text1"/>
        </w:rPr>
        <w:t>（略）</w:t>
      </w:r>
    </w:p>
    <w:p w14:paraId="7FF55646" w14:textId="77777777" w:rsidR="00F304E0" w:rsidRDefault="00F304E0" w:rsidP="00F304E0">
      <w:pPr>
        <w:ind w:left="216" w:hangingChars="100" w:hanging="216"/>
        <w:rPr>
          <w:color w:val="000000" w:themeColor="text1"/>
        </w:rPr>
      </w:pPr>
      <w:r>
        <w:rPr>
          <w:rFonts w:hint="eastAsia"/>
        </w:rPr>
        <w:t xml:space="preserve">２　</w:t>
      </w:r>
      <w:r w:rsidRPr="00C4071F">
        <w:rPr>
          <w:rFonts w:hint="eastAsia"/>
          <w:color w:val="000000" w:themeColor="text1"/>
        </w:rPr>
        <w:t>理事が前項各号のいずれかに該当するときは、評議員会は、当該理事を選任した理事選任機関に対し、当該理事の解任を求めることができる。</w:t>
      </w:r>
    </w:p>
    <w:p w14:paraId="01FBB0C6" w14:textId="77777777" w:rsidR="00F304E0" w:rsidRDefault="00F304E0" w:rsidP="00F304E0">
      <w:pPr>
        <w:ind w:left="216" w:hangingChars="100" w:hanging="216"/>
      </w:pPr>
      <w:r>
        <w:rPr>
          <w:rFonts w:hint="eastAsia"/>
          <w:color w:val="000000" w:themeColor="text1"/>
        </w:rPr>
        <w:t xml:space="preserve">３　</w:t>
      </w:r>
      <w:r w:rsidRPr="00C4071F">
        <w:rPr>
          <w:rFonts w:hint="eastAsia"/>
          <w:color w:val="000000" w:themeColor="text1"/>
        </w:rPr>
        <w:t>前項の場合において、理事の職務の執行に関し不正の行為又は法令若しくはこの寄附行為に違反する重大な事実があったにもかかわらず、当該理事の解任を求める旨の議案が評議員会において否決されたと</w:t>
      </w:r>
      <w:r>
        <w:rPr>
          <w:rFonts w:hint="eastAsia"/>
          <w:color w:val="000000" w:themeColor="text1"/>
        </w:rPr>
        <w:t>き、又は当該理事の解任を求める旨の評議員会の決議があった日から２</w:t>
      </w:r>
      <w:r w:rsidRPr="00C4071F">
        <w:rPr>
          <w:rFonts w:hint="eastAsia"/>
          <w:color w:val="000000" w:themeColor="text1"/>
        </w:rPr>
        <w:t>週間以内に理事選任機関による解任がされなかったとき</w:t>
      </w:r>
      <w:r>
        <w:rPr>
          <w:rFonts w:hint="eastAsia"/>
          <w:color w:val="000000" w:themeColor="text1"/>
        </w:rPr>
        <w:t>は、評議員は、当該議案が否決された日又は当該決議があった日から２</w:t>
      </w:r>
      <w:r w:rsidRPr="00C4071F">
        <w:rPr>
          <w:rFonts w:hint="eastAsia"/>
          <w:color w:val="000000" w:themeColor="text1"/>
        </w:rPr>
        <w:t>週間を経過し</w:t>
      </w:r>
      <w:r>
        <w:rPr>
          <w:rFonts w:hint="eastAsia"/>
          <w:color w:val="000000" w:themeColor="text1"/>
        </w:rPr>
        <w:t>た日から30</w:t>
      </w:r>
      <w:r w:rsidRPr="00C4071F">
        <w:rPr>
          <w:rFonts w:hint="eastAsia"/>
          <w:color w:val="000000" w:themeColor="text1"/>
        </w:rPr>
        <w:t>日以内に、訴えをもって当該理事の解任を請求することができる。</w:t>
      </w:r>
    </w:p>
    <w:p w14:paraId="2FB9515B" w14:textId="77777777" w:rsidR="00F304E0" w:rsidRDefault="00F304E0" w:rsidP="00F304E0">
      <w:pPr>
        <w:ind w:left="216" w:hangingChars="100" w:hanging="216"/>
      </w:pPr>
    </w:p>
    <w:p w14:paraId="7372D717" w14:textId="77777777" w:rsidR="00F304E0" w:rsidRPr="00C4071F" w:rsidRDefault="00F304E0" w:rsidP="00F304E0">
      <w:pPr>
        <w:kinsoku w:val="0"/>
        <w:overflowPunct w:val="0"/>
        <w:ind w:left="216" w:hangingChars="100" w:hanging="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（注５関係</w:t>
      </w:r>
      <w:r w:rsidRPr="00C4071F">
        <w:rPr>
          <w:rFonts w:ascii="ＭＳ ゴシック" w:eastAsia="ＭＳ ゴシック" w:hAnsi="ＭＳ ゴシック" w:hint="eastAsia"/>
          <w:color w:val="000000" w:themeColor="text1"/>
        </w:rPr>
        <w:t>：充て職や複数の機関で評議員を選任する場合）</w:t>
      </w:r>
    </w:p>
    <w:p w14:paraId="17B285B1" w14:textId="77777777" w:rsidR="00F304E0" w:rsidRPr="00C4071F" w:rsidRDefault="00F304E0" w:rsidP="00F304E0">
      <w:pPr>
        <w:kinsoku w:val="0"/>
        <w:overflowPunct w:val="0"/>
        <w:ind w:firstLineChars="100" w:firstLine="216"/>
        <w:rPr>
          <w:color w:val="000000" w:themeColor="text1"/>
        </w:rPr>
      </w:pPr>
      <w:r w:rsidRPr="00C4071F">
        <w:rPr>
          <w:rFonts w:hint="eastAsia"/>
          <w:color w:val="000000" w:themeColor="text1"/>
        </w:rPr>
        <w:t>（評議員の選任）</w:t>
      </w:r>
    </w:p>
    <w:p w14:paraId="36BFA65A" w14:textId="77777777" w:rsidR="00F304E0" w:rsidRPr="00C4071F" w:rsidRDefault="00F304E0" w:rsidP="00F304E0">
      <w:pPr>
        <w:kinsoku w:val="0"/>
        <w:overflowPunct w:val="0"/>
        <w:ind w:left="216" w:hangingChars="100" w:hanging="216"/>
        <w:rPr>
          <w:rFonts w:ascii="Century" w:hAnsi="Century"/>
          <w:color w:val="000000" w:themeColor="text1"/>
        </w:rPr>
      </w:pPr>
      <w:r>
        <w:rPr>
          <w:rFonts w:ascii="Century" w:hAnsi="Century" w:hint="eastAsia"/>
          <w:color w:val="000000" w:themeColor="text1"/>
        </w:rPr>
        <w:t>第</w:t>
      </w:r>
      <w:r w:rsidRPr="004223BE">
        <w:rPr>
          <w:rFonts w:hint="eastAsia"/>
          <w:color w:val="000000" w:themeColor="text1"/>
        </w:rPr>
        <w:t>32</w:t>
      </w:r>
      <w:r w:rsidRPr="00C4071F">
        <w:rPr>
          <w:rFonts w:ascii="Century" w:hAnsi="Century" w:hint="eastAsia"/>
          <w:color w:val="000000" w:themeColor="text1"/>
        </w:rPr>
        <w:t>条　評議員は、次の各号に掲げる者とする。</w:t>
      </w:r>
    </w:p>
    <w:p w14:paraId="715D965F" w14:textId="77777777" w:rsidR="00F304E0" w:rsidRPr="00C4071F" w:rsidRDefault="00F304E0" w:rsidP="00F304E0">
      <w:pPr>
        <w:kinsoku w:val="0"/>
        <w:overflowPunct w:val="0"/>
        <w:ind w:left="648" w:hangingChars="300" w:hanging="648"/>
        <w:rPr>
          <w:rFonts w:ascii="Century" w:hAnsi="Century"/>
          <w:color w:val="000000" w:themeColor="text1"/>
        </w:rPr>
      </w:pPr>
      <w:r>
        <w:rPr>
          <w:rFonts w:ascii="Century" w:hAnsi="Century" w:hint="eastAsia"/>
          <w:color w:val="000000" w:themeColor="text1"/>
        </w:rPr>
        <w:t>（１）</w:t>
      </w:r>
      <w:r w:rsidRPr="00C4071F">
        <w:rPr>
          <w:rFonts w:ascii="Century" w:hAnsi="Century" w:hint="eastAsia"/>
          <w:color w:val="000000" w:themeColor="text1"/>
        </w:rPr>
        <w:t xml:space="preserve">　この法人の職員で評議員会において選任した者　○○名</w:t>
      </w:r>
    </w:p>
    <w:p w14:paraId="2E5EA5E3" w14:textId="77777777" w:rsidR="00F304E0" w:rsidRPr="00C4071F" w:rsidRDefault="00F304E0" w:rsidP="00F304E0">
      <w:pPr>
        <w:kinsoku w:val="0"/>
        <w:overflowPunct w:val="0"/>
        <w:ind w:left="216" w:hangingChars="100" w:hanging="216"/>
        <w:rPr>
          <w:rFonts w:ascii="Century" w:hAnsi="Century"/>
          <w:dstrike/>
          <w:color w:val="000000" w:themeColor="text1"/>
        </w:rPr>
      </w:pPr>
      <w:r>
        <w:rPr>
          <w:rFonts w:ascii="Century" w:hAnsi="Century" w:hint="eastAsia"/>
          <w:color w:val="000000" w:themeColor="text1"/>
        </w:rPr>
        <w:t>（２）</w:t>
      </w:r>
      <w:r w:rsidRPr="00C4071F">
        <w:rPr>
          <w:rFonts w:ascii="Century" w:hAnsi="Century" w:hint="eastAsia"/>
          <w:color w:val="000000" w:themeColor="text1"/>
        </w:rPr>
        <w:t xml:space="preserve">　○○○○学校校長</w:t>
      </w:r>
    </w:p>
    <w:p w14:paraId="000EB42F" w14:textId="77777777" w:rsidR="00F304E0" w:rsidRDefault="00F304E0" w:rsidP="00F304E0">
      <w:pPr>
        <w:ind w:left="648" w:hangingChars="300" w:hanging="648"/>
        <w:rPr>
          <w:rFonts w:ascii="Century" w:hAnsi="Century"/>
          <w:color w:val="000000" w:themeColor="text1"/>
        </w:rPr>
      </w:pPr>
      <w:r>
        <w:rPr>
          <w:rFonts w:ascii="Century" w:hAnsi="Century" w:hint="eastAsia"/>
          <w:color w:val="000000" w:themeColor="text1"/>
        </w:rPr>
        <w:t>（３）</w:t>
      </w:r>
      <w:r w:rsidRPr="00C4071F">
        <w:rPr>
          <w:rFonts w:ascii="Century" w:hAnsi="Century" w:hint="eastAsia"/>
          <w:color w:val="000000" w:themeColor="text1"/>
        </w:rPr>
        <w:t xml:space="preserve">　この法人の設置する学校を卒業した者で年齢</w:t>
      </w:r>
      <w:r w:rsidRPr="004223BE">
        <w:rPr>
          <w:rFonts w:hint="eastAsia"/>
          <w:color w:val="000000" w:themeColor="text1"/>
        </w:rPr>
        <w:t>25</w:t>
      </w:r>
      <w:r w:rsidRPr="00C4071F">
        <w:rPr>
          <w:rFonts w:ascii="Century" w:hAnsi="Century" w:hint="eastAsia"/>
          <w:color w:val="000000" w:themeColor="text1"/>
        </w:rPr>
        <w:t>年以上のもののうちから、評議員会において選任した者　○○名</w:t>
      </w:r>
    </w:p>
    <w:p w14:paraId="4F2323D3" w14:textId="77777777" w:rsidR="00F304E0" w:rsidRPr="004223BE" w:rsidRDefault="00F304E0" w:rsidP="00F304E0">
      <w:pPr>
        <w:ind w:left="648" w:hangingChars="300" w:hanging="648"/>
      </w:pPr>
      <w:r>
        <w:rPr>
          <w:rFonts w:ascii="Century" w:hAnsi="Century" w:hint="eastAsia"/>
          <w:color w:val="000000" w:themeColor="text1"/>
        </w:rPr>
        <w:t xml:space="preserve">（４）　</w:t>
      </w:r>
      <w:r w:rsidRPr="00C4071F">
        <w:rPr>
          <w:rFonts w:ascii="Century" w:hAnsi="Century" w:hint="eastAsia"/>
          <w:color w:val="000000" w:themeColor="text1"/>
        </w:rPr>
        <w:t>学識経験者のうちから、</w:t>
      </w:r>
      <w:r>
        <w:rPr>
          <w:rFonts w:ascii="Century" w:hAnsi="Century" w:hint="eastAsia"/>
          <w:color w:val="000000" w:themeColor="text1"/>
        </w:rPr>
        <w:t>第４号</w:t>
      </w:r>
      <w:r w:rsidRPr="00C4071F">
        <w:rPr>
          <w:rFonts w:ascii="Century" w:hAnsi="Century" w:hint="eastAsia"/>
          <w:color w:val="000000" w:themeColor="text1"/>
        </w:rPr>
        <w:t>評議員</w:t>
      </w:r>
      <w:r>
        <w:rPr>
          <w:rFonts w:ascii="Century" w:hAnsi="Century" w:hint="eastAsia"/>
          <w:color w:val="000000" w:themeColor="text1"/>
        </w:rPr>
        <w:t>選任</w:t>
      </w:r>
      <w:r w:rsidRPr="00C4071F">
        <w:rPr>
          <w:rFonts w:ascii="Century" w:hAnsi="Century" w:hint="eastAsia"/>
          <w:color w:val="000000" w:themeColor="text1"/>
        </w:rPr>
        <w:t>委員会において選任した者　○○名</w:t>
      </w:r>
    </w:p>
    <w:p w14:paraId="12222AB3" w14:textId="77777777" w:rsidR="00F304E0" w:rsidRDefault="00F304E0" w:rsidP="00F304E0">
      <w:pPr>
        <w:ind w:left="216" w:hangingChars="100" w:hanging="216"/>
      </w:pPr>
      <w:r>
        <w:rPr>
          <w:rFonts w:hint="eastAsia"/>
          <w:color w:val="000000" w:themeColor="text1"/>
        </w:rPr>
        <w:t>２　前項第１</w:t>
      </w:r>
      <w:r w:rsidRPr="00C4071F">
        <w:rPr>
          <w:rFonts w:hint="eastAsia"/>
          <w:color w:val="000000" w:themeColor="text1"/>
        </w:rPr>
        <w:t>号</w:t>
      </w:r>
      <w:r>
        <w:rPr>
          <w:rFonts w:hint="eastAsia"/>
          <w:color w:val="000000" w:themeColor="text1"/>
        </w:rPr>
        <w:t>及び第２</w:t>
      </w:r>
      <w:r w:rsidRPr="00C4071F">
        <w:rPr>
          <w:rFonts w:hint="eastAsia"/>
          <w:color w:val="000000" w:themeColor="text1"/>
        </w:rPr>
        <w:t>号に定める評議員は、この法人の職員の地位を退いたときは評議員の職を失うものとする。</w:t>
      </w:r>
    </w:p>
    <w:p w14:paraId="43CCDC5C" w14:textId="77777777" w:rsidR="00F304E0" w:rsidRPr="004223BE" w:rsidRDefault="00F304E0" w:rsidP="00F304E0">
      <w:pPr>
        <w:ind w:left="216" w:hangingChars="100" w:hanging="216"/>
      </w:pPr>
      <w:r>
        <w:rPr>
          <w:rFonts w:hint="eastAsia"/>
          <w:color w:val="000000" w:themeColor="text1"/>
        </w:rPr>
        <w:t>３　第１項第２</w:t>
      </w:r>
      <w:r w:rsidRPr="00C4071F">
        <w:rPr>
          <w:rFonts w:hint="eastAsia"/>
          <w:color w:val="000000" w:themeColor="text1"/>
        </w:rPr>
        <w:t>号に定める評議員は、その職を退いた場合であっても、退任以後最初に招集される定時評議員会の終結の時までは、なお評議員の職を失わないものとする。</w:t>
      </w:r>
    </w:p>
    <w:p w14:paraId="252E8C44" w14:textId="77777777" w:rsidR="00F304E0" w:rsidRDefault="00F304E0" w:rsidP="00F304E0">
      <w:pPr>
        <w:ind w:left="216" w:hangingChars="100" w:hanging="216"/>
      </w:pPr>
      <w:r w:rsidRPr="00C4071F">
        <w:rPr>
          <w:rFonts w:hint="eastAsia"/>
          <w:color w:val="000000" w:themeColor="text1"/>
        </w:rPr>
        <w:lastRenderedPageBreak/>
        <w:t>４　第</w:t>
      </w:r>
      <w:r>
        <w:rPr>
          <w:rFonts w:hint="eastAsia"/>
          <w:color w:val="000000" w:themeColor="text1"/>
        </w:rPr>
        <w:t>４</w:t>
      </w:r>
      <w:r w:rsidRPr="00C4071F">
        <w:rPr>
          <w:rFonts w:hint="eastAsia"/>
          <w:color w:val="000000" w:themeColor="text1"/>
        </w:rPr>
        <w:t>号評議員</w:t>
      </w:r>
      <w:r>
        <w:rPr>
          <w:rFonts w:hint="eastAsia"/>
          <w:color w:val="000000" w:themeColor="text1"/>
        </w:rPr>
        <w:t>選任</w:t>
      </w:r>
      <w:r w:rsidRPr="00C4071F">
        <w:rPr>
          <w:rFonts w:hint="eastAsia"/>
          <w:color w:val="000000" w:themeColor="text1"/>
        </w:rPr>
        <w:t>委員会は、学外有識者○名で構成する。</w:t>
      </w:r>
    </w:p>
    <w:p w14:paraId="05C7D430" w14:textId="77777777" w:rsidR="00F304E0" w:rsidRDefault="00F304E0" w:rsidP="00F304E0">
      <w:pPr>
        <w:ind w:left="216" w:hangingChars="100" w:hanging="216"/>
      </w:pPr>
      <w:r>
        <w:rPr>
          <w:rFonts w:hint="eastAsia"/>
        </w:rPr>
        <w:t xml:space="preserve">５　</w:t>
      </w:r>
      <w:r w:rsidRPr="00C4071F">
        <w:rPr>
          <w:rFonts w:hint="eastAsia"/>
          <w:color w:val="000000" w:themeColor="text1"/>
        </w:rPr>
        <w:t>評議員会及び</w:t>
      </w:r>
      <w:r>
        <w:rPr>
          <w:rFonts w:hint="eastAsia"/>
          <w:color w:val="000000" w:themeColor="text1"/>
        </w:rPr>
        <w:t>第４号</w:t>
      </w:r>
      <w:r w:rsidRPr="00C4071F">
        <w:rPr>
          <w:rFonts w:hint="eastAsia"/>
          <w:color w:val="000000" w:themeColor="text1"/>
        </w:rPr>
        <w:t>評議員</w:t>
      </w:r>
      <w:r>
        <w:rPr>
          <w:rFonts w:hint="eastAsia"/>
          <w:color w:val="000000" w:themeColor="text1"/>
        </w:rPr>
        <w:t>選任</w:t>
      </w:r>
      <w:r w:rsidRPr="00C4071F">
        <w:rPr>
          <w:rFonts w:hint="eastAsia"/>
          <w:color w:val="000000" w:themeColor="text1"/>
        </w:rPr>
        <w:t>委員会は、</w:t>
      </w:r>
      <w:r>
        <w:rPr>
          <w:rFonts w:hint="eastAsia"/>
          <w:color w:val="000000" w:themeColor="text1"/>
        </w:rPr>
        <w:t>それぞれ、</w:t>
      </w:r>
      <w:r w:rsidRPr="00C4071F">
        <w:rPr>
          <w:rFonts w:hint="eastAsia"/>
          <w:color w:val="000000" w:themeColor="text1"/>
        </w:rPr>
        <w:t>評議員の数が</w:t>
      </w:r>
      <w:r>
        <w:rPr>
          <w:rFonts w:hint="eastAsia"/>
          <w:color w:val="000000" w:themeColor="text1"/>
        </w:rPr>
        <w:t>第１項各号に掲げる数</w:t>
      </w:r>
      <w:r w:rsidRPr="00C4071F">
        <w:rPr>
          <w:rFonts w:hint="eastAsia"/>
          <w:color w:val="000000" w:themeColor="text1"/>
        </w:rPr>
        <w:t>を下回ることとなるときに備えて、補欠の評議員を選任することができる。</w:t>
      </w:r>
    </w:p>
    <w:p w14:paraId="5E23F3DA" w14:textId="77777777" w:rsidR="00F304E0" w:rsidRDefault="00F304E0" w:rsidP="00F304E0">
      <w:pPr>
        <w:ind w:left="216" w:hangingChars="100" w:hanging="216"/>
      </w:pPr>
      <w:r w:rsidRPr="00C4071F">
        <w:rPr>
          <w:rFonts w:hint="eastAsia"/>
          <w:color w:val="000000" w:themeColor="text1"/>
        </w:rPr>
        <w:t>６　評議員の選任は、評議員の年齢、性別、職業等に著しい偏りが生じないよう配慮して行うものとする。</w:t>
      </w:r>
    </w:p>
    <w:p w14:paraId="244ED7CD" w14:textId="77777777" w:rsidR="00F304E0" w:rsidRDefault="00F304E0" w:rsidP="00F304E0">
      <w:pPr>
        <w:ind w:left="216" w:hangingChars="100" w:hanging="216"/>
      </w:pPr>
      <w:r>
        <w:rPr>
          <w:rFonts w:hint="eastAsia"/>
        </w:rPr>
        <w:t xml:space="preserve">７　</w:t>
      </w:r>
      <w:r w:rsidRPr="00C4071F">
        <w:rPr>
          <w:rFonts w:hint="eastAsia"/>
          <w:color w:val="000000" w:themeColor="text1"/>
        </w:rPr>
        <w:t>法令及びこの寄附行為に定めるもののほか、評議員の選任及び解任に関し必要な事項は、評議員選任・解任規程において定める。</w:t>
      </w:r>
    </w:p>
    <w:p w14:paraId="7FB992A2" w14:textId="77777777" w:rsidR="00F304E0" w:rsidRDefault="00F304E0" w:rsidP="00F304E0">
      <w:pPr>
        <w:ind w:left="216" w:hangingChars="100" w:hanging="216"/>
      </w:pPr>
    </w:p>
    <w:p w14:paraId="0D3B55C7" w14:textId="77777777" w:rsidR="00F304E0" w:rsidRPr="00C4071F" w:rsidRDefault="00F304E0" w:rsidP="00F304E0">
      <w:pPr>
        <w:ind w:left="216" w:hangingChars="100" w:hanging="216"/>
        <w:rPr>
          <w:rFonts w:ascii="ＭＳ ゴシック" w:eastAsia="ＭＳ ゴシック" w:hAnsi="ＭＳ ゴシック"/>
          <w:color w:val="000000" w:themeColor="text1"/>
        </w:rPr>
      </w:pPr>
      <w:r w:rsidRPr="00C4071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注６関係</w:t>
      </w:r>
      <w:r w:rsidRPr="00C4071F">
        <w:rPr>
          <w:rFonts w:ascii="ＭＳ ゴシック" w:eastAsia="ＭＳ ゴシック" w:hAnsi="ＭＳ ゴシック" w:hint="eastAsia"/>
          <w:color w:val="000000" w:themeColor="text1"/>
        </w:rPr>
        <w:t>：理事会が丁寧に説明し、再度評議員会で決議する場合）</w:t>
      </w:r>
    </w:p>
    <w:p w14:paraId="38566FC3" w14:textId="77777777" w:rsidR="00F304E0" w:rsidRPr="00C4071F" w:rsidRDefault="00F304E0" w:rsidP="00F304E0">
      <w:pPr>
        <w:ind w:leftChars="100" w:left="216"/>
        <w:rPr>
          <w:color w:val="000000" w:themeColor="text1"/>
        </w:rPr>
      </w:pPr>
      <w:r w:rsidRPr="00C4071F">
        <w:rPr>
          <w:rFonts w:hint="eastAsia"/>
          <w:color w:val="000000" w:themeColor="text1"/>
        </w:rPr>
        <w:t>（理事会及び評議員会の協議）</w:t>
      </w:r>
    </w:p>
    <w:p w14:paraId="670A55B8" w14:textId="77777777" w:rsidR="00F304E0" w:rsidRPr="004223BE" w:rsidRDefault="00F304E0" w:rsidP="00F304E0">
      <w:pPr>
        <w:ind w:left="216" w:hangingChars="100" w:hanging="216"/>
      </w:pPr>
      <w:r w:rsidRPr="00C4071F">
        <w:rPr>
          <w:rFonts w:ascii="Century" w:hAnsi="Century" w:hint="eastAsia"/>
          <w:color w:val="000000" w:themeColor="text1"/>
        </w:rPr>
        <w:t>第</w:t>
      </w:r>
      <w:r w:rsidRPr="00944B7D">
        <w:rPr>
          <w:rFonts w:hint="eastAsia"/>
          <w:color w:val="000000" w:themeColor="text1"/>
        </w:rPr>
        <w:t>49</w:t>
      </w:r>
      <w:r w:rsidRPr="00C4071F">
        <w:rPr>
          <w:rFonts w:ascii="Century" w:hAnsi="Century" w:hint="eastAsia"/>
          <w:color w:val="000000" w:themeColor="text1"/>
        </w:rPr>
        <w:t>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p w14:paraId="1287516F" w14:textId="77777777" w:rsidR="00F304E0" w:rsidRDefault="00F304E0" w:rsidP="00F304E0">
      <w:pPr>
        <w:ind w:left="216" w:hangingChars="100" w:hanging="216"/>
        <w:rPr>
          <w:rFonts w:ascii="Century" w:hAnsi="Century"/>
          <w:color w:val="000000" w:themeColor="text1"/>
        </w:rPr>
      </w:pPr>
      <w:r w:rsidRPr="00C4071F">
        <w:rPr>
          <w:rFonts w:hint="eastAsia"/>
          <w:color w:val="000000" w:themeColor="text1"/>
        </w:rPr>
        <w:t>２　全ての理事は、前項の評議員会に出席し、前項の事項に関し改めて必要な説明を行うものとする。</w:t>
      </w:r>
    </w:p>
    <w:p w14:paraId="6C4BBDC7" w14:textId="77777777" w:rsidR="00F304E0" w:rsidRPr="003D1F6D" w:rsidRDefault="00F304E0" w:rsidP="00F304E0">
      <w:r w:rsidRPr="00C4071F">
        <w:rPr>
          <w:rFonts w:hint="eastAsia"/>
          <w:color w:val="000000" w:themeColor="text1"/>
        </w:rPr>
        <w:t>３　評議員会は、前項の理事の説明を十分に尊重して、再度決議を行わなければならない。</w:t>
      </w:r>
    </w:p>
    <w:p w14:paraId="30BC6CD0" w14:textId="77777777" w:rsidR="00F304E0" w:rsidRPr="00BB01FB" w:rsidRDefault="00F304E0" w:rsidP="00F304E0">
      <w:pPr>
        <w:ind w:left="464" w:hangingChars="200" w:hanging="464"/>
        <w:rPr>
          <w:spacing w:val="8"/>
        </w:rPr>
      </w:pPr>
    </w:p>
    <w:p w14:paraId="47A7223B" w14:textId="77777777" w:rsidR="00F304E0" w:rsidRPr="00BB01FB" w:rsidRDefault="00F304E0" w:rsidP="00F304E0">
      <w:pPr>
        <w:rPr>
          <w:spacing w:val="8"/>
        </w:rPr>
      </w:pPr>
      <w:r w:rsidRPr="00BB01FB">
        <w:rPr>
          <w:rFonts w:hint="eastAsia"/>
        </w:rPr>
        <w:t xml:space="preserve">　　　附　則</w:t>
      </w:r>
    </w:p>
    <w:p w14:paraId="71D913E3" w14:textId="77777777" w:rsidR="00F304E0" w:rsidRPr="00BB01FB" w:rsidRDefault="00F304E0" w:rsidP="00F304E0">
      <w:pPr>
        <w:ind w:left="226" w:hanging="226"/>
      </w:pPr>
      <w:r>
        <w:rPr>
          <w:noProof/>
        </w:rPr>
        <mc:AlternateContent>
          <mc:Choice Requires="wps">
            <w:drawing>
              <wp:anchor distT="0" distB="0" distL="114300" distR="114300" simplePos="0" relativeHeight="251746304" behindDoc="0" locked="0" layoutInCell="1" allowOverlap="1" wp14:anchorId="12863E33" wp14:editId="430CF0CF">
                <wp:simplePos x="0" y="0"/>
                <wp:positionH relativeFrom="column">
                  <wp:posOffset>188595</wp:posOffset>
                </wp:positionH>
                <wp:positionV relativeFrom="paragraph">
                  <wp:posOffset>175895</wp:posOffset>
                </wp:positionV>
                <wp:extent cx="5566410" cy="723900"/>
                <wp:effectExtent l="12700" t="8255" r="12065" b="10795"/>
                <wp:wrapNone/>
                <wp:docPr id="38"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6410"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06C98" id="大かっこ 38" o:spid="_x0000_s1026" type="#_x0000_t185" style="position:absolute;left:0;text-align:left;margin-left:14.85pt;margin-top:13.85pt;width:438.3pt;height:5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"/>
            </w:pict>
          </mc:Fallback>
        </mc:AlternateContent>
      </w:r>
      <w:r w:rsidRPr="00BB01FB">
        <w:rPr>
          <w:rFonts w:hint="eastAsia"/>
        </w:rPr>
        <w:t>１　この寄附行為は、神奈川県知事が認可した日（　　 年　　月　　日）から施行する。</w:t>
      </w:r>
    </w:p>
    <w:p w14:paraId="2FDCDF3B" w14:textId="77777777" w:rsidR="00F304E0" w:rsidRPr="00BB01FB" w:rsidRDefault="00F304E0" w:rsidP="00F304E0">
      <w:pPr>
        <w:ind w:left="226" w:hanging="226"/>
      </w:pPr>
      <w:r w:rsidRPr="00BB01FB">
        <w:rPr>
          <w:rFonts w:hint="eastAsia"/>
        </w:rPr>
        <w:t xml:space="preserve">　　※　施行日を認可後の特定日（４月１日など）とする場合は、「　　　年　　月　　日に</w:t>
      </w:r>
    </w:p>
    <w:p w14:paraId="476CA656" w14:textId="77777777" w:rsidR="00F304E0" w:rsidRPr="00BB01FB" w:rsidRDefault="00F304E0" w:rsidP="00F304E0">
      <w:pPr>
        <w:ind w:left="226" w:hanging="226"/>
      </w:pPr>
      <w:r w:rsidRPr="00BB01FB">
        <w:rPr>
          <w:rFonts w:hint="eastAsia"/>
        </w:rPr>
        <w:t xml:space="preserve">　　　神奈川県知事が認可したこの寄附行為は、　　年　　月　　日から施行する。」と規定</w:t>
      </w:r>
    </w:p>
    <w:p w14:paraId="2E360B28" w14:textId="77777777" w:rsidR="00F304E0" w:rsidRPr="00BB01FB" w:rsidRDefault="00F304E0" w:rsidP="00F304E0">
      <w:pPr>
        <w:ind w:left="226" w:hanging="226"/>
      </w:pPr>
      <w:r w:rsidRPr="00BB01FB">
        <w:rPr>
          <w:rFonts w:hint="eastAsia"/>
        </w:rPr>
        <w:t xml:space="preserve">　　　する。</w:t>
      </w:r>
    </w:p>
    <w:p w14:paraId="6A56D62B" w14:textId="77777777" w:rsidR="00F304E0" w:rsidRPr="00BB01FB" w:rsidRDefault="00F304E0" w:rsidP="00F304E0">
      <w:pPr>
        <w:rPr>
          <w:spacing w:val="8"/>
        </w:rPr>
      </w:pPr>
      <w:r w:rsidRPr="00D34284">
        <w:rPr>
          <w:rFonts w:hint="eastAsia"/>
          <w:shd w:val="pct15" w:color="auto" w:fill="FFFFFF"/>
        </w:rPr>
        <w:t>２</w:t>
      </w:r>
      <w:r w:rsidRPr="00BB01FB">
        <w:rPr>
          <w:rFonts w:hint="eastAsia"/>
        </w:rPr>
        <w:t xml:space="preserve">　この法人の設立当初の役員は、次のとおりとする。</w:t>
      </w:r>
    </w:p>
    <w:p w14:paraId="20632B41" w14:textId="77777777" w:rsidR="00F304E0" w:rsidRPr="00BB01FB" w:rsidRDefault="00F304E0" w:rsidP="00F304E0">
      <w:pPr>
        <w:rPr>
          <w:spacing w:val="8"/>
        </w:rPr>
      </w:pPr>
      <w:r w:rsidRPr="00BB01FB">
        <w:rPr>
          <w:rFonts w:hint="eastAsia"/>
        </w:rPr>
        <w:t xml:space="preserve">　　理事（理事長）○○○○</w:t>
      </w:r>
    </w:p>
    <w:p w14:paraId="177F2B37" w14:textId="77777777" w:rsidR="00F304E0" w:rsidRPr="00BB01FB" w:rsidRDefault="00F304E0" w:rsidP="00F304E0">
      <w:pPr>
        <w:rPr>
          <w:spacing w:val="8"/>
        </w:rPr>
      </w:pPr>
      <w:r w:rsidRPr="00BB01FB">
        <w:rPr>
          <w:rFonts w:hint="eastAsia"/>
        </w:rPr>
        <w:t xml:space="preserve">　　理事　　　　　○○○○</w:t>
      </w:r>
    </w:p>
    <w:p w14:paraId="04A9A537" w14:textId="77777777" w:rsidR="00F304E0" w:rsidRPr="00BB01FB" w:rsidRDefault="00F304E0" w:rsidP="00F304E0">
      <w:pPr>
        <w:rPr>
          <w:spacing w:val="8"/>
        </w:rPr>
      </w:pPr>
      <w:r w:rsidRPr="00BB01FB">
        <w:rPr>
          <w:rFonts w:hint="eastAsia"/>
        </w:rPr>
        <w:t xml:space="preserve">　　理事　　　　　○○○○</w:t>
      </w:r>
    </w:p>
    <w:p w14:paraId="7B33E659" w14:textId="77777777" w:rsidR="00F304E0" w:rsidRPr="00BB01FB" w:rsidRDefault="00F304E0" w:rsidP="00F304E0">
      <w:pPr>
        <w:rPr>
          <w:spacing w:val="8"/>
        </w:rPr>
      </w:pPr>
      <w:r w:rsidRPr="00BB01FB">
        <w:rPr>
          <w:rFonts w:hint="eastAsia"/>
        </w:rPr>
        <w:t xml:space="preserve">　　理事　　　　　○○○○</w:t>
      </w:r>
    </w:p>
    <w:p w14:paraId="1118ED74" w14:textId="77777777" w:rsidR="00F304E0" w:rsidRPr="00BB01FB" w:rsidRDefault="00F304E0" w:rsidP="00F304E0">
      <w:pPr>
        <w:rPr>
          <w:spacing w:val="8"/>
        </w:rPr>
      </w:pPr>
      <w:r w:rsidRPr="00BB01FB">
        <w:rPr>
          <w:rFonts w:hint="eastAsia"/>
        </w:rPr>
        <w:t xml:space="preserve">　　理事　　　　　○○○○</w:t>
      </w:r>
    </w:p>
    <w:p w14:paraId="045A3E35" w14:textId="77777777" w:rsidR="00F304E0" w:rsidRPr="00BB01FB" w:rsidRDefault="00F304E0" w:rsidP="00F304E0">
      <w:pPr>
        <w:rPr>
          <w:spacing w:val="8"/>
        </w:rPr>
      </w:pPr>
      <w:r w:rsidRPr="00BB01FB">
        <w:rPr>
          <w:rFonts w:hint="eastAsia"/>
        </w:rPr>
        <w:t xml:space="preserve">　　理事　　　　　○○○○</w:t>
      </w:r>
    </w:p>
    <w:p w14:paraId="15111A2C" w14:textId="77777777" w:rsidR="00F304E0" w:rsidRPr="00BB01FB" w:rsidRDefault="00F304E0" w:rsidP="00F304E0">
      <w:pPr>
        <w:rPr>
          <w:spacing w:val="8"/>
        </w:rPr>
      </w:pPr>
      <w:r w:rsidRPr="00BB01FB">
        <w:rPr>
          <w:rFonts w:hint="eastAsia"/>
        </w:rPr>
        <w:t xml:space="preserve">　　監事　　　　　○○○○</w:t>
      </w:r>
    </w:p>
    <w:p w14:paraId="4C25D630" w14:textId="77777777" w:rsidR="00F304E0" w:rsidRPr="00BB01FB" w:rsidRDefault="00F304E0" w:rsidP="00F304E0">
      <w:pPr>
        <w:rPr>
          <w:spacing w:val="8"/>
        </w:rPr>
      </w:pPr>
      <w:r w:rsidRPr="00BB01FB">
        <w:rPr>
          <w:rFonts w:hint="eastAsia"/>
        </w:rPr>
        <w:t xml:space="preserve">　　監事　　　　　○○○○</w:t>
      </w:r>
    </w:p>
    <w:p w14:paraId="6296BEDC" w14:textId="77777777" w:rsidR="00F304E0" w:rsidRDefault="00F304E0" w:rsidP="00F304E0">
      <w:pPr>
        <w:pStyle w:val="a"/>
        <w:numPr>
          <w:ilvl w:val="0"/>
          <w:numId w:val="0"/>
        </w:numPr>
        <w:tabs>
          <w:tab w:val="clear" w:pos="840"/>
          <w:tab w:val="left" w:pos="202"/>
        </w:tabs>
        <w:ind w:left="202" w:hanging="202"/>
      </w:pPr>
    </w:p>
    <w:p w14:paraId="4C24EC71" w14:textId="77777777" w:rsidR="00F304E0" w:rsidRPr="00BB01FB" w:rsidRDefault="00F304E0" w:rsidP="00F304E0">
      <w:pPr>
        <w:rPr>
          <w:spacing w:val="8"/>
        </w:rPr>
      </w:pPr>
      <w:r w:rsidRPr="00BB01FB">
        <w:rPr>
          <w:rFonts w:hint="eastAsia"/>
        </w:rPr>
        <w:t xml:space="preserve">　　　</w:t>
      </w:r>
      <w:r w:rsidRPr="00DF7667">
        <w:rPr>
          <w:rFonts w:hint="eastAsia"/>
          <w:shd w:val="pct15" w:color="auto" w:fill="FFFFFF"/>
        </w:rPr>
        <w:t>附　則</w:t>
      </w:r>
    </w:p>
    <w:p w14:paraId="3F8F81D1" w14:textId="77777777" w:rsidR="00F304E0" w:rsidRPr="00BB01FB" w:rsidRDefault="00F304E0" w:rsidP="00F304E0">
      <w:pPr>
        <w:ind w:left="226" w:hanging="226"/>
      </w:pPr>
      <w:r w:rsidRPr="00DF7667">
        <w:rPr>
          <w:rFonts w:hint="eastAsia"/>
          <w:shd w:val="pct15" w:color="auto" w:fill="FFFFFF"/>
        </w:rPr>
        <w:t>１</w:t>
      </w:r>
      <w:r>
        <w:rPr>
          <w:rFonts w:hint="eastAsia"/>
        </w:rPr>
        <w:t xml:space="preserve">　　</w:t>
      </w:r>
      <w:r w:rsidRPr="00BB01FB">
        <w:rPr>
          <w:rFonts w:hint="eastAsia"/>
        </w:rPr>
        <w:t xml:space="preserve">年　</w:t>
      </w:r>
      <w:r>
        <w:rPr>
          <w:rFonts w:hint="eastAsia"/>
        </w:rPr>
        <w:t xml:space="preserve">　</w:t>
      </w:r>
      <w:r w:rsidRPr="00BB01FB">
        <w:rPr>
          <w:rFonts w:hint="eastAsia"/>
        </w:rPr>
        <w:t xml:space="preserve">月　</w:t>
      </w:r>
      <w:r>
        <w:rPr>
          <w:rFonts w:hint="eastAsia"/>
        </w:rPr>
        <w:t xml:space="preserve">　</w:t>
      </w:r>
      <w:r w:rsidRPr="00BB01FB">
        <w:rPr>
          <w:rFonts w:hint="eastAsia"/>
        </w:rPr>
        <w:t>日に神奈川県知事が認可したこの寄附行為は、</w:t>
      </w:r>
      <w:r>
        <w:rPr>
          <w:rFonts w:hint="eastAsia"/>
        </w:rPr>
        <w:t>令和７《2025》年４</w:t>
      </w:r>
      <w:r w:rsidRPr="00BB01FB">
        <w:rPr>
          <w:rFonts w:hint="eastAsia"/>
        </w:rPr>
        <w:t>月</w:t>
      </w:r>
      <w:r>
        <w:rPr>
          <w:rFonts w:hint="eastAsia"/>
        </w:rPr>
        <w:t>１</w:t>
      </w:r>
      <w:r w:rsidRPr="00BB01FB">
        <w:rPr>
          <w:rFonts w:hint="eastAsia"/>
        </w:rPr>
        <w:t>日から施行する。</w:t>
      </w:r>
    </w:p>
    <w:p w14:paraId="7F7415CC" w14:textId="77777777" w:rsidR="00F304E0" w:rsidRDefault="00F304E0" w:rsidP="00F304E0">
      <w:pPr>
        <w:pStyle w:val="a"/>
        <w:numPr>
          <w:ilvl w:val="0"/>
          <w:numId w:val="0"/>
        </w:numPr>
        <w:tabs>
          <w:tab w:val="clear" w:pos="840"/>
          <w:tab w:val="left" w:pos="202"/>
        </w:tabs>
        <w:ind w:left="202" w:hanging="202"/>
      </w:pPr>
    </w:p>
    <w:p w14:paraId="23754260" w14:textId="77777777" w:rsidR="00F304E0" w:rsidRDefault="00F304E0" w:rsidP="00F304E0">
      <w:pPr>
        <w:pStyle w:val="a"/>
        <w:numPr>
          <w:ilvl w:val="0"/>
          <w:numId w:val="0"/>
        </w:numPr>
        <w:tabs>
          <w:tab w:val="clear" w:pos="840"/>
          <w:tab w:val="left" w:pos="202"/>
        </w:tabs>
        <w:ind w:left="202" w:hanging="202"/>
      </w:pPr>
      <w:r>
        <w:rPr>
          <w:rFonts w:hint="eastAsia"/>
        </w:rPr>
        <w:t>（</w:t>
      </w:r>
      <w:r w:rsidRPr="00C4071F">
        <w:rPr>
          <w:rFonts w:hint="eastAsia"/>
          <w:color w:val="000000" w:themeColor="text1"/>
        </w:rPr>
        <w:t>理事と評議員を兼任する者がいずれかの職を辞任する場合の、経過措置の例</w:t>
      </w:r>
      <w:r>
        <w:rPr>
          <w:rFonts w:hint="eastAsia"/>
        </w:rPr>
        <w:t>）</w:t>
      </w:r>
    </w:p>
    <w:p w14:paraId="64801BBD" w14:textId="77777777" w:rsidR="00F304E0" w:rsidRDefault="00F304E0" w:rsidP="00F304E0">
      <w:pPr>
        <w:pStyle w:val="a"/>
        <w:numPr>
          <w:ilvl w:val="0"/>
          <w:numId w:val="0"/>
        </w:numPr>
        <w:tabs>
          <w:tab w:val="clear" w:pos="840"/>
          <w:tab w:val="left" w:pos="202"/>
        </w:tabs>
        <w:ind w:left="202" w:hanging="202"/>
        <w:rPr>
          <w:color w:val="000000" w:themeColor="text1"/>
        </w:rPr>
      </w:pPr>
      <w:r>
        <w:rPr>
          <w:rFonts w:hint="eastAsia"/>
        </w:rPr>
        <w:t xml:space="preserve">２　</w:t>
      </w:r>
      <w:r w:rsidRPr="00C4071F">
        <w:rPr>
          <w:rFonts w:hint="eastAsia"/>
          <w:color w:val="000000" w:themeColor="text1"/>
        </w:rPr>
        <w:t>この寄附行為の施行の際現に在任する役員及び評議員の</w:t>
      </w:r>
      <w:r>
        <w:rPr>
          <w:rFonts w:hint="eastAsia"/>
          <w:color w:val="000000" w:themeColor="text1"/>
        </w:rPr>
        <w:t>定数、資格及び構成については、令和７</w:t>
      </w:r>
      <w:r>
        <w:rPr>
          <w:rFonts w:hint="eastAsia"/>
        </w:rPr>
        <w:t>《2025》</w:t>
      </w:r>
      <w:r w:rsidRPr="00C4071F">
        <w:rPr>
          <w:rFonts w:hint="eastAsia"/>
          <w:color w:val="000000" w:themeColor="text1"/>
        </w:rPr>
        <w:t>年度の定時評議員会の終結の時までは、なお従前の例による。この場合において、評議員のうちから、この寄附行為の定めるところにより選任された理事については、</w:t>
      </w:r>
      <w:r w:rsidRPr="00C4071F">
        <w:rPr>
          <w:rFonts w:hint="eastAsia"/>
          <w:color w:val="000000" w:themeColor="text1"/>
        </w:rPr>
        <w:lastRenderedPageBreak/>
        <w:t>当該終結の時に、この法人と協議の上、理事又は評議員のいずれかを辞任しなければならない。</w:t>
      </w:r>
    </w:p>
    <w:p w14:paraId="21B50AB6" w14:textId="77777777" w:rsidR="00F304E0" w:rsidRDefault="00F304E0" w:rsidP="00F304E0">
      <w:pPr>
        <w:pStyle w:val="a"/>
        <w:numPr>
          <w:ilvl w:val="0"/>
          <w:numId w:val="0"/>
        </w:numPr>
        <w:tabs>
          <w:tab w:val="clear" w:pos="840"/>
          <w:tab w:val="left" w:pos="202"/>
        </w:tabs>
        <w:ind w:left="202" w:hanging="202"/>
        <w:rPr>
          <w:color w:val="000000" w:themeColor="text1"/>
        </w:rPr>
      </w:pPr>
    </w:p>
    <w:p w14:paraId="3968B4EB" w14:textId="77777777" w:rsidR="00F304E0" w:rsidRDefault="00F304E0" w:rsidP="00F304E0">
      <w:pPr>
        <w:pStyle w:val="a"/>
        <w:numPr>
          <w:ilvl w:val="0"/>
          <w:numId w:val="0"/>
        </w:numPr>
        <w:tabs>
          <w:tab w:val="clear" w:pos="840"/>
          <w:tab w:val="left" w:pos="202"/>
        </w:tabs>
        <w:ind w:left="202" w:hanging="202"/>
        <w:rPr>
          <w:color w:val="000000" w:themeColor="text1"/>
        </w:rPr>
      </w:pPr>
      <w:r>
        <w:rPr>
          <w:rFonts w:hint="eastAsia"/>
          <w:color w:val="000000" w:themeColor="text1"/>
        </w:rPr>
        <w:t>（</w:t>
      </w:r>
      <w:r w:rsidRPr="00C4071F">
        <w:rPr>
          <w:rFonts w:hint="eastAsia"/>
          <w:color w:val="000000" w:themeColor="text1"/>
        </w:rPr>
        <w:t>令和</w:t>
      </w:r>
      <w:r>
        <w:rPr>
          <w:rFonts w:hint="eastAsia"/>
          <w:color w:val="000000" w:themeColor="text1"/>
        </w:rPr>
        <w:t>７</w:t>
      </w:r>
      <w:r>
        <w:rPr>
          <w:rFonts w:hint="eastAsia"/>
        </w:rPr>
        <w:t>《2025》</w:t>
      </w:r>
      <w:r>
        <w:rPr>
          <w:rFonts w:hint="eastAsia"/>
          <w:color w:val="000000" w:themeColor="text1"/>
        </w:rPr>
        <w:t>年４</w:t>
      </w:r>
      <w:r w:rsidRPr="00C4071F">
        <w:rPr>
          <w:rFonts w:hint="eastAsia"/>
          <w:color w:val="000000" w:themeColor="text1"/>
        </w:rPr>
        <w:t>月</w:t>
      </w:r>
      <w:r>
        <w:rPr>
          <w:rFonts w:hint="eastAsia"/>
          <w:color w:val="000000" w:themeColor="text1"/>
        </w:rPr>
        <w:t>１</w:t>
      </w:r>
      <w:r w:rsidRPr="00C4071F">
        <w:rPr>
          <w:rFonts w:hint="eastAsia"/>
          <w:color w:val="000000" w:themeColor="text1"/>
        </w:rPr>
        <w:t>日以降令和</w:t>
      </w:r>
      <w:r>
        <w:rPr>
          <w:rFonts w:hint="eastAsia"/>
          <w:color w:val="000000" w:themeColor="text1"/>
        </w:rPr>
        <w:t>７</w:t>
      </w:r>
      <w:r>
        <w:rPr>
          <w:rFonts w:hint="eastAsia"/>
        </w:rPr>
        <w:t>《2025》</w:t>
      </w:r>
      <w:r w:rsidRPr="00C4071F">
        <w:rPr>
          <w:rFonts w:hint="eastAsia"/>
          <w:color w:val="000000" w:themeColor="text1"/>
        </w:rPr>
        <w:t>年度の定時評議員会の終結の時までに任期が満了する役員又は評議員について、令和</w:t>
      </w:r>
      <w:r>
        <w:rPr>
          <w:rFonts w:hint="eastAsia"/>
          <w:color w:val="000000" w:themeColor="text1"/>
        </w:rPr>
        <w:t>７</w:t>
      </w:r>
      <w:r>
        <w:rPr>
          <w:rFonts w:hint="eastAsia"/>
        </w:rPr>
        <w:t>《2025》</w:t>
      </w:r>
      <w:r w:rsidRPr="00C4071F">
        <w:rPr>
          <w:rFonts w:hint="eastAsia"/>
          <w:color w:val="000000" w:themeColor="text1"/>
        </w:rPr>
        <w:t>年度の定時評議員会の終結の時まで任期を伸長する場合の、経過措置の例</w:t>
      </w:r>
      <w:r>
        <w:rPr>
          <w:rFonts w:hint="eastAsia"/>
          <w:color w:val="000000" w:themeColor="text1"/>
        </w:rPr>
        <w:t>）</w:t>
      </w:r>
    </w:p>
    <w:p w14:paraId="00F17C2F" w14:textId="77777777" w:rsidR="00F304E0" w:rsidRDefault="00F304E0" w:rsidP="00F304E0">
      <w:pPr>
        <w:pStyle w:val="a"/>
        <w:numPr>
          <w:ilvl w:val="0"/>
          <w:numId w:val="0"/>
        </w:numPr>
        <w:tabs>
          <w:tab w:val="clear" w:pos="840"/>
          <w:tab w:val="left" w:pos="202"/>
        </w:tabs>
        <w:ind w:left="202" w:hanging="202"/>
        <w:rPr>
          <w:color w:val="000000" w:themeColor="text1"/>
        </w:rPr>
      </w:pPr>
      <w:r w:rsidRPr="00C4071F">
        <w:rPr>
          <w:rFonts w:hint="eastAsia"/>
          <w:color w:val="000000" w:themeColor="text1"/>
        </w:rPr>
        <w:t>３　この寄附行為の施行の際現に在任する役員又は評議員であって、令和</w:t>
      </w:r>
      <w:r>
        <w:rPr>
          <w:rFonts w:hint="eastAsia"/>
          <w:color w:val="000000" w:themeColor="text1"/>
        </w:rPr>
        <w:t>７</w:t>
      </w:r>
      <w:r>
        <w:rPr>
          <w:rFonts w:hint="eastAsia"/>
        </w:rPr>
        <w:t>《2025》</w:t>
      </w:r>
      <w:r w:rsidRPr="00C4071F">
        <w:rPr>
          <w:rFonts w:hint="eastAsia"/>
          <w:color w:val="000000" w:themeColor="text1"/>
        </w:rPr>
        <w:t>年度の定時評議員会の日よりも前に任期が満了するものの任期については、その終期を令和</w:t>
      </w:r>
      <w:r>
        <w:rPr>
          <w:rFonts w:hint="eastAsia"/>
          <w:color w:val="000000" w:themeColor="text1"/>
        </w:rPr>
        <w:t>７</w:t>
      </w:r>
      <w:r>
        <w:rPr>
          <w:rFonts w:hint="eastAsia"/>
        </w:rPr>
        <w:t>《2025》</w:t>
      </w:r>
      <w:r w:rsidRPr="00C4071F">
        <w:rPr>
          <w:rFonts w:hint="eastAsia"/>
          <w:color w:val="000000" w:themeColor="text1"/>
        </w:rPr>
        <w:t>年度の定時評議員会の終結の時まで伸長する。</w:t>
      </w:r>
    </w:p>
    <w:p w14:paraId="4B35BE43" w14:textId="77777777" w:rsidR="00F304E0" w:rsidRDefault="00F304E0" w:rsidP="00F304E0">
      <w:pPr>
        <w:pStyle w:val="a"/>
        <w:numPr>
          <w:ilvl w:val="0"/>
          <w:numId w:val="0"/>
        </w:numPr>
        <w:tabs>
          <w:tab w:val="clear" w:pos="840"/>
          <w:tab w:val="left" w:pos="202"/>
        </w:tabs>
        <w:ind w:left="202" w:hanging="202"/>
      </w:pPr>
    </w:p>
    <w:p w14:paraId="67D0EA1A" w14:textId="77777777" w:rsidR="00F304E0" w:rsidRDefault="00F304E0" w:rsidP="00F304E0">
      <w:pPr>
        <w:pStyle w:val="a"/>
        <w:numPr>
          <w:ilvl w:val="0"/>
          <w:numId w:val="0"/>
        </w:numPr>
        <w:tabs>
          <w:tab w:val="clear" w:pos="840"/>
          <w:tab w:val="left" w:pos="202"/>
        </w:tabs>
        <w:ind w:left="240" w:hanging="240"/>
        <w:rPr>
          <w:color w:val="000000" w:themeColor="text1"/>
        </w:rPr>
      </w:pPr>
      <w:r>
        <w:rPr>
          <w:rFonts w:hint="eastAsia"/>
          <w:color w:val="000000" w:themeColor="text1"/>
        </w:rPr>
        <w:t>（</w:t>
      </w:r>
      <w:r w:rsidRPr="00C4071F">
        <w:rPr>
          <w:rFonts w:hint="eastAsia"/>
          <w:color w:val="000000" w:themeColor="text1"/>
        </w:rPr>
        <w:t>改正法の資格及び構成の要件を満</w:t>
      </w:r>
      <w:r>
        <w:rPr>
          <w:rFonts w:hint="eastAsia"/>
          <w:color w:val="000000" w:themeColor="text1"/>
        </w:rPr>
        <w:t>たす役員又は評議員の任期の終期について、任期の満了まで又は令和９</w:t>
      </w:r>
      <w:r>
        <w:rPr>
          <w:rFonts w:hint="eastAsia"/>
        </w:rPr>
        <w:t>《2027》</w:t>
      </w:r>
      <w:r w:rsidRPr="00C4071F">
        <w:rPr>
          <w:rFonts w:hint="eastAsia"/>
          <w:color w:val="000000" w:themeColor="text1"/>
        </w:rPr>
        <w:t>年</w:t>
      </w:r>
      <w:r>
        <w:rPr>
          <w:rFonts w:hint="eastAsia"/>
          <w:color w:val="000000" w:themeColor="text1"/>
        </w:rPr>
        <w:t>度</w:t>
      </w:r>
      <w:r w:rsidRPr="00C4071F">
        <w:rPr>
          <w:rFonts w:hint="eastAsia"/>
          <w:color w:val="000000" w:themeColor="text1"/>
        </w:rPr>
        <w:t>の定時評議員会の終結の時までとする場合の、経過措置の例</w:t>
      </w:r>
      <w:r>
        <w:rPr>
          <w:rFonts w:hint="eastAsia"/>
          <w:color w:val="000000" w:themeColor="text1"/>
        </w:rPr>
        <w:t>）</w:t>
      </w:r>
    </w:p>
    <w:p w14:paraId="54B1E3FA" w14:textId="77777777" w:rsidR="00F304E0" w:rsidRDefault="00F304E0" w:rsidP="00F304E0">
      <w:pPr>
        <w:pStyle w:val="a"/>
        <w:numPr>
          <w:ilvl w:val="0"/>
          <w:numId w:val="0"/>
        </w:numPr>
        <w:tabs>
          <w:tab w:val="clear" w:pos="840"/>
          <w:tab w:val="left" w:pos="202"/>
        </w:tabs>
        <w:ind w:left="240" w:hanging="240"/>
        <w:rPr>
          <w:color w:val="000000" w:themeColor="text1"/>
        </w:rPr>
      </w:pPr>
      <w:r w:rsidRPr="00C4071F">
        <w:rPr>
          <w:rFonts w:hint="eastAsia"/>
          <w:color w:val="000000" w:themeColor="text1"/>
        </w:rPr>
        <w:t>４　この</w:t>
      </w:r>
      <w:r>
        <w:rPr>
          <w:rFonts w:hint="eastAsia"/>
          <w:color w:val="000000" w:themeColor="text1"/>
        </w:rPr>
        <w:t>寄附行為の施行の際現に在任する役員又は評議員であって、</w:t>
      </w:r>
      <w:r w:rsidRPr="001027FF">
        <w:rPr>
          <w:rFonts w:asciiTheme="majorEastAsia" w:eastAsiaTheme="majorEastAsia" w:hAnsiTheme="majorEastAsia" w:hint="eastAsia"/>
          <w:color w:val="000000" w:themeColor="text1"/>
          <w:bdr w:val="single" w:sz="4" w:space="0" w:color="auto"/>
        </w:rPr>
        <w:t>第９条、第24条及び第33条</w:t>
      </w:r>
      <w:r w:rsidRPr="00C4071F">
        <w:rPr>
          <w:rFonts w:hint="eastAsia"/>
          <w:color w:val="000000" w:themeColor="text1"/>
        </w:rPr>
        <w:t>の資格及び構成を満たすものの任期は</w:t>
      </w:r>
      <w:r>
        <w:rPr>
          <w:rFonts w:hint="eastAsia"/>
          <w:color w:val="000000" w:themeColor="text1"/>
        </w:rPr>
        <w:t>、残任期間と同一の期間とする。ただし、当該期間の満了の時が令和９</w:t>
      </w:r>
      <w:r>
        <w:rPr>
          <w:rFonts w:hint="eastAsia"/>
        </w:rPr>
        <w:t>《2027》</w:t>
      </w:r>
      <w:r w:rsidRPr="00C4071F">
        <w:rPr>
          <w:rFonts w:hint="eastAsia"/>
          <w:color w:val="000000" w:themeColor="text1"/>
        </w:rPr>
        <w:t>年度の定時評議員会の終結の時以後である場合は、当該終結の時までとする。</w:t>
      </w:r>
    </w:p>
    <w:p w14:paraId="4783C350" w14:textId="77777777" w:rsidR="00F304E0" w:rsidRDefault="00F304E0" w:rsidP="00F304E0">
      <w:pPr>
        <w:pStyle w:val="a"/>
        <w:numPr>
          <w:ilvl w:val="0"/>
          <w:numId w:val="0"/>
        </w:numPr>
        <w:tabs>
          <w:tab w:val="clear" w:pos="840"/>
          <w:tab w:val="left" w:pos="202"/>
        </w:tabs>
        <w:ind w:left="240" w:hanging="240"/>
        <w:rPr>
          <w:color w:val="000000" w:themeColor="text1"/>
        </w:rPr>
      </w:pPr>
      <w:r w:rsidRPr="00C4071F">
        <w:rPr>
          <w:rFonts w:hint="eastAsia"/>
          <w:color w:val="000000" w:themeColor="text1"/>
        </w:rPr>
        <w:t>５　前項の</w:t>
      </w:r>
      <w:r>
        <w:rPr>
          <w:rFonts w:hint="eastAsia"/>
          <w:color w:val="000000" w:themeColor="text1"/>
        </w:rPr>
        <w:t>理事</w:t>
      </w:r>
      <w:r w:rsidRPr="00C4071F">
        <w:rPr>
          <w:rFonts w:hint="eastAsia"/>
          <w:color w:val="000000" w:themeColor="text1"/>
        </w:rPr>
        <w:t>又は評議員の解任は、なお従前の例による。</w:t>
      </w:r>
    </w:p>
    <w:p w14:paraId="24E8B792" w14:textId="77777777" w:rsidR="00F304E0" w:rsidRDefault="00F304E0" w:rsidP="00F304E0">
      <w:pPr>
        <w:pStyle w:val="a"/>
        <w:numPr>
          <w:ilvl w:val="0"/>
          <w:numId w:val="0"/>
        </w:numPr>
        <w:tabs>
          <w:tab w:val="clear" w:pos="840"/>
          <w:tab w:val="left" w:pos="202"/>
        </w:tabs>
        <w:ind w:left="240" w:hanging="240"/>
        <w:rPr>
          <w:color w:val="000000" w:themeColor="text1"/>
        </w:rPr>
      </w:pPr>
    </w:p>
    <w:p w14:paraId="0ED717E9" w14:textId="77777777" w:rsidR="00F304E0" w:rsidRPr="00795677" w:rsidRDefault="00F304E0" w:rsidP="00F304E0">
      <w:pPr>
        <w:pStyle w:val="a"/>
        <w:numPr>
          <w:ilvl w:val="0"/>
          <w:numId w:val="0"/>
        </w:numPr>
        <w:tabs>
          <w:tab w:val="clear" w:pos="840"/>
          <w:tab w:val="left" w:pos="202"/>
        </w:tabs>
        <w:ind w:left="240" w:hanging="240"/>
      </w:pPr>
      <w:r w:rsidRPr="00C4071F">
        <w:rPr>
          <w:rFonts w:hint="eastAsia"/>
          <w:color w:val="000000" w:themeColor="text1"/>
        </w:rPr>
        <w:t>６　第</w:t>
      </w:r>
      <w:r>
        <w:rPr>
          <w:rFonts w:hint="eastAsia"/>
          <w:color w:val="000000" w:themeColor="text1"/>
        </w:rPr>
        <w:t>32条第１</w:t>
      </w:r>
      <w:r w:rsidRPr="00C4071F">
        <w:rPr>
          <w:rFonts w:hint="eastAsia"/>
          <w:color w:val="000000" w:themeColor="text1"/>
        </w:rPr>
        <w:t>項</w:t>
      </w:r>
      <w:r>
        <w:rPr>
          <w:rFonts w:hint="eastAsia"/>
          <w:color w:val="000000" w:themeColor="text1"/>
        </w:rPr>
        <w:t>第２号</w:t>
      </w:r>
      <w:r w:rsidRPr="00C4071F">
        <w:rPr>
          <w:rFonts w:hint="eastAsia"/>
          <w:color w:val="000000" w:themeColor="text1"/>
        </w:rPr>
        <w:t>中「設置する学校を卒業した者」とあるのは、学校の卒業生が年齢</w:t>
      </w:r>
      <w:r>
        <w:rPr>
          <w:rFonts w:hint="eastAsia"/>
          <w:color w:val="000000" w:themeColor="text1"/>
        </w:rPr>
        <w:t>25</w:t>
      </w:r>
      <w:r w:rsidRPr="00C4071F">
        <w:rPr>
          <w:rFonts w:hint="eastAsia"/>
          <w:color w:val="000000" w:themeColor="text1"/>
        </w:rPr>
        <w:t>年以上になるまでの間、「園児児童生徒の父母」と読み替える。</w:t>
      </w:r>
    </w:p>
    <w:p w14:paraId="6CBCFE23" w14:textId="77777777" w:rsidR="00F304E0" w:rsidRDefault="00F304E0" w:rsidP="00F304E0">
      <w:pPr>
        <w:pStyle w:val="a"/>
        <w:numPr>
          <w:ilvl w:val="0"/>
          <w:numId w:val="0"/>
        </w:numPr>
        <w:tabs>
          <w:tab w:val="clear" w:pos="840"/>
          <w:tab w:val="left" w:pos="202"/>
        </w:tabs>
        <w:ind w:left="240" w:hanging="240"/>
      </w:pPr>
    </w:p>
    <w:p w14:paraId="296E8345" w14:textId="77777777" w:rsidR="00F304E0" w:rsidRDefault="00F304E0" w:rsidP="00F304E0">
      <w:pPr>
        <w:pStyle w:val="a"/>
        <w:numPr>
          <w:ilvl w:val="0"/>
          <w:numId w:val="0"/>
        </w:numPr>
        <w:tabs>
          <w:tab w:val="clear" w:pos="840"/>
          <w:tab w:val="left" w:pos="202"/>
        </w:tabs>
        <w:ind w:left="202" w:hanging="202"/>
      </w:pPr>
      <w:r>
        <w:rPr>
          <w:rFonts w:hint="eastAsia"/>
        </w:rPr>
        <w:t>（</w:t>
      </w:r>
      <w:r w:rsidRPr="00C4071F">
        <w:rPr>
          <w:rFonts w:hint="eastAsia"/>
          <w:color w:val="000000" w:themeColor="text1"/>
        </w:rPr>
        <w:t>令和</w:t>
      </w:r>
      <w:r>
        <w:rPr>
          <w:rFonts w:hint="eastAsia"/>
          <w:color w:val="000000" w:themeColor="text1"/>
        </w:rPr>
        <w:t>７</w:t>
      </w:r>
      <w:r>
        <w:rPr>
          <w:rFonts w:hint="eastAsia"/>
        </w:rPr>
        <w:t>《2025》</w:t>
      </w:r>
      <w:r>
        <w:rPr>
          <w:rFonts w:hint="eastAsia"/>
          <w:color w:val="000000" w:themeColor="text1"/>
        </w:rPr>
        <w:t>年４月１</w:t>
      </w:r>
      <w:r w:rsidRPr="00C4071F">
        <w:rPr>
          <w:rFonts w:hint="eastAsia"/>
          <w:color w:val="000000" w:themeColor="text1"/>
        </w:rPr>
        <w:t>日よりも前に任期が満了する役員又は評議員の任期を、令和</w:t>
      </w:r>
      <w:r>
        <w:rPr>
          <w:rFonts w:hint="eastAsia"/>
          <w:color w:val="000000" w:themeColor="text1"/>
        </w:rPr>
        <w:t>７</w:t>
      </w:r>
      <w:r>
        <w:rPr>
          <w:rFonts w:hint="eastAsia"/>
        </w:rPr>
        <w:t>《2025》</w:t>
      </w:r>
      <w:r w:rsidRPr="00C4071F">
        <w:rPr>
          <w:rFonts w:hint="eastAsia"/>
          <w:color w:val="000000" w:themeColor="text1"/>
        </w:rPr>
        <w:t>年度の定時評議員会の終結の時まで伸長する場合の、経過措置の例</w:t>
      </w:r>
      <w:r>
        <w:rPr>
          <w:rFonts w:hint="eastAsia"/>
        </w:rPr>
        <w:t>）</w:t>
      </w:r>
    </w:p>
    <w:p w14:paraId="0FAEBFF7" w14:textId="77777777" w:rsidR="00F304E0" w:rsidRDefault="00F304E0" w:rsidP="00F304E0">
      <w:pPr>
        <w:pStyle w:val="a"/>
        <w:numPr>
          <w:ilvl w:val="0"/>
          <w:numId w:val="0"/>
        </w:numPr>
        <w:tabs>
          <w:tab w:val="clear" w:pos="840"/>
          <w:tab w:val="left" w:pos="202"/>
        </w:tabs>
        <w:ind w:left="202" w:hanging="202"/>
        <w:rPr>
          <w:color w:val="000000" w:themeColor="text1"/>
        </w:rPr>
      </w:pPr>
      <w:r>
        <w:rPr>
          <w:rFonts w:hint="eastAsia"/>
        </w:rPr>
        <w:t xml:space="preserve">１　　</w:t>
      </w:r>
      <w:r w:rsidRPr="00BB01FB">
        <w:rPr>
          <w:rFonts w:hint="eastAsia"/>
        </w:rPr>
        <w:t xml:space="preserve">年　</w:t>
      </w:r>
      <w:r>
        <w:rPr>
          <w:rFonts w:hint="eastAsia"/>
        </w:rPr>
        <w:t xml:space="preserve">　</w:t>
      </w:r>
      <w:r w:rsidRPr="00BB01FB">
        <w:rPr>
          <w:rFonts w:hint="eastAsia"/>
        </w:rPr>
        <w:t xml:space="preserve">月　</w:t>
      </w:r>
      <w:r>
        <w:rPr>
          <w:rFonts w:hint="eastAsia"/>
        </w:rPr>
        <w:t xml:space="preserve">　</w:t>
      </w:r>
      <w:r w:rsidRPr="00BB01FB">
        <w:rPr>
          <w:rFonts w:hint="eastAsia"/>
        </w:rPr>
        <w:t>日に神奈川県知事が認可したこの寄附行為は、</w:t>
      </w:r>
      <w:r>
        <w:rPr>
          <w:rFonts w:hint="eastAsia"/>
        </w:rPr>
        <w:t>令和７《2025》年４</w:t>
      </w:r>
      <w:r w:rsidRPr="00BB01FB">
        <w:rPr>
          <w:rFonts w:hint="eastAsia"/>
        </w:rPr>
        <w:t>月</w:t>
      </w:r>
      <w:r>
        <w:rPr>
          <w:rFonts w:hint="eastAsia"/>
        </w:rPr>
        <w:t>１</w:t>
      </w:r>
      <w:r w:rsidRPr="00BB01FB">
        <w:rPr>
          <w:rFonts w:hint="eastAsia"/>
        </w:rPr>
        <w:t>日から施行する。</w:t>
      </w:r>
      <w:r>
        <w:rPr>
          <w:rFonts w:hint="eastAsia"/>
          <w:color w:val="000000" w:themeColor="text1"/>
        </w:rPr>
        <w:t>ただし、附則第２</w:t>
      </w:r>
      <w:r w:rsidRPr="00571FFD">
        <w:rPr>
          <w:rFonts w:hint="eastAsia"/>
          <w:color w:val="000000" w:themeColor="text1"/>
        </w:rPr>
        <w:t>項の規定は、令和○</w:t>
      </w:r>
      <w:r>
        <w:rPr>
          <w:rFonts w:hint="eastAsia"/>
        </w:rPr>
        <w:t>《20〇》</w:t>
      </w:r>
      <w:r w:rsidRPr="00571FFD">
        <w:rPr>
          <w:rFonts w:hint="eastAsia"/>
          <w:color w:val="000000" w:themeColor="text1"/>
        </w:rPr>
        <w:t>年○月○日から施行する。</w:t>
      </w:r>
    </w:p>
    <w:p w14:paraId="3E072EA9" w14:textId="77777777" w:rsidR="00F304E0" w:rsidRDefault="00F304E0" w:rsidP="00F304E0">
      <w:pPr>
        <w:pStyle w:val="a"/>
        <w:numPr>
          <w:ilvl w:val="0"/>
          <w:numId w:val="0"/>
        </w:numPr>
        <w:tabs>
          <w:tab w:val="clear" w:pos="840"/>
          <w:tab w:val="left" w:pos="202"/>
        </w:tabs>
        <w:ind w:left="240" w:hanging="240"/>
        <w:rPr>
          <w:color w:val="000000" w:themeColor="text1"/>
        </w:rPr>
      </w:pPr>
      <w:r>
        <w:rPr>
          <w:rFonts w:hint="eastAsia"/>
          <w:color w:val="000000" w:themeColor="text1"/>
        </w:rPr>
        <w:t xml:space="preserve">２　</w:t>
      </w:r>
      <w:r w:rsidRPr="00571FFD">
        <w:rPr>
          <w:rFonts w:hint="eastAsia"/>
          <w:color w:val="000000" w:themeColor="text1"/>
        </w:rPr>
        <w:t>令和○</w:t>
      </w:r>
      <w:r>
        <w:rPr>
          <w:rFonts w:hint="eastAsia"/>
        </w:rPr>
        <w:t>《20〇》</w:t>
      </w:r>
      <w:r w:rsidRPr="00571FFD">
        <w:rPr>
          <w:rFonts w:hint="eastAsia"/>
          <w:color w:val="000000" w:themeColor="text1"/>
        </w:rPr>
        <w:t>年○月○日</w:t>
      </w:r>
      <w:r>
        <w:rPr>
          <w:rFonts w:hint="eastAsia"/>
          <w:color w:val="000000" w:themeColor="text1"/>
        </w:rPr>
        <w:t>に在任する役員又は評議員であって、令和</w:t>
      </w:r>
      <w:r>
        <w:rPr>
          <w:rFonts w:hint="eastAsia"/>
        </w:rPr>
        <w:t>７《2025》</w:t>
      </w:r>
      <w:r w:rsidRPr="00571FFD">
        <w:rPr>
          <w:rFonts w:hint="eastAsia"/>
          <w:color w:val="000000" w:themeColor="text1"/>
        </w:rPr>
        <w:t>年度の定時評議員会の日よりも前に任期が満了するものの任期については、その終期を令和</w:t>
      </w:r>
      <w:r>
        <w:rPr>
          <w:rFonts w:hint="eastAsia"/>
        </w:rPr>
        <w:t>７《2025》</w:t>
      </w:r>
      <w:r w:rsidRPr="00C4071F">
        <w:rPr>
          <w:rFonts w:hint="eastAsia"/>
          <w:color w:val="000000" w:themeColor="text1"/>
        </w:rPr>
        <w:t>年度の定時評議員会の終結の時まで伸長する。</w:t>
      </w:r>
    </w:p>
    <w:p w14:paraId="3495F19F" w14:textId="77777777" w:rsidR="00F304E0" w:rsidRPr="0089654F" w:rsidRDefault="00F304E0" w:rsidP="00F304E0">
      <w:pPr>
        <w:pStyle w:val="a"/>
        <w:numPr>
          <w:ilvl w:val="0"/>
          <w:numId w:val="0"/>
        </w:numPr>
        <w:tabs>
          <w:tab w:val="clear" w:pos="840"/>
          <w:tab w:val="left" w:pos="202"/>
        </w:tabs>
        <w:ind w:left="240" w:hanging="240"/>
      </w:pPr>
    </w:p>
    <w:p w14:paraId="77632DA3" w14:textId="77777777" w:rsidR="00F304E0" w:rsidRPr="00BB01FB" w:rsidRDefault="00F304E0" w:rsidP="00F304E0">
      <w:pPr>
        <w:pStyle w:val="a"/>
        <w:numPr>
          <w:ilvl w:val="0"/>
          <w:numId w:val="0"/>
        </w:numPr>
        <w:tabs>
          <w:tab w:val="clear" w:pos="840"/>
          <w:tab w:val="left" w:pos="202"/>
        </w:tabs>
        <w:ind w:left="240" w:hanging="240"/>
      </w:pPr>
      <w:r w:rsidRPr="00BB01FB">
        <w:rPr>
          <w:rFonts w:hint="eastAsia"/>
        </w:rPr>
        <w:t>※　以下、改正の</w:t>
      </w:r>
      <w:r w:rsidRPr="006154BD">
        <w:rPr>
          <w:rFonts w:hint="eastAsia"/>
        </w:rPr>
        <w:t>たびに</w:t>
      </w:r>
      <w:r w:rsidRPr="00BB01FB">
        <w:rPr>
          <w:rFonts w:hint="eastAsia"/>
        </w:rPr>
        <w:t>附則を追記してください。</w:t>
      </w:r>
    </w:p>
    <w:p w14:paraId="32DAADFE" w14:textId="77777777" w:rsidR="00F304E0" w:rsidRDefault="00F304E0" w:rsidP="00F304E0">
      <w:pPr>
        <w:widowControl/>
        <w:jc w:val="left"/>
        <w:rPr>
          <w:szCs w:val="22"/>
        </w:rPr>
      </w:pPr>
    </w:p>
    <w:p w14:paraId="0A51B2C8" w14:textId="77777777" w:rsidR="00DB0E89" w:rsidRPr="00F304E0" w:rsidRDefault="00DB0E89">
      <w:pPr>
        <w:widowControl/>
        <w:jc w:val="left"/>
      </w:pPr>
    </w:p>
    <w:p w14:paraId="7B445D66" w14:textId="77777777" w:rsidR="00DB0E89" w:rsidRDefault="00DB0E89">
      <w:pPr>
        <w:widowControl/>
        <w:jc w:val="left"/>
      </w:pPr>
    </w:p>
    <w:p w14:paraId="08BFFB7C" w14:textId="77777777" w:rsidR="00F304E0" w:rsidRDefault="00F304E0">
      <w:pPr>
        <w:widowControl/>
        <w:jc w:val="left"/>
      </w:pPr>
    </w:p>
    <w:p w14:paraId="481F670A" w14:textId="77777777" w:rsidR="00F304E0" w:rsidRDefault="00F304E0">
      <w:pPr>
        <w:widowControl/>
        <w:jc w:val="left"/>
      </w:pPr>
    </w:p>
    <w:p w14:paraId="77C0BDCD" w14:textId="77777777" w:rsidR="00F304E0" w:rsidRDefault="00F304E0">
      <w:pPr>
        <w:widowControl/>
        <w:jc w:val="left"/>
      </w:pPr>
    </w:p>
    <w:p w14:paraId="383E5324" w14:textId="77777777" w:rsidR="00F304E0" w:rsidRDefault="00F304E0">
      <w:pPr>
        <w:widowControl/>
        <w:jc w:val="left"/>
      </w:pPr>
    </w:p>
    <w:p w14:paraId="4A0854AF" w14:textId="77777777" w:rsidR="00F304E0" w:rsidRDefault="00F304E0">
      <w:pPr>
        <w:widowControl/>
        <w:jc w:val="left"/>
      </w:pPr>
    </w:p>
    <w:p w14:paraId="3CA597CA" w14:textId="77777777" w:rsidR="00F304E0" w:rsidRDefault="00F304E0">
      <w:pPr>
        <w:widowControl/>
        <w:jc w:val="left"/>
      </w:pPr>
    </w:p>
    <w:p w14:paraId="37BCEE89" w14:textId="77777777" w:rsidR="00F304E0" w:rsidRPr="00B57616" w:rsidRDefault="00F304E0">
      <w:pPr>
        <w:widowControl/>
        <w:jc w:val="left"/>
      </w:pPr>
    </w:p>
    <w:p w14:paraId="6617C28D" w14:textId="77777777" w:rsidR="006634E4" w:rsidRPr="00B57616" w:rsidRDefault="009764C6">
      <w:pPr>
        <w:rPr>
          <w:rFonts w:ascii="ＭＳ ゴシック" w:eastAsia="ＭＳ ゴシック" w:hAnsi="ＭＳ ゴシック"/>
          <w:sz w:val="24"/>
        </w:rPr>
      </w:pPr>
      <w:r>
        <w:rPr>
          <w:rFonts w:ascii="ＭＳ ゴシック" w:eastAsia="ＭＳ ゴシック" w:hAnsi="ＭＳ ゴシック" w:hint="eastAsia"/>
          <w:sz w:val="24"/>
        </w:rPr>
        <w:lastRenderedPageBreak/>
        <w:t>20</w:t>
      </w:r>
      <w:r w:rsidR="006634E4" w:rsidRPr="00B57616">
        <w:rPr>
          <w:rFonts w:ascii="ＭＳ ゴシック" w:eastAsia="ＭＳ ゴシック" w:hAnsi="ＭＳ ゴシック" w:hint="eastAsia"/>
          <w:sz w:val="24"/>
        </w:rPr>
        <w:t xml:space="preserve">　設立趣意書</w:t>
      </w:r>
    </w:p>
    <w:p w14:paraId="388F91AF" w14:textId="77777777" w:rsidR="006634E4" w:rsidRPr="00B57616" w:rsidRDefault="006634E4">
      <w:pPr>
        <w:ind w:leftChars="100" w:left="216"/>
      </w:pPr>
      <w:r w:rsidRPr="00B57616">
        <w:rPr>
          <w:rFonts w:hint="eastAsia"/>
        </w:rPr>
        <w:t xml:space="preserve">　様式は任意ですが、内容については学校法人を設立するに至った経緯及び目的等を具体的にわかりやすくその要旨を記載してください。</w:t>
      </w:r>
    </w:p>
    <w:p w14:paraId="76D4C714" w14:textId="77777777" w:rsidR="006634E4" w:rsidRPr="00B57616" w:rsidRDefault="006634E4">
      <w:pPr>
        <w:jc w:val="center"/>
      </w:pPr>
    </w:p>
    <w:p w14:paraId="5BE648AB" w14:textId="77777777" w:rsidR="006634E4" w:rsidRPr="00B57616" w:rsidRDefault="009764C6" w:rsidP="009764C6">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1</w:t>
      </w:r>
      <w:r>
        <w:rPr>
          <w:rFonts w:ascii="ＭＳ ゴシック" w:eastAsia="ＭＳ ゴシック" w:hAnsi="ＭＳ ゴシック" w:hint="eastAsia"/>
          <w:sz w:val="24"/>
        </w:rPr>
        <w:t xml:space="preserve">　</w:t>
      </w:r>
      <w:r w:rsidR="006634E4" w:rsidRPr="00B57616">
        <w:rPr>
          <w:rFonts w:ascii="ＭＳ ゴシック" w:eastAsia="ＭＳ ゴシック" w:hAnsi="ＭＳ ゴシック" w:hint="eastAsia"/>
          <w:sz w:val="24"/>
        </w:rPr>
        <w:t>財産目録</w:t>
      </w:r>
    </w:p>
    <w:p w14:paraId="2C7EB272" w14:textId="77777777" w:rsidR="006634E4" w:rsidRPr="00B57616" w:rsidRDefault="006634E4">
      <w:r w:rsidRPr="00B57616">
        <w:rPr>
          <w:rFonts w:hint="eastAsia"/>
        </w:rPr>
        <w:t xml:space="preserve">                                                        （　　 年　　月　　日現在）</w:t>
      </w:r>
    </w:p>
    <w:p w14:paraId="13908F97" w14:textId="77777777" w:rsidR="006634E4" w:rsidRPr="00B57616" w:rsidRDefault="006634E4">
      <w:pPr>
        <w:pStyle w:val="2"/>
        <w:spacing w:line="300" w:lineRule="exact"/>
        <w:ind w:leftChars="250" w:left="540" w:firstLineChars="0" w:firstLine="0"/>
      </w:pPr>
      <w:r w:rsidRPr="00B57616">
        <w:rPr>
          <w:rFonts w:hint="eastAsia"/>
        </w:rPr>
        <w:t xml:space="preserve">１　資産総額　　　　　　　　　　金　　　　　　　　　　円　　　</w:t>
      </w:r>
    </w:p>
    <w:p w14:paraId="2BE154F8" w14:textId="77777777" w:rsidR="006634E4" w:rsidRPr="00B57616" w:rsidRDefault="006634E4">
      <w:pPr>
        <w:pStyle w:val="2"/>
        <w:spacing w:line="300" w:lineRule="exact"/>
        <w:ind w:leftChars="250" w:left="540" w:firstLineChars="0" w:firstLine="0"/>
      </w:pPr>
      <w:r w:rsidRPr="00B57616">
        <w:rPr>
          <w:rFonts w:hint="eastAsia"/>
        </w:rPr>
        <w:t xml:space="preserve">　　内　訳　①　基本財産　　　　金　　　　　　　　　　円</w:t>
      </w:r>
    </w:p>
    <w:p w14:paraId="7E858203" w14:textId="77777777" w:rsidR="006634E4" w:rsidRPr="00B57616" w:rsidRDefault="006634E4">
      <w:pPr>
        <w:pStyle w:val="2"/>
        <w:spacing w:line="300" w:lineRule="exact"/>
        <w:ind w:leftChars="250" w:left="540" w:firstLineChars="600" w:firstLine="1296"/>
      </w:pPr>
      <w:r w:rsidRPr="00B57616">
        <w:rPr>
          <w:rFonts w:hint="eastAsia"/>
        </w:rPr>
        <w:t xml:space="preserve">②　運用財産　　　　金　　　　　　　　　　円　　　</w:t>
      </w:r>
    </w:p>
    <w:p w14:paraId="62D997B6" w14:textId="77777777" w:rsidR="006634E4" w:rsidRPr="00B57616" w:rsidRDefault="006634E4">
      <w:pPr>
        <w:pStyle w:val="2"/>
        <w:spacing w:line="300" w:lineRule="exact"/>
        <w:ind w:leftChars="250" w:left="540" w:firstLineChars="500" w:firstLine="1080"/>
      </w:pPr>
      <w:r w:rsidRPr="00B57616">
        <w:rPr>
          <w:rFonts w:hint="eastAsia"/>
        </w:rPr>
        <w:t xml:space="preserve">［③　収益事業用財産　金　　　　　　　　　　円］　</w:t>
      </w:r>
    </w:p>
    <w:p w14:paraId="509E0D3D" w14:textId="77777777" w:rsidR="006634E4" w:rsidRPr="00B57616" w:rsidRDefault="006634E4">
      <w:pPr>
        <w:pStyle w:val="2"/>
        <w:spacing w:line="300" w:lineRule="exact"/>
        <w:ind w:leftChars="250" w:left="540" w:firstLineChars="0" w:firstLine="0"/>
      </w:pPr>
      <w:r w:rsidRPr="00B57616">
        <w:rPr>
          <w:rFonts w:hint="eastAsia"/>
        </w:rPr>
        <w:t>２　負債総額　　　　　　　　　　金　　　　　　　　　　円</w:t>
      </w:r>
    </w:p>
    <w:p w14:paraId="5A6EBB1E" w14:textId="77777777" w:rsidR="006634E4" w:rsidRPr="00B57616" w:rsidRDefault="006634E4">
      <w:pPr>
        <w:pStyle w:val="2"/>
        <w:spacing w:line="300" w:lineRule="exact"/>
        <w:ind w:leftChars="250" w:left="540" w:firstLineChars="0" w:firstLine="0"/>
      </w:pPr>
      <w:r w:rsidRPr="00B57616">
        <w:rPr>
          <w:rFonts w:hint="eastAsia"/>
        </w:rPr>
        <w:t>３　正味財産　　　　　　　　　　金　　　　　　　　　　円</w:t>
      </w:r>
    </w:p>
    <w:p w14:paraId="650D658F" w14:textId="77777777" w:rsidR="006634E4" w:rsidRPr="00B57616" w:rsidRDefault="006634E4">
      <w:pPr>
        <w:pStyle w:val="2"/>
        <w:spacing w:line="300" w:lineRule="exact"/>
        <w:ind w:leftChars="0" w:left="550" w:firstLineChars="0" w:firstLine="0"/>
      </w:pPr>
      <w:r w:rsidRPr="00B57616">
        <w:rPr>
          <w:rFonts w:hint="eastAsia"/>
        </w:rPr>
        <w:t>（１）資産</w:t>
      </w:r>
    </w:p>
    <w:p w14:paraId="4DFDFBDC" w14:textId="77777777" w:rsidR="006634E4" w:rsidRPr="00B57616" w:rsidRDefault="006634E4">
      <w:pPr>
        <w:pStyle w:val="2"/>
        <w:spacing w:line="300" w:lineRule="exact"/>
        <w:ind w:leftChars="250" w:left="540" w:firstLineChars="0" w:firstLine="0"/>
      </w:pPr>
      <w:r w:rsidRPr="00B57616">
        <w:rPr>
          <w:rFonts w:hint="eastAsia"/>
        </w:rPr>
        <w:t xml:space="preserve">　　　　　　①　基本財産　　　　　　　　　　円</w:t>
      </w:r>
    </w:p>
    <w:p w14:paraId="23B409C1" w14:textId="77777777" w:rsidR="006634E4" w:rsidRPr="00B57616" w:rsidRDefault="006634E4">
      <w:pPr>
        <w:pStyle w:val="2"/>
        <w:spacing w:line="300" w:lineRule="exact"/>
        <w:ind w:leftChars="250" w:left="540" w:firstLineChars="0" w:firstLine="0"/>
      </w:pPr>
    </w:p>
    <w:p w14:paraId="4CE6FAFE" w14:textId="77777777" w:rsidR="006634E4" w:rsidRPr="00B57616" w:rsidRDefault="006634E4">
      <w:pPr>
        <w:pStyle w:val="2"/>
        <w:spacing w:line="300" w:lineRule="exact"/>
        <w:ind w:leftChars="0" w:left="550" w:firstLineChars="0" w:firstLine="0"/>
      </w:pPr>
      <w:r w:rsidRPr="00B57616">
        <w:rPr>
          <w:rFonts w:hint="eastAsia"/>
        </w:rPr>
        <w:t xml:space="preserve">　　　　　　　ア　土地　　（実測面積）㎡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3300"/>
        <w:gridCol w:w="1320"/>
        <w:gridCol w:w="1765"/>
        <w:gridCol w:w="880"/>
      </w:tblGrid>
      <w:tr w:rsidR="006634E4" w:rsidRPr="00B57616" w14:paraId="010816C4" w14:textId="77777777">
        <w:trPr>
          <w:cantSplit/>
          <w:trHeight w:val="289"/>
        </w:trPr>
        <w:tc>
          <w:tcPr>
            <w:tcW w:w="2200" w:type="dxa"/>
            <w:vMerge w:val="restart"/>
            <w:tcBorders>
              <w:top w:val="single" w:sz="8" w:space="0" w:color="auto"/>
              <w:left w:val="single" w:sz="8" w:space="0" w:color="auto"/>
            </w:tcBorders>
          </w:tcPr>
          <w:p w14:paraId="5437BFDC" w14:textId="77777777" w:rsidR="006634E4" w:rsidRPr="00B57616" w:rsidRDefault="006634E4">
            <w:pPr>
              <w:pStyle w:val="2"/>
              <w:spacing w:line="240" w:lineRule="exact"/>
              <w:ind w:leftChars="0" w:left="0" w:firstLineChars="0" w:firstLine="0"/>
              <w:jc w:val="center"/>
            </w:pPr>
          </w:p>
          <w:p w14:paraId="79C82FBD" w14:textId="77777777" w:rsidR="006634E4" w:rsidRPr="00B57616" w:rsidRDefault="006634E4">
            <w:pPr>
              <w:pStyle w:val="2"/>
              <w:spacing w:line="240" w:lineRule="exact"/>
              <w:ind w:leftChars="0" w:left="0" w:firstLineChars="0" w:firstLine="0"/>
              <w:jc w:val="center"/>
            </w:pPr>
            <w:r w:rsidRPr="00B57616">
              <w:rPr>
                <w:rFonts w:hint="eastAsia"/>
              </w:rPr>
              <w:t>設置する学校の名称</w:t>
            </w:r>
          </w:p>
        </w:tc>
        <w:tc>
          <w:tcPr>
            <w:tcW w:w="3300" w:type="dxa"/>
            <w:vMerge w:val="restart"/>
            <w:tcBorders>
              <w:top w:val="single" w:sz="8" w:space="0" w:color="auto"/>
            </w:tcBorders>
          </w:tcPr>
          <w:p w14:paraId="0FDC572E" w14:textId="77777777" w:rsidR="006634E4" w:rsidRPr="00B57616" w:rsidRDefault="006634E4">
            <w:pPr>
              <w:pStyle w:val="2"/>
              <w:spacing w:line="240" w:lineRule="exact"/>
              <w:ind w:leftChars="0" w:left="0" w:firstLineChars="0" w:firstLine="0"/>
              <w:jc w:val="center"/>
            </w:pPr>
          </w:p>
          <w:p w14:paraId="13093A62" w14:textId="77777777" w:rsidR="006634E4" w:rsidRPr="00B57616" w:rsidRDefault="006634E4">
            <w:pPr>
              <w:pStyle w:val="2"/>
              <w:spacing w:line="240" w:lineRule="exact"/>
              <w:ind w:leftChars="0" w:left="0" w:firstLineChars="0" w:firstLine="0"/>
              <w:jc w:val="center"/>
            </w:pPr>
            <w:r w:rsidRPr="00B57616">
              <w:rPr>
                <w:rFonts w:hint="eastAsia"/>
              </w:rPr>
              <w:t>所　　在　　地</w:t>
            </w:r>
          </w:p>
        </w:tc>
        <w:tc>
          <w:tcPr>
            <w:tcW w:w="1320" w:type="dxa"/>
            <w:tcBorders>
              <w:top w:val="single" w:sz="8" w:space="0" w:color="auto"/>
              <w:bottom w:val="dashed" w:sz="4" w:space="0" w:color="auto"/>
            </w:tcBorders>
          </w:tcPr>
          <w:p w14:paraId="64117DB1" w14:textId="77777777" w:rsidR="006634E4" w:rsidRPr="00B57616" w:rsidRDefault="006634E4">
            <w:pPr>
              <w:pStyle w:val="2"/>
              <w:spacing w:line="280" w:lineRule="exact"/>
              <w:ind w:leftChars="0" w:left="0" w:firstLineChars="0" w:firstLine="0"/>
              <w:jc w:val="center"/>
            </w:pPr>
            <w:r w:rsidRPr="00B57616">
              <w:rPr>
                <w:rFonts w:hint="eastAsia"/>
              </w:rPr>
              <w:t>公簿面積</w:t>
            </w:r>
          </w:p>
        </w:tc>
        <w:tc>
          <w:tcPr>
            <w:tcW w:w="1765" w:type="dxa"/>
            <w:vMerge w:val="restart"/>
            <w:tcBorders>
              <w:top w:val="single" w:sz="8" w:space="0" w:color="auto"/>
            </w:tcBorders>
          </w:tcPr>
          <w:p w14:paraId="0E0FE312" w14:textId="77777777" w:rsidR="006634E4" w:rsidRPr="00B57616" w:rsidRDefault="006634E4">
            <w:pPr>
              <w:pStyle w:val="2"/>
              <w:spacing w:line="240" w:lineRule="exact"/>
              <w:ind w:leftChars="0" w:left="0" w:firstLineChars="0" w:firstLine="0"/>
            </w:pPr>
          </w:p>
          <w:p w14:paraId="1286CF02" w14:textId="77777777" w:rsidR="006634E4" w:rsidRPr="00B57616" w:rsidRDefault="006634E4">
            <w:pPr>
              <w:pStyle w:val="2"/>
              <w:spacing w:line="240" w:lineRule="exact"/>
              <w:ind w:leftChars="0" w:left="0" w:firstLineChars="0" w:firstLine="0"/>
            </w:pPr>
            <w:r w:rsidRPr="00B57616">
              <w:rPr>
                <w:rFonts w:hint="eastAsia"/>
              </w:rPr>
              <w:t>取得(評価)価額</w:t>
            </w:r>
          </w:p>
        </w:tc>
        <w:tc>
          <w:tcPr>
            <w:tcW w:w="880" w:type="dxa"/>
            <w:vMerge w:val="restart"/>
            <w:tcBorders>
              <w:top w:val="single" w:sz="8" w:space="0" w:color="auto"/>
              <w:right w:val="single" w:sz="8" w:space="0" w:color="auto"/>
            </w:tcBorders>
          </w:tcPr>
          <w:p w14:paraId="58C02C4F" w14:textId="77777777" w:rsidR="006634E4" w:rsidRPr="00B57616" w:rsidRDefault="006634E4">
            <w:pPr>
              <w:pStyle w:val="2"/>
              <w:spacing w:line="240" w:lineRule="exact"/>
              <w:ind w:leftChars="0" w:left="0" w:firstLineChars="0" w:firstLine="0"/>
            </w:pPr>
          </w:p>
          <w:p w14:paraId="5F70AF75" w14:textId="77777777" w:rsidR="006634E4" w:rsidRPr="00B57616" w:rsidRDefault="006634E4">
            <w:pPr>
              <w:pStyle w:val="2"/>
              <w:spacing w:line="240" w:lineRule="exact"/>
              <w:ind w:leftChars="0" w:left="0" w:firstLineChars="0" w:firstLine="0"/>
              <w:jc w:val="center"/>
            </w:pPr>
            <w:r w:rsidRPr="00B57616">
              <w:rPr>
                <w:rFonts w:hint="eastAsia"/>
              </w:rPr>
              <w:t>備 考</w:t>
            </w:r>
          </w:p>
        </w:tc>
      </w:tr>
      <w:tr w:rsidR="006634E4" w:rsidRPr="00B57616" w14:paraId="44EF24E8" w14:textId="77777777">
        <w:trPr>
          <w:cantSplit/>
          <w:trHeight w:val="292"/>
        </w:trPr>
        <w:tc>
          <w:tcPr>
            <w:tcW w:w="2200" w:type="dxa"/>
            <w:vMerge/>
            <w:tcBorders>
              <w:left w:val="single" w:sz="8" w:space="0" w:color="auto"/>
              <w:bottom w:val="single" w:sz="8" w:space="0" w:color="auto"/>
            </w:tcBorders>
          </w:tcPr>
          <w:p w14:paraId="2E5E08F6" w14:textId="77777777" w:rsidR="006634E4" w:rsidRPr="00B57616" w:rsidRDefault="006634E4">
            <w:pPr>
              <w:spacing w:line="240" w:lineRule="exact"/>
              <w:ind w:firstLineChars="5" w:firstLine="11"/>
              <w:jc w:val="center"/>
            </w:pPr>
          </w:p>
        </w:tc>
        <w:tc>
          <w:tcPr>
            <w:tcW w:w="3300" w:type="dxa"/>
            <w:vMerge/>
            <w:tcBorders>
              <w:bottom w:val="single" w:sz="8" w:space="0" w:color="auto"/>
            </w:tcBorders>
          </w:tcPr>
          <w:p w14:paraId="688AA234" w14:textId="77777777" w:rsidR="006634E4" w:rsidRPr="00B57616" w:rsidRDefault="006634E4">
            <w:pPr>
              <w:spacing w:line="240" w:lineRule="exact"/>
              <w:ind w:firstLineChars="5" w:firstLine="11"/>
              <w:jc w:val="center"/>
            </w:pPr>
          </w:p>
        </w:tc>
        <w:tc>
          <w:tcPr>
            <w:tcW w:w="1320" w:type="dxa"/>
            <w:tcBorders>
              <w:top w:val="dashed" w:sz="4" w:space="0" w:color="auto"/>
              <w:bottom w:val="single" w:sz="8" w:space="0" w:color="auto"/>
            </w:tcBorders>
          </w:tcPr>
          <w:p w14:paraId="297D8C42" w14:textId="77777777" w:rsidR="006634E4" w:rsidRPr="00B57616" w:rsidRDefault="006634E4">
            <w:pPr>
              <w:spacing w:line="280" w:lineRule="exact"/>
              <w:jc w:val="center"/>
            </w:pPr>
            <w:r w:rsidRPr="00B57616">
              <w:rPr>
                <w:rFonts w:hint="eastAsia"/>
              </w:rPr>
              <w:t>実測面積</w:t>
            </w:r>
          </w:p>
        </w:tc>
        <w:tc>
          <w:tcPr>
            <w:tcW w:w="1765" w:type="dxa"/>
            <w:vMerge/>
            <w:tcBorders>
              <w:bottom w:val="single" w:sz="8" w:space="0" w:color="auto"/>
            </w:tcBorders>
          </w:tcPr>
          <w:p w14:paraId="507A7639" w14:textId="77777777" w:rsidR="006634E4" w:rsidRPr="00B57616" w:rsidRDefault="006634E4">
            <w:pPr>
              <w:widowControl/>
              <w:spacing w:line="240" w:lineRule="exact"/>
              <w:jc w:val="left"/>
            </w:pPr>
          </w:p>
        </w:tc>
        <w:tc>
          <w:tcPr>
            <w:tcW w:w="880" w:type="dxa"/>
            <w:vMerge/>
            <w:tcBorders>
              <w:bottom w:val="single" w:sz="8" w:space="0" w:color="auto"/>
              <w:right w:val="single" w:sz="8" w:space="0" w:color="auto"/>
            </w:tcBorders>
          </w:tcPr>
          <w:p w14:paraId="05165608" w14:textId="77777777" w:rsidR="006634E4" w:rsidRPr="00B57616" w:rsidRDefault="006634E4">
            <w:pPr>
              <w:widowControl/>
              <w:spacing w:line="240" w:lineRule="exact"/>
              <w:jc w:val="left"/>
            </w:pPr>
          </w:p>
        </w:tc>
      </w:tr>
      <w:tr w:rsidR="006634E4" w:rsidRPr="00B57616" w14:paraId="3E3621E8" w14:textId="77777777">
        <w:trPr>
          <w:cantSplit/>
          <w:trHeight w:val="179"/>
        </w:trPr>
        <w:tc>
          <w:tcPr>
            <w:tcW w:w="2200" w:type="dxa"/>
            <w:vMerge w:val="restart"/>
            <w:tcBorders>
              <w:top w:val="single" w:sz="8" w:space="0" w:color="auto"/>
              <w:left w:val="single" w:sz="8" w:space="0" w:color="auto"/>
            </w:tcBorders>
          </w:tcPr>
          <w:p w14:paraId="2567B45F" w14:textId="77777777" w:rsidR="006634E4" w:rsidRPr="00B57616" w:rsidRDefault="006634E4">
            <w:pPr>
              <w:pStyle w:val="2"/>
              <w:spacing w:line="420" w:lineRule="exact"/>
              <w:ind w:leftChars="0" w:left="0" w:firstLineChars="0" w:firstLine="0"/>
              <w:jc w:val="center"/>
            </w:pPr>
            <w:r w:rsidRPr="00B57616">
              <w:rPr>
                <w:rFonts w:hint="eastAsia"/>
              </w:rPr>
              <w:t>○○○高等学校</w:t>
            </w:r>
          </w:p>
        </w:tc>
        <w:tc>
          <w:tcPr>
            <w:tcW w:w="3300" w:type="dxa"/>
            <w:vMerge w:val="restart"/>
            <w:tcBorders>
              <w:top w:val="single" w:sz="8" w:space="0" w:color="auto"/>
            </w:tcBorders>
          </w:tcPr>
          <w:p w14:paraId="167F5D0F" w14:textId="77777777" w:rsidR="006634E4" w:rsidRPr="00B57616" w:rsidRDefault="006634E4">
            <w:pPr>
              <w:pStyle w:val="2"/>
              <w:spacing w:line="420" w:lineRule="exact"/>
              <w:ind w:leftChars="0" w:left="0" w:firstLineChars="0" w:firstLine="0"/>
              <w:jc w:val="center"/>
            </w:pPr>
            <w:r w:rsidRPr="00B57616">
              <w:rPr>
                <w:rFonts w:hint="eastAsia"/>
              </w:rPr>
              <w:t>○○県○○市○○町○○○番地</w:t>
            </w:r>
          </w:p>
        </w:tc>
        <w:tc>
          <w:tcPr>
            <w:tcW w:w="1320" w:type="dxa"/>
            <w:tcBorders>
              <w:top w:val="single" w:sz="8" w:space="0" w:color="auto"/>
              <w:bottom w:val="dashed" w:sz="4" w:space="0" w:color="auto"/>
            </w:tcBorders>
          </w:tcPr>
          <w:p w14:paraId="2F21B2EF" w14:textId="77777777" w:rsidR="006634E4" w:rsidRPr="00B57616" w:rsidRDefault="006634E4">
            <w:pPr>
              <w:pStyle w:val="2"/>
              <w:spacing w:line="240" w:lineRule="exact"/>
              <w:ind w:leftChars="0" w:left="0" w:firstLineChars="0" w:firstLine="0"/>
              <w:jc w:val="center"/>
            </w:pPr>
            <w:r w:rsidRPr="00B57616">
              <w:rPr>
                <w:rFonts w:hint="eastAsia"/>
              </w:rPr>
              <w:t>○○○○㎡</w:t>
            </w:r>
          </w:p>
        </w:tc>
        <w:tc>
          <w:tcPr>
            <w:tcW w:w="1765" w:type="dxa"/>
            <w:vMerge w:val="restart"/>
            <w:tcBorders>
              <w:top w:val="single" w:sz="8" w:space="0" w:color="auto"/>
            </w:tcBorders>
          </w:tcPr>
          <w:p w14:paraId="3ADA544A" w14:textId="77777777" w:rsidR="006634E4" w:rsidRPr="00B57616" w:rsidRDefault="006634E4">
            <w:pPr>
              <w:pStyle w:val="2"/>
              <w:spacing w:line="240" w:lineRule="exact"/>
              <w:ind w:leftChars="0" w:left="0" w:firstLineChars="600" w:firstLine="1296"/>
            </w:pPr>
            <w:r w:rsidRPr="00B57616">
              <w:rPr>
                <w:rFonts w:hint="eastAsia"/>
              </w:rPr>
              <w:t>円</w:t>
            </w:r>
          </w:p>
          <w:p w14:paraId="64E07013" w14:textId="77777777" w:rsidR="006634E4" w:rsidRPr="00B57616" w:rsidRDefault="006634E4">
            <w:pPr>
              <w:pStyle w:val="2"/>
              <w:spacing w:line="240" w:lineRule="exact"/>
              <w:ind w:leftChars="0" w:left="0" w:firstLineChars="0" w:firstLine="0"/>
            </w:pPr>
          </w:p>
        </w:tc>
        <w:tc>
          <w:tcPr>
            <w:tcW w:w="880" w:type="dxa"/>
            <w:vMerge w:val="restart"/>
            <w:tcBorders>
              <w:top w:val="single" w:sz="8" w:space="0" w:color="auto"/>
              <w:right w:val="single" w:sz="8" w:space="0" w:color="auto"/>
            </w:tcBorders>
          </w:tcPr>
          <w:p w14:paraId="113876E6" w14:textId="77777777" w:rsidR="006634E4" w:rsidRPr="00B57616" w:rsidRDefault="006634E4">
            <w:pPr>
              <w:pStyle w:val="2"/>
              <w:spacing w:line="240" w:lineRule="exact"/>
              <w:ind w:leftChars="0" w:left="0" w:firstLineChars="0" w:firstLine="0"/>
              <w:jc w:val="center"/>
            </w:pPr>
          </w:p>
        </w:tc>
      </w:tr>
      <w:tr w:rsidR="006634E4" w:rsidRPr="00B57616" w14:paraId="56819D4E" w14:textId="77777777">
        <w:trPr>
          <w:cantSplit/>
          <w:trHeight w:val="246"/>
        </w:trPr>
        <w:tc>
          <w:tcPr>
            <w:tcW w:w="2200" w:type="dxa"/>
            <w:vMerge/>
            <w:tcBorders>
              <w:left w:val="single" w:sz="8" w:space="0" w:color="auto"/>
              <w:bottom w:val="nil"/>
            </w:tcBorders>
          </w:tcPr>
          <w:p w14:paraId="3DBF9EA4" w14:textId="77777777" w:rsidR="006634E4" w:rsidRPr="00B57616" w:rsidRDefault="006634E4">
            <w:pPr>
              <w:spacing w:line="420" w:lineRule="exact"/>
              <w:ind w:firstLineChars="5" w:firstLine="11"/>
              <w:jc w:val="center"/>
            </w:pPr>
          </w:p>
        </w:tc>
        <w:tc>
          <w:tcPr>
            <w:tcW w:w="3300" w:type="dxa"/>
            <w:vMerge/>
            <w:tcBorders>
              <w:bottom w:val="nil"/>
            </w:tcBorders>
          </w:tcPr>
          <w:p w14:paraId="7B35DFDA" w14:textId="77777777" w:rsidR="006634E4" w:rsidRPr="00B57616" w:rsidRDefault="006634E4">
            <w:pPr>
              <w:spacing w:line="420" w:lineRule="exact"/>
              <w:ind w:firstLineChars="5" w:firstLine="11"/>
              <w:jc w:val="center"/>
            </w:pPr>
          </w:p>
        </w:tc>
        <w:tc>
          <w:tcPr>
            <w:tcW w:w="1320" w:type="dxa"/>
            <w:tcBorders>
              <w:top w:val="dashed" w:sz="4" w:space="0" w:color="auto"/>
              <w:bottom w:val="single" w:sz="4" w:space="0" w:color="auto"/>
            </w:tcBorders>
          </w:tcPr>
          <w:p w14:paraId="5CD9AC13" w14:textId="77777777" w:rsidR="006634E4" w:rsidRPr="00B57616" w:rsidRDefault="006634E4">
            <w:pPr>
              <w:spacing w:line="240" w:lineRule="exact"/>
              <w:jc w:val="center"/>
            </w:pPr>
            <w:r w:rsidRPr="00B57616">
              <w:rPr>
                <w:rFonts w:hint="eastAsia"/>
              </w:rPr>
              <w:t>○○○○㎡</w:t>
            </w:r>
          </w:p>
        </w:tc>
        <w:tc>
          <w:tcPr>
            <w:tcW w:w="1765" w:type="dxa"/>
            <w:vMerge/>
            <w:tcBorders>
              <w:bottom w:val="single" w:sz="4" w:space="0" w:color="auto"/>
            </w:tcBorders>
          </w:tcPr>
          <w:p w14:paraId="25AB34BD" w14:textId="77777777" w:rsidR="006634E4" w:rsidRPr="00B57616" w:rsidRDefault="006634E4">
            <w:pPr>
              <w:widowControl/>
              <w:spacing w:line="240" w:lineRule="exact"/>
              <w:jc w:val="left"/>
            </w:pPr>
          </w:p>
        </w:tc>
        <w:tc>
          <w:tcPr>
            <w:tcW w:w="880" w:type="dxa"/>
            <w:vMerge/>
            <w:tcBorders>
              <w:bottom w:val="single" w:sz="4" w:space="0" w:color="auto"/>
              <w:right w:val="single" w:sz="8" w:space="0" w:color="auto"/>
            </w:tcBorders>
          </w:tcPr>
          <w:p w14:paraId="3412F65A" w14:textId="77777777" w:rsidR="006634E4" w:rsidRPr="00B57616" w:rsidRDefault="006634E4">
            <w:pPr>
              <w:widowControl/>
              <w:spacing w:line="240" w:lineRule="exact"/>
              <w:jc w:val="left"/>
            </w:pPr>
          </w:p>
        </w:tc>
      </w:tr>
      <w:tr w:rsidR="006634E4" w:rsidRPr="00B57616" w14:paraId="49CEDD7B" w14:textId="77777777">
        <w:trPr>
          <w:cantSplit/>
          <w:trHeight w:val="98"/>
        </w:trPr>
        <w:tc>
          <w:tcPr>
            <w:tcW w:w="2200" w:type="dxa"/>
            <w:vMerge w:val="restart"/>
            <w:tcBorders>
              <w:left w:val="single" w:sz="8" w:space="0" w:color="auto"/>
            </w:tcBorders>
          </w:tcPr>
          <w:p w14:paraId="457CA588" w14:textId="77777777" w:rsidR="006634E4" w:rsidRPr="00B57616" w:rsidRDefault="006634E4">
            <w:pPr>
              <w:pStyle w:val="2"/>
              <w:spacing w:line="420" w:lineRule="exact"/>
              <w:ind w:leftChars="0" w:left="0" w:firstLineChars="0" w:firstLine="0"/>
              <w:jc w:val="center"/>
            </w:pPr>
            <w:r w:rsidRPr="00B57616">
              <w:rPr>
                <w:rFonts w:hint="eastAsia"/>
              </w:rPr>
              <w:t xml:space="preserve">　○○○中学校</w:t>
            </w:r>
          </w:p>
        </w:tc>
        <w:tc>
          <w:tcPr>
            <w:tcW w:w="3300" w:type="dxa"/>
            <w:vMerge w:val="restart"/>
          </w:tcPr>
          <w:p w14:paraId="59E73755" w14:textId="77777777" w:rsidR="006634E4" w:rsidRPr="00B57616" w:rsidRDefault="006634E4">
            <w:pPr>
              <w:pStyle w:val="2"/>
              <w:spacing w:line="420" w:lineRule="exact"/>
              <w:ind w:leftChars="0" w:left="0" w:firstLineChars="0" w:firstLine="0"/>
              <w:jc w:val="center"/>
            </w:pPr>
            <w:r w:rsidRPr="00B57616">
              <w:rPr>
                <w:rFonts w:hint="eastAsia"/>
              </w:rPr>
              <w:t>○○県○○市○○町○○○番地</w:t>
            </w:r>
          </w:p>
        </w:tc>
        <w:tc>
          <w:tcPr>
            <w:tcW w:w="1320" w:type="dxa"/>
            <w:tcBorders>
              <w:bottom w:val="dashed" w:sz="4" w:space="0" w:color="auto"/>
            </w:tcBorders>
          </w:tcPr>
          <w:p w14:paraId="1642AB6C" w14:textId="77777777" w:rsidR="006634E4" w:rsidRPr="00B57616" w:rsidRDefault="006634E4">
            <w:pPr>
              <w:pStyle w:val="2"/>
              <w:spacing w:line="240" w:lineRule="exact"/>
              <w:ind w:leftChars="0" w:left="0" w:firstLineChars="0" w:firstLine="0"/>
              <w:jc w:val="center"/>
            </w:pPr>
            <w:r w:rsidRPr="00B57616">
              <w:rPr>
                <w:rFonts w:hint="eastAsia"/>
              </w:rPr>
              <w:t>○○○○㎡</w:t>
            </w:r>
          </w:p>
        </w:tc>
        <w:tc>
          <w:tcPr>
            <w:tcW w:w="1765" w:type="dxa"/>
            <w:vMerge w:val="restart"/>
          </w:tcPr>
          <w:p w14:paraId="16B70529" w14:textId="77777777" w:rsidR="006634E4" w:rsidRPr="00B57616" w:rsidRDefault="006634E4">
            <w:pPr>
              <w:pStyle w:val="2"/>
              <w:spacing w:line="240" w:lineRule="exact"/>
              <w:ind w:leftChars="0" w:left="0" w:firstLineChars="0" w:firstLine="0"/>
            </w:pPr>
            <w:r w:rsidRPr="00B57616">
              <w:rPr>
                <w:rFonts w:hint="eastAsia"/>
              </w:rPr>
              <w:t xml:space="preserve">　　　　　　円</w:t>
            </w:r>
          </w:p>
          <w:p w14:paraId="064DAED8" w14:textId="77777777" w:rsidR="006634E4" w:rsidRPr="00B57616" w:rsidRDefault="006634E4">
            <w:pPr>
              <w:pStyle w:val="2"/>
              <w:spacing w:line="240" w:lineRule="exact"/>
              <w:ind w:leftChars="0" w:left="0" w:firstLineChars="0" w:firstLine="0"/>
            </w:pPr>
          </w:p>
        </w:tc>
        <w:tc>
          <w:tcPr>
            <w:tcW w:w="880" w:type="dxa"/>
            <w:vMerge w:val="restart"/>
            <w:tcBorders>
              <w:right w:val="single" w:sz="8" w:space="0" w:color="auto"/>
            </w:tcBorders>
          </w:tcPr>
          <w:p w14:paraId="6D3949BE" w14:textId="77777777" w:rsidR="006634E4" w:rsidRPr="00B57616" w:rsidRDefault="006634E4">
            <w:pPr>
              <w:pStyle w:val="2"/>
              <w:spacing w:line="240" w:lineRule="exact"/>
              <w:ind w:leftChars="0" w:left="0" w:firstLineChars="0" w:firstLine="0"/>
              <w:jc w:val="center"/>
            </w:pPr>
          </w:p>
        </w:tc>
      </w:tr>
      <w:tr w:rsidR="006634E4" w:rsidRPr="00B57616" w14:paraId="521B7E39" w14:textId="77777777">
        <w:trPr>
          <w:cantSplit/>
          <w:trHeight w:val="166"/>
        </w:trPr>
        <w:tc>
          <w:tcPr>
            <w:tcW w:w="2200" w:type="dxa"/>
            <w:vMerge/>
            <w:tcBorders>
              <w:left w:val="single" w:sz="8" w:space="0" w:color="auto"/>
              <w:bottom w:val="single" w:sz="8" w:space="0" w:color="auto"/>
            </w:tcBorders>
          </w:tcPr>
          <w:p w14:paraId="2013A169" w14:textId="77777777" w:rsidR="006634E4" w:rsidRPr="00B57616" w:rsidRDefault="006634E4">
            <w:pPr>
              <w:spacing w:line="240" w:lineRule="exact"/>
              <w:ind w:firstLineChars="5" w:firstLine="11"/>
              <w:jc w:val="center"/>
            </w:pPr>
          </w:p>
        </w:tc>
        <w:tc>
          <w:tcPr>
            <w:tcW w:w="3300" w:type="dxa"/>
            <w:vMerge/>
            <w:tcBorders>
              <w:bottom w:val="single" w:sz="8" w:space="0" w:color="auto"/>
            </w:tcBorders>
          </w:tcPr>
          <w:p w14:paraId="2C23F7F0" w14:textId="77777777" w:rsidR="006634E4" w:rsidRPr="00B57616" w:rsidRDefault="006634E4">
            <w:pPr>
              <w:spacing w:line="240" w:lineRule="exact"/>
              <w:ind w:firstLineChars="5" w:firstLine="11"/>
              <w:jc w:val="center"/>
            </w:pPr>
          </w:p>
        </w:tc>
        <w:tc>
          <w:tcPr>
            <w:tcW w:w="1320" w:type="dxa"/>
            <w:tcBorders>
              <w:top w:val="dashed" w:sz="4" w:space="0" w:color="auto"/>
              <w:bottom w:val="single" w:sz="8" w:space="0" w:color="auto"/>
            </w:tcBorders>
          </w:tcPr>
          <w:p w14:paraId="7AEB6DE7" w14:textId="77777777" w:rsidR="006634E4" w:rsidRPr="00B57616" w:rsidRDefault="006634E4">
            <w:pPr>
              <w:spacing w:line="240" w:lineRule="exact"/>
              <w:jc w:val="center"/>
            </w:pPr>
            <w:r w:rsidRPr="00B57616">
              <w:rPr>
                <w:rFonts w:hint="eastAsia"/>
              </w:rPr>
              <w:t>○○○○㎡</w:t>
            </w:r>
          </w:p>
        </w:tc>
        <w:tc>
          <w:tcPr>
            <w:tcW w:w="1765" w:type="dxa"/>
            <w:vMerge/>
            <w:tcBorders>
              <w:bottom w:val="single" w:sz="8" w:space="0" w:color="auto"/>
            </w:tcBorders>
          </w:tcPr>
          <w:p w14:paraId="34E42E34" w14:textId="77777777" w:rsidR="006634E4" w:rsidRPr="00B57616" w:rsidRDefault="006634E4">
            <w:pPr>
              <w:widowControl/>
              <w:spacing w:line="240" w:lineRule="exact"/>
              <w:jc w:val="left"/>
            </w:pPr>
          </w:p>
        </w:tc>
        <w:tc>
          <w:tcPr>
            <w:tcW w:w="880" w:type="dxa"/>
            <w:vMerge/>
            <w:tcBorders>
              <w:bottom w:val="single" w:sz="8" w:space="0" w:color="auto"/>
              <w:right w:val="single" w:sz="8" w:space="0" w:color="auto"/>
            </w:tcBorders>
          </w:tcPr>
          <w:p w14:paraId="30CD6153" w14:textId="77777777" w:rsidR="006634E4" w:rsidRPr="00B57616" w:rsidRDefault="006634E4">
            <w:pPr>
              <w:widowControl/>
              <w:spacing w:line="240" w:lineRule="exact"/>
              <w:jc w:val="left"/>
            </w:pPr>
          </w:p>
        </w:tc>
      </w:tr>
      <w:tr w:rsidR="006634E4" w:rsidRPr="00B57616" w14:paraId="57ABC4FA" w14:textId="77777777">
        <w:trPr>
          <w:cantSplit/>
          <w:trHeight w:val="202"/>
        </w:trPr>
        <w:tc>
          <w:tcPr>
            <w:tcW w:w="5500" w:type="dxa"/>
            <w:gridSpan w:val="2"/>
            <w:vMerge w:val="restart"/>
            <w:tcBorders>
              <w:top w:val="single" w:sz="8" w:space="0" w:color="auto"/>
              <w:left w:val="single" w:sz="8" w:space="0" w:color="auto"/>
            </w:tcBorders>
          </w:tcPr>
          <w:p w14:paraId="03C63F15" w14:textId="77777777" w:rsidR="006634E4" w:rsidRPr="00B57616" w:rsidRDefault="006634E4">
            <w:pPr>
              <w:pStyle w:val="2"/>
              <w:spacing w:line="440" w:lineRule="exact"/>
              <w:ind w:leftChars="0" w:left="0" w:firstLineChars="0" w:firstLine="0"/>
              <w:jc w:val="center"/>
            </w:pPr>
            <w:r w:rsidRPr="00B57616">
              <w:rPr>
                <w:rFonts w:hint="eastAsia"/>
              </w:rPr>
              <w:t>計</w:t>
            </w:r>
          </w:p>
        </w:tc>
        <w:tc>
          <w:tcPr>
            <w:tcW w:w="1320" w:type="dxa"/>
            <w:tcBorders>
              <w:top w:val="single" w:sz="8" w:space="0" w:color="auto"/>
              <w:bottom w:val="dashed" w:sz="4" w:space="0" w:color="auto"/>
            </w:tcBorders>
          </w:tcPr>
          <w:p w14:paraId="676EAB18" w14:textId="77777777" w:rsidR="006634E4" w:rsidRPr="00B57616" w:rsidRDefault="006634E4">
            <w:pPr>
              <w:pStyle w:val="2"/>
              <w:spacing w:line="240" w:lineRule="exact"/>
              <w:ind w:leftChars="0" w:left="0" w:firstLineChars="0" w:firstLine="0"/>
              <w:jc w:val="right"/>
            </w:pPr>
            <w:r w:rsidRPr="00B57616">
              <w:rPr>
                <w:rFonts w:hint="eastAsia"/>
              </w:rPr>
              <w:t>㎡</w:t>
            </w:r>
          </w:p>
        </w:tc>
        <w:tc>
          <w:tcPr>
            <w:tcW w:w="1765" w:type="dxa"/>
            <w:vMerge w:val="restart"/>
            <w:tcBorders>
              <w:top w:val="single" w:sz="8" w:space="0" w:color="auto"/>
            </w:tcBorders>
          </w:tcPr>
          <w:p w14:paraId="1BA6A6D7" w14:textId="77777777" w:rsidR="006634E4" w:rsidRPr="00B57616" w:rsidRDefault="006634E4">
            <w:pPr>
              <w:pStyle w:val="2"/>
              <w:spacing w:line="240" w:lineRule="exact"/>
              <w:ind w:leftChars="0" w:left="0" w:firstLineChars="0" w:firstLine="0"/>
            </w:pPr>
            <w:r w:rsidRPr="00B57616">
              <w:rPr>
                <w:rFonts w:hint="eastAsia"/>
              </w:rPr>
              <w:t xml:space="preserve">　　　　　　円</w:t>
            </w:r>
          </w:p>
        </w:tc>
        <w:tc>
          <w:tcPr>
            <w:tcW w:w="880" w:type="dxa"/>
            <w:vMerge w:val="restart"/>
            <w:tcBorders>
              <w:top w:val="single" w:sz="8" w:space="0" w:color="auto"/>
              <w:right w:val="single" w:sz="8" w:space="0" w:color="auto"/>
            </w:tcBorders>
          </w:tcPr>
          <w:p w14:paraId="635B47E4" w14:textId="77777777" w:rsidR="006634E4" w:rsidRPr="00B57616" w:rsidRDefault="006634E4">
            <w:pPr>
              <w:pStyle w:val="2"/>
              <w:spacing w:line="240" w:lineRule="exact"/>
              <w:ind w:leftChars="0" w:left="0" w:firstLineChars="0" w:firstLine="0"/>
            </w:pPr>
          </w:p>
          <w:p w14:paraId="3FE1E21A" w14:textId="77777777" w:rsidR="006634E4" w:rsidRPr="00B57616" w:rsidRDefault="006634E4">
            <w:pPr>
              <w:pStyle w:val="2"/>
              <w:spacing w:line="240" w:lineRule="exact"/>
              <w:ind w:leftChars="0" w:left="0" w:firstLineChars="0" w:firstLine="0"/>
              <w:jc w:val="center"/>
            </w:pPr>
          </w:p>
        </w:tc>
      </w:tr>
      <w:tr w:rsidR="006634E4" w:rsidRPr="00B57616" w14:paraId="2BEFB9B9" w14:textId="77777777">
        <w:trPr>
          <w:cantSplit/>
          <w:trHeight w:val="213"/>
        </w:trPr>
        <w:tc>
          <w:tcPr>
            <w:tcW w:w="5500" w:type="dxa"/>
            <w:gridSpan w:val="2"/>
            <w:vMerge/>
            <w:tcBorders>
              <w:left w:val="single" w:sz="8" w:space="0" w:color="auto"/>
              <w:bottom w:val="single" w:sz="8" w:space="0" w:color="auto"/>
            </w:tcBorders>
          </w:tcPr>
          <w:p w14:paraId="73B09A3C" w14:textId="77777777" w:rsidR="006634E4" w:rsidRPr="00B57616" w:rsidRDefault="006634E4">
            <w:pPr>
              <w:ind w:firstLineChars="5" w:firstLine="11"/>
              <w:jc w:val="center"/>
            </w:pPr>
          </w:p>
        </w:tc>
        <w:tc>
          <w:tcPr>
            <w:tcW w:w="1320" w:type="dxa"/>
            <w:tcBorders>
              <w:top w:val="dashed" w:sz="4" w:space="0" w:color="auto"/>
              <w:bottom w:val="single" w:sz="8" w:space="0" w:color="auto"/>
            </w:tcBorders>
          </w:tcPr>
          <w:p w14:paraId="5919F3D2" w14:textId="77777777" w:rsidR="006634E4" w:rsidRPr="00B57616" w:rsidRDefault="006634E4">
            <w:pPr>
              <w:spacing w:line="240" w:lineRule="exact"/>
              <w:jc w:val="right"/>
            </w:pPr>
            <w:r w:rsidRPr="00B57616">
              <w:rPr>
                <w:rFonts w:hint="eastAsia"/>
              </w:rPr>
              <w:t>㎡</w:t>
            </w:r>
          </w:p>
        </w:tc>
        <w:tc>
          <w:tcPr>
            <w:tcW w:w="1765" w:type="dxa"/>
            <w:vMerge/>
            <w:tcBorders>
              <w:bottom w:val="single" w:sz="8" w:space="0" w:color="auto"/>
            </w:tcBorders>
          </w:tcPr>
          <w:p w14:paraId="53AB9B3A" w14:textId="77777777" w:rsidR="006634E4" w:rsidRPr="00B57616" w:rsidRDefault="006634E4">
            <w:pPr>
              <w:widowControl/>
              <w:jc w:val="left"/>
            </w:pPr>
          </w:p>
        </w:tc>
        <w:tc>
          <w:tcPr>
            <w:tcW w:w="880" w:type="dxa"/>
            <w:vMerge/>
            <w:tcBorders>
              <w:bottom w:val="single" w:sz="8" w:space="0" w:color="auto"/>
              <w:right w:val="single" w:sz="8" w:space="0" w:color="auto"/>
            </w:tcBorders>
          </w:tcPr>
          <w:p w14:paraId="796ED509" w14:textId="77777777" w:rsidR="006634E4" w:rsidRPr="00B57616" w:rsidRDefault="006634E4">
            <w:pPr>
              <w:widowControl/>
              <w:jc w:val="left"/>
            </w:pPr>
          </w:p>
        </w:tc>
      </w:tr>
    </w:tbl>
    <w:p w14:paraId="26B4C700" w14:textId="77777777" w:rsidR="006634E4" w:rsidRPr="00B57616" w:rsidRDefault="006634E4">
      <w:pPr>
        <w:pStyle w:val="2"/>
        <w:ind w:leftChars="250" w:left="540" w:firstLineChars="0" w:firstLine="0"/>
      </w:pPr>
    </w:p>
    <w:p w14:paraId="004307D9" w14:textId="77777777" w:rsidR="006634E4" w:rsidRPr="00B57616" w:rsidRDefault="006634E4">
      <w:pPr>
        <w:pStyle w:val="2"/>
        <w:spacing w:line="300" w:lineRule="exact"/>
        <w:ind w:leftChars="0" w:left="550" w:firstLineChars="0" w:firstLine="0"/>
      </w:pPr>
      <w:r w:rsidRPr="00B57616">
        <w:rPr>
          <w:rFonts w:hint="eastAsia"/>
        </w:rPr>
        <w:t xml:space="preserve">　　　　　　　イ　建物　　（実測面積）㎡　（差引期末残高）円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80"/>
        <w:gridCol w:w="1760"/>
        <w:gridCol w:w="1100"/>
        <w:gridCol w:w="1210"/>
        <w:gridCol w:w="1210"/>
        <w:gridCol w:w="1210"/>
        <w:gridCol w:w="770"/>
      </w:tblGrid>
      <w:tr w:rsidR="006634E4" w:rsidRPr="00B57616" w14:paraId="62DF2498" w14:textId="77777777">
        <w:trPr>
          <w:cantSplit/>
          <w:trHeight w:val="70"/>
        </w:trPr>
        <w:tc>
          <w:tcPr>
            <w:tcW w:w="1320" w:type="dxa"/>
            <w:vMerge w:val="restart"/>
            <w:tcBorders>
              <w:top w:val="single" w:sz="8" w:space="0" w:color="auto"/>
              <w:left w:val="single" w:sz="8" w:space="0" w:color="auto"/>
            </w:tcBorders>
          </w:tcPr>
          <w:p w14:paraId="2690AFD4" w14:textId="77777777" w:rsidR="006634E4" w:rsidRPr="00B57616" w:rsidRDefault="006634E4">
            <w:pPr>
              <w:pStyle w:val="2"/>
              <w:spacing w:line="260" w:lineRule="exact"/>
              <w:ind w:leftChars="0" w:left="0" w:firstLineChars="0" w:firstLine="0"/>
            </w:pPr>
            <w:r w:rsidRPr="00DC5046">
              <w:rPr>
                <w:rFonts w:hint="eastAsia"/>
                <w:spacing w:val="36"/>
                <w:kern w:val="0"/>
                <w:fitText w:val="1100" w:id="-1746128896"/>
              </w:rPr>
              <w:t>設置す</w:t>
            </w:r>
            <w:r w:rsidRPr="00DC5046">
              <w:rPr>
                <w:rFonts w:hint="eastAsia"/>
                <w:spacing w:val="6"/>
                <w:kern w:val="0"/>
                <w:fitText w:val="1100" w:id="-1746128896"/>
              </w:rPr>
              <w:t>る</w:t>
            </w:r>
          </w:p>
          <w:p w14:paraId="17B62100" w14:textId="77777777" w:rsidR="006634E4" w:rsidRPr="00B57616" w:rsidRDefault="006634E4">
            <w:pPr>
              <w:pStyle w:val="2"/>
              <w:spacing w:line="260" w:lineRule="exact"/>
              <w:ind w:leftChars="0" w:left="0" w:firstLineChars="0" w:firstLine="0"/>
            </w:pPr>
            <w:r w:rsidRPr="00B57616">
              <w:rPr>
                <w:rFonts w:hint="eastAsia"/>
              </w:rPr>
              <w:t>学校の名称</w:t>
            </w:r>
          </w:p>
        </w:tc>
        <w:tc>
          <w:tcPr>
            <w:tcW w:w="880" w:type="dxa"/>
            <w:vMerge w:val="restart"/>
            <w:tcBorders>
              <w:top w:val="single" w:sz="8" w:space="0" w:color="auto"/>
            </w:tcBorders>
          </w:tcPr>
          <w:p w14:paraId="411CBBB7" w14:textId="77777777" w:rsidR="006634E4" w:rsidRPr="00B57616" w:rsidRDefault="006634E4">
            <w:pPr>
              <w:pStyle w:val="2"/>
              <w:spacing w:line="220" w:lineRule="exact"/>
              <w:ind w:leftChars="0" w:left="0" w:firstLineChars="0" w:firstLine="0"/>
              <w:jc w:val="center"/>
            </w:pPr>
          </w:p>
          <w:p w14:paraId="065A3699" w14:textId="77777777" w:rsidR="006634E4" w:rsidRPr="00B57616" w:rsidRDefault="006634E4">
            <w:pPr>
              <w:pStyle w:val="2"/>
              <w:spacing w:line="220" w:lineRule="exact"/>
              <w:ind w:leftChars="0" w:left="0" w:firstLineChars="0" w:firstLine="0"/>
              <w:jc w:val="center"/>
            </w:pPr>
            <w:r w:rsidRPr="00B57616">
              <w:rPr>
                <w:rFonts w:hint="eastAsia"/>
              </w:rPr>
              <w:t>種 別</w:t>
            </w:r>
          </w:p>
        </w:tc>
        <w:tc>
          <w:tcPr>
            <w:tcW w:w="1760" w:type="dxa"/>
            <w:vMerge w:val="restart"/>
            <w:tcBorders>
              <w:top w:val="single" w:sz="8" w:space="0" w:color="auto"/>
            </w:tcBorders>
          </w:tcPr>
          <w:p w14:paraId="4DED3A43" w14:textId="77777777" w:rsidR="006634E4" w:rsidRPr="00B57616" w:rsidRDefault="006634E4">
            <w:pPr>
              <w:pStyle w:val="2"/>
              <w:spacing w:line="220" w:lineRule="exact"/>
              <w:ind w:leftChars="0" w:left="0" w:firstLineChars="0" w:firstLine="0"/>
            </w:pPr>
          </w:p>
          <w:p w14:paraId="20E0FC66" w14:textId="77777777" w:rsidR="006634E4" w:rsidRPr="00B57616" w:rsidRDefault="006634E4">
            <w:pPr>
              <w:pStyle w:val="2"/>
              <w:spacing w:line="220" w:lineRule="exact"/>
              <w:ind w:leftChars="5" w:left="11" w:firstLineChars="0" w:firstLine="0"/>
              <w:jc w:val="center"/>
            </w:pPr>
            <w:r w:rsidRPr="00B57616">
              <w:rPr>
                <w:rFonts w:hint="eastAsia"/>
              </w:rPr>
              <w:t>所　在　地</w:t>
            </w:r>
          </w:p>
        </w:tc>
        <w:tc>
          <w:tcPr>
            <w:tcW w:w="1100" w:type="dxa"/>
            <w:tcBorders>
              <w:top w:val="single" w:sz="8" w:space="0" w:color="auto"/>
              <w:bottom w:val="dashed" w:sz="4" w:space="0" w:color="auto"/>
            </w:tcBorders>
          </w:tcPr>
          <w:p w14:paraId="723FA9A5" w14:textId="77777777" w:rsidR="006634E4" w:rsidRPr="00B57616" w:rsidRDefault="006634E4">
            <w:pPr>
              <w:pStyle w:val="2"/>
              <w:spacing w:line="260" w:lineRule="exact"/>
              <w:ind w:leftChars="0" w:left="0" w:firstLineChars="0" w:firstLine="0"/>
              <w:jc w:val="center"/>
            </w:pPr>
            <w:r w:rsidRPr="00B57616">
              <w:rPr>
                <w:rFonts w:hint="eastAsia"/>
              </w:rPr>
              <w:t>公簿面積</w:t>
            </w:r>
          </w:p>
        </w:tc>
        <w:tc>
          <w:tcPr>
            <w:tcW w:w="1210" w:type="dxa"/>
            <w:vMerge w:val="restart"/>
            <w:tcBorders>
              <w:top w:val="single" w:sz="8" w:space="0" w:color="auto"/>
            </w:tcBorders>
          </w:tcPr>
          <w:p w14:paraId="0F5C21EB" w14:textId="77777777" w:rsidR="006634E4" w:rsidRPr="00B57616" w:rsidRDefault="006634E4">
            <w:pPr>
              <w:pStyle w:val="2"/>
              <w:spacing w:line="260" w:lineRule="exact"/>
              <w:ind w:leftChars="0" w:left="0" w:firstLineChars="0" w:firstLine="0"/>
            </w:pPr>
            <w:r w:rsidRPr="00B57616">
              <w:rPr>
                <w:rFonts w:hint="eastAsia"/>
              </w:rPr>
              <w:t>取得(評価)価額</w:t>
            </w:r>
          </w:p>
        </w:tc>
        <w:tc>
          <w:tcPr>
            <w:tcW w:w="1210" w:type="dxa"/>
            <w:vMerge w:val="restart"/>
            <w:tcBorders>
              <w:top w:val="single" w:sz="8" w:space="0" w:color="auto"/>
            </w:tcBorders>
          </w:tcPr>
          <w:p w14:paraId="5C8DFB54" w14:textId="77777777" w:rsidR="006634E4" w:rsidRPr="00B57616" w:rsidRDefault="006634E4">
            <w:pPr>
              <w:widowControl/>
              <w:spacing w:line="260" w:lineRule="exact"/>
              <w:jc w:val="center"/>
            </w:pPr>
            <w:r w:rsidRPr="00B57616">
              <w:rPr>
                <w:rFonts w:hint="eastAsia"/>
              </w:rPr>
              <w:t>減価償却</w:t>
            </w:r>
          </w:p>
          <w:p w14:paraId="4DEF9FE1" w14:textId="77777777" w:rsidR="006634E4" w:rsidRPr="00B57616" w:rsidRDefault="006634E4">
            <w:pPr>
              <w:pStyle w:val="2"/>
              <w:spacing w:line="260" w:lineRule="exact"/>
              <w:ind w:leftChars="0" w:left="0" w:firstLineChars="0" w:firstLine="0"/>
              <w:jc w:val="center"/>
            </w:pPr>
            <w:r w:rsidRPr="00DC5046">
              <w:rPr>
                <w:rFonts w:hint="eastAsia"/>
                <w:spacing w:val="48"/>
                <w:kern w:val="0"/>
                <w:fitText w:val="880" w:id="-1746124800"/>
              </w:rPr>
              <w:t>累計</w:t>
            </w:r>
            <w:r w:rsidRPr="00DC5046">
              <w:rPr>
                <w:rFonts w:hint="eastAsia"/>
                <w:spacing w:val="18"/>
                <w:kern w:val="0"/>
                <w:fitText w:val="880" w:id="-1746124800"/>
              </w:rPr>
              <w:t>額</w:t>
            </w:r>
          </w:p>
        </w:tc>
        <w:tc>
          <w:tcPr>
            <w:tcW w:w="1210" w:type="dxa"/>
            <w:vMerge w:val="restart"/>
            <w:tcBorders>
              <w:top w:val="single" w:sz="8" w:space="0" w:color="auto"/>
            </w:tcBorders>
          </w:tcPr>
          <w:p w14:paraId="7CD556D2" w14:textId="77777777" w:rsidR="006634E4" w:rsidRPr="00B57616" w:rsidRDefault="006634E4">
            <w:pPr>
              <w:widowControl/>
              <w:spacing w:line="260" w:lineRule="exact"/>
              <w:ind w:leftChars="-45" w:hangingChars="45" w:hanging="97"/>
              <w:jc w:val="center"/>
            </w:pPr>
            <w:r w:rsidRPr="00B57616">
              <w:rPr>
                <w:rFonts w:hint="eastAsia"/>
              </w:rPr>
              <w:t>差引期末</w:t>
            </w:r>
          </w:p>
          <w:p w14:paraId="1F70BF8F" w14:textId="77777777" w:rsidR="006634E4" w:rsidRPr="00B57616" w:rsidRDefault="006634E4">
            <w:pPr>
              <w:pStyle w:val="2"/>
              <w:spacing w:line="260" w:lineRule="exact"/>
              <w:ind w:leftChars="0" w:left="0" w:firstLineChars="5" w:firstLine="11"/>
            </w:pPr>
            <w:r w:rsidRPr="00B57616">
              <w:rPr>
                <w:rFonts w:hint="eastAsia"/>
                <w:kern w:val="0"/>
              </w:rPr>
              <w:t>残高</w:t>
            </w:r>
          </w:p>
        </w:tc>
        <w:tc>
          <w:tcPr>
            <w:tcW w:w="770" w:type="dxa"/>
            <w:vMerge w:val="restart"/>
            <w:tcBorders>
              <w:top w:val="single" w:sz="8" w:space="0" w:color="auto"/>
              <w:right w:val="single" w:sz="8" w:space="0" w:color="auto"/>
            </w:tcBorders>
          </w:tcPr>
          <w:p w14:paraId="4371A1CC" w14:textId="77777777" w:rsidR="006634E4" w:rsidRPr="00B57616" w:rsidRDefault="006634E4">
            <w:pPr>
              <w:pStyle w:val="2"/>
              <w:spacing w:line="220" w:lineRule="exact"/>
              <w:ind w:leftChars="0" w:left="0" w:firstLineChars="0" w:firstLine="0"/>
            </w:pPr>
          </w:p>
          <w:p w14:paraId="7958E892" w14:textId="77777777" w:rsidR="006634E4" w:rsidRPr="00B57616" w:rsidRDefault="006634E4">
            <w:pPr>
              <w:pStyle w:val="2"/>
              <w:spacing w:line="220" w:lineRule="exact"/>
              <w:ind w:leftChars="0" w:left="0" w:firstLineChars="0" w:firstLine="0"/>
              <w:jc w:val="center"/>
            </w:pPr>
            <w:r w:rsidRPr="00B57616">
              <w:rPr>
                <w:rFonts w:hint="eastAsia"/>
              </w:rPr>
              <w:t>備 考</w:t>
            </w:r>
          </w:p>
        </w:tc>
      </w:tr>
      <w:tr w:rsidR="006634E4" w:rsidRPr="00B57616" w14:paraId="2943EB2E" w14:textId="77777777">
        <w:trPr>
          <w:cantSplit/>
          <w:trHeight w:val="276"/>
        </w:trPr>
        <w:tc>
          <w:tcPr>
            <w:tcW w:w="1320" w:type="dxa"/>
            <w:vMerge/>
            <w:tcBorders>
              <w:left w:val="single" w:sz="8" w:space="0" w:color="auto"/>
              <w:bottom w:val="single" w:sz="8" w:space="0" w:color="auto"/>
            </w:tcBorders>
          </w:tcPr>
          <w:p w14:paraId="258BC94A" w14:textId="77777777" w:rsidR="006634E4" w:rsidRPr="00B57616" w:rsidRDefault="006634E4">
            <w:pPr>
              <w:spacing w:line="260" w:lineRule="exact"/>
              <w:ind w:firstLineChars="5" w:firstLine="11"/>
              <w:jc w:val="center"/>
            </w:pPr>
          </w:p>
        </w:tc>
        <w:tc>
          <w:tcPr>
            <w:tcW w:w="880" w:type="dxa"/>
            <w:vMerge/>
            <w:tcBorders>
              <w:bottom w:val="single" w:sz="8" w:space="0" w:color="auto"/>
            </w:tcBorders>
          </w:tcPr>
          <w:p w14:paraId="7EB5EF33" w14:textId="77777777" w:rsidR="006634E4" w:rsidRPr="00B57616" w:rsidRDefault="006634E4">
            <w:pPr>
              <w:spacing w:line="220" w:lineRule="exact"/>
              <w:ind w:firstLineChars="5" w:firstLine="11"/>
              <w:jc w:val="center"/>
            </w:pPr>
          </w:p>
        </w:tc>
        <w:tc>
          <w:tcPr>
            <w:tcW w:w="1760" w:type="dxa"/>
            <w:vMerge/>
            <w:tcBorders>
              <w:bottom w:val="single" w:sz="8" w:space="0" w:color="auto"/>
            </w:tcBorders>
          </w:tcPr>
          <w:p w14:paraId="24A67722" w14:textId="77777777" w:rsidR="006634E4" w:rsidRPr="00B57616" w:rsidRDefault="006634E4">
            <w:pPr>
              <w:spacing w:line="240" w:lineRule="exact"/>
              <w:ind w:firstLineChars="5" w:firstLine="11"/>
              <w:jc w:val="center"/>
            </w:pPr>
          </w:p>
        </w:tc>
        <w:tc>
          <w:tcPr>
            <w:tcW w:w="1100" w:type="dxa"/>
            <w:tcBorders>
              <w:top w:val="dashed" w:sz="4" w:space="0" w:color="auto"/>
              <w:bottom w:val="single" w:sz="8" w:space="0" w:color="auto"/>
            </w:tcBorders>
          </w:tcPr>
          <w:p w14:paraId="213513B8" w14:textId="77777777" w:rsidR="006634E4" w:rsidRPr="00B57616" w:rsidRDefault="006634E4">
            <w:pPr>
              <w:spacing w:line="260" w:lineRule="exact"/>
              <w:jc w:val="center"/>
            </w:pPr>
            <w:r w:rsidRPr="00B57616">
              <w:rPr>
                <w:rFonts w:hint="eastAsia"/>
              </w:rPr>
              <w:t>実測面積</w:t>
            </w:r>
          </w:p>
        </w:tc>
        <w:tc>
          <w:tcPr>
            <w:tcW w:w="1210" w:type="dxa"/>
            <w:vMerge/>
            <w:tcBorders>
              <w:bottom w:val="single" w:sz="8" w:space="0" w:color="auto"/>
            </w:tcBorders>
          </w:tcPr>
          <w:p w14:paraId="0C422E72" w14:textId="77777777" w:rsidR="006634E4" w:rsidRPr="00B57616" w:rsidRDefault="006634E4">
            <w:pPr>
              <w:widowControl/>
              <w:spacing w:line="260" w:lineRule="exact"/>
              <w:jc w:val="left"/>
            </w:pPr>
          </w:p>
        </w:tc>
        <w:tc>
          <w:tcPr>
            <w:tcW w:w="1210" w:type="dxa"/>
            <w:vMerge/>
            <w:tcBorders>
              <w:bottom w:val="single" w:sz="8" w:space="0" w:color="auto"/>
            </w:tcBorders>
          </w:tcPr>
          <w:p w14:paraId="61FC9285" w14:textId="77777777" w:rsidR="006634E4" w:rsidRPr="00B57616" w:rsidRDefault="006634E4">
            <w:pPr>
              <w:widowControl/>
              <w:spacing w:line="260" w:lineRule="exact"/>
              <w:jc w:val="left"/>
            </w:pPr>
          </w:p>
        </w:tc>
        <w:tc>
          <w:tcPr>
            <w:tcW w:w="1210" w:type="dxa"/>
            <w:vMerge/>
            <w:tcBorders>
              <w:bottom w:val="single" w:sz="8" w:space="0" w:color="auto"/>
            </w:tcBorders>
          </w:tcPr>
          <w:p w14:paraId="318DE09E" w14:textId="77777777" w:rsidR="006634E4" w:rsidRPr="00B57616" w:rsidRDefault="006634E4">
            <w:pPr>
              <w:widowControl/>
              <w:spacing w:line="260" w:lineRule="exact"/>
              <w:jc w:val="left"/>
            </w:pPr>
          </w:p>
        </w:tc>
        <w:tc>
          <w:tcPr>
            <w:tcW w:w="770" w:type="dxa"/>
            <w:vMerge/>
            <w:tcBorders>
              <w:bottom w:val="single" w:sz="8" w:space="0" w:color="auto"/>
              <w:right w:val="single" w:sz="8" w:space="0" w:color="auto"/>
            </w:tcBorders>
          </w:tcPr>
          <w:p w14:paraId="2AEEE13F" w14:textId="77777777" w:rsidR="006634E4" w:rsidRPr="00B57616" w:rsidRDefault="006634E4">
            <w:pPr>
              <w:widowControl/>
              <w:spacing w:line="260" w:lineRule="exact"/>
              <w:jc w:val="left"/>
            </w:pPr>
          </w:p>
        </w:tc>
      </w:tr>
      <w:tr w:rsidR="006634E4" w:rsidRPr="00B57616" w14:paraId="01E7092A" w14:textId="77777777">
        <w:trPr>
          <w:cantSplit/>
          <w:trHeight w:val="70"/>
        </w:trPr>
        <w:tc>
          <w:tcPr>
            <w:tcW w:w="1320" w:type="dxa"/>
            <w:vMerge w:val="restart"/>
            <w:tcBorders>
              <w:top w:val="single" w:sz="8" w:space="0" w:color="auto"/>
              <w:left w:val="single" w:sz="8" w:space="0" w:color="auto"/>
            </w:tcBorders>
          </w:tcPr>
          <w:p w14:paraId="2DA20D84" w14:textId="77777777" w:rsidR="006634E4" w:rsidRPr="00B57616" w:rsidRDefault="006634E4">
            <w:pPr>
              <w:pStyle w:val="2"/>
              <w:spacing w:line="260" w:lineRule="exact"/>
              <w:ind w:leftChars="0" w:left="0" w:firstLineChars="0" w:firstLine="0"/>
            </w:pPr>
            <w:r w:rsidRPr="00B57616">
              <w:rPr>
                <w:rFonts w:hint="eastAsia"/>
              </w:rPr>
              <w:t>○○○</w:t>
            </w:r>
          </w:p>
          <w:p w14:paraId="3CED5792" w14:textId="77777777" w:rsidR="006634E4" w:rsidRPr="00B57616" w:rsidRDefault="006634E4">
            <w:pPr>
              <w:pStyle w:val="2"/>
              <w:spacing w:line="260" w:lineRule="exact"/>
              <w:ind w:leftChars="0" w:left="0" w:firstLineChars="100" w:firstLine="216"/>
            </w:pPr>
            <w:r w:rsidRPr="00B57616">
              <w:rPr>
                <w:rFonts w:hint="eastAsia"/>
              </w:rPr>
              <w:t>高等学校</w:t>
            </w:r>
          </w:p>
        </w:tc>
        <w:tc>
          <w:tcPr>
            <w:tcW w:w="880" w:type="dxa"/>
            <w:vMerge w:val="restart"/>
            <w:tcBorders>
              <w:top w:val="single" w:sz="8" w:space="0" w:color="auto"/>
            </w:tcBorders>
          </w:tcPr>
          <w:p w14:paraId="784554FA" w14:textId="77777777" w:rsidR="006634E4" w:rsidRPr="00B57616" w:rsidRDefault="006634E4">
            <w:pPr>
              <w:pStyle w:val="2"/>
              <w:spacing w:line="220" w:lineRule="exact"/>
              <w:ind w:leftChars="0" w:left="0" w:firstLineChars="0" w:firstLine="0"/>
              <w:jc w:val="center"/>
            </w:pPr>
          </w:p>
          <w:p w14:paraId="16D9EBF7" w14:textId="77777777" w:rsidR="006634E4" w:rsidRPr="00B57616" w:rsidRDefault="006634E4">
            <w:pPr>
              <w:pStyle w:val="2"/>
              <w:spacing w:line="220" w:lineRule="exact"/>
              <w:ind w:leftChars="0" w:left="0" w:firstLineChars="0" w:firstLine="0"/>
              <w:jc w:val="center"/>
            </w:pPr>
            <w:r w:rsidRPr="00B57616">
              <w:rPr>
                <w:rFonts w:hint="eastAsia"/>
              </w:rPr>
              <w:t>校　舎</w:t>
            </w:r>
          </w:p>
        </w:tc>
        <w:tc>
          <w:tcPr>
            <w:tcW w:w="1760" w:type="dxa"/>
            <w:vMerge w:val="restart"/>
            <w:tcBorders>
              <w:top w:val="single" w:sz="8" w:space="0" w:color="auto"/>
            </w:tcBorders>
          </w:tcPr>
          <w:p w14:paraId="413E20FF" w14:textId="77777777" w:rsidR="006634E4" w:rsidRPr="00B57616" w:rsidRDefault="006634E4">
            <w:pPr>
              <w:pStyle w:val="2"/>
              <w:spacing w:line="280" w:lineRule="exact"/>
              <w:ind w:leftChars="5" w:left="11" w:firstLineChars="0" w:firstLine="0"/>
            </w:pPr>
            <w:r w:rsidRPr="00B57616">
              <w:rPr>
                <w:rFonts w:hint="eastAsia"/>
              </w:rPr>
              <w:t>○○県○○市</w:t>
            </w:r>
          </w:p>
          <w:p w14:paraId="0784AE4E" w14:textId="77777777" w:rsidR="006634E4" w:rsidRPr="00B57616" w:rsidRDefault="006634E4">
            <w:pPr>
              <w:pStyle w:val="2"/>
              <w:spacing w:line="280" w:lineRule="exact"/>
              <w:ind w:leftChars="5" w:left="11" w:firstLineChars="0" w:firstLine="0"/>
            </w:pPr>
            <w:r w:rsidRPr="00B57616">
              <w:rPr>
                <w:rFonts w:hint="eastAsia"/>
              </w:rPr>
              <w:t>○○町○○番地</w:t>
            </w:r>
          </w:p>
        </w:tc>
        <w:tc>
          <w:tcPr>
            <w:tcW w:w="1100" w:type="dxa"/>
            <w:tcBorders>
              <w:top w:val="single" w:sz="8" w:space="0" w:color="auto"/>
              <w:bottom w:val="dashed" w:sz="4" w:space="0" w:color="auto"/>
            </w:tcBorders>
          </w:tcPr>
          <w:p w14:paraId="081FADBF" w14:textId="77777777" w:rsidR="006634E4" w:rsidRPr="00B57616" w:rsidRDefault="006634E4">
            <w:pPr>
              <w:pStyle w:val="2"/>
              <w:spacing w:line="260" w:lineRule="exact"/>
              <w:ind w:leftChars="0" w:left="0" w:firstLineChars="0" w:firstLine="0"/>
              <w:jc w:val="right"/>
            </w:pPr>
            <w:r w:rsidRPr="00B57616">
              <w:rPr>
                <w:rFonts w:hint="eastAsia"/>
              </w:rPr>
              <w:t>㎡</w:t>
            </w:r>
          </w:p>
        </w:tc>
        <w:tc>
          <w:tcPr>
            <w:tcW w:w="1210" w:type="dxa"/>
            <w:vMerge w:val="restart"/>
            <w:tcBorders>
              <w:top w:val="single" w:sz="8" w:space="0" w:color="auto"/>
            </w:tcBorders>
          </w:tcPr>
          <w:p w14:paraId="42592FD5" w14:textId="77777777" w:rsidR="006634E4" w:rsidRPr="00B57616" w:rsidRDefault="006634E4">
            <w:pPr>
              <w:pStyle w:val="2"/>
              <w:spacing w:line="260" w:lineRule="exact"/>
              <w:ind w:leftChars="0" w:left="0" w:firstLineChars="0" w:firstLine="0"/>
              <w:jc w:val="right"/>
            </w:pPr>
            <w:r w:rsidRPr="00B57616">
              <w:rPr>
                <w:rFonts w:hint="eastAsia"/>
              </w:rPr>
              <w:t>円</w:t>
            </w:r>
          </w:p>
        </w:tc>
        <w:tc>
          <w:tcPr>
            <w:tcW w:w="1210" w:type="dxa"/>
            <w:vMerge w:val="restart"/>
            <w:tcBorders>
              <w:top w:val="single" w:sz="8" w:space="0" w:color="auto"/>
            </w:tcBorders>
          </w:tcPr>
          <w:p w14:paraId="728CE81A" w14:textId="77777777" w:rsidR="006634E4" w:rsidRPr="00B57616" w:rsidRDefault="006634E4">
            <w:pPr>
              <w:widowControl/>
              <w:spacing w:line="260" w:lineRule="exact"/>
              <w:jc w:val="right"/>
            </w:pPr>
            <w:r w:rsidRPr="00B57616">
              <w:rPr>
                <w:rFonts w:hint="eastAsia"/>
              </w:rPr>
              <w:t xml:space="preserve">   円</w:t>
            </w:r>
          </w:p>
          <w:p w14:paraId="22B1129A" w14:textId="77777777" w:rsidR="006634E4" w:rsidRPr="00B57616" w:rsidRDefault="006634E4">
            <w:pPr>
              <w:pStyle w:val="2"/>
              <w:spacing w:line="260" w:lineRule="exact"/>
              <w:ind w:leftChars="0" w:left="0" w:firstLineChars="0" w:firstLine="0"/>
              <w:jc w:val="right"/>
            </w:pPr>
          </w:p>
        </w:tc>
        <w:tc>
          <w:tcPr>
            <w:tcW w:w="1210" w:type="dxa"/>
            <w:vMerge w:val="restart"/>
            <w:tcBorders>
              <w:top w:val="single" w:sz="8" w:space="0" w:color="auto"/>
            </w:tcBorders>
          </w:tcPr>
          <w:p w14:paraId="7E2359CF" w14:textId="77777777" w:rsidR="006634E4" w:rsidRPr="00B57616" w:rsidRDefault="006634E4">
            <w:pPr>
              <w:widowControl/>
              <w:spacing w:line="260" w:lineRule="exact"/>
              <w:jc w:val="right"/>
            </w:pPr>
            <w:r w:rsidRPr="00B57616">
              <w:rPr>
                <w:rFonts w:hint="eastAsia"/>
              </w:rPr>
              <w:t>円</w:t>
            </w:r>
          </w:p>
          <w:p w14:paraId="2D395F6C" w14:textId="77777777" w:rsidR="006634E4" w:rsidRPr="00B57616" w:rsidRDefault="006634E4">
            <w:pPr>
              <w:pStyle w:val="2"/>
              <w:spacing w:line="260" w:lineRule="exact"/>
              <w:ind w:leftChars="0" w:left="0" w:firstLineChars="0" w:firstLine="0"/>
              <w:jc w:val="right"/>
            </w:pPr>
          </w:p>
        </w:tc>
        <w:tc>
          <w:tcPr>
            <w:tcW w:w="770" w:type="dxa"/>
            <w:vMerge w:val="restart"/>
            <w:tcBorders>
              <w:top w:val="single" w:sz="8" w:space="0" w:color="auto"/>
              <w:right w:val="single" w:sz="8" w:space="0" w:color="auto"/>
            </w:tcBorders>
          </w:tcPr>
          <w:p w14:paraId="0D0E8A94" w14:textId="77777777" w:rsidR="006634E4" w:rsidRPr="00B57616" w:rsidRDefault="006634E4">
            <w:pPr>
              <w:pStyle w:val="2"/>
              <w:spacing w:line="260" w:lineRule="exact"/>
              <w:ind w:leftChars="0" w:left="0" w:firstLineChars="0" w:firstLine="0"/>
              <w:jc w:val="center"/>
            </w:pPr>
          </w:p>
        </w:tc>
      </w:tr>
      <w:tr w:rsidR="006634E4" w:rsidRPr="00B57616" w14:paraId="57591A4B" w14:textId="77777777">
        <w:trPr>
          <w:cantSplit/>
          <w:trHeight w:val="246"/>
        </w:trPr>
        <w:tc>
          <w:tcPr>
            <w:tcW w:w="1320" w:type="dxa"/>
            <w:vMerge/>
            <w:tcBorders>
              <w:left w:val="single" w:sz="8" w:space="0" w:color="auto"/>
              <w:bottom w:val="nil"/>
            </w:tcBorders>
          </w:tcPr>
          <w:p w14:paraId="175748FB" w14:textId="77777777" w:rsidR="006634E4" w:rsidRPr="00B57616" w:rsidRDefault="006634E4">
            <w:pPr>
              <w:spacing w:line="260" w:lineRule="exact"/>
              <w:ind w:firstLineChars="5" w:firstLine="11"/>
              <w:jc w:val="center"/>
            </w:pPr>
          </w:p>
        </w:tc>
        <w:tc>
          <w:tcPr>
            <w:tcW w:w="880" w:type="dxa"/>
            <w:vMerge/>
            <w:tcBorders>
              <w:bottom w:val="nil"/>
            </w:tcBorders>
          </w:tcPr>
          <w:p w14:paraId="0A978BEC" w14:textId="77777777" w:rsidR="006634E4" w:rsidRPr="00B57616" w:rsidRDefault="006634E4">
            <w:pPr>
              <w:spacing w:line="220" w:lineRule="exact"/>
              <w:ind w:firstLineChars="5" w:firstLine="11"/>
              <w:jc w:val="center"/>
            </w:pPr>
          </w:p>
        </w:tc>
        <w:tc>
          <w:tcPr>
            <w:tcW w:w="1760" w:type="dxa"/>
            <w:vMerge/>
            <w:tcBorders>
              <w:bottom w:val="nil"/>
            </w:tcBorders>
          </w:tcPr>
          <w:p w14:paraId="72DF92D4" w14:textId="77777777" w:rsidR="006634E4" w:rsidRPr="00B57616" w:rsidRDefault="006634E4">
            <w:pPr>
              <w:spacing w:line="280" w:lineRule="exact"/>
              <w:ind w:left="5" w:firstLineChars="5" w:firstLine="11"/>
              <w:jc w:val="center"/>
            </w:pPr>
          </w:p>
        </w:tc>
        <w:tc>
          <w:tcPr>
            <w:tcW w:w="1100" w:type="dxa"/>
            <w:tcBorders>
              <w:top w:val="dashed" w:sz="4" w:space="0" w:color="auto"/>
              <w:bottom w:val="single" w:sz="4" w:space="0" w:color="auto"/>
            </w:tcBorders>
          </w:tcPr>
          <w:p w14:paraId="0610D4C4" w14:textId="77777777" w:rsidR="006634E4" w:rsidRPr="00B57616" w:rsidRDefault="006634E4">
            <w:pPr>
              <w:spacing w:line="260" w:lineRule="exact"/>
              <w:jc w:val="right"/>
            </w:pPr>
            <w:r w:rsidRPr="00B57616">
              <w:rPr>
                <w:rFonts w:hint="eastAsia"/>
              </w:rPr>
              <w:t>㎡</w:t>
            </w:r>
          </w:p>
        </w:tc>
        <w:tc>
          <w:tcPr>
            <w:tcW w:w="1210" w:type="dxa"/>
            <w:vMerge/>
            <w:tcBorders>
              <w:bottom w:val="single" w:sz="4" w:space="0" w:color="auto"/>
            </w:tcBorders>
          </w:tcPr>
          <w:p w14:paraId="4EBF1F85" w14:textId="77777777" w:rsidR="006634E4" w:rsidRPr="00B57616" w:rsidRDefault="006634E4">
            <w:pPr>
              <w:widowControl/>
              <w:spacing w:line="260" w:lineRule="exact"/>
            </w:pPr>
          </w:p>
        </w:tc>
        <w:tc>
          <w:tcPr>
            <w:tcW w:w="1210" w:type="dxa"/>
            <w:vMerge/>
            <w:tcBorders>
              <w:bottom w:val="single" w:sz="4" w:space="0" w:color="auto"/>
            </w:tcBorders>
          </w:tcPr>
          <w:p w14:paraId="152913A0" w14:textId="77777777" w:rsidR="006634E4" w:rsidRPr="00B57616" w:rsidRDefault="006634E4">
            <w:pPr>
              <w:widowControl/>
              <w:spacing w:line="260" w:lineRule="exact"/>
              <w:jc w:val="right"/>
            </w:pPr>
          </w:p>
        </w:tc>
        <w:tc>
          <w:tcPr>
            <w:tcW w:w="1210" w:type="dxa"/>
            <w:vMerge/>
            <w:tcBorders>
              <w:bottom w:val="single" w:sz="4" w:space="0" w:color="auto"/>
            </w:tcBorders>
          </w:tcPr>
          <w:p w14:paraId="63E2A096" w14:textId="77777777" w:rsidR="006634E4" w:rsidRPr="00B57616" w:rsidRDefault="006634E4">
            <w:pPr>
              <w:widowControl/>
              <w:spacing w:line="260" w:lineRule="exact"/>
              <w:jc w:val="right"/>
            </w:pPr>
          </w:p>
        </w:tc>
        <w:tc>
          <w:tcPr>
            <w:tcW w:w="770" w:type="dxa"/>
            <w:vMerge/>
            <w:tcBorders>
              <w:bottom w:val="single" w:sz="4" w:space="0" w:color="auto"/>
              <w:right w:val="single" w:sz="8" w:space="0" w:color="auto"/>
            </w:tcBorders>
          </w:tcPr>
          <w:p w14:paraId="083794EE" w14:textId="77777777" w:rsidR="006634E4" w:rsidRPr="00B57616" w:rsidRDefault="006634E4">
            <w:pPr>
              <w:widowControl/>
              <w:spacing w:line="260" w:lineRule="exact"/>
              <w:jc w:val="left"/>
            </w:pPr>
          </w:p>
        </w:tc>
      </w:tr>
      <w:tr w:rsidR="006634E4" w:rsidRPr="00B57616" w14:paraId="1145D60F" w14:textId="77777777">
        <w:trPr>
          <w:cantSplit/>
          <w:trHeight w:val="70"/>
        </w:trPr>
        <w:tc>
          <w:tcPr>
            <w:tcW w:w="1320" w:type="dxa"/>
            <w:vMerge w:val="restart"/>
            <w:tcBorders>
              <w:left w:val="single" w:sz="8" w:space="0" w:color="auto"/>
            </w:tcBorders>
          </w:tcPr>
          <w:p w14:paraId="1052930E" w14:textId="77777777" w:rsidR="006634E4" w:rsidRPr="00B57616" w:rsidRDefault="006634E4">
            <w:pPr>
              <w:pStyle w:val="2"/>
              <w:spacing w:line="260" w:lineRule="exact"/>
              <w:ind w:leftChars="0" w:left="0" w:firstLineChars="0" w:firstLine="0"/>
            </w:pPr>
            <w:r w:rsidRPr="00B57616">
              <w:rPr>
                <w:rFonts w:hint="eastAsia"/>
              </w:rPr>
              <w:t>○○○</w:t>
            </w:r>
          </w:p>
          <w:p w14:paraId="4AE03177" w14:textId="77777777" w:rsidR="006634E4" w:rsidRPr="00B57616" w:rsidRDefault="006634E4">
            <w:pPr>
              <w:pStyle w:val="2"/>
              <w:spacing w:line="260" w:lineRule="exact"/>
              <w:ind w:leftChars="0" w:left="0" w:firstLineChars="100" w:firstLine="216"/>
            </w:pPr>
            <w:r w:rsidRPr="00B57616">
              <w:rPr>
                <w:rFonts w:hint="eastAsia"/>
              </w:rPr>
              <w:t>高等学校</w:t>
            </w:r>
          </w:p>
        </w:tc>
        <w:tc>
          <w:tcPr>
            <w:tcW w:w="880" w:type="dxa"/>
            <w:vMerge w:val="restart"/>
          </w:tcPr>
          <w:p w14:paraId="15D6709C" w14:textId="77777777" w:rsidR="006634E4" w:rsidRPr="00B57616" w:rsidRDefault="006634E4">
            <w:pPr>
              <w:pStyle w:val="2"/>
              <w:spacing w:line="220" w:lineRule="exact"/>
              <w:ind w:leftChars="0" w:left="0" w:firstLineChars="0" w:firstLine="0"/>
              <w:jc w:val="center"/>
            </w:pPr>
          </w:p>
          <w:p w14:paraId="5EAAC3FF" w14:textId="77777777" w:rsidR="006634E4" w:rsidRPr="00B57616" w:rsidRDefault="006634E4">
            <w:pPr>
              <w:pStyle w:val="2"/>
              <w:spacing w:line="220" w:lineRule="exact"/>
              <w:ind w:leftChars="0" w:left="0" w:firstLineChars="0" w:firstLine="0"/>
              <w:jc w:val="center"/>
            </w:pPr>
            <w:r w:rsidRPr="00B57616">
              <w:rPr>
                <w:rFonts w:hint="eastAsia"/>
              </w:rPr>
              <w:t>体育館</w:t>
            </w:r>
          </w:p>
        </w:tc>
        <w:tc>
          <w:tcPr>
            <w:tcW w:w="1760" w:type="dxa"/>
            <w:vMerge w:val="restart"/>
          </w:tcPr>
          <w:p w14:paraId="582DF7BC" w14:textId="77777777" w:rsidR="006634E4" w:rsidRPr="00B57616" w:rsidRDefault="006634E4">
            <w:pPr>
              <w:pStyle w:val="2"/>
              <w:spacing w:line="280" w:lineRule="exact"/>
              <w:ind w:leftChars="5" w:left="11" w:firstLineChars="0" w:firstLine="0"/>
            </w:pPr>
            <w:r w:rsidRPr="00B57616">
              <w:rPr>
                <w:rFonts w:hint="eastAsia"/>
              </w:rPr>
              <w:t>○○県○○市</w:t>
            </w:r>
          </w:p>
          <w:p w14:paraId="7685C8ED" w14:textId="77777777" w:rsidR="006634E4" w:rsidRPr="00B57616" w:rsidRDefault="006634E4">
            <w:pPr>
              <w:pStyle w:val="2"/>
              <w:spacing w:line="280" w:lineRule="exact"/>
              <w:ind w:leftChars="0" w:left="216" w:hanging="216"/>
            </w:pPr>
            <w:r w:rsidRPr="00B57616">
              <w:rPr>
                <w:rFonts w:hint="eastAsia"/>
              </w:rPr>
              <w:t>○○町○○番地</w:t>
            </w:r>
          </w:p>
        </w:tc>
        <w:tc>
          <w:tcPr>
            <w:tcW w:w="1100" w:type="dxa"/>
            <w:tcBorders>
              <w:bottom w:val="dashed" w:sz="4" w:space="0" w:color="auto"/>
            </w:tcBorders>
          </w:tcPr>
          <w:p w14:paraId="057A1FF1" w14:textId="77777777" w:rsidR="006634E4" w:rsidRPr="00B57616" w:rsidRDefault="006634E4">
            <w:pPr>
              <w:pStyle w:val="2"/>
              <w:spacing w:line="260" w:lineRule="exact"/>
              <w:ind w:leftChars="0" w:left="0" w:firstLineChars="0" w:firstLine="0"/>
              <w:jc w:val="right"/>
            </w:pPr>
            <w:r w:rsidRPr="00B57616">
              <w:rPr>
                <w:rFonts w:hint="eastAsia"/>
              </w:rPr>
              <w:t>㎡</w:t>
            </w:r>
          </w:p>
        </w:tc>
        <w:tc>
          <w:tcPr>
            <w:tcW w:w="1210" w:type="dxa"/>
            <w:vMerge w:val="restart"/>
          </w:tcPr>
          <w:p w14:paraId="39280D22" w14:textId="77777777" w:rsidR="006634E4" w:rsidRPr="00B57616" w:rsidRDefault="006634E4">
            <w:pPr>
              <w:pStyle w:val="2"/>
              <w:spacing w:line="260" w:lineRule="exact"/>
              <w:ind w:leftChars="0" w:left="0" w:firstLineChars="0" w:firstLine="0"/>
              <w:jc w:val="right"/>
            </w:pPr>
            <w:r w:rsidRPr="00B57616">
              <w:rPr>
                <w:rFonts w:hint="eastAsia"/>
              </w:rPr>
              <w:t>円</w:t>
            </w:r>
          </w:p>
        </w:tc>
        <w:tc>
          <w:tcPr>
            <w:tcW w:w="1210" w:type="dxa"/>
            <w:vMerge w:val="restart"/>
          </w:tcPr>
          <w:p w14:paraId="508CAE1D" w14:textId="77777777" w:rsidR="006634E4" w:rsidRPr="00B57616" w:rsidRDefault="006634E4">
            <w:pPr>
              <w:widowControl/>
              <w:spacing w:line="260" w:lineRule="exact"/>
              <w:jc w:val="right"/>
            </w:pPr>
            <w:r w:rsidRPr="00B57616">
              <w:rPr>
                <w:rFonts w:hint="eastAsia"/>
              </w:rPr>
              <w:t>円</w:t>
            </w:r>
          </w:p>
          <w:p w14:paraId="4000636E" w14:textId="77777777" w:rsidR="006634E4" w:rsidRPr="00B57616" w:rsidRDefault="006634E4">
            <w:pPr>
              <w:pStyle w:val="2"/>
              <w:spacing w:line="260" w:lineRule="exact"/>
              <w:ind w:leftChars="0" w:left="0" w:firstLineChars="0" w:firstLine="0"/>
              <w:jc w:val="right"/>
            </w:pPr>
          </w:p>
        </w:tc>
        <w:tc>
          <w:tcPr>
            <w:tcW w:w="1210" w:type="dxa"/>
            <w:vMerge w:val="restart"/>
          </w:tcPr>
          <w:p w14:paraId="69F34515" w14:textId="77777777" w:rsidR="006634E4" w:rsidRPr="00B57616" w:rsidRDefault="006634E4">
            <w:pPr>
              <w:widowControl/>
              <w:spacing w:line="260" w:lineRule="exact"/>
              <w:jc w:val="right"/>
            </w:pPr>
            <w:r w:rsidRPr="00B57616">
              <w:rPr>
                <w:rFonts w:hint="eastAsia"/>
              </w:rPr>
              <w:t>円</w:t>
            </w:r>
          </w:p>
          <w:p w14:paraId="34AE1377" w14:textId="77777777" w:rsidR="006634E4" w:rsidRPr="00B57616" w:rsidRDefault="006634E4">
            <w:pPr>
              <w:pStyle w:val="2"/>
              <w:spacing w:line="260" w:lineRule="exact"/>
              <w:ind w:leftChars="0" w:left="0" w:firstLineChars="0" w:firstLine="0"/>
              <w:jc w:val="right"/>
            </w:pPr>
          </w:p>
        </w:tc>
        <w:tc>
          <w:tcPr>
            <w:tcW w:w="770" w:type="dxa"/>
            <w:vMerge w:val="restart"/>
            <w:tcBorders>
              <w:right w:val="single" w:sz="8" w:space="0" w:color="auto"/>
            </w:tcBorders>
          </w:tcPr>
          <w:p w14:paraId="152D9818" w14:textId="77777777" w:rsidR="006634E4" w:rsidRPr="00B57616" w:rsidRDefault="006634E4">
            <w:pPr>
              <w:pStyle w:val="2"/>
              <w:spacing w:line="260" w:lineRule="exact"/>
              <w:ind w:leftChars="0" w:left="0" w:firstLineChars="0" w:firstLine="0"/>
              <w:jc w:val="center"/>
            </w:pPr>
            <w:r w:rsidRPr="00B57616">
              <w:rPr>
                <w:rFonts w:hint="eastAsia"/>
              </w:rPr>
              <w:t>中･高</w:t>
            </w:r>
          </w:p>
          <w:p w14:paraId="11309EB9" w14:textId="77777777" w:rsidR="006634E4" w:rsidRPr="00B57616" w:rsidRDefault="006634E4">
            <w:pPr>
              <w:pStyle w:val="2"/>
              <w:spacing w:line="260" w:lineRule="exact"/>
              <w:ind w:leftChars="0" w:left="0" w:firstLineChars="0" w:firstLine="0"/>
              <w:jc w:val="center"/>
            </w:pPr>
            <w:r w:rsidRPr="00B57616">
              <w:rPr>
                <w:rFonts w:hint="eastAsia"/>
              </w:rPr>
              <w:t>共 用</w:t>
            </w:r>
          </w:p>
        </w:tc>
      </w:tr>
      <w:tr w:rsidR="006634E4" w:rsidRPr="00B57616" w14:paraId="1E62BA51" w14:textId="77777777">
        <w:trPr>
          <w:cantSplit/>
          <w:trHeight w:val="246"/>
        </w:trPr>
        <w:tc>
          <w:tcPr>
            <w:tcW w:w="1320" w:type="dxa"/>
            <w:vMerge/>
            <w:tcBorders>
              <w:left w:val="single" w:sz="8" w:space="0" w:color="auto"/>
              <w:bottom w:val="nil"/>
            </w:tcBorders>
          </w:tcPr>
          <w:p w14:paraId="3F31AF6D" w14:textId="77777777" w:rsidR="006634E4" w:rsidRPr="00B57616" w:rsidRDefault="006634E4">
            <w:pPr>
              <w:spacing w:line="260" w:lineRule="exact"/>
              <w:ind w:firstLineChars="5" w:firstLine="11"/>
              <w:jc w:val="center"/>
            </w:pPr>
          </w:p>
        </w:tc>
        <w:tc>
          <w:tcPr>
            <w:tcW w:w="880" w:type="dxa"/>
            <w:vMerge/>
            <w:tcBorders>
              <w:bottom w:val="nil"/>
            </w:tcBorders>
          </w:tcPr>
          <w:p w14:paraId="7023C85A" w14:textId="77777777" w:rsidR="006634E4" w:rsidRPr="00B57616" w:rsidRDefault="006634E4">
            <w:pPr>
              <w:spacing w:line="220" w:lineRule="exact"/>
              <w:ind w:firstLineChars="5" w:firstLine="11"/>
              <w:jc w:val="center"/>
            </w:pPr>
          </w:p>
        </w:tc>
        <w:tc>
          <w:tcPr>
            <w:tcW w:w="1760" w:type="dxa"/>
            <w:vMerge/>
            <w:tcBorders>
              <w:bottom w:val="nil"/>
            </w:tcBorders>
          </w:tcPr>
          <w:p w14:paraId="27CA2A25" w14:textId="77777777" w:rsidR="006634E4" w:rsidRPr="00B57616" w:rsidRDefault="006634E4">
            <w:pPr>
              <w:spacing w:line="280" w:lineRule="exact"/>
              <w:ind w:left="5" w:firstLineChars="5" w:firstLine="11"/>
              <w:jc w:val="center"/>
            </w:pPr>
          </w:p>
        </w:tc>
        <w:tc>
          <w:tcPr>
            <w:tcW w:w="1100" w:type="dxa"/>
            <w:tcBorders>
              <w:top w:val="dashed" w:sz="4" w:space="0" w:color="auto"/>
              <w:bottom w:val="single" w:sz="4" w:space="0" w:color="auto"/>
            </w:tcBorders>
          </w:tcPr>
          <w:p w14:paraId="11BF9440" w14:textId="77777777" w:rsidR="006634E4" w:rsidRPr="00B57616" w:rsidRDefault="006634E4">
            <w:pPr>
              <w:spacing w:line="260" w:lineRule="exact"/>
              <w:jc w:val="right"/>
            </w:pPr>
            <w:r w:rsidRPr="00B57616">
              <w:rPr>
                <w:rFonts w:hint="eastAsia"/>
              </w:rPr>
              <w:t>㎡</w:t>
            </w:r>
          </w:p>
        </w:tc>
        <w:tc>
          <w:tcPr>
            <w:tcW w:w="1210" w:type="dxa"/>
            <w:vMerge/>
            <w:tcBorders>
              <w:bottom w:val="single" w:sz="4" w:space="0" w:color="auto"/>
            </w:tcBorders>
          </w:tcPr>
          <w:p w14:paraId="7DA727AC" w14:textId="77777777" w:rsidR="006634E4" w:rsidRPr="00B57616" w:rsidRDefault="006634E4">
            <w:pPr>
              <w:widowControl/>
              <w:spacing w:line="260" w:lineRule="exact"/>
              <w:jc w:val="left"/>
            </w:pPr>
          </w:p>
        </w:tc>
        <w:tc>
          <w:tcPr>
            <w:tcW w:w="1210" w:type="dxa"/>
            <w:vMerge/>
            <w:tcBorders>
              <w:bottom w:val="single" w:sz="4" w:space="0" w:color="auto"/>
            </w:tcBorders>
          </w:tcPr>
          <w:p w14:paraId="10A9FC2E" w14:textId="77777777" w:rsidR="006634E4" w:rsidRPr="00B57616" w:rsidRDefault="006634E4">
            <w:pPr>
              <w:widowControl/>
              <w:spacing w:line="260" w:lineRule="exact"/>
              <w:jc w:val="right"/>
            </w:pPr>
          </w:p>
        </w:tc>
        <w:tc>
          <w:tcPr>
            <w:tcW w:w="1210" w:type="dxa"/>
            <w:vMerge/>
            <w:tcBorders>
              <w:bottom w:val="single" w:sz="4" w:space="0" w:color="auto"/>
            </w:tcBorders>
          </w:tcPr>
          <w:p w14:paraId="643C2C94" w14:textId="77777777" w:rsidR="006634E4" w:rsidRPr="00B57616" w:rsidRDefault="006634E4">
            <w:pPr>
              <w:widowControl/>
              <w:spacing w:line="260" w:lineRule="exact"/>
              <w:jc w:val="right"/>
            </w:pPr>
          </w:p>
        </w:tc>
        <w:tc>
          <w:tcPr>
            <w:tcW w:w="770" w:type="dxa"/>
            <w:vMerge/>
            <w:tcBorders>
              <w:bottom w:val="single" w:sz="4" w:space="0" w:color="auto"/>
              <w:right w:val="single" w:sz="8" w:space="0" w:color="auto"/>
            </w:tcBorders>
          </w:tcPr>
          <w:p w14:paraId="7387089F" w14:textId="77777777" w:rsidR="006634E4" w:rsidRPr="00B57616" w:rsidRDefault="006634E4">
            <w:pPr>
              <w:widowControl/>
              <w:spacing w:line="260" w:lineRule="exact"/>
              <w:jc w:val="left"/>
            </w:pPr>
          </w:p>
        </w:tc>
      </w:tr>
      <w:tr w:rsidR="006634E4" w:rsidRPr="00B57616" w14:paraId="73480B68" w14:textId="77777777">
        <w:trPr>
          <w:cantSplit/>
          <w:trHeight w:val="279"/>
        </w:trPr>
        <w:tc>
          <w:tcPr>
            <w:tcW w:w="1320" w:type="dxa"/>
            <w:vMerge w:val="restart"/>
            <w:tcBorders>
              <w:left w:val="single" w:sz="8" w:space="0" w:color="auto"/>
            </w:tcBorders>
          </w:tcPr>
          <w:p w14:paraId="4C928752" w14:textId="77777777" w:rsidR="006634E4" w:rsidRPr="00B57616" w:rsidRDefault="006634E4">
            <w:pPr>
              <w:pStyle w:val="2"/>
              <w:spacing w:line="260" w:lineRule="exact"/>
              <w:ind w:leftChars="0" w:left="0" w:firstLineChars="0" w:firstLine="0"/>
            </w:pPr>
            <w:r w:rsidRPr="00B57616">
              <w:rPr>
                <w:rFonts w:hint="eastAsia"/>
              </w:rPr>
              <w:t>○○○</w:t>
            </w:r>
          </w:p>
          <w:p w14:paraId="2C5E4316" w14:textId="77777777" w:rsidR="006634E4" w:rsidRPr="00B57616" w:rsidRDefault="006634E4">
            <w:pPr>
              <w:pStyle w:val="2"/>
              <w:spacing w:line="260" w:lineRule="exact"/>
              <w:ind w:leftChars="0" w:left="0" w:firstLineChars="200" w:firstLine="432"/>
            </w:pPr>
            <w:r w:rsidRPr="00B57616">
              <w:rPr>
                <w:rFonts w:hint="eastAsia"/>
              </w:rPr>
              <w:t>中学校</w:t>
            </w:r>
          </w:p>
        </w:tc>
        <w:tc>
          <w:tcPr>
            <w:tcW w:w="880" w:type="dxa"/>
            <w:vMerge w:val="restart"/>
          </w:tcPr>
          <w:p w14:paraId="374064DB" w14:textId="77777777" w:rsidR="006634E4" w:rsidRPr="00B57616" w:rsidRDefault="006634E4">
            <w:pPr>
              <w:pStyle w:val="2"/>
              <w:spacing w:line="220" w:lineRule="exact"/>
              <w:ind w:leftChars="0" w:left="0" w:firstLineChars="0" w:firstLine="0"/>
              <w:jc w:val="center"/>
            </w:pPr>
          </w:p>
          <w:p w14:paraId="3C69F270" w14:textId="77777777" w:rsidR="006634E4" w:rsidRPr="00B57616" w:rsidRDefault="006634E4">
            <w:pPr>
              <w:pStyle w:val="2"/>
              <w:spacing w:line="220" w:lineRule="exact"/>
              <w:ind w:leftChars="0" w:left="0" w:firstLineChars="0" w:firstLine="0"/>
              <w:jc w:val="center"/>
            </w:pPr>
            <w:r w:rsidRPr="00B57616">
              <w:rPr>
                <w:rFonts w:hint="eastAsia"/>
              </w:rPr>
              <w:t>校　舎</w:t>
            </w:r>
          </w:p>
        </w:tc>
        <w:tc>
          <w:tcPr>
            <w:tcW w:w="1760" w:type="dxa"/>
            <w:vMerge w:val="restart"/>
          </w:tcPr>
          <w:p w14:paraId="4786741A" w14:textId="77777777" w:rsidR="006634E4" w:rsidRPr="00B57616" w:rsidRDefault="006634E4">
            <w:pPr>
              <w:pStyle w:val="2"/>
              <w:spacing w:line="280" w:lineRule="exact"/>
              <w:ind w:leftChars="5" w:left="11" w:firstLineChars="0" w:firstLine="0"/>
            </w:pPr>
            <w:r w:rsidRPr="00B57616">
              <w:rPr>
                <w:rFonts w:hint="eastAsia"/>
              </w:rPr>
              <w:t>○○県○○市</w:t>
            </w:r>
          </w:p>
          <w:p w14:paraId="0C20D2E1" w14:textId="77777777" w:rsidR="006634E4" w:rsidRPr="00B57616" w:rsidRDefault="006634E4">
            <w:pPr>
              <w:pStyle w:val="2"/>
              <w:spacing w:line="280" w:lineRule="exact"/>
              <w:ind w:leftChars="5" w:left="11" w:firstLineChars="0" w:firstLine="0"/>
            </w:pPr>
            <w:r w:rsidRPr="00B57616">
              <w:rPr>
                <w:rFonts w:hint="eastAsia"/>
              </w:rPr>
              <w:t>○○町○○番地</w:t>
            </w:r>
          </w:p>
        </w:tc>
        <w:tc>
          <w:tcPr>
            <w:tcW w:w="1100" w:type="dxa"/>
            <w:tcBorders>
              <w:bottom w:val="dashed" w:sz="4" w:space="0" w:color="auto"/>
            </w:tcBorders>
          </w:tcPr>
          <w:p w14:paraId="6246B583" w14:textId="77777777" w:rsidR="006634E4" w:rsidRPr="00B57616" w:rsidRDefault="006634E4">
            <w:pPr>
              <w:pStyle w:val="2"/>
              <w:spacing w:line="260" w:lineRule="exact"/>
              <w:ind w:leftChars="0" w:left="0" w:firstLineChars="0" w:firstLine="0"/>
              <w:jc w:val="right"/>
            </w:pPr>
            <w:r w:rsidRPr="00B57616">
              <w:rPr>
                <w:rFonts w:hint="eastAsia"/>
              </w:rPr>
              <w:t>㎡</w:t>
            </w:r>
          </w:p>
        </w:tc>
        <w:tc>
          <w:tcPr>
            <w:tcW w:w="1210" w:type="dxa"/>
            <w:vMerge w:val="restart"/>
          </w:tcPr>
          <w:p w14:paraId="4DAE5022" w14:textId="77777777" w:rsidR="006634E4" w:rsidRPr="00B57616" w:rsidRDefault="006634E4">
            <w:pPr>
              <w:pStyle w:val="2"/>
              <w:spacing w:line="260" w:lineRule="exact"/>
              <w:ind w:leftChars="0" w:left="0" w:firstLineChars="0" w:firstLine="0"/>
              <w:jc w:val="right"/>
            </w:pPr>
            <w:r w:rsidRPr="00B57616">
              <w:rPr>
                <w:rFonts w:hint="eastAsia"/>
              </w:rPr>
              <w:t xml:space="preserve">　　　円</w:t>
            </w:r>
          </w:p>
          <w:p w14:paraId="3345179F" w14:textId="77777777" w:rsidR="006634E4" w:rsidRPr="00B57616" w:rsidRDefault="006634E4">
            <w:pPr>
              <w:pStyle w:val="2"/>
              <w:spacing w:line="260" w:lineRule="exact"/>
              <w:ind w:leftChars="0" w:left="0" w:firstLineChars="0" w:firstLine="0"/>
            </w:pPr>
          </w:p>
        </w:tc>
        <w:tc>
          <w:tcPr>
            <w:tcW w:w="1210" w:type="dxa"/>
            <w:vMerge w:val="restart"/>
          </w:tcPr>
          <w:p w14:paraId="7CA7FE7B" w14:textId="77777777" w:rsidR="006634E4" w:rsidRPr="00B57616" w:rsidRDefault="006634E4">
            <w:pPr>
              <w:widowControl/>
              <w:spacing w:line="260" w:lineRule="exact"/>
              <w:jc w:val="right"/>
            </w:pPr>
            <w:r w:rsidRPr="00B57616">
              <w:rPr>
                <w:rFonts w:hint="eastAsia"/>
              </w:rPr>
              <w:t>円</w:t>
            </w:r>
          </w:p>
          <w:p w14:paraId="53DABF13" w14:textId="77777777" w:rsidR="006634E4" w:rsidRPr="00B57616" w:rsidRDefault="006634E4">
            <w:pPr>
              <w:pStyle w:val="2"/>
              <w:spacing w:line="260" w:lineRule="exact"/>
              <w:ind w:leftChars="0" w:left="0" w:firstLineChars="0" w:firstLine="0"/>
              <w:jc w:val="right"/>
            </w:pPr>
          </w:p>
        </w:tc>
        <w:tc>
          <w:tcPr>
            <w:tcW w:w="1210" w:type="dxa"/>
            <w:vMerge w:val="restart"/>
          </w:tcPr>
          <w:p w14:paraId="09E128A0" w14:textId="77777777" w:rsidR="006634E4" w:rsidRPr="00B57616" w:rsidRDefault="006634E4">
            <w:pPr>
              <w:widowControl/>
              <w:spacing w:line="260" w:lineRule="exact"/>
              <w:jc w:val="right"/>
            </w:pPr>
            <w:r w:rsidRPr="00B57616">
              <w:rPr>
                <w:rFonts w:hint="eastAsia"/>
              </w:rPr>
              <w:t>円</w:t>
            </w:r>
          </w:p>
          <w:p w14:paraId="1DE04B1C" w14:textId="77777777" w:rsidR="006634E4" w:rsidRPr="00B57616" w:rsidRDefault="006634E4">
            <w:pPr>
              <w:pStyle w:val="2"/>
              <w:spacing w:line="260" w:lineRule="exact"/>
              <w:ind w:leftChars="0" w:left="0" w:firstLineChars="0" w:firstLine="0"/>
              <w:jc w:val="right"/>
            </w:pPr>
          </w:p>
        </w:tc>
        <w:tc>
          <w:tcPr>
            <w:tcW w:w="770" w:type="dxa"/>
            <w:vMerge w:val="restart"/>
            <w:tcBorders>
              <w:right w:val="single" w:sz="8" w:space="0" w:color="auto"/>
            </w:tcBorders>
          </w:tcPr>
          <w:p w14:paraId="40AE2180" w14:textId="77777777" w:rsidR="006634E4" w:rsidRPr="00B57616" w:rsidRDefault="006634E4">
            <w:pPr>
              <w:pStyle w:val="2"/>
              <w:spacing w:line="260" w:lineRule="exact"/>
              <w:ind w:leftChars="0" w:left="0" w:firstLineChars="0" w:firstLine="0"/>
              <w:jc w:val="center"/>
            </w:pPr>
          </w:p>
        </w:tc>
      </w:tr>
      <w:tr w:rsidR="006634E4" w:rsidRPr="00B57616" w14:paraId="7A0CF796" w14:textId="77777777">
        <w:trPr>
          <w:cantSplit/>
          <w:trHeight w:val="123"/>
        </w:trPr>
        <w:tc>
          <w:tcPr>
            <w:tcW w:w="1320" w:type="dxa"/>
            <w:vMerge/>
            <w:tcBorders>
              <w:left w:val="single" w:sz="8" w:space="0" w:color="auto"/>
              <w:bottom w:val="single" w:sz="8" w:space="0" w:color="auto"/>
            </w:tcBorders>
          </w:tcPr>
          <w:p w14:paraId="2DEA81CE" w14:textId="77777777" w:rsidR="006634E4" w:rsidRPr="00B57616" w:rsidRDefault="006634E4">
            <w:pPr>
              <w:spacing w:line="260" w:lineRule="exact"/>
              <w:ind w:firstLineChars="5" w:firstLine="11"/>
              <w:jc w:val="center"/>
            </w:pPr>
          </w:p>
        </w:tc>
        <w:tc>
          <w:tcPr>
            <w:tcW w:w="880" w:type="dxa"/>
            <w:vMerge/>
            <w:tcBorders>
              <w:bottom w:val="single" w:sz="8" w:space="0" w:color="auto"/>
            </w:tcBorders>
          </w:tcPr>
          <w:p w14:paraId="18827A67" w14:textId="77777777" w:rsidR="006634E4" w:rsidRPr="00B57616" w:rsidRDefault="006634E4">
            <w:pPr>
              <w:spacing w:line="260" w:lineRule="exact"/>
              <w:ind w:firstLineChars="5" w:firstLine="11"/>
              <w:jc w:val="center"/>
            </w:pPr>
          </w:p>
        </w:tc>
        <w:tc>
          <w:tcPr>
            <w:tcW w:w="1760" w:type="dxa"/>
            <w:vMerge/>
            <w:tcBorders>
              <w:bottom w:val="single" w:sz="8" w:space="0" w:color="auto"/>
            </w:tcBorders>
          </w:tcPr>
          <w:p w14:paraId="609E8E98" w14:textId="77777777" w:rsidR="006634E4" w:rsidRPr="00B57616" w:rsidRDefault="006634E4">
            <w:pPr>
              <w:spacing w:line="260" w:lineRule="exact"/>
              <w:ind w:firstLineChars="5" w:firstLine="11"/>
              <w:jc w:val="center"/>
            </w:pPr>
          </w:p>
        </w:tc>
        <w:tc>
          <w:tcPr>
            <w:tcW w:w="1100" w:type="dxa"/>
            <w:tcBorders>
              <w:top w:val="dashed" w:sz="4" w:space="0" w:color="auto"/>
              <w:bottom w:val="single" w:sz="8" w:space="0" w:color="auto"/>
            </w:tcBorders>
          </w:tcPr>
          <w:p w14:paraId="3DD13A81" w14:textId="77777777" w:rsidR="006634E4" w:rsidRPr="00B57616" w:rsidRDefault="006634E4">
            <w:pPr>
              <w:spacing w:line="260" w:lineRule="exact"/>
              <w:jc w:val="right"/>
            </w:pPr>
            <w:r w:rsidRPr="00B57616">
              <w:rPr>
                <w:rFonts w:hint="eastAsia"/>
              </w:rPr>
              <w:t>㎡</w:t>
            </w:r>
          </w:p>
        </w:tc>
        <w:tc>
          <w:tcPr>
            <w:tcW w:w="1210" w:type="dxa"/>
            <w:vMerge/>
            <w:tcBorders>
              <w:bottom w:val="single" w:sz="8" w:space="0" w:color="auto"/>
            </w:tcBorders>
          </w:tcPr>
          <w:p w14:paraId="1EBE462D" w14:textId="77777777" w:rsidR="006634E4" w:rsidRPr="00B57616" w:rsidRDefault="006634E4">
            <w:pPr>
              <w:widowControl/>
              <w:spacing w:line="260" w:lineRule="exact"/>
              <w:jc w:val="left"/>
            </w:pPr>
          </w:p>
        </w:tc>
        <w:tc>
          <w:tcPr>
            <w:tcW w:w="1210" w:type="dxa"/>
            <w:vMerge/>
            <w:tcBorders>
              <w:bottom w:val="single" w:sz="8" w:space="0" w:color="auto"/>
            </w:tcBorders>
          </w:tcPr>
          <w:p w14:paraId="0496E1A0" w14:textId="77777777" w:rsidR="006634E4" w:rsidRPr="00B57616" w:rsidRDefault="006634E4">
            <w:pPr>
              <w:widowControl/>
              <w:spacing w:line="260" w:lineRule="exact"/>
              <w:jc w:val="right"/>
            </w:pPr>
          </w:p>
        </w:tc>
        <w:tc>
          <w:tcPr>
            <w:tcW w:w="1210" w:type="dxa"/>
            <w:vMerge/>
            <w:tcBorders>
              <w:bottom w:val="single" w:sz="8" w:space="0" w:color="auto"/>
            </w:tcBorders>
          </w:tcPr>
          <w:p w14:paraId="2B5A7039" w14:textId="77777777" w:rsidR="006634E4" w:rsidRPr="00B57616" w:rsidRDefault="006634E4">
            <w:pPr>
              <w:widowControl/>
              <w:spacing w:line="260" w:lineRule="exact"/>
              <w:jc w:val="right"/>
            </w:pPr>
          </w:p>
        </w:tc>
        <w:tc>
          <w:tcPr>
            <w:tcW w:w="770" w:type="dxa"/>
            <w:vMerge/>
            <w:tcBorders>
              <w:bottom w:val="single" w:sz="8" w:space="0" w:color="auto"/>
              <w:right w:val="single" w:sz="8" w:space="0" w:color="auto"/>
            </w:tcBorders>
          </w:tcPr>
          <w:p w14:paraId="478FFDEB" w14:textId="77777777" w:rsidR="006634E4" w:rsidRPr="00B57616" w:rsidRDefault="006634E4">
            <w:pPr>
              <w:widowControl/>
              <w:spacing w:line="260" w:lineRule="exact"/>
              <w:jc w:val="left"/>
            </w:pPr>
          </w:p>
        </w:tc>
      </w:tr>
      <w:tr w:rsidR="006634E4" w:rsidRPr="00B57616" w14:paraId="5079059D" w14:textId="77777777">
        <w:trPr>
          <w:cantSplit/>
          <w:trHeight w:val="235"/>
        </w:trPr>
        <w:tc>
          <w:tcPr>
            <w:tcW w:w="3960" w:type="dxa"/>
            <w:gridSpan w:val="3"/>
            <w:vMerge w:val="restart"/>
            <w:tcBorders>
              <w:top w:val="single" w:sz="8" w:space="0" w:color="auto"/>
              <w:left w:val="single" w:sz="8" w:space="0" w:color="auto"/>
            </w:tcBorders>
          </w:tcPr>
          <w:p w14:paraId="5E831FD0" w14:textId="77777777" w:rsidR="006634E4" w:rsidRPr="00B57616" w:rsidRDefault="006634E4">
            <w:pPr>
              <w:pStyle w:val="2"/>
              <w:spacing w:line="440" w:lineRule="exact"/>
              <w:ind w:leftChars="0" w:left="0" w:firstLineChars="0" w:firstLine="0"/>
              <w:jc w:val="center"/>
            </w:pPr>
            <w:r w:rsidRPr="00B57616">
              <w:rPr>
                <w:rFonts w:hint="eastAsia"/>
              </w:rPr>
              <w:t>計</w:t>
            </w:r>
          </w:p>
        </w:tc>
        <w:tc>
          <w:tcPr>
            <w:tcW w:w="1100" w:type="dxa"/>
            <w:tcBorders>
              <w:top w:val="single" w:sz="8" w:space="0" w:color="auto"/>
              <w:bottom w:val="dashed" w:sz="4" w:space="0" w:color="auto"/>
            </w:tcBorders>
          </w:tcPr>
          <w:p w14:paraId="6768652C" w14:textId="77777777" w:rsidR="006634E4" w:rsidRPr="00B57616" w:rsidRDefault="006634E4">
            <w:pPr>
              <w:pStyle w:val="2"/>
              <w:spacing w:line="260" w:lineRule="exact"/>
              <w:ind w:leftChars="0" w:left="0" w:firstLineChars="0" w:firstLine="0"/>
              <w:jc w:val="right"/>
            </w:pPr>
            <w:r w:rsidRPr="00B57616">
              <w:rPr>
                <w:rFonts w:hint="eastAsia"/>
              </w:rPr>
              <w:t>㎡</w:t>
            </w:r>
          </w:p>
        </w:tc>
        <w:tc>
          <w:tcPr>
            <w:tcW w:w="1210" w:type="dxa"/>
            <w:vMerge w:val="restart"/>
            <w:tcBorders>
              <w:top w:val="single" w:sz="8" w:space="0" w:color="auto"/>
            </w:tcBorders>
          </w:tcPr>
          <w:p w14:paraId="2AFE376E" w14:textId="77777777" w:rsidR="006634E4" w:rsidRPr="00B57616" w:rsidRDefault="006634E4">
            <w:pPr>
              <w:pStyle w:val="2"/>
              <w:spacing w:line="260" w:lineRule="exact"/>
              <w:ind w:leftChars="0" w:left="0" w:firstLineChars="0" w:firstLine="0"/>
              <w:jc w:val="right"/>
            </w:pPr>
            <w:r w:rsidRPr="00B57616">
              <w:rPr>
                <w:rFonts w:hint="eastAsia"/>
              </w:rPr>
              <w:t xml:space="preserve">　　　円</w:t>
            </w:r>
          </w:p>
        </w:tc>
        <w:tc>
          <w:tcPr>
            <w:tcW w:w="1210" w:type="dxa"/>
            <w:vMerge w:val="restart"/>
            <w:tcBorders>
              <w:top w:val="single" w:sz="8" w:space="0" w:color="auto"/>
            </w:tcBorders>
          </w:tcPr>
          <w:p w14:paraId="75A146C2" w14:textId="77777777" w:rsidR="006634E4" w:rsidRPr="00B57616" w:rsidRDefault="006634E4">
            <w:pPr>
              <w:pStyle w:val="2"/>
              <w:spacing w:line="260" w:lineRule="exact"/>
              <w:ind w:leftChars="0" w:left="0" w:firstLineChars="0" w:firstLine="0"/>
              <w:jc w:val="right"/>
            </w:pPr>
            <w:r w:rsidRPr="00B57616">
              <w:rPr>
                <w:rFonts w:hint="eastAsia"/>
              </w:rPr>
              <w:t>円</w:t>
            </w:r>
          </w:p>
        </w:tc>
        <w:tc>
          <w:tcPr>
            <w:tcW w:w="1210" w:type="dxa"/>
            <w:vMerge w:val="restart"/>
            <w:tcBorders>
              <w:top w:val="single" w:sz="8" w:space="0" w:color="auto"/>
            </w:tcBorders>
          </w:tcPr>
          <w:p w14:paraId="47246B79" w14:textId="77777777" w:rsidR="006634E4" w:rsidRPr="00B57616" w:rsidRDefault="006634E4">
            <w:pPr>
              <w:pStyle w:val="2"/>
              <w:spacing w:line="260" w:lineRule="exact"/>
              <w:ind w:leftChars="0" w:left="0" w:firstLineChars="0" w:firstLine="0"/>
              <w:jc w:val="right"/>
            </w:pPr>
            <w:r w:rsidRPr="00B57616">
              <w:rPr>
                <w:rFonts w:hint="eastAsia"/>
              </w:rPr>
              <w:t>円</w:t>
            </w:r>
          </w:p>
        </w:tc>
        <w:tc>
          <w:tcPr>
            <w:tcW w:w="770" w:type="dxa"/>
            <w:vMerge w:val="restart"/>
            <w:tcBorders>
              <w:top w:val="single" w:sz="8" w:space="0" w:color="auto"/>
              <w:right w:val="single" w:sz="8" w:space="0" w:color="auto"/>
            </w:tcBorders>
          </w:tcPr>
          <w:p w14:paraId="5B3BE97B" w14:textId="77777777" w:rsidR="006634E4" w:rsidRPr="00B57616" w:rsidRDefault="006634E4">
            <w:pPr>
              <w:pStyle w:val="2"/>
              <w:spacing w:line="260" w:lineRule="exact"/>
              <w:ind w:leftChars="0" w:left="0" w:firstLineChars="0" w:firstLine="0"/>
            </w:pPr>
          </w:p>
          <w:p w14:paraId="2478FC6F" w14:textId="77777777" w:rsidR="006634E4" w:rsidRPr="00B57616" w:rsidRDefault="006634E4">
            <w:pPr>
              <w:pStyle w:val="2"/>
              <w:spacing w:line="260" w:lineRule="exact"/>
              <w:ind w:leftChars="0" w:left="0" w:firstLineChars="0" w:firstLine="0"/>
              <w:jc w:val="center"/>
            </w:pPr>
          </w:p>
        </w:tc>
      </w:tr>
      <w:tr w:rsidR="006634E4" w:rsidRPr="00B57616" w14:paraId="244DD778" w14:textId="77777777">
        <w:trPr>
          <w:cantSplit/>
          <w:trHeight w:val="161"/>
        </w:trPr>
        <w:tc>
          <w:tcPr>
            <w:tcW w:w="3960" w:type="dxa"/>
            <w:gridSpan w:val="3"/>
            <w:vMerge/>
            <w:tcBorders>
              <w:left w:val="single" w:sz="8" w:space="0" w:color="auto"/>
              <w:bottom w:val="single" w:sz="8" w:space="0" w:color="auto"/>
            </w:tcBorders>
          </w:tcPr>
          <w:p w14:paraId="4DD94954" w14:textId="77777777" w:rsidR="006634E4" w:rsidRPr="00B57616" w:rsidRDefault="006634E4">
            <w:pPr>
              <w:spacing w:line="260" w:lineRule="exact"/>
              <w:ind w:firstLineChars="5" w:firstLine="11"/>
              <w:jc w:val="center"/>
            </w:pPr>
          </w:p>
        </w:tc>
        <w:tc>
          <w:tcPr>
            <w:tcW w:w="1100" w:type="dxa"/>
            <w:tcBorders>
              <w:top w:val="dashed" w:sz="4" w:space="0" w:color="auto"/>
              <w:bottom w:val="single" w:sz="8" w:space="0" w:color="auto"/>
            </w:tcBorders>
          </w:tcPr>
          <w:p w14:paraId="23DEE792" w14:textId="77777777" w:rsidR="006634E4" w:rsidRPr="00B57616" w:rsidRDefault="006634E4">
            <w:pPr>
              <w:spacing w:line="260" w:lineRule="exact"/>
              <w:jc w:val="right"/>
            </w:pPr>
            <w:r w:rsidRPr="00B57616">
              <w:rPr>
                <w:rFonts w:hint="eastAsia"/>
              </w:rPr>
              <w:t>㎡</w:t>
            </w:r>
          </w:p>
        </w:tc>
        <w:tc>
          <w:tcPr>
            <w:tcW w:w="1210" w:type="dxa"/>
            <w:vMerge/>
            <w:tcBorders>
              <w:bottom w:val="single" w:sz="8" w:space="0" w:color="auto"/>
            </w:tcBorders>
          </w:tcPr>
          <w:p w14:paraId="39668D87" w14:textId="77777777" w:rsidR="006634E4" w:rsidRPr="00B57616" w:rsidRDefault="006634E4">
            <w:pPr>
              <w:widowControl/>
              <w:spacing w:line="260" w:lineRule="exact"/>
              <w:jc w:val="left"/>
            </w:pPr>
          </w:p>
        </w:tc>
        <w:tc>
          <w:tcPr>
            <w:tcW w:w="1210" w:type="dxa"/>
            <w:vMerge/>
            <w:tcBorders>
              <w:bottom w:val="single" w:sz="8" w:space="0" w:color="auto"/>
            </w:tcBorders>
          </w:tcPr>
          <w:p w14:paraId="2E504471" w14:textId="77777777" w:rsidR="006634E4" w:rsidRPr="00B57616" w:rsidRDefault="006634E4">
            <w:pPr>
              <w:widowControl/>
              <w:spacing w:line="260" w:lineRule="exact"/>
              <w:jc w:val="left"/>
            </w:pPr>
          </w:p>
        </w:tc>
        <w:tc>
          <w:tcPr>
            <w:tcW w:w="1210" w:type="dxa"/>
            <w:vMerge/>
            <w:tcBorders>
              <w:bottom w:val="single" w:sz="8" w:space="0" w:color="auto"/>
            </w:tcBorders>
          </w:tcPr>
          <w:p w14:paraId="585E7911" w14:textId="77777777" w:rsidR="006634E4" w:rsidRPr="00B57616" w:rsidRDefault="006634E4">
            <w:pPr>
              <w:widowControl/>
              <w:spacing w:line="260" w:lineRule="exact"/>
              <w:jc w:val="left"/>
            </w:pPr>
          </w:p>
        </w:tc>
        <w:tc>
          <w:tcPr>
            <w:tcW w:w="770" w:type="dxa"/>
            <w:vMerge/>
            <w:tcBorders>
              <w:bottom w:val="single" w:sz="8" w:space="0" w:color="auto"/>
              <w:right w:val="single" w:sz="8" w:space="0" w:color="auto"/>
            </w:tcBorders>
          </w:tcPr>
          <w:p w14:paraId="3B576F19" w14:textId="77777777" w:rsidR="006634E4" w:rsidRPr="00B57616" w:rsidRDefault="006634E4">
            <w:pPr>
              <w:widowControl/>
              <w:spacing w:line="260" w:lineRule="exact"/>
              <w:jc w:val="left"/>
            </w:pPr>
          </w:p>
        </w:tc>
      </w:tr>
    </w:tbl>
    <w:p w14:paraId="594FD1B6" w14:textId="77777777" w:rsidR="006634E4" w:rsidRPr="00B57616" w:rsidRDefault="006634E4">
      <w:pPr>
        <w:pStyle w:val="2"/>
        <w:spacing w:line="300" w:lineRule="exact"/>
        <w:ind w:leftChars="0" w:left="550" w:firstLineChars="0" w:firstLine="0"/>
      </w:pPr>
    </w:p>
    <w:p w14:paraId="662D1905" w14:textId="77777777" w:rsidR="006634E4" w:rsidRPr="00B57616" w:rsidRDefault="006634E4">
      <w:pPr>
        <w:pStyle w:val="2"/>
        <w:spacing w:line="300" w:lineRule="exact"/>
        <w:ind w:leftChars="0" w:left="550" w:firstLineChars="0" w:firstLine="0"/>
      </w:pPr>
      <w:r w:rsidRPr="00B57616">
        <w:rPr>
          <w:rFonts w:hint="eastAsia"/>
        </w:rPr>
        <w:t xml:space="preserve">　　　　　　　ウ　構築物　　　　　　　　　（差引期末残高）円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660"/>
        <w:gridCol w:w="1760"/>
        <w:gridCol w:w="1760"/>
        <w:gridCol w:w="1760"/>
        <w:gridCol w:w="1540"/>
        <w:gridCol w:w="660"/>
      </w:tblGrid>
      <w:tr w:rsidR="006634E4" w:rsidRPr="00B57616" w14:paraId="3A878BF2" w14:textId="77777777">
        <w:trPr>
          <w:cantSplit/>
          <w:trHeight w:val="380"/>
        </w:trPr>
        <w:tc>
          <w:tcPr>
            <w:tcW w:w="1320" w:type="dxa"/>
            <w:vMerge w:val="restart"/>
            <w:tcBorders>
              <w:top w:val="single" w:sz="8" w:space="0" w:color="auto"/>
              <w:left w:val="single" w:sz="8" w:space="0" w:color="auto"/>
            </w:tcBorders>
          </w:tcPr>
          <w:p w14:paraId="6B25AFDA" w14:textId="77777777" w:rsidR="006634E4" w:rsidRPr="00B57616" w:rsidRDefault="006634E4">
            <w:pPr>
              <w:pStyle w:val="2"/>
              <w:spacing w:line="300" w:lineRule="exact"/>
              <w:ind w:leftChars="0" w:left="0" w:firstLineChars="0" w:firstLine="0"/>
            </w:pPr>
            <w:r w:rsidRPr="00DC5046">
              <w:rPr>
                <w:rFonts w:hint="eastAsia"/>
                <w:spacing w:val="36"/>
                <w:kern w:val="0"/>
                <w:fitText w:val="1100" w:id="-1746124288"/>
              </w:rPr>
              <w:t>設置す</w:t>
            </w:r>
            <w:r w:rsidRPr="00DC5046">
              <w:rPr>
                <w:rFonts w:hint="eastAsia"/>
                <w:spacing w:val="6"/>
                <w:kern w:val="0"/>
                <w:fitText w:val="1100" w:id="-1746124288"/>
              </w:rPr>
              <w:t>る</w:t>
            </w:r>
          </w:p>
          <w:p w14:paraId="1FD832A3" w14:textId="77777777" w:rsidR="006634E4" w:rsidRPr="00B57616" w:rsidRDefault="006634E4">
            <w:pPr>
              <w:pStyle w:val="2"/>
              <w:spacing w:line="300" w:lineRule="exact"/>
              <w:ind w:leftChars="0" w:left="0" w:firstLineChars="0" w:firstLine="0"/>
            </w:pPr>
            <w:r w:rsidRPr="00B57616">
              <w:rPr>
                <w:rFonts w:hint="eastAsia"/>
              </w:rPr>
              <w:t>学校の名称</w:t>
            </w:r>
          </w:p>
        </w:tc>
        <w:tc>
          <w:tcPr>
            <w:tcW w:w="660" w:type="dxa"/>
            <w:vMerge w:val="restart"/>
            <w:tcBorders>
              <w:top w:val="single" w:sz="8" w:space="0" w:color="auto"/>
            </w:tcBorders>
          </w:tcPr>
          <w:p w14:paraId="441B552E" w14:textId="77777777" w:rsidR="006634E4" w:rsidRPr="00B57616" w:rsidRDefault="006634E4">
            <w:pPr>
              <w:pStyle w:val="2"/>
              <w:spacing w:line="240" w:lineRule="exact"/>
              <w:ind w:leftChars="0" w:left="0" w:firstLineChars="0" w:firstLine="0"/>
              <w:jc w:val="center"/>
            </w:pPr>
          </w:p>
          <w:p w14:paraId="679FA7DD" w14:textId="77777777" w:rsidR="006634E4" w:rsidRPr="00B57616" w:rsidRDefault="006634E4">
            <w:pPr>
              <w:pStyle w:val="2"/>
              <w:spacing w:line="240" w:lineRule="exact"/>
              <w:ind w:leftChars="0" w:left="0" w:firstLineChars="0" w:firstLine="0"/>
              <w:jc w:val="center"/>
            </w:pPr>
            <w:r w:rsidRPr="00B57616">
              <w:rPr>
                <w:rFonts w:hint="eastAsia"/>
              </w:rPr>
              <w:t>種別</w:t>
            </w:r>
          </w:p>
        </w:tc>
        <w:tc>
          <w:tcPr>
            <w:tcW w:w="1760" w:type="dxa"/>
            <w:vMerge w:val="restart"/>
            <w:tcBorders>
              <w:top w:val="single" w:sz="8" w:space="0" w:color="auto"/>
            </w:tcBorders>
          </w:tcPr>
          <w:p w14:paraId="72F7C789" w14:textId="77777777" w:rsidR="006634E4" w:rsidRPr="00B57616" w:rsidRDefault="006634E4">
            <w:pPr>
              <w:pStyle w:val="2"/>
              <w:spacing w:line="240" w:lineRule="exact"/>
              <w:ind w:leftChars="0" w:left="0" w:firstLineChars="0" w:firstLine="0"/>
            </w:pPr>
          </w:p>
          <w:p w14:paraId="26AED572" w14:textId="77777777" w:rsidR="006634E4" w:rsidRPr="00B57616" w:rsidRDefault="006634E4">
            <w:pPr>
              <w:pStyle w:val="2"/>
              <w:spacing w:line="240" w:lineRule="exact"/>
              <w:ind w:leftChars="5" w:left="11" w:firstLineChars="0" w:firstLine="0"/>
              <w:jc w:val="center"/>
            </w:pPr>
            <w:r w:rsidRPr="00B57616">
              <w:rPr>
                <w:rFonts w:hint="eastAsia"/>
              </w:rPr>
              <w:t>所　在　地</w:t>
            </w:r>
          </w:p>
        </w:tc>
        <w:tc>
          <w:tcPr>
            <w:tcW w:w="1760" w:type="dxa"/>
            <w:vMerge w:val="restart"/>
            <w:tcBorders>
              <w:top w:val="single" w:sz="8" w:space="0" w:color="auto"/>
            </w:tcBorders>
          </w:tcPr>
          <w:p w14:paraId="1C3F47DD" w14:textId="77777777" w:rsidR="006634E4" w:rsidRPr="00B57616" w:rsidRDefault="006634E4">
            <w:pPr>
              <w:pStyle w:val="2"/>
              <w:spacing w:line="240" w:lineRule="exact"/>
              <w:ind w:leftChars="0" w:left="0" w:firstLineChars="0" w:firstLine="0"/>
            </w:pPr>
          </w:p>
          <w:p w14:paraId="42B4ADC5" w14:textId="77777777" w:rsidR="006634E4" w:rsidRPr="00B57616" w:rsidRDefault="006634E4">
            <w:pPr>
              <w:pStyle w:val="2"/>
              <w:spacing w:line="240" w:lineRule="exact"/>
              <w:ind w:leftChars="0" w:left="0" w:firstLineChars="0" w:firstLine="0"/>
            </w:pPr>
            <w:r w:rsidRPr="00B57616">
              <w:rPr>
                <w:rFonts w:hint="eastAsia"/>
              </w:rPr>
              <w:t>取得(評価)価額</w:t>
            </w:r>
          </w:p>
        </w:tc>
        <w:tc>
          <w:tcPr>
            <w:tcW w:w="1760" w:type="dxa"/>
            <w:vMerge w:val="restart"/>
            <w:tcBorders>
              <w:top w:val="single" w:sz="8" w:space="0" w:color="auto"/>
            </w:tcBorders>
          </w:tcPr>
          <w:p w14:paraId="287B3928" w14:textId="77777777" w:rsidR="006634E4" w:rsidRPr="00B57616" w:rsidRDefault="006634E4">
            <w:pPr>
              <w:pStyle w:val="2"/>
              <w:spacing w:line="240" w:lineRule="exact"/>
              <w:ind w:leftChars="0" w:left="0" w:firstLineChars="0" w:firstLine="0"/>
            </w:pPr>
          </w:p>
          <w:p w14:paraId="1A4C7E2A" w14:textId="77777777" w:rsidR="006634E4" w:rsidRPr="00B57616" w:rsidRDefault="006634E4">
            <w:pPr>
              <w:pStyle w:val="2"/>
              <w:spacing w:line="240" w:lineRule="exact"/>
              <w:ind w:leftChars="0" w:left="0" w:firstLineChars="0" w:firstLine="0"/>
            </w:pPr>
            <w:r w:rsidRPr="00B57616">
              <w:rPr>
                <w:rFonts w:hint="eastAsia"/>
              </w:rPr>
              <w:t>減価償却</w:t>
            </w:r>
            <w:r w:rsidRPr="00B57616">
              <w:rPr>
                <w:rFonts w:hint="eastAsia"/>
                <w:kern w:val="0"/>
              </w:rPr>
              <w:t>累計額</w:t>
            </w:r>
          </w:p>
        </w:tc>
        <w:tc>
          <w:tcPr>
            <w:tcW w:w="1540" w:type="dxa"/>
            <w:vMerge w:val="restart"/>
            <w:tcBorders>
              <w:top w:val="single" w:sz="8" w:space="0" w:color="auto"/>
            </w:tcBorders>
          </w:tcPr>
          <w:p w14:paraId="0390C171" w14:textId="77777777" w:rsidR="006634E4" w:rsidRPr="00B57616" w:rsidRDefault="006634E4">
            <w:pPr>
              <w:pStyle w:val="2"/>
              <w:spacing w:line="240" w:lineRule="exact"/>
              <w:ind w:leftChars="0" w:left="0" w:firstLineChars="0" w:firstLine="0"/>
            </w:pPr>
          </w:p>
          <w:p w14:paraId="6359B7A8" w14:textId="77777777" w:rsidR="006634E4" w:rsidRPr="00B57616" w:rsidRDefault="006634E4">
            <w:pPr>
              <w:pStyle w:val="2"/>
              <w:spacing w:line="240" w:lineRule="exact"/>
              <w:ind w:leftChars="0" w:left="0" w:firstLineChars="0" w:firstLine="0"/>
            </w:pPr>
            <w:r w:rsidRPr="00B57616">
              <w:rPr>
                <w:rFonts w:hint="eastAsia"/>
              </w:rPr>
              <w:t>差引期末</w:t>
            </w:r>
            <w:r w:rsidRPr="00B57616">
              <w:rPr>
                <w:rFonts w:hint="eastAsia"/>
                <w:kern w:val="0"/>
              </w:rPr>
              <w:t>残高</w:t>
            </w:r>
          </w:p>
        </w:tc>
        <w:tc>
          <w:tcPr>
            <w:tcW w:w="660" w:type="dxa"/>
            <w:vMerge w:val="restart"/>
            <w:tcBorders>
              <w:top w:val="single" w:sz="8" w:space="0" w:color="auto"/>
              <w:right w:val="single" w:sz="8" w:space="0" w:color="auto"/>
            </w:tcBorders>
          </w:tcPr>
          <w:p w14:paraId="03E79D4C" w14:textId="77777777" w:rsidR="006634E4" w:rsidRPr="00B57616" w:rsidRDefault="006634E4">
            <w:pPr>
              <w:pStyle w:val="2"/>
              <w:spacing w:line="240" w:lineRule="exact"/>
              <w:ind w:leftChars="0" w:left="0" w:firstLineChars="0" w:firstLine="0"/>
            </w:pPr>
          </w:p>
          <w:p w14:paraId="678A2A59" w14:textId="77777777" w:rsidR="006634E4" w:rsidRPr="00B57616" w:rsidRDefault="006634E4">
            <w:pPr>
              <w:pStyle w:val="2"/>
              <w:spacing w:line="240" w:lineRule="exact"/>
              <w:ind w:leftChars="0" w:left="0" w:firstLineChars="0" w:firstLine="0"/>
              <w:jc w:val="center"/>
            </w:pPr>
            <w:r w:rsidRPr="00B57616">
              <w:rPr>
                <w:rFonts w:hint="eastAsia"/>
              </w:rPr>
              <w:t>備考</w:t>
            </w:r>
          </w:p>
        </w:tc>
      </w:tr>
      <w:tr w:rsidR="006634E4" w:rsidRPr="00B57616" w14:paraId="049A04B6" w14:textId="77777777">
        <w:trPr>
          <w:cantSplit/>
          <w:trHeight w:val="240"/>
        </w:trPr>
        <w:tc>
          <w:tcPr>
            <w:tcW w:w="1320" w:type="dxa"/>
            <w:vMerge/>
            <w:tcBorders>
              <w:left w:val="single" w:sz="8" w:space="0" w:color="auto"/>
              <w:bottom w:val="single" w:sz="8" w:space="0" w:color="auto"/>
            </w:tcBorders>
          </w:tcPr>
          <w:p w14:paraId="7D10A72A" w14:textId="77777777" w:rsidR="006634E4" w:rsidRPr="00B57616" w:rsidRDefault="006634E4">
            <w:pPr>
              <w:spacing w:line="240" w:lineRule="exact"/>
              <w:ind w:firstLineChars="5" w:firstLine="11"/>
              <w:jc w:val="center"/>
            </w:pPr>
          </w:p>
        </w:tc>
        <w:tc>
          <w:tcPr>
            <w:tcW w:w="660" w:type="dxa"/>
            <w:vMerge/>
            <w:tcBorders>
              <w:bottom w:val="single" w:sz="8" w:space="0" w:color="auto"/>
            </w:tcBorders>
          </w:tcPr>
          <w:p w14:paraId="02E9F7D0" w14:textId="77777777" w:rsidR="006634E4" w:rsidRPr="00B57616" w:rsidRDefault="006634E4">
            <w:pPr>
              <w:spacing w:line="240" w:lineRule="exact"/>
              <w:ind w:firstLineChars="5" w:firstLine="11"/>
              <w:jc w:val="center"/>
            </w:pPr>
          </w:p>
        </w:tc>
        <w:tc>
          <w:tcPr>
            <w:tcW w:w="1760" w:type="dxa"/>
            <w:vMerge/>
            <w:tcBorders>
              <w:bottom w:val="single" w:sz="8" w:space="0" w:color="auto"/>
            </w:tcBorders>
          </w:tcPr>
          <w:p w14:paraId="64D49C49" w14:textId="77777777" w:rsidR="006634E4" w:rsidRPr="00B57616" w:rsidRDefault="006634E4">
            <w:pPr>
              <w:spacing w:line="240" w:lineRule="exact"/>
              <w:ind w:firstLineChars="5" w:firstLine="11"/>
              <w:jc w:val="center"/>
            </w:pPr>
          </w:p>
        </w:tc>
        <w:tc>
          <w:tcPr>
            <w:tcW w:w="1760" w:type="dxa"/>
            <w:vMerge/>
            <w:tcBorders>
              <w:bottom w:val="single" w:sz="8" w:space="0" w:color="auto"/>
            </w:tcBorders>
          </w:tcPr>
          <w:p w14:paraId="4B7C7F6D" w14:textId="77777777" w:rsidR="006634E4" w:rsidRPr="00B57616" w:rsidRDefault="006634E4">
            <w:pPr>
              <w:widowControl/>
              <w:spacing w:line="240" w:lineRule="exact"/>
              <w:jc w:val="left"/>
            </w:pPr>
          </w:p>
        </w:tc>
        <w:tc>
          <w:tcPr>
            <w:tcW w:w="1760" w:type="dxa"/>
            <w:vMerge/>
            <w:tcBorders>
              <w:bottom w:val="single" w:sz="8" w:space="0" w:color="auto"/>
            </w:tcBorders>
          </w:tcPr>
          <w:p w14:paraId="02316074" w14:textId="77777777" w:rsidR="006634E4" w:rsidRPr="00B57616" w:rsidRDefault="006634E4">
            <w:pPr>
              <w:widowControl/>
              <w:spacing w:line="240" w:lineRule="exact"/>
              <w:jc w:val="left"/>
            </w:pPr>
          </w:p>
        </w:tc>
        <w:tc>
          <w:tcPr>
            <w:tcW w:w="1540" w:type="dxa"/>
            <w:vMerge/>
            <w:tcBorders>
              <w:bottom w:val="single" w:sz="8" w:space="0" w:color="auto"/>
            </w:tcBorders>
          </w:tcPr>
          <w:p w14:paraId="3B4DEC2D" w14:textId="77777777" w:rsidR="006634E4" w:rsidRPr="00B57616" w:rsidRDefault="006634E4">
            <w:pPr>
              <w:widowControl/>
              <w:spacing w:line="240" w:lineRule="exact"/>
              <w:jc w:val="left"/>
            </w:pPr>
          </w:p>
        </w:tc>
        <w:tc>
          <w:tcPr>
            <w:tcW w:w="660" w:type="dxa"/>
            <w:vMerge/>
            <w:tcBorders>
              <w:bottom w:val="single" w:sz="8" w:space="0" w:color="auto"/>
              <w:right w:val="single" w:sz="8" w:space="0" w:color="auto"/>
            </w:tcBorders>
          </w:tcPr>
          <w:p w14:paraId="376A505E" w14:textId="77777777" w:rsidR="006634E4" w:rsidRPr="00B57616" w:rsidRDefault="006634E4">
            <w:pPr>
              <w:widowControl/>
              <w:spacing w:line="240" w:lineRule="exact"/>
              <w:jc w:val="left"/>
            </w:pPr>
          </w:p>
        </w:tc>
      </w:tr>
      <w:tr w:rsidR="006634E4" w:rsidRPr="00B57616" w14:paraId="25680EB1" w14:textId="77777777">
        <w:trPr>
          <w:cantSplit/>
          <w:trHeight w:val="432"/>
        </w:trPr>
        <w:tc>
          <w:tcPr>
            <w:tcW w:w="1320" w:type="dxa"/>
            <w:tcBorders>
              <w:top w:val="single" w:sz="8" w:space="0" w:color="auto"/>
              <w:left w:val="single" w:sz="8" w:space="0" w:color="auto"/>
              <w:bottom w:val="single" w:sz="4" w:space="0" w:color="auto"/>
            </w:tcBorders>
          </w:tcPr>
          <w:p w14:paraId="23B37670" w14:textId="77777777" w:rsidR="006634E4" w:rsidRPr="00B57616" w:rsidRDefault="006634E4">
            <w:pPr>
              <w:pStyle w:val="2"/>
              <w:spacing w:line="240" w:lineRule="exact"/>
              <w:ind w:leftChars="5" w:left="11" w:firstLineChars="0" w:firstLine="0"/>
              <w:jc w:val="center"/>
            </w:pPr>
          </w:p>
          <w:p w14:paraId="36D362A2" w14:textId="77777777" w:rsidR="006634E4" w:rsidRPr="00B57616" w:rsidRDefault="006634E4">
            <w:pPr>
              <w:pStyle w:val="2"/>
              <w:spacing w:line="240" w:lineRule="exact"/>
              <w:ind w:leftChars="0" w:left="0" w:firstLineChars="0" w:firstLine="0"/>
              <w:jc w:val="center"/>
            </w:pPr>
          </w:p>
        </w:tc>
        <w:tc>
          <w:tcPr>
            <w:tcW w:w="660" w:type="dxa"/>
            <w:tcBorders>
              <w:top w:val="single" w:sz="8" w:space="0" w:color="auto"/>
              <w:bottom w:val="single" w:sz="4" w:space="0" w:color="auto"/>
            </w:tcBorders>
          </w:tcPr>
          <w:p w14:paraId="667BA050" w14:textId="77777777" w:rsidR="006634E4" w:rsidRPr="00B57616" w:rsidRDefault="006634E4">
            <w:pPr>
              <w:pStyle w:val="2"/>
              <w:spacing w:line="240" w:lineRule="exact"/>
              <w:ind w:leftChars="0" w:left="0" w:firstLineChars="0" w:firstLine="0"/>
              <w:jc w:val="center"/>
            </w:pPr>
          </w:p>
          <w:p w14:paraId="2FC2177F" w14:textId="77777777" w:rsidR="006634E4" w:rsidRPr="00B57616" w:rsidRDefault="006634E4">
            <w:pPr>
              <w:pStyle w:val="2"/>
              <w:spacing w:line="240" w:lineRule="exact"/>
              <w:ind w:leftChars="0" w:left="0" w:firstLineChars="0" w:firstLine="0"/>
              <w:jc w:val="center"/>
            </w:pPr>
          </w:p>
        </w:tc>
        <w:tc>
          <w:tcPr>
            <w:tcW w:w="1760" w:type="dxa"/>
            <w:tcBorders>
              <w:top w:val="single" w:sz="8" w:space="0" w:color="auto"/>
              <w:bottom w:val="single" w:sz="4" w:space="0" w:color="auto"/>
            </w:tcBorders>
          </w:tcPr>
          <w:p w14:paraId="440C3555" w14:textId="77777777" w:rsidR="006634E4" w:rsidRPr="00B57616" w:rsidRDefault="006634E4">
            <w:pPr>
              <w:pStyle w:val="2"/>
              <w:spacing w:line="240" w:lineRule="exact"/>
              <w:ind w:leftChars="0" w:left="0" w:firstLineChars="0" w:firstLine="0"/>
              <w:jc w:val="center"/>
            </w:pPr>
          </w:p>
          <w:p w14:paraId="2366E1AF" w14:textId="77777777" w:rsidR="006634E4" w:rsidRPr="00B57616" w:rsidRDefault="006634E4">
            <w:pPr>
              <w:pStyle w:val="2"/>
              <w:spacing w:line="240" w:lineRule="exact"/>
              <w:ind w:left="1296" w:hanging="216"/>
              <w:jc w:val="center"/>
            </w:pPr>
          </w:p>
        </w:tc>
        <w:tc>
          <w:tcPr>
            <w:tcW w:w="1760" w:type="dxa"/>
            <w:tcBorders>
              <w:top w:val="single" w:sz="8" w:space="0" w:color="auto"/>
              <w:bottom w:val="single" w:sz="4" w:space="0" w:color="auto"/>
            </w:tcBorders>
          </w:tcPr>
          <w:p w14:paraId="3CECCE51" w14:textId="77777777" w:rsidR="006634E4" w:rsidRPr="00B57616" w:rsidRDefault="006634E4">
            <w:pPr>
              <w:pStyle w:val="2"/>
              <w:spacing w:line="240" w:lineRule="exact"/>
              <w:ind w:leftChars="100" w:left="216" w:firstLineChars="500" w:firstLine="1080"/>
              <w:jc w:val="right"/>
            </w:pPr>
            <w:r w:rsidRPr="00B57616">
              <w:rPr>
                <w:rFonts w:hint="eastAsia"/>
              </w:rPr>
              <w:t>円</w:t>
            </w:r>
          </w:p>
          <w:p w14:paraId="63B3C7CD" w14:textId="77777777" w:rsidR="006634E4" w:rsidRPr="00B57616" w:rsidRDefault="006634E4">
            <w:pPr>
              <w:pStyle w:val="2"/>
              <w:spacing w:line="240" w:lineRule="exact"/>
              <w:ind w:leftChars="0" w:left="100" w:firstLineChars="0" w:firstLine="0"/>
            </w:pPr>
          </w:p>
        </w:tc>
        <w:tc>
          <w:tcPr>
            <w:tcW w:w="1760" w:type="dxa"/>
            <w:tcBorders>
              <w:top w:val="single" w:sz="8" w:space="0" w:color="auto"/>
              <w:bottom w:val="single" w:sz="4" w:space="0" w:color="auto"/>
            </w:tcBorders>
          </w:tcPr>
          <w:p w14:paraId="0304DD2A" w14:textId="77777777" w:rsidR="006634E4" w:rsidRPr="00B57616" w:rsidRDefault="006634E4">
            <w:pPr>
              <w:widowControl/>
              <w:spacing w:line="240" w:lineRule="exact"/>
              <w:jc w:val="right"/>
            </w:pPr>
            <w:r w:rsidRPr="00B57616">
              <w:rPr>
                <w:rFonts w:hint="eastAsia"/>
              </w:rPr>
              <w:t xml:space="preserve">　　　　　　円</w:t>
            </w:r>
          </w:p>
          <w:p w14:paraId="6CA557FE" w14:textId="77777777" w:rsidR="006634E4" w:rsidRPr="00B57616" w:rsidRDefault="006634E4">
            <w:pPr>
              <w:pStyle w:val="2"/>
              <w:spacing w:line="240" w:lineRule="exact"/>
              <w:ind w:leftChars="0" w:left="0" w:firstLineChars="0" w:firstLine="0"/>
            </w:pPr>
          </w:p>
        </w:tc>
        <w:tc>
          <w:tcPr>
            <w:tcW w:w="1540" w:type="dxa"/>
            <w:tcBorders>
              <w:top w:val="single" w:sz="8" w:space="0" w:color="auto"/>
              <w:bottom w:val="single" w:sz="4" w:space="0" w:color="auto"/>
            </w:tcBorders>
          </w:tcPr>
          <w:p w14:paraId="1E2D8CE9" w14:textId="77777777" w:rsidR="006634E4" w:rsidRPr="00B57616" w:rsidRDefault="006634E4">
            <w:pPr>
              <w:widowControl/>
              <w:spacing w:line="240" w:lineRule="exact"/>
              <w:jc w:val="right"/>
            </w:pPr>
            <w:r w:rsidRPr="00B57616">
              <w:rPr>
                <w:rFonts w:hint="eastAsia"/>
              </w:rPr>
              <w:t xml:space="preserve">　　　　　円</w:t>
            </w:r>
          </w:p>
          <w:p w14:paraId="548384C2" w14:textId="77777777" w:rsidR="006634E4" w:rsidRPr="00B57616" w:rsidRDefault="006634E4">
            <w:pPr>
              <w:pStyle w:val="2"/>
              <w:spacing w:line="240" w:lineRule="exact"/>
              <w:ind w:leftChars="0" w:left="0" w:firstLineChars="0" w:firstLine="0"/>
            </w:pPr>
          </w:p>
        </w:tc>
        <w:tc>
          <w:tcPr>
            <w:tcW w:w="660" w:type="dxa"/>
            <w:tcBorders>
              <w:top w:val="single" w:sz="8" w:space="0" w:color="auto"/>
              <w:bottom w:val="single" w:sz="4" w:space="0" w:color="auto"/>
              <w:right w:val="single" w:sz="8" w:space="0" w:color="auto"/>
            </w:tcBorders>
          </w:tcPr>
          <w:p w14:paraId="5488F691" w14:textId="77777777" w:rsidR="006634E4" w:rsidRPr="00B57616" w:rsidRDefault="006634E4">
            <w:pPr>
              <w:pStyle w:val="2"/>
              <w:spacing w:line="240" w:lineRule="exact"/>
              <w:ind w:leftChars="0" w:left="0" w:firstLineChars="0" w:firstLine="0"/>
              <w:jc w:val="center"/>
            </w:pPr>
          </w:p>
        </w:tc>
      </w:tr>
      <w:tr w:rsidR="006634E4" w:rsidRPr="00B57616" w14:paraId="27F5D9DB" w14:textId="77777777">
        <w:trPr>
          <w:cantSplit/>
          <w:trHeight w:val="432"/>
        </w:trPr>
        <w:tc>
          <w:tcPr>
            <w:tcW w:w="1320" w:type="dxa"/>
            <w:tcBorders>
              <w:left w:val="single" w:sz="8" w:space="0" w:color="auto"/>
              <w:bottom w:val="single" w:sz="8" w:space="0" w:color="auto"/>
            </w:tcBorders>
          </w:tcPr>
          <w:p w14:paraId="24085300" w14:textId="77777777" w:rsidR="006634E4" w:rsidRPr="00B57616" w:rsidRDefault="006634E4">
            <w:pPr>
              <w:pStyle w:val="2"/>
              <w:spacing w:line="240" w:lineRule="exact"/>
              <w:ind w:leftChars="5" w:left="11" w:firstLineChars="0" w:firstLine="0"/>
              <w:jc w:val="center"/>
            </w:pPr>
          </w:p>
          <w:p w14:paraId="6E64F167" w14:textId="77777777" w:rsidR="006634E4" w:rsidRPr="00B57616" w:rsidRDefault="006634E4">
            <w:pPr>
              <w:pStyle w:val="2"/>
              <w:spacing w:line="240" w:lineRule="exact"/>
              <w:ind w:leftChars="0" w:left="0" w:firstLineChars="0" w:firstLine="0"/>
              <w:jc w:val="center"/>
            </w:pPr>
          </w:p>
        </w:tc>
        <w:tc>
          <w:tcPr>
            <w:tcW w:w="660" w:type="dxa"/>
            <w:tcBorders>
              <w:bottom w:val="single" w:sz="8" w:space="0" w:color="auto"/>
            </w:tcBorders>
          </w:tcPr>
          <w:p w14:paraId="318DE46B" w14:textId="77777777" w:rsidR="006634E4" w:rsidRPr="00B57616" w:rsidRDefault="006634E4">
            <w:pPr>
              <w:pStyle w:val="2"/>
              <w:spacing w:line="240" w:lineRule="exact"/>
              <w:ind w:leftChars="0" w:left="0" w:firstLineChars="0" w:firstLine="0"/>
              <w:jc w:val="center"/>
            </w:pPr>
          </w:p>
          <w:p w14:paraId="2B80BB35" w14:textId="77777777" w:rsidR="006634E4" w:rsidRPr="00B57616" w:rsidRDefault="006634E4">
            <w:pPr>
              <w:pStyle w:val="2"/>
              <w:spacing w:line="240" w:lineRule="exact"/>
              <w:ind w:leftChars="0" w:left="0" w:firstLineChars="0" w:firstLine="0"/>
              <w:jc w:val="center"/>
            </w:pPr>
          </w:p>
        </w:tc>
        <w:tc>
          <w:tcPr>
            <w:tcW w:w="1760" w:type="dxa"/>
            <w:tcBorders>
              <w:bottom w:val="single" w:sz="8" w:space="0" w:color="auto"/>
            </w:tcBorders>
          </w:tcPr>
          <w:p w14:paraId="049AAE09" w14:textId="77777777" w:rsidR="006634E4" w:rsidRPr="00B57616" w:rsidRDefault="006634E4">
            <w:pPr>
              <w:pStyle w:val="2"/>
              <w:spacing w:line="240" w:lineRule="exact"/>
              <w:ind w:leftChars="0" w:left="0" w:firstLineChars="0" w:firstLine="0"/>
              <w:jc w:val="center"/>
            </w:pPr>
          </w:p>
          <w:p w14:paraId="3D133136" w14:textId="77777777" w:rsidR="006634E4" w:rsidRPr="00B57616" w:rsidRDefault="006634E4">
            <w:pPr>
              <w:pStyle w:val="2"/>
              <w:spacing w:line="240" w:lineRule="exact"/>
              <w:ind w:left="1296" w:hanging="216"/>
              <w:jc w:val="center"/>
            </w:pPr>
          </w:p>
        </w:tc>
        <w:tc>
          <w:tcPr>
            <w:tcW w:w="1760" w:type="dxa"/>
            <w:tcBorders>
              <w:bottom w:val="single" w:sz="8" w:space="0" w:color="auto"/>
            </w:tcBorders>
          </w:tcPr>
          <w:p w14:paraId="2453C953" w14:textId="77777777" w:rsidR="006634E4" w:rsidRPr="00B57616" w:rsidRDefault="006634E4">
            <w:pPr>
              <w:pStyle w:val="2"/>
              <w:spacing w:line="240" w:lineRule="exact"/>
              <w:ind w:leftChars="100" w:left="216" w:firstLineChars="500" w:firstLine="1080"/>
              <w:jc w:val="right"/>
            </w:pPr>
            <w:r w:rsidRPr="00B57616">
              <w:rPr>
                <w:rFonts w:hint="eastAsia"/>
              </w:rPr>
              <w:t>円</w:t>
            </w:r>
          </w:p>
          <w:p w14:paraId="3D5F2D6D" w14:textId="77777777" w:rsidR="006634E4" w:rsidRPr="00B57616" w:rsidRDefault="006634E4">
            <w:pPr>
              <w:pStyle w:val="2"/>
              <w:spacing w:line="240" w:lineRule="exact"/>
              <w:ind w:leftChars="0" w:left="100" w:firstLineChars="0" w:firstLine="0"/>
            </w:pPr>
          </w:p>
        </w:tc>
        <w:tc>
          <w:tcPr>
            <w:tcW w:w="1760" w:type="dxa"/>
            <w:tcBorders>
              <w:bottom w:val="single" w:sz="8" w:space="0" w:color="auto"/>
            </w:tcBorders>
          </w:tcPr>
          <w:p w14:paraId="075E71E3" w14:textId="77777777" w:rsidR="006634E4" w:rsidRPr="00B57616" w:rsidRDefault="006634E4">
            <w:pPr>
              <w:widowControl/>
              <w:spacing w:line="240" w:lineRule="exact"/>
              <w:jc w:val="right"/>
            </w:pPr>
            <w:r w:rsidRPr="00B57616">
              <w:rPr>
                <w:rFonts w:hint="eastAsia"/>
              </w:rPr>
              <w:t xml:space="preserve">　　　　　　円</w:t>
            </w:r>
          </w:p>
          <w:p w14:paraId="4D43C949" w14:textId="77777777" w:rsidR="006634E4" w:rsidRPr="00B57616" w:rsidRDefault="006634E4">
            <w:pPr>
              <w:pStyle w:val="2"/>
              <w:spacing w:line="240" w:lineRule="exact"/>
              <w:ind w:leftChars="0" w:left="0" w:firstLineChars="0" w:firstLine="0"/>
            </w:pPr>
          </w:p>
        </w:tc>
        <w:tc>
          <w:tcPr>
            <w:tcW w:w="1540" w:type="dxa"/>
            <w:tcBorders>
              <w:bottom w:val="single" w:sz="8" w:space="0" w:color="auto"/>
            </w:tcBorders>
          </w:tcPr>
          <w:p w14:paraId="3C8DDBB9" w14:textId="77777777" w:rsidR="006634E4" w:rsidRPr="00B57616" w:rsidRDefault="006634E4">
            <w:pPr>
              <w:widowControl/>
              <w:spacing w:line="240" w:lineRule="exact"/>
              <w:jc w:val="right"/>
            </w:pPr>
            <w:r w:rsidRPr="00B57616">
              <w:rPr>
                <w:rFonts w:hint="eastAsia"/>
              </w:rPr>
              <w:t xml:space="preserve">　　　　　円</w:t>
            </w:r>
          </w:p>
          <w:p w14:paraId="293318C2" w14:textId="77777777" w:rsidR="006634E4" w:rsidRPr="00B57616" w:rsidRDefault="006634E4">
            <w:pPr>
              <w:pStyle w:val="2"/>
              <w:spacing w:line="240" w:lineRule="exact"/>
              <w:ind w:leftChars="0" w:left="0" w:firstLineChars="0" w:firstLine="0"/>
            </w:pPr>
          </w:p>
        </w:tc>
        <w:tc>
          <w:tcPr>
            <w:tcW w:w="660" w:type="dxa"/>
            <w:tcBorders>
              <w:bottom w:val="single" w:sz="8" w:space="0" w:color="auto"/>
              <w:right w:val="single" w:sz="8" w:space="0" w:color="auto"/>
            </w:tcBorders>
          </w:tcPr>
          <w:p w14:paraId="28498812" w14:textId="77777777" w:rsidR="006634E4" w:rsidRPr="00B57616" w:rsidRDefault="006634E4">
            <w:pPr>
              <w:pStyle w:val="2"/>
              <w:spacing w:line="240" w:lineRule="exact"/>
              <w:ind w:leftChars="0" w:left="0" w:firstLineChars="0" w:firstLine="0"/>
              <w:jc w:val="center"/>
            </w:pPr>
          </w:p>
        </w:tc>
      </w:tr>
      <w:tr w:rsidR="006634E4" w:rsidRPr="00B57616" w14:paraId="06503F90" w14:textId="77777777">
        <w:trPr>
          <w:cantSplit/>
          <w:trHeight w:val="432"/>
        </w:trPr>
        <w:tc>
          <w:tcPr>
            <w:tcW w:w="3740" w:type="dxa"/>
            <w:gridSpan w:val="3"/>
            <w:tcBorders>
              <w:top w:val="single" w:sz="8" w:space="0" w:color="auto"/>
              <w:left w:val="single" w:sz="8" w:space="0" w:color="auto"/>
              <w:bottom w:val="single" w:sz="8" w:space="0" w:color="auto"/>
            </w:tcBorders>
          </w:tcPr>
          <w:p w14:paraId="1DB36CB2" w14:textId="77777777" w:rsidR="006634E4" w:rsidRPr="00B57616" w:rsidRDefault="006634E4">
            <w:pPr>
              <w:pStyle w:val="2"/>
              <w:spacing w:line="400" w:lineRule="exact"/>
              <w:ind w:leftChars="5" w:left="11" w:firstLineChars="0" w:firstLine="0"/>
              <w:jc w:val="center"/>
            </w:pPr>
            <w:r w:rsidRPr="00B57616">
              <w:rPr>
                <w:rFonts w:hint="eastAsia"/>
              </w:rPr>
              <w:t>計</w:t>
            </w:r>
          </w:p>
        </w:tc>
        <w:tc>
          <w:tcPr>
            <w:tcW w:w="1760" w:type="dxa"/>
            <w:tcBorders>
              <w:top w:val="single" w:sz="8" w:space="0" w:color="auto"/>
              <w:bottom w:val="single" w:sz="8" w:space="0" w:color="auto"/>
            </w:tcBorders>
          </w:tcPr>
          <w:p w14:paraId="075D9CBE" w14:textId="77777777" w:rsidR="006634E4" w:rsidRPr="00B57616" w:rsidRDefault="006634E4">
            <w:pPr>
              <w:pStyle w:val="2"/>
              <w:spacing w:line="240" w:lineRule="exact"/>
              <w:ind w:leftChars="100" w:left="216" w:firstLineChars="500" w:firstLine="1080"/>
              <w:jc w:val="right"/>
            </w:pPr>
            <w:r w:rsidRPr="00B57616">
              <w:rPr>
                <w:rFonts w:hint="eastAsia"/>
              </w:rPr>
              <w:t>円</w:t>
            </w:r>
          </w:p>
          <w:p w14:paraId="2D52E1B8" w14:textId="77777777" w:rsidR="006634E4" w:rsidRPr="00B57616" w:rsidRDefault="006634E4">
            <w:pPr>
              <w:pStyle w:val="2"/>
              <w:spacing w:line="240" w:lineRule="exact"/>
              <w:ind w:leftChars="0" w:left="100" w:firstLineChars="0" w:firstLine="0"/>
            </w:pPr>
          </w:p>
        </w:tc>
        <w:tc>
          <w:tcPr>
            <w:tcW w:w="1760" w:type="dxa"/>
            <w:tcBorders>
              <w:top w:val="single" w:sz="8" w:space="0" w:color="auto"/>
              <w:bottom w:val="single" w:sz="8" w:space="0" w:color="auto"/>
            </w:tcBorders>
          </w:tcPr>
          <w:p w14:paraId="5FAA0843" w14:textId="77777777" w:rsidR="006634E4" w:rsidRPr="00B57616" w:rsidRDefault="006634E4">
            <w:pPr>
              <w:widowControl/>
              <w:spacing w:line="240" w:lineRule="exact"/>
              <w:jc w:val="right"/>
            </w:pPr>
            <w:r w:rsidRPr="00B57616">
              <w:rPr>
                <w:rFonts w:hint="eastAsia"/>
              </w:rPr>
              <w:t xml:space="preserve">　　　　　　円</w:t>
            </w:r>
          </w:p>
          <w:p w14:paraId="190BE9EE" w14:textId="77777777" w:rsidR="006634E4" w:rsidRPr="00B57616" w:rsidRDefault="006634E4">
            <w:pPr>
              <w:pStyle w:val="2"/>
              <w:spacing w:line="240" w:lineRule="exact"/>
              <w:ind w:leftChars="0" w:left="0" w:firstLineChars="0" w:firstLine="0"/>
            </w:pPr>
          </w:p>
        </w:tc>
        <w:tc>
          <w:tcPr>
            <w:tcW w:w="1540" w:type="dxa"/>
            <w:tcBorders>
              <w:top w:val="single" w:sz="8" w:space="0" w:color="auto"/>
              <w:bottom w:val="single" w:sz="8" w:space="0" w:color="auto"/>
            </w:tcBorders>
          </w:tcPr>
          <w:p w14:paraId="7919FF0A" w14:textId="77777777" w:rsidR="006634E4" w:rsidRPr="00B57616" w:rsidRDefault="006634E4">
            <w:pPr>
              <w:widowControl/>
              <w:spacing w:line="240" w:lineRule="exact"/>
              <w:jc w:val="right"/>
            </w:pPr>
            <w:r w:rsidRPr="00B57616">
              <w:rPr>
                <w:rFonts w:hint="eastAsia"/>
              </w:rPr>
              <w:t xml:space="preserve">　　　　　円</w:t>
            </w:r>
          </w:p>
          <w:p w14:paraId="755A0995" w14:textId="77777777" w:rsidR="006634E4" w:rsidRPr="00B57616" w:rsidRDefault="006634E4">
            <w:pPr>
              <w:pStyle w:val="2"/>
              <w:spacing w:line="240" w:lineRule="exact"/>
              <w:ind w:leftChars="0" w:left="0" w:firstLineChars="0" w:firstLine="0"/>
            </w:pPr>
          </w:p>
        </w:tc>
        <w:tc>
          <w:tcPr>
            <w:tcW w:w="660" w:type="dxa"/>
            <w:tcBorders>
              <w:top w:val="single" w:sz="8" w:space="0" w:color="auto"/>
              <w:bottom w:val="single" w:sz="8" w:space="0" w:color="auto"/>
              <w:right w:val="single" w:sz="8" w:space="0" w:color="auto"/>
            </w:tcBorders>
          </w:tcPr>
          <w:p w14:paraId="1A2E8926" w14:textId="77777777" w:rsidR="006634E4" w:rsidRPr="00B57616" w:rsidRDefault="006634E4">
            <w:pPr>
              <w:pStyle w:val="2"/>
              <w:spacing w:line="240" w:lineRule="exact"/>
              <w:ind w:leftChars="0" w:left="0" w:firstLineChars="0" w:firstLine="0"/>
              <w:jc w:val="center"/>
            </w:pPr>
          </w:p>
        </w:tc>
      </w:tr>
    </w:tbl>
    <w:p w14:paraId="4FA33919" w14:textId="77777777" w:rsidR="006634E4" w:rsidRPr="00B57616" w:rsidRDefault="006634E4">
      <w:pPr>
        <w:pStyle w:val="2"/>
        <w:ind w:leftChars="250" w:left="540" w:firstLineChars="0" w:firstLine="0"/>
      </w:pPr>
    </w:p>
    <w:p w14:paraId="43D2605A" w14:textId="77777777" w:rsidR="006634E4" w:rsidRPr="00B57616" w:rsidRDefault="006634E4">
      <w:pPr>
        <w:pStyle w:val="2"/>
        <w:spacing w:line="300" w:lineRule="exact"/>
        <w:ind w:leftChars="250" w:left="540" w:firstLineChars="700" w:firstLine="1512"/>
      </w:pPr>
    </w:p>
    <w:p w14:paraId="78C74897" w14:textId="77777777" w:rsidR="006634E4" w:rsidRPr="00B57616" w:rsidRDefault="006634E4">
      <w:pPr>
        <w:pStyle w:val="2"/>
        <w:spacing w:line="300" w:lineRule="exact"/>
        <w:ind w:leftChars="250" w:left="540" w:firstLineChars="700" w:firstLine="1512"/>
      </w:pPr>
      <w:r w:rsidRPr="00B57616">
        <w:rPr>
          <w:rFonts w:hint="eastAsia"/>
        </w:rPr>
        <w:lastRenderedPageBreak/>
        <w:t xml:space="preserve">エ　校具　　　　点　 　　　 （差引期末残高）円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60"/>
        <w:gridCol w:w="770"/>
        <w:gridCol w:w="1760"/>
        <w:gridCol w:w="1760"/>
        <w:gridCol w:w="1540"/>
        <w:gridCol w:w="660"/>
      </w:tblGrid>
      <w:tr w:rsidR="006634E4" w:rsidRPr="00B57616" w14:paraId="5A532068" w14:textId="77777777">
        <w:trPr>
          <w:cantSplit/>
          <w:trHeight w:val="380"/>
        </w:trPr>
        <w:tc>
          <w:tcPr>
            <w:tcW w:w="2310" w:type="dxa"/>
            <w:tcBorders>
              <w:top w:val="single" w:sz="8" w:space="0" w:color="auto"/>
              <w:left w:val="single" w:sz="8" w:space="0" w:color="auto"/>
              <w:bottom w:val="single" w:sz="8" w:space="0" w:color="auto"/>
            </w:tcBorders>
          </w:tcPr>
          <w:p w14:paraId="1038B847" w14:textId="77777777" w:rsidR="006634E4" w:rsidRPr="00B57616" w:rsidRDefault="006634E4">
            <w:pPr>
              <w:spacing w:before="100" w:beforeAutospacing="1" w:line="360" w:lineRule="exact"/>
              <w:jc w:val="center"/>
              <w:rPr>
                <w:kern w:val="0"/>
              </w:rPr>
            </w:pPr>
            <w:r w:rsidRPr="00B57616">
              <w:rPr>
                <w:rFonts w:hint="eastAsia"/>
                <w:kern w:val="0"/>
              </w:rPr>
              <w:t>設置する</w:t>
            </w:r>
            <w:r w:rsidRPr="00B57616">
              <w:rPr>
                <w:rFonts w:hint="eastAsia"/>
              </w:rPr>
              <w:t>学校の名称</w:t>
            </w:r>
          </w:p>
        </w:tc>
        <w:tc>
          <w:tcPr>
            <w:tcW w:w="660" w:type="dxa"/>
            <w:tcBorders>
              <w:top w:val="single" w:sz="8" w:space="0" w:color="auto"/>
              <w:bottom w:val="single" w:sz="8" w:space="0" w:color="auto"/>
            </w:tcBorders>
          </w:tcPr>
          <w:p w14:paraId="6B02332A" w14:textId="77777777" w:rsidR="006634E4" w:rsidRPr="00B57616" w:rsidRDefault="006634E4">
            <w:pPr>
              <w:spacing w:before="100" w:beforeAutospacing="1" w:line="360" w:lineRule="exact"/>
              <w:jc w:val="center"/>
            </w:pPr>
            <w:r w:rsidRPr="00B57616">
              <w:rPr>
                <w:rFonts w:hint="eastAsia"/>
              </w:rPr>
              <w:t>種類</w:t>
            </w:r>
          </w:p>
        </w:tc>
        <w:tc>
          <w:tcPr>
            <w:tcW w:w="770" w:type="dxa"/>
            <w:tcBorders>
              <w:top w:val="single" w:sz="8" w:space="0" w:color="auto"/>
              <w:bottom w:val="single" w:sz="8" w:space="0" w:color="auto"/>
            </w:tcBorders>
          </w:tcPr>
          <w:p w14:paraId="4E71B503" w14:textId="77777777" w:rsidR="006634E4" w:rsidRPr="00B57616" w:rsidRDefault="006634E4">
            <w:pPr>
              <w:spacing w:before="100" w:beforeAutospacing="1" w:line="360" w:lineRule="exact"/>
              <w:jc w:val="center"/>
            </w:pPr>
            <w:r w:rsidRPr="00B57616">
              <w:rPr>
                <w:rFonts w:hint="eastAsia"/>
              </w:rPr>
              <w:t>数量</w:t>
            </w:r>
          </w:p>
        </w:tc>
        <w:tc>
          <w:tcPr>
            <w:tcW w:w="1760" w:type="dxa"/>
            <w:tcBorders>
              <w:top w:val="single" w:sz="8" w:space="0" w:color="auto"/>
              <w:bottom w:val="single" w:sz="8" w:space="0" w:color="auto"/>
            </w:tcBorders>
          </w:tcPr>
          <w:p w14:paraId="7B3A1D83" w14:textId="77777777" w:rsidR="006634E4" w:rsidRPr="00B57616" w:rsidRDefault="006634E4">
            <w:pPr>
              <w:spacing w:before="100" w:beforeAutospacing="1" w:line="360" w:lineRule="exact"/>
              <w:jc w:val="center"/>
            </w:pPr>
            <w:r w:rsidRPr="00B57616">
              <w:rPr>
                <w:rFonts w:hint="eastAsia"/>
              </w:rPr>
              <w:t>取得(評価)価額</w:t>
            </w:r>
          </w:p>
        </w:tc>
        <w:tc>
          <w:tcPr>
            <w:tcW w:w="1760" w:type="dxa"/>
            <w:tcBorders>
              <w:top w:val="single" w:sz="8" w:space="0" w:color="auto"/>
              <w:bottom w:val="single" w:sz="8" w:space="0" w:color="auto"/>
            </w:tcBorders>
          </w:tcPr>
          <w:p w14:paraId="7F8B1A3B" w14:textId="77777777" w:rsidR="006634E4" w:rsidRPr="00B57616" w:rsidRDefault="006634E4">
            <w:pPr>
              <w:spacing w:before="100" w:beforeAutospacing="1" w:line="360" w:lineRule="exact"/>
              <w:jc w:val="center"/>
            </w:pPr>
            <w:r w:rsidRPr="00B57616">
              <w:rPr>
                <w:rFonts w:hint="eastAsia"/>
              </w:rPr>
              <w:t>減価償却</w:t>
            </w:r>
            <w:r w:rsidRPr="00B57616">
              <w:rPr>
                <w:rFonts w:hint="eastAsia"/>
                <w:kern w:val="0"/>
              </w:rPr>
              <w:t>累計額</w:t>
            </w:r>
          </w:p>
        </w:tc>
        <w:tc>
          <w:tcPr>
            <w:tcW w:w="1540" w:type="dxa"/>
            <w:tcBorders>
              <w:top w:val="single" w:sz="8" w:space="0" w:color="auto"/>
              <w:bottom w:val="single" w:sz="8" w:space="0" w:color="auto"/>
            </w:tcBorders>
          </w:tcPr>
          <w:p w14:paraId="167A3C27" w14:textId="77777777" w:rsidR="006634E4" w:rsidRPr="00B57616" w:rsidRDefault="006634E4">
            <w:pPr>
              <w:spacing w:before="100" w:beforeAutospacing="1" w:line="360" w:lineRule="exact"/>
              <w:jc w:val="center"/>
            </w:pPr>
            <w:r w:rsidRPr="00B57616">
              <w:rPr>
                <w:rFonts w:hint="eastAsia"/>
              </w:rPr>
              <w:t>差引期末</w:t>
            </w:r>
            <w:r w:rsidRPr="00B57616">
              <w:rPr>
                <w:rFonts w:hint="eastAsia"/>
                <w:kern w:val="0"/>
              </w:rPr>
              <w:t>残高</w:t>
            </w:r>
          </w:p>
        </w:tc>
        <w:tc>
          <w:tcPr>
            <w:tcW w:w="660" w:type="dxa"/>
            <w:tcBorders>
              <w:top w:val="single" w:sz="8" w:space="0" w:color="auto"/>
              <w:bottom w:val="single" w:sz="8" w:space="0" w:color="auto"/>
              <w:right w:val="single" w:sz="8" w:space="0" w:color="auto"/>
            </w:tcBorders>
          </w:tcPr>
          <w:p w14:paraId="6A625B3D" w14:textId="77777777" w:rsidR="006634E4" w:rsidRPr="00B57616" w:rsidRDefault="006634E4">
            <w:pPr>
              <w:spacing w:before="100" w:beforeAutospacing="1" w:line="360" w:lineRule="exact"/>
              <w:jc w:val="center"/>
            </w:pPr>
            <w:r w:rsidRPr="00B57616">
              <w:rPr>
                <w:rFonts w:hint="eastAsia"/>
              </w:rPr>
              <w:t>備考</w:t>
            </w:r>
          </w:p>
        </w:tc>
      </w:tr>
      <w:tr w:rsidR="006634E4" w:rsidRPr="00B57616" w14:paraId="7A3A6F0F" w14:textId="77777777">
        <w:trPr>
          <w:cantSplit/>
          <w:trHeight w:val="380"/>
        </w:trPr>
        <w:tc>
          <w:tcPr>
            <w:tcW w:w="2310" w:type="dxa"/>
            <w:tcBorders>
              <w:top w:val="single" w:sz="8" w:space="0" w:color="auto"/>
              <w:left w:val="single" w:sz="8" w:space="0" w:color="auto"/>
            </w:tcBorders>
          </w:tcPr>
          <w:p w14:paraId="420F092D" w14:textId="77777777" w:rsidR="006634E4" w:rsidRPr="00B57616" w:rsidRDefault="006634E4">
            <w:pPr>
              <w:spacing w:before="100" w:beforeAutospacing="1" w:line="360" w:lineRule="exact"/>
              <w:jc w:val="right"/>
              <w:rPr>
                <w:kern w:val="0"/>
              </w:rPr>
            </w:pPr>
          </w:p>
        </w:tc>
        <w:tc>
          <w:tcPr>
            <w:tcW w:w="660" w:type="dxa"/>
            <w:tcBorders>
              <w:top w:val="single" w:sz="8" w:space="0" w:color="auto"/>
            </w:tcBorders>
          </w:tcPr>
          <w:p w14:paraId="55DFE38E" w14:textId="77777777" w:rsidR="006634E4" w:rsidRPr="00B57616" w:rsidRDefault="006634E4">
            <w:pPr>
              <w:spacing w:before="100" w:beforeAutospacing="1" w:line="360" w:lineRule="exact"/>
              <w:jc w:val="right"/>
            </w:pPr>
          </w:p>
        </w:tc>
        <w:tc>
          <w:tcPr>
            <w:tcW w:w="770" w:type="dxa"/>
            <w:tcBorders>
              <w:top w:val="single" w:sz="8" w:space="0" w:color="auto"/>
            </w:tcBorders>
          </w:tcPr>
          <w:p w14:paraId="0929A11F" w14:textId="77777777" w:rsidR="006634E4" w:rsidRPr="00B57616" w:rsidRDefault="006634E4">
            <w:pPr>
              <w:spacing w:before="100" w:beforeAutospacing="1" w:line="360" w:lineRule="exact"/>
              <w:jc w:val="right"/>
            </w:pPr>
            <w:r w:rsidRPr="00B57616">
              <w:rPr>
                <w:rFonts w:hint="eastAsia"/>
              </w:rPr>
              <w:t xml:space="preserve">   点</w:t>
            </w:r>
          </w:p>
        </w:tc>
        <w:tc>
          <w:tcPr>
            <w:tcW w:w="1760" w:type="dxa"/>
            <w:tcBorders>
              <w:top w:val="single" w:sz="8" w:space="0" w:color="auto"/>
            </w:tcBorders>
          </w:tcPr>
          <w:p w14:paraId="1D16D045" w14:textId="77777777" w:rsidR="006634E4" w:rsidRPr="00B57616" w:rsidRDefault="006634E4">
            <w:pPr>
              <w:spacing w:before="100" w:beforeAutospacing="1" w:line="360" w:lineRule="exact"/>
              <w:jc w:val="right"/>
            </w:pPr>
            <w:r w:rsidRPr="00B57616">
              <w:rPr>
                <w:rFonts w:hint="eastAsia"/>
              </w:rPr>
              <w:t xml:space="preserve">    円</w:t>
            </w:r>
          </w:p>
        </w:tc>
        <w:tc>
          <w:tcPr>
            <w:tcW w:w="1760" w:type="dxa"/>
            <w:tcBorders>
              <w:top w:val="single" w:sz="8" w:space="0" w:color="auto"/>
            </w:tcBorders>
          </w:tcPr>
          <w:p w14:paraId="0F40AEC7" w14:textId="77777777" w:rsidR="006634E4" w:rsidRPr="00B57616" w:rsidRDefault="006634E4">
            <w:pPr>
              <w:spacing w:before="100" w:beforeAutospacing="1" w:line="360" w:lineRule="exact"/>
              <w:jc w:val="right"/>
            </w:pPr>
            <w:r w:rsidRPr="00B57616">
              <w:rPr>
                <w:rFonts w:hint="eastAsia"/>
              </w:rPr>
              <w:t>円</w:t>
            </w:r>
          </w:p>
        </w:tc>
        <w:tc>
          <w:tcPr>
            <w:tcW w:w="1540" w:type="dxa"/>
            <w:tcBorders>
              <w:top w:val="single" w:sz="8" w:space="0" w:color="auto"/>
            </w:tcBorders>
          </w:tcPr>
          <w:p w14:paraId="3F7DB540" w14:textId="77777777" w:rsidR="006634E4" w:rsidRPr="00B57616" w:rsidRDefault="006634E4">
            <w:pPr>
              <w:spacing w:before="100" w:beforeAutospacing="1" w:line="360" w:lineRule="exact"/>
              <w:jc w:val="right"/>
            </w:pPr>
            <w:r w:rsidRPr="00B57616">
              <w:rPr>
                <w:rFonts w:hint="eastAsia"/>
              </w:rPr>
              <w:t>円</w:t>
            </w:r>
          </w:p>
        </w:tc>
        <w:tc>
          <w:tcPr>
            <w:tcW w:w="660" w:type="dxa"/>
            <w:tcBorders>
              <w:top w:val="single" w:sz="8" w:space="0" w:color="auto"/>
              <w:right w:val="single" w:sz="8" w:space="0" w:color="auto"/>
            </w:tcBorders>
          </w:tcPr>
          <w:p w14:paraId="549F317D" w14:textId="77777777" w:rsidR="006634E4" w:rsidRPr="00B57616" w:rsidRDefault="006634E4">
            <w:pPr>
              <w:spacing w:before="100" w:beforeAutospacing="1" w:line="360" w:lineRule="exact"/>
              <w:jc w:val="right"/>
            </w:pPr>
          </w:p>
        </w:tc>
      </w:tr>
      <w:tr w:rsidR="006634E4" w:rsidRPr="00B57616" w14:paraId="390ACE42" w14:textId="77777777">
        <w:trPr>
          <w:cantSplit/>
          <w:trHeight w:val="380"/>
        </w:trPr>
        <w:tc>
          <w:tcPr>
            <w:tcW w:w="2310" w:type="dxa"/>
            <w:tcBorders>
              <w:left w:val="single" w:sz="8" w:space="0" w:color="auto"/>
              <w:bottom w:val="single" w:sz="8" w:space="0" w:color="auto"/>
            </w:tcBorders>
          </w:tcPr>
          <w:p w14:paraId="2EC38CCF" w14:textId="77777777" w:rsidR="006634E4" w:rsidRPr="00B57616" w:rsidRDefault="006634E4">
            <w:pPr>
              <w:spacing w:before="100" w:beforeAutospacing="1" w:line="360" w:lineRule="exact"/>
              <w:jc w:val="right"/>
              <w:rPr>
                <w:kern w:val="0"/>
              </w:rPr>
            </w:pPr>
          </w:p>
        </w:tc>
        <w:tc>
          <w:tcPr>
            <w:tcW w:w="660" w:type="dxa"/>
            <w:tcBorders>
              <w:bottom w:val="single" w:sz="8" w:space="0" w:color="auto"/>
            </w:tcBorders>
          </w:tcPr>
          <w:p w14:paraId="1EFDAC81" w14:textId="77777777" w:rsidR="006634E4" w:rsidRPr="00B57616" w:rsidRDefault="006634E4">
            <w:pPr>
              <w:spacing w:before="100" w:beforeAutospacing="1" w:line="360" w:lineRule="exact"/>
              <w:jc w:val="right"/>
            </w:pPr>
          </w:p>
        </w:tc>
        <w:tc>
          <w:tcPr>
            <w:tcW w:w="770" w:type="dxa"/>
            <w:tcBorders>
              <w:bottom w:val="single" w:sz="8" w:space="0" w:color="auto"/>
            </w:tcBorders>
          </w:tcPr>
          <w:p w14:paraId="04CF9966" w14:textId="77777777" w:rsidR="006634E4" w:rsidRPr="00B57616" w:rsidRDefault="006634E4">
            <w:pPr>
              <w:spacing w:before="100" w:beforeAutospacing="1" w:line="360" w:lineRule="exact"/>
              <w:jc w:val="right"/>
            </w:pPr>
            <w:r w:rsidRPr="00B57616">
              <w:rPr>
                <w:rFonts w:hint="eastAsia"/>
              </w:rPr>
              <w:t>点</w:t>
            </w:r>
          </w:p>
        </w:tc>
        <w:tc>
          <w:tcPr>
            <w:tcW w:w="1760" w:type="dxa"/>
            <w:tcBorders>
              <w:bottom w:val="single" w:sz="8" w:space="0" w:color="auto"/>
            </w:tcBorders>
          </w:tcPr>
          <w:p w14:paraId="2B3C8AF0" w14:textId="77777777" w:rsidR="006634E4" w:rsidRPr="00B57616" w:rsidRDefault="006634E4">
            <w:pPr>
              <w:spacing w:before="100" w:beforeAutospacing="1" w:line="360" w:lineRule="exact"/>
              <w:jc w:val="right"/>
            </w:pPr>
            <w:r w:rsidRPr="00B57616">
              <w:rPr>
                <w:rFonts w:hint="eastAsia"/>
              </w:rPr>
              <w:t>円</w:t>
            </w:r>
          </w:p>
        </w:tc>
        <w:tc>
          <w:tcPr>
            <w:tcW w:w="1760" w:type="dxa"/>
            <w:tcBorders>
              <w:bottom w:val="single" w:sz="8" w:space="0" w:color="auto"/>
            </w:tcBorders>
          </w:tcPr>
          <w:p w14:paraId="4CAAEB75" w14:textId="77777777" w:rsidR="006634E4" w:rsidRPr="00B57616" w:rsidRDefault="006634E4">
            <w:pPr>
              <w:spacing w:before="100" w:beforeAutospacing="1" w:line="360" w:lineRule="exact"/>
              <w:jc w:val="right"/>
            </w:pPr>
            <w:r w:rsidRPr="00B57616">
              <w:rPr>
                <w:rFonts w:hint="eastAsia"/>
              </w:rPr>
              <w:t>円</w:t>
            </w:r>
          </w:p>
        </w:tc>
        <w:tc>
          <w:tcPr>
            <w:tcW w:w="1540" w:type="dxa"/>
            <w:tcBorders>
              <w:bottom w:val="single" w:sz="8" w:space="0" w:color="auto"/>
            </w:tcBorders>
          </w:tcPr>
          <w:p w14:paraId="5417D247" w14:textId="77777777" w:rsidR="006634E4" w:rsidRPr="00B57616" w:rsidRDefault="006634E4">
            <w:pPr>
              <w:spacing w:before="100" w:beforeAutospacing="1" w:line="360" w:lineRule="exact"/>
              <w:jc w:val="right"/>
            </w:pPr>
            <w:r w:rsidRPr="00B57616">
              <w:rPr>
                <w:rFonts w:hint="eastAsia"/>
              </w:rPr>
              <w:t>円</w:t>
            </w:r>
          </w:p>
        </w:tc>
        <w:tc>
          <w:tcPr>
            <w:tcW w:w="660" w:type="dxa"/>
            <w:tcBorders>
              <w:bottom w:val="single" w:sz="8" w:space="0" w:color="auto"/>
              <w:right w:val="single" w:sz="8" w:space="0" w:color="auto"/>
            </w:tcBorders>
          </w:tcPr>
          <w:p w14:paraId="30EAC16A" w14:textId="77777777" w:rsidR="006634E4" w:rsidRPr="00B57616" w:rsidRDefault="006634E4">
            <w:pPr>
              <w:spacing w:before="100" w:beforeAutospacing="1" w:line="360" w:lineRule="exact"/>
              <w:jc w:val="right"/>
            </w:pPr>
          </w:p>
        </w:tc>
      </w:tr>
      <w:tr w:rsidR="006634E4" w:rsidRPr="00B57616" w14:paraId="6FF75774" w14:textId="77777777">
        <w:trPr>
          <w:cantSplit/>
          <w:trHeight w:val="380"/>
        </w:trPr>
        <w:tc>
          <w:tcPr>
            <w:tcW w:w="2970" w:type="dxa"/>
            <w:gridSpan w:val="2"/>
            <w:tcBorders>
              <w:top w:val="single" w:sz="8" w:space="0" w:color="auto"/>
              <w:left w:val="single" w:sz="8" w:space="0" w:color="auto"/>
              <w:bottom w:val="single" w:sz="8" w:space="0" w:color="auto"/>
            </w:tcBorders>
          </w:tcPr>
          <w:p w14:paraId="6E979024" w14:textId="77777777" w:rsidR="006634E4" w:rsidRPr="00B57616" w:rsidRDefault="006634E4">
            <w:pPr>
              <w:spacing w:before="100" w:beforeAutospacing="1" w:line="360" w:lineRule="exact"/>
              <w:jc w:val="center"/>
            </w:pPr>
            <w:r w:rsidRPr="00B57616">
              <w:rPr>
                <w:rFonts w:hint="eastAsia"/>
              </w:rPr>
              <w:t>計</w:t>
            </w:r>
          </w:p>
        </w:tc>
        <w:tc>
          <w:tcPr>
            <w:tcW w:w="770" w:type="dxa"/>
            <w:tcBorders>
              <w:top w:val="single" w:sz="8" w:space="0" w:color="auto"/>
              <w:bottom w:val="single" w:sz="8" w:space="0" w:color="auto"/>
            </w:tcBorders>
          </w:tcPr>
          <w:p w14:paraId="4781B0EF" w14:textId="77777777" w:rsidR="006634E4" w:rsidRPr="00B57616" w:rsidRDefault="006634E4">
            <w:pPr>
              <w:spacing w:before="100" w:beforeAutospacing="1" w:line="360" w:lineRule="exact"/>
              <w:jc w:val="right"/>
            </w:pPr>
            <w:r w:rsidRPr="00B57616">
              <w:rPr>
                <w:rFonts w:hint="eastAsia"/>
              </w:rPr>
              <w:t>点</w:t>
            </w:r>
          </w:p>
        </w:tc>
        <w:tc>
          <w:tcPr>
            <w:tcW w:w="1760" w:type="dxa"/>
            <w:tcBorders>
              <w:top w:val="single" w:sz="8" w:space="0" w:color="auto"/>
              <w:bottom w:val="single" w:sz="8" w:space="0" w:color="auto"/>
            </w:tcBorders>
          </w:tcPr>
          <w:p w14:paraId="556DA467" w14:textId="77777777" w:rsidR="006634E4" w:rsidRPr="00B57616" w:rsidRDefault="006634E4">
            <w:pPr>
              <w:spacing w:before="100" w:beforeAutospacing="1" w:line="360" w:lineRule="exact"/>
              <w:jc w:val="right"/>
            </w:pPr>
            <w:r w:rsidRPr="00B57616">
              <w:rPr>
                <w:rFonts w:hint="eastAsia"/>
              </w:rPr>
              <w:t>円</w:t>
            </w:r>
          </w:p>
        </w:tc>
        <w:tc>
          <w:tcPr>
            <w:tcW w:w="1760" w:type="dxa"/>
            <w:tcBorders>
              <w:top w:val="single" w:sz="8" w:space="0" w:color="auto"/>
              <w:bottom w:val="single" w:sz="8" w:space="0" w:color="auto"/>
            </w:tcBorders>
          </w:tcPr>
          <w:p w14:paraId="6A48EC9D" w14:textId="77777777" w:rsidR="006634E4" w:rsidRPr="00B57616" w:rsidRDefault="006634E4">
            <w:pPr>
              <w:spacing w:before="100" w:beforeAutospacing="1" w:line="360" w:lineRule="exact"/>
              <w:jc w:val="right"/>
            </w:pPr>
            <w:r w:rsidRPr="00B57616">
              <w:rPr>
                <w:rFonts w:hint="eastAsia"/>
              </w:rPr>
              <w:t>円</w:t>
            </w:r>
          </w:p>
        </w:tc>
        <w:tc>
          <w:tcPr>
            <w:tcW w:w="1540" w:type="dxa"/>
            <w:tcBorders>
              <w:top w:val="single" w:sz="8" w:space="0" w:color="auto"/>
              <w:bottom w:val="single" w:sz="8" w:space="0" w:color="auto"/>
            </w:tcBorders>
          </w:tcPr>
          <w:p w14:paraId="0AAA4424" w14:textId="77777777" w:rsidR="006634E4" w:rsidRPr="00B57616" w:rsidRDefault="006634E4">
            <w:pPr>
              <w:spacing w:before="100" w:beforeAutospacing="1" w:line="360" w:lineRule="exact"/>
              <w:jc w:val="right"/>
            </w:pPr>
            <w:r w:rsidRPr="00B57616">
              <w:rPr>
                <w:rFonts w:hint="eastAsia"/>
              </w:rPr>
              <w:t>円</w:t>
            </w:r>
          </w:p>
        </w:tc>
        <w:tc>
          <w:tcPr>
            <w:tcW w:w="660" w:type="dxa"/>
            <w:tcBorders>
              <w:top w:val="single" w:sz="8" w:space="0" w:color="auto"/>
              <w:bottom w:val="single" w:sz="8" w:space="0" w:color="auto"/>
              <w:right w:val="single" w:sz="8" w:space="0" w:color="auto"/>
            </w:tcBorders>
          </w:tcPr>
          <w:p w14:paraId="4104CB48" w14:textId="77777777" w:rsidR="006634E4" w:rsidRPr="00B57616" w:rsidRDefault="006634E4">
            <w:pPr>
              <w:spacing w:before="100" w:beforeAutospacing="1" w:line="360" w:lineRule="exact"/>
              <w:jc w:val="right"/>
            </w:pPr>
          </w:p>
        </w:tc>
      </w:tr>
    </w:tbl>
    <w:p w14:paraId="7EE2F639" w14:textId="77777777" w:rsidR="006634E4" w:rsidRPr="00B57616" w:rsidRDefault="006634E4">
      <w:pPr>
        <w:pStyle w:val="2"/>
        <w:ind w:leftChars="250" w:left="540" w:firstLineChars="0" w:firstLine="0"/>
      </w:pPr>
    </w:p>
    <w:p w14:paraId="640CD6ED" w14:textId="77777777" w:rsidR="006634E4" w:rsidRPr="00B57616" w:rsidRDefault="006634E4">
      <w:pPr>
        <w:pStyle w:val="2"/>
        <w:ind w:leftChars="250" w:left="540" w:firstLineChars="0" w:firstLine="0"/>
      </w:pPr>
    </w:p>
    <w:p w14:paraId="5B9E236E" w14:textId="77777777" w:rsidR="006634E4" w:rsidRPr="00B57616" w:rsidRDefault="006634E4">
      <w:pPr>
        <w:pStyle w:val="2"/>
        <w:spacing w:line="300" w:lineRule="exact"/>
        <w:ind w:leftChars="250" w:left="540" w:firstLineChars="700" w:firstLine="1512"/>
      </w:pPr>
      <w:r w:rsidRPr="00B57616">
        <w:rPr>
          <w:rFonts w:hint="eastAsia"/>
        </w:rPr>
        <w:t xml:space="preserve">オ　教具　　　  点 　　　　 （差引期末残高）円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60"/>
        <w:gridCol w:w="770"/>
        <w:gridCol w:w="1760"/>
        <w:gridCol w:w="1760"/>
        <w:gridCol w:w="1540"/>
        <w:gridCol w:w="660"/>
      </w:tblGrid>
      <w:tr w:rsidR="006634E4" w:rsidRPr="00B57616" w14:paraId="3EC6A888" w14:textId="77777777">
        <w:trPr>
          <w:cantSplit/>
          <w:trHeight w:val="380"/>
        </w:trPr>
        <w:tc>
          <w:tcPr>
            <w:tcW w:w="2310" w:type="dxa"/>
            <w:tcBorders>
              <w:top w:val="single" w:sz="8" w:space="0" w:color="auto"/>
              <w:left w:val="single" w:sz="8" w:space="0" w:color="auto"/>
              <w:bottom w:val="single" w:sz="8" w:space="0" w:color="auto"/>
            </w:tcBorders>
          </w:tcPr>
          <w:p w14:paraId="5CC20AED" w14:textId="77777777" w:rsidR="006634E4" w:rsidRPr="00B57616" w:rsidRDefault="006634E4">
            <w:pPr>
              <w:spacing w:before="100" w:beforeAutospacing="1" w:line="360" w:lineRule="exact"/>
              <w:jc w:val="center"/>
              <w:rPr>
                <w:kern w:val="0"/>
              </w:rPr>
            </w:pPr>
            <w:r w:rsidRPr="00B57616">
              <w:rPr>
                <w:rFonts w:hint="eastAsia"/>
                <w:kern w:val="0"/>
              </w:rPr>
              <w:t>設置する</w:t>
            </w:r>
            <w:r w:rsidRPr="00B57616">
              <w:rPr>
                <w:rFonts w:hint="eastAsia"/>
              </w:rPr>
              <w:t>学校の名称</w:t>
            </w:r>
          </w:p>
        </w:tc>
        <w:tc>
          <w:tcPr>
            <w:tcW w:w="660" w:type="dxa"/>
            <w:tcBorders>
              <w:top w:val="single" w:sz="8" w:space="0" w:color="auto"/>
              <w:bottom w:val="single" w:sz="8" w:space="0" w:color="auto"/>
            </w:tcBorders>
          </w:tcPr>
          <w:p w14:paraId="1B2A0961" w14:textId="77777777" w:rsidR="006634E4" w:rsidRPr="00B57616" w:rsidRDefault="006634E4">
            <w:pPr>
              <w:spacing w:before="100" w:beforeAutospacing="1" w:line="360" w:lineRule="exact"/>
              <w:jc w:val="center"/>
            </w:pPr>
            <w:r w:rsidRPr="00B57616">
              <w:rPr>
                <w:rFonts w:hint="eastAsia"/>
              </w:rPr>
              <w:t>種類</w:t>
            </w:r>
          </w:p>
        </w:tc>
        <w:tc>
          <w:tcPr>
            <w:tcW w:w="770" w:type="dxa"/>
            <w:tcBorders>
              <w:top w:val="single" w:sz="8" w:space="0" w:color="auto"/>
              <w:bottom w:val="single" w:sz="8" w:space="0" w:color="auto"/>
            </w:tcBorders>
          </w:tcPr>
          <w:p w14:paraId="36B69B91" w14:textId="77777777" w:rsidR="006634E4" w:rsidRPr="00B57616" w:rsidRDefault="006634E4">
            <w:pPr>
              <w:spacing w:before="100" w:beforeAutospacing="1" w:line="360" w:lineRule="exact"/>
              <w:jc w:val="center"/>
            </w:pPr>
            <w:r w:rsidRPr="00B57616">
              <w:rPr>
                <w:rFonts w:hint="eastAsia"/>
              </w:rPr>
              <w:t>数量</w:t>
            </w:r>
          </w:p>
        </w:tc>
        <w:tc>
          <w:tcPr>
            <w:tcW w:w="1760" w:type="dxa"/>
            <w:tcBorders>
              <w:top w:val="single" w:sz="8" w:space="0" w:color="auto"/>
              <w:bottom w:val="single" w:sz="8" w:space="0" w:color="auto"/>
            </w:tcBorders>
          </w:tcPr>
          <w:p w14:paraId="167ACE8A" w14:textId="77777777" w:rsidR="006634E4" w:rsidRPr="00B57616" w:rsidRDefault="006634E4">
            <w:pPr>
              <w:spacing w:before="100" w:beforeAutospacing="1" w:line="360" w:lineRule="exact"/>
              <w:jc w:val="center"/>
            </w:pPr>
            <w:r w:rsidRPr="00B57616">
              <w:rPr>
                <w:rFonts w:hint="eastAsia"/>
              </w:rPr>
              <w:t>取得(評価)価額</w:t>
            </w:r>
          </w:p>
        </w:tc>
        <w:tc>
          <w:tcPr>
            <w:tcW w:w="1760" w:type="dxa"/>
            <w:tcBorders>
              <w:top w:val="single" w:sz="8" w:space="0" w:color="auto"/>
              <w:bottom w:val="single" w:sz="8" w:space="0" w:color="auto"/>
            </w:tcBorders>
          </w:tcPr>
          <w:p w14:paraId="005234D7" w14:textId="77777777" w:rsidR="006634E4" w:rsidRPr="00B57616" w:rsidRDefault="006634E4">
            <w:pPr>
              <w:spacing w:before="100" w:beforeAutospacing="1" w:line="360" w:lineRule="exact"/>
              <w:jc w:val="center"/>
            </w:pPr>
            <w:r w:rsidRPr="00B57616">
              <w:rPr>
                <w:rFonts w:hint="eastAsia"/>
              </w:rPr>
              <w:t>減価償却</w:t>
            </w:r>
            <w:r w:rsidRPr="00B57616">
              <w:rPr>
                <w:rFonts w:hint="eastAsia"/>
                <w:kern w:val="0"/>
              </w:rPr>
              <w:t>累計額</w:t>
            </w:r>
          </w:p>
        </w:tc>
        <w:tc>
          <w:tcPr>
            <w:tcW w:w="1540" w:type="dxa"/>
            <w:tcBorders>
              <w:top w:val="single" w:sz="8" w:space="0" w:color="auto"/>
              <w:bottom w:val="single" w:sz="8" w:space="0" w:color="auto"/>
            </w:tcBorders>
          </w:tcPr>
          <w:p w14:paraId="6CC1D220" w14:textId="77777777" w:rsidR="006634E4" w:rsidRPr="00B57616" w:rsidRDefault="006634E4">
            <w:pPr>
              <w:spacing w:before="100" w:beforeAutospacing="1" w:line="360" w:lineRule="exact"/>
              <w:jc w:val="center"/>
            </w:pPr>
            <w:r w:rsidRPr="00B57616">
              <w:rPr>
                <w:rFonts w:hint="eastAsia"/>
              </w:rPr>
              <w:t>差引期末</w:t>
            </w:r>
            <w:r w:rsidRPr="00B57616">
              <w:rPr>
                <w:rFonts w:hint="eastAsia"/>
                <w:kern w:val="0"/>
              </w:rPr>
              <w:t>残高</w:t>
            </w:r>
          </w:p>
        </w:tc>
        <w:tc>
          <w:tcPr>
            <w:tcW w:w="660" w:type="dxa"/>
            <w:tcBorders>
              <w:top w:val="single" w:sz="8" w:space="0" w:color="auto"/>
              <w:bottom w:val="single" w:sz="8" w:space="0" w:color="auto"/>
              <w:right w:val="single" w:sz="8" w:space="0" w:color="auto"/>
            </w:tcBorders>
          </w:tcPr>
          <w:p w14:paraId="62A71467" w14:textId="77777777" w:rsidR="006634E4" w:rsidRPr="00B57616" w:rsidRDefault="006634E4">
            <w:pPr>
              <w:spacing w:before="100" w:beforeAutospacing="1" w:line="360" w:lineRule="exact"/>
              <w:jc w:val="center"/>
            </w:pPr>
            <w:r w:rsidRPr="00B57616">
              <w:rPr>
                <w:rFonts w:hint="eastAsia"/>
              </w:rPr>
              <w:t>備考</w:t>
            </w:r>
          </w:p>
        </w:tc>
      </w:tr>
      <w:tr w:rsidR="006634E4" w:rsidRPr="00B57616" w14:paraId="2E2214D8" w14:textId="77777777">
        <w:trPr>
          <w:cantSplit/>
          <w:trHeight w:val="380"/>
        </w:trPr>
        <w:tc>
          <w:tcPr>
            <w:tcW w:w="2310" w:type="dxa"/>
            <w:tcBorders>
              <w:top w:val="single" w:sz="8" w:space="0" w:color="auto"/>
              <w:left w:val="single" w:sz="8" w:space="0" w:color="auto"/>
            </w:tcBorders>
          </w:tcPr>
          <w:p w14:paraId="663C3F92" w14:textId="77777777" w:rsidR="006634E4" w:rsidRPr="00B57616" w:rsidRDefault="006634E4">
            <w:pPr>
              <w:spacing w:before="100" w:beforeAutospacing="1" w:line="360" w:lineRule="exact"/>
              <w:jc w:val="right"/>
              <w:rPr>
                <w:kern w:val="0"/>
              </w:rPr>
            </w:pPr>
          </w:p>
        </w:tc>
        <w:tc>
          <w:tcPr>
            <w:tcW w:w="660" w:type="dxa"/>
            <w:tcBorders>
              <w:top w:val="single" w:sz="8" w:space="0" w:color="auto"/>
            </w:tcBorders>
          </w:tcPr>
          <w:p w14:paraId="305FBFE6" w14:textId="77777777" w:rsidR="006634E4" w:rsidRPr="00B57616" w:rsidRDefault="006634E4">
            <w:pPr>
              <w:spacing w:before="100" w:beforeAutospacing="1" w:line="360" w:lineRule="exact"/>
              <w:jc w:val="right"/>
            </w:pPr>
          </w:p>
        </w:tc>
        <w:tc>
          <w:tcPr>
            <w:tcW w:w="770" w:type="dxa"/>
            <w:tcBorders>
              <w:top w:val="single" w:sz="8" w:space="0" w:color="auto"/>
            </w:tcBorders>
          </w:tcPr>
          <w:p w14:paraId="645197B2" w14:textId="77777777" w:rsidR="006634E4" w:rsidRPr="00B57616" w:rsidRDefault="006634E4">
            <w:pPr>
              <w:spacing w:before="100" w:beforeAutospacing="1" w:line="360" w:lineRule="exact"/>
              <w:jc w:val="right"/>
            </w:pPr>
            <w:r w:rsidRPr="00B57616">
              <w:rPr>
                <w:rFonts w:hint="eastAsia"/>
              </w:rPr>
              <w:t xml:space="preserve">   点</w:t>
            </w:r>
          </w:p>
        </w:tc>
        <w:tc>
          <w:tcPr>
            <w:tcW w:w="1760" w:type="dxa"/>
            <w:tcBorders>
              <w:top w:val="single" w:sz="8" w:space="0" w:color="auto"/>
            </w:tcBorders>
          </w:tcPr>
          <w:p w14:paraId="293569E6" w14:textId="77777777" w:rsidR="006634E4" w:rsidRPr="00B57616" w:rsidRDefault="006634E4">
            <w:pPr>
              <w:spacing w:before="100" w:beforeAutospacing="1" w:line="360" w:lineRule="exact"/>
              <w:jc w:val="right"/>
            </w:pPr>
            <w:r w:rsidRPr="00B57616">
              <w:rPr>
                <w:rFonts w:hint="eastAsia"/>
              </w:rPr>
              <w:t xml:space="preserve">    円</w:t>
            </w:r>
          </w:p>
        </w:tc>
        <w:tc>
          <w:tcPr>
            <w:tcW w:w="1760" w:type="dxa"/>
            <w:tcBorders>
              <w:top w:val="single" w:sz="8" w:space="0" w:color="auto"/>
            </w:tcBorders>
          </w:tcPr>
          <w:p w14:paraId="012C550E" w14:textId="77777777" w:rsidR="006634E4" w:rsidRPr="00B57616" w:rsidRDefault="006634E4">
            <w:pPr>
              <w:spacing w:before="100" w:beforeAutospacing="1" w:line="360" w:lineRule="exact"/>
              <w:jc w:val="right"/>
            </w:pPr>
            <w:r w:rsidRPr="00B57616">
              <w:rPr>
                <w:rFonts w:hint="eastAsia"/>
              </w:rPr>
              <w:t>円</w:t>
            </w:r>
          </w:p>
        </w:tc>
        <w:tc>
          <w:tcPr>
            <w:tcW w:w="1540" w:type="dxa"/>
            <w:tcBorders>
              <w:top w:val="single" w:sz="8" w:space="0" w:color="auto"/>
            </w:tcBorders>
          </w:tcPr>
          <w:p w14:paraId="1CC7ABEA" w14:textId="77777777" w:rsidR="006634E4" w:rsidRPr="00B57616" w:rsidRDefault="006634E4">
            <w:pPr>
              <w:spacing w:before="100" w:beforeAutospacing="1" w:line="360" w:lineRule="exact"/>
              <w:jc w:val="right"/>
            </w:pPr>
            <w:r w:rsidRPr="00B57616">
              <w:rPr>
                <w:rFonts w:hint="eastAsia"/>
              </w:rPr>
              <w:t>円</w:t>
            </w:r>
          </w:p>
        </w:tc>
        <w:tc>
          <w:tcPr>
            <w:tcW w:w="660" w:type="dxa"/>
            <w:tcBorders>
              <w:top w:val="single" w:sz="8" w:space="0" w:color="auto"/>
              <w:right w:val="single" w:sz="8" w:space="0" w:color="auto"/>
            </w:tcBorders>
          </w:tcPr>
          <w:p w14:paraId="331B01D5" w14:textId="77777777" w:rsidR="006634E4" w:rsidRPr="00B57616" w:rsidRDefault="006634E4">
            <w:pPr>
              <w:spacing w:before="100" w:beforeAutospacing="1" w:line="360" w:lineRule="exact"/>
              <w:jc w:val="right"/>
            </w:pPr>
          </w:p>
        </w:tc>
      </w:tr>
      <w:tr w:rsidR="006634E4" w:rsidRPr="00B57616" w14:paraId="624D8A75" w14:textId="77777777">
        <w:trPr>
          <w:cantSplit/>
          <w:trHeight w:val="380"/>
        </w:trPr>
        <w:tc>
          <w:tcPr>
            <w:tcW w:w="2310" w:type="dxa"/>
            <w:tcBorders>
              <w:left w:val="single" w:sz="8" w:space="0" w:color="auto"/>
              <w:bottom w:val="single" w:sz="8" w:space="0" w:color="auto"/>
            </w:tcBorders>
          </w:tcPr>
          <w:p w14:paraId="6C867719" w14:textId="77777777" w:rsidR="006634E4" w:rsidRPr="00B57616" w:rsidRDefault="006634E4">
            <w:pPr>
              <w:spacing w:before="100" w:beforeAutospacing="1" w:line="360" w:lineRule="exact"/>
              <w:jc w:val="right"/>
              <w:rPr>
                <w:kern w:val="0"/>
              </w:rPr>
            </w:pPr>
          </w:p>
        </w:tc>
        <w:tc>
          <w:tcPr>
            <w:tcW w:w="660" w:type="dxa"/>
            <w:tcBorders>
              <w:bottom w:val="single" w:sz="8" w:space="0" w:color="auto"/>
            </w:tcBorders>
          </w:tcPr>
          <w:p w14:paraId="7D93ED5B" w14:textId="77777777" w:rsidR="006634E4" w:rsidRPr="00B57616" w:rsidRDefault="006634E4">
            <w:pPr>
              <w:spacing w:before="100" w:beforeAutospacing="1" w:line="360" w:lineRule="exact"/>
              <w:jc w:val="right"/>
            </w:pPr>
          </w:p>
        </w:tc>
        <w:tc>
          <w:tcPr>
            <w:tcW w:w="770" w:type="dxa"/>
            <w:tcBorders>
              <w:bottom w:val="single" w:sz="8" w:space="0" w:color="auto"/>
            </w:tcBorders>
          </w:tcPr>
          <w:p w14:paraId="2F05BA9D" w14:textId="77777777" w:rsidR="006634E4" w:rsidRPr="00B57616" w:rsidRDefault="006634E4">
            <w:pPr>
              <w:spacing w:before="100" w:beforeAutospacing="1" w:line="360" w:lineRule="exact"/>
              <w:jc w:val="right"/>
            </w:pPr>
            <w:r w:rsidRPr="00B57616">
              <w:rPr>
                <w:rFonts w:hint="eastAsia"/>
              </w:rPr>
              <w:t>点</w:t>
            </w:r>
          </w:p>
        </w:tc>
        <w:tc>
          <w:tcPr>
            <w:tcW w:w="1760" w:type="dxa"/>
            <w:tcBorders>
              <w:bottom w:val="single" w:sz="8" w:space="0" w:color="auto"/>
            </w:tcBorders>
          </w:tcPr>
          <w:p w14:paraId="09D4EAEF" w14:textId="77777777" w:rsidR="006634E4" w:rsidRPr="00B57616" w:rsidRDefault="006634E4">
            <w:pPr>
              <w:spacing w:before="100" w:beforeAutospacing="1" w:line="360" w:lineRule="exact"/>
              <w:jc w:val="right"/>
            </w:pPr>
            <w:r w:rsidRPr="00B57616">
              <w:rPr>
                <w:rFonts w:hint="eastAsia"/>
              </w:rPr>
              <w:t>円</w:t>
            </w:r>
          </w:p>
        </w:tc>
        <w:tc>
          <w:tcPr>
            <w:tcW w:w="1760" w:type="dxa"/>
            <w:tcBorders>
              <w:bottom w:val="single" w:sz="8" w:space="0" w:color="auto"/>
            </w:tcBorders>
          </w:tcPr>
          <w:p w14:paraId="48459AC1" w14:textId="77777777" w:rsidR="006634E4" w:rsidRPr="00B57616" w:rsidRDefault="006634E4">
            <w:pPr>
              <w:spacing w:before="100" w:beforeAutospacing="1" w:line="360" w:lineRule="exact"/>
              <w:jc w:val="right"/>
            </w:pPr>
            <w:r w:rsidRPr="00B57616">
              <w:rPr>
                <w:rFonts w:hint="eastAsia"/>
              </w:rPr>
              <w:t>円</w:t>
            </w:r>
          </w:p>
        </w:tc>
        <w:tc>
          <w:tcPr>
            <w:tcW w:w="1540" w:type="dxa"/>
            <w:tcBorders>
              <w:bottom w:val="single" w:sz="8" w:space="0" w:color="auto"/>
            </w:tcBorders>
          </w:tcPr>
          <w:p w14:paraId="314EC657" w14:textId="77777777" w:rsidR="006634E4" w:rsidRPr="00B57616" w:rsidRDefault="006634E4">
            <w:pPr>
              <w:spacing w:before="100" w:beforeAutospacing="1" w:line="360" w:lineRule="exact"/>
              <w:jc w:val="right"/>
            </w:pPr>
            <w:r w:rsidRPr="00B57616">
              <w:rPr>
                <w:rFonts w:hint="eastAsia"/>
              </w:rPr>
              <w:t>円</w:t>
            </w:r>
          </w:p>
        </w:tc>
        <w:tc>
          <w:tcPr>
            <w:tcW w:w="660" w:type="dxa"/>
            <w:tcBorders>
              <w:bottom w:val="single" w:sz="8" w:space="0" w:color="auto"/>
              <w:right w:val="single" w:sz="8" w:space="0" w:color="auto"/>
            </w:tcBorders>
          </w:tcPr>
          <w:p w14:paraId="361BC47C" w14:textId="77777777" w:rsidR="006634E4" w:rsidRPr="00B57616" w:rsidRDefault="006634E4">
            <w:pPr>
              <w:spacing w:before="100" w:beforeAutospacing="1" w:line="360" w:lineRule="exact"/>
              <w:jc w:val="right"/>
            </w:pPr>
          </w:p>
        </w:tc>
      </w:tr>
      <w:tr w:rsidR="006634E4" w:rsidRPr="00B57616" w14:paraId="161C6219" w14:textId="77777777">
        <w:trPr>
          <w:cantSplit/>
          <w:trHeight w:val="380"/>
        </w:trPr>
        <w:tc>
          <w:tcPr>
            <w:tcW w:w="2970" w:type="dxa"/>
            <w:gridSpan w:val="2"/>
            <w:tcBorders>
              <w:top w:val="single" w:sz="8" w:space="0" w:color="auto"/>
              <w:left w:val="single" w:sz="8" w:space="0" w:color="auto"/>
              <w:bottom w:val="single" w:sz="8" w:space="0" w:color="auto"/>
            </w:tcBorders>
          </w:tcPr>
          <w:p w14:paraId="53C59A4C" w14:textId="77777777" w:rsidR="006634E4" w:rsidRPr="00B57616" w:rsidRDefault="006634E4">
            <w:pPr>
              <w:spacing w:before="100" w:beforeAutospacing="1" w:line="360" w:lineRule="exact"/>
              <w:jc w:val="center"/>
            </w:pPr>
            <w:r w:rsidRPr="00B57616">
              <w:rPr>
                <w:rFonts w:hint="eastAsia"/>
              </w:rPr>
              <w:t>計</w:t>
            </w:r>
          </w:p>
        </w:tc>
        <w:tc>
          <w:tcPr>
            <w:tcW w:w="770" w:type="dxa"/>
            <w:tcBorders>
              <w:top w:val="single" w:sz="8" w:space="0" w:color="auto"/>
              <w:bottom w:val="single" w:sz="8" w:space="0" w:color="auto"/>
            </w:tcBorders>
          </w:tcPr>
          <w:p w14:paraId="5EBD2FBF" w14:textId="77777777" w:rsidR="006634E4" w:rsidRPr="00B57616" w:rsidRDefault="006634E4">
            <w:pPr>
              <w:spacing w:before="100" w:beforeAutospacing="1" w:line="360" w:lineRule="exact"/>
              <w:jc w:val="right"/>
            </w:pPr>
            <w:r w:rsidRPr="00B57616">
              <w:rPr>
                <w:rFonts w:hint="eastAsia"/>
              </w:rPr>
              <w:t>点</w:t>
            </w:r>
          </w:p>
        </w:tc>
        <w:tc>
          <w:tcPr>
            <w:tcW w:w="1760" w:type="dxa"/>
            <w:tcBorders>
              <w:top w:val="single" w:sz="8" w:space="0" w:color="auto"/>
              <w:bottom w:val="single" w:sz="8" w:space="0" w:color="auto"/>
            </w:tcBorders>
          </w:tcPr>
          <w:p w14:paraId="1ADD9FEF" w14:textId="77777777" w:rsidR="006634E4" w:rsidRPr="00B57616" w:rsidRDefault="006634E4">
            <w:pPr>
              <w:spacing w:before="100" w:beforeAutospacing="1" w:line="360" w:lineRule="exact"/>
              <w:jc w:val="right"/>
            </w:pPr>
            <w:r w:rsidRPr="00B57616">
              <w:rPr>
                <w:rFonts w:hint="eastAsia"/>
              </w:rPr>
              <w:t>円</w:t>
            </w:r>
          </w:p>
        </w:tc>
        <w:tc>
          <w:tcPr>
            <w:tcW w:w="1760" w:type="dxa"/>
            <w:tcBorders>
              <w:top w:val="single" w:sz="8" w:space="0" w:color="auto"/>
              <w:bottom w:val="single" w:sz="8" w:space="0" w:color="auto"/>
            </w:tcBorders>
          </w:tcPr>
          <w:p w14:paraId="434D5CBB" w14:textId="77777777" w:rsidR="006634E4" w:rsidRPr="00B57616" w:rsidRDefault="006634E4">
            <w:pPr>
              <w:spacing w:before="100" w:beforeAutospacing="1" w:line="360" w:lineRule="exact"/>
              <w:jc w:val="right"/>
            </w:pPr>
            <w:r w:rsidRPr="00B57616">
              <w:rPr>
                <w:rFonts w:hint="eastAsia"/>
              </w:rPr>
              <w:t>円</w:t>
            </w:r>
          </w:p>
        </w:tc>
        <w:tc>
          <w:tcPr>
            <w:tcW w:w="1540" w:type="dxa"/>
            <w:tcBorders>
              <w:top w:val="single" w:sz="8" w:space="0" w:color="auto"/>
              <w:bottom w:val="single" w:sz="8" w:space="0" w:color="auto"/>
            </w:tcBorders>
          </w:tcPr>
          <w:p w14:paraId="09EB41A9" w14:textId="77777777" w:rsidR="006634E4" w:rsidRPr="00B57616" w:rsidRDefault="006634E4">
            <w:pPr>
              <w:spacing w:before="100" w:beforeAutospacing="1" w:line="360" w:lineRule="exact"/>
              <w:jc w:val="right"/>
            </w:pPr>
            <w:r w:rsidRPr="00B57616">
              <w:rPr>
                <w:rFonts w:hint="eastAsia"/>
              </w:rPr>
              <w:t>円</w:t>
            </w:r>
          </w:p>
        </w:tc>
        <w:tc>
          <w:tcPr>
            <w:tcW w:w="660" w:type="dxa"/>
            <w:tcBorders>
              <w:top w:val="single" w:sz="8" w:space="0" w:color="auto"/>
              <w:bottom w:val="single" w:sz="8" w:space="0" w:color="auto"/>
              <w:right w:val="single" w:sz="8" w:space="0" w:color="auto"/>
            </w:tcBorders>
          </w:tcPr>
          <w:p w14:paraId="2142AE10" w14:textId="77777777" w:rsidR="006634E4" w:rsidRPr="00B57616" w:rsidRDefault="006634E4">
            <w:pPr>
              <w:spacing w:before="100" w:beforeAutospacing="1" w:line="360" w:lineRule="exact"/>
              <w:jc w:val="right"/>
            </w:pPr>
          </w:p>
        </w:tc>
      </w:tr>
    </w:tbl>
    <w:p w14:paraId="59EC1B18" w14:textId="77777777" w:rsidR="006634E4" w:rsidRPr="00B57616" w:rsidRDefault="006634E4">
      <w:pPr>
        <w:pStyle w:val="2"/>
        <w:ind w:leftChars="250" w:left="540" w:firstLineChars="0" w:firstLine="0"/>
      </w:pPr>
    </w:p>
    <w:p w14:paraId="51D84288" w14:textId="77777777" w:rsidR="006634E4" w:rsidRPr="00B57616" w:rsidRDefault="006634E4">
      <w:pPr>
        <w:pStyle w:val="2"/>
        <w:ind w:leftChars="250" w:left="540" w:firstLineChars="0" w:firstLine="0"/>
      </w:pPr>
    </w:p>
    <w:p w14:paraId="707D3AF0" w14:textId="77777777" w:rsidR="006634E4" w:rsidRPr="00B57616" w:rsidRDefault="006634E4">
      <w:pPr>
        <w:pStyle w:val="2"/>
        <w:spacing w:line="300" w:lineRule="exact"/>
        <w:ind w:leftChars="250" w:left="540" w:firstLineChars="700" w:firstLine="1512"/>
      </w:pPr>
      <w:r w:rsidRPr="00B57616">
        <w:rPr>
          <w:rFonts w:hint="eastAsia"/>
        </w:rPr>
        <w:t xml:space="preserve">カ　備品　　  　点 　　　　 （差引期末残高）円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60"/>
        <w:gridCol w:w="770"/>
        <w:gridCol w:w="1760"/>
        <w:gridCol w:w="1760"/>
        <w:gridCol w:w="1540"/>
        <w:gridCol w:w="660"/>
      </w:tblGrid>
      <w:tr w:rsidR="006634E4" w:rsidRPr="00B57616" w14:paraId="275B21FE" w14:textId="77777777">
        <w:trPr>
          <w:cantSplit/>
          <w:trHeight w:val="380"/>
        </w:trPr>
        <w:tc>
          <w:tcPr>
            <w:tcW w:w="2310" w:type="dxa"/>
            <w:tcBorders>
              <w:top w:val="single" w:sz="8" w:space="0" w:color="auto"/>
              <w:left w:val="single" w:sz="8" w:space="0" w:color="auto"/>
              <w:bottom w:val="single" w:sz="8" w:space="0" w:color="auto"/>
            </w:tcBorders>
          </w:tcPr>
          <w:p w14:paraId="0F4AF9BC" w14:textId="77777777" w:rsidR="006634E4" w:rsidRPr="00B57616" w:rsidRDefault="006634E4">
            <w:pPr>
              <w:spacing w:before="100" w:beforeAutospacing="1" w:line="360" w:lineRule="exact"/>
              <w:jc w:val="center"/>
              <w:rPr>
                <w:kern w:val="0"/>
              </w:rPr>
            </w:pPr>
            <w:r w:rsidRPr="00B57616">
              <w:rPr>
                <w:rFonts w:hint="eastAsia"/>
                <w:kern w:val="0"/>
              </w:rPr>
              <w:t>設置する</w:t>
            </w:r>
            <w:r w:rsidRPr="00B57616">
              <w:rPr>
                <w:rFonts w:hint="eastAsia"/>
              </w:rPr>
              <w:t>学校の名称</w:t>
            </w:r>
          </w:p>
        </w:tc>
        <w:tc>
          <w:tcPr>
            <w:tcW w:w="660" w:type="dxa"/>
            <w:tcBorders>
              <w:top w:val="single" w:sz="8" w:space="0" w:color="auto"/>
              <w:bottom w:val="single" w:sz="8" w:space="0" w:color="auto"/>
            </w:tcBorders>
          </w:tcPr>
          <w:p w14:paraId="4A5B4E2E" w14:textId="77777777" w:rsidR="006634E4" w:rsidRPr="00B57616" w:rsidRDefault="006634E4">
            <w:pPr>
              <w:spacing w:before="100" w:beforeAutospacing="1" w:line="360" w:lineRule="exact"/>
              <w:jc w:val="center"/>
            </w:pPr>
            <w:r w:rsidRPr="00B57616">
              <w:rPr>
                <w:rFonts w:hint="eastAsia"/>
              </w:rPr>
              <w:t>種類</w:t>
            </w:r>
          </w:p>
        </w:tc>
        <w:tc>
          <w:tcPr>
            <w:tcW w:w="770" w:type="dxa"/>
            <w:tcBorders>
              <w:top w:val="single" w:sz="8" w:space="0" w:color="auto"/>
              <w:bottom w:val="single" w:sz="8" w:space="0" w:color="auto"/>
            </w:tcBorders>
          </w:tcPr>
          <w:p w14:paraId="2BD30CFC" w14:textId="77777777" w:rsidR="006634E4" w:rsidRPr="00B57616" w:rsidRDefault="006634E4">
            <w:pPr>
              <w:spacing w:before="100" w:beforeAutospacing="1" w:line="360" w:lineRule="exact"/>
              <w:jc w:val="center"/>
            </w:pPr>
            <w:r w:rsidRPr="00B57616">
              <w:rPr>
                <w:rFonts w:hint="eastAsia"/>
              </w:rPr>
              <w:t>数量</w:t>
            </w:r>
          </w:p>
        </w:tc>
        <w:tc>
          <w:tcPr>
            <w:tcW w:w="1760" w:type="dxa"/>
            <w:tcBorders>
              <w:top w:val="single" w:sz="8" w:space="0" w:color="auto"/>
              <w:bottom w:val="single" w:sz="8" w:space="0" w:color="auto"/>
            </w:tcBorders>
          </w:tcPr>
          <w:p w14:paraId="5AA5E3F5" w14:textId="77777777" w:rsidR="006634E4" w:rsidRPr="00B57616" w:rsidRDefault="006634E4">
            <w:pPr>
              <w:spacing w:before="100" w:beforeAutospacing="1" w:line="360" w:lineRule="exact"/>
              <w:jc w:val="center"/>
            </w:pPr>
            <w:r w:rsidRPr="00B57616">
              <w:rPr>
                <w:rFonts w:hint="eastAsia"/>
              </w:rPr>
              <w:t>取得(評価)価額</w:t>
            </w:r>
          </w:p>
        </w:tc>
        <w:tc>
          <w:tcPr>
            <w:tcW w:w="1760" w:type="dxa"/>
            <w:tcBorders>
              <w:top w:val="single" w:sz="8" w:space="0" w:color="auto"/>
              <w:bottom w:val="single" w:sz="8" w:space="0" w:color="auto"/>
            </w:tcBorders>
          </w:tcPr>
          <w:p w14:paraId="292701A0" w14:textId="77777777" w:rsidR="006634E4" w:rsidRPr="00B57616" w:rsidRDefault="006634E4">
            <w:pPr>
              <w:spacing w:before="100" w:beforeAutospacing="1" w:line="360" w:lineRule="exact"/>
              <w:jc w:val="center"/>
            </w:pPr>
            <w:r w:rsidRPr="00B57616">
              <w:rPr>
                <w:rFonts w:hint="eastAsia"/>
              </w:rPr>
              <w:t>減価償却</w:t>
            </w:r>
            <w:r w:rsidRPr="00B57616">
              <w:rPr>
                <w:rFonts w:hint="eastAsia"/>
                <w:kern w:val="0"/>
              </w:rPr>
              <w:t>累計額</w:t>
            </w:r>
          </w:p>
        </w:tc>
        <w:tc>
          <w:tcPr>
            <w:tcW w:w="1540" w:type="dxa"/>
            <w:tcBorders>
              <w:top w:val="single" w:sz="8" w:space="0" w:color="auto"/>
              <w:bottom w:val="single" w:sz="8" w:space="0" w:color="auto"/>
            </w:tcBorders>
          </w:tcPr>
          <w:p w14:paraId="587625E0" w14:textId="77777777" w:rsidR="006634E4" w:rsidRPr="00B57616" w:rsidRDefault="006634E4">
            <w:pPr>
              <w:spacing w:before="100" w:beforeAutospacing="1" w:line="360" w:lineRule="exact"/>
              <w:jc w:val="center"/>
            </w:pPr>
            <w:r w:rsidRPr="00B57616">
              <w:rPr>
                <w:rFonts w:hint="eastAsia"/>
              </w:rPr>
              <w:t>差引期末</w:t>
            </w:r>
            <w:r w:rsidRPr="00B57616">
              <w:rPr>
                <w:rFonts w:hint="eastAsia"/>
                <w:kern w:val="0"/>
              </w:rPr>
              <w:t>残高</w:t>
            </w:r>
          </w:p>
        </w:tc>
        <w:tc>
          <w:tcPr>
            <w:tcW w:w="660" w:type="dxa"/>
            <w:tcBorders>
              <w:top w:val="single" w:sz="8" w:space="0" w:color="auto"/>
              <w:bottom w:val="single" w:sz="8" w:space="0" w:color="auto"/>
              <w:right w:val="single" w:sz="8" w:space="0" w:color="auto"/>
            </w:tcBorders>
          </w:tcPr>
          <w:p w14:paraId="4797D88B" w14:textId="77777777" w:rsidR="006634E4" w:rsidRPr="00B57616" w:rsidRDefault="006634E4">
            <w:pPr>
              <w:spacing w:before="100" w:beforeAutospacing="1" w:line="360" w:lineRule="exact"/>
              <w:jc w:val="center"/>
            </w:pPr>
            <w:r w:rsidRPr="00B57616">
              <w:rPr>
                <w:rFonts w:hint="eastAsia"/>
              </w:rPr>
              <w:t>備考</w:t>
            </w:r>
          </w:p>
        </w:tc>
      </w:tr>
      <w:tr w:rsidR="006634E4" w:rsidRPr="00B57616" w14:paraId="063D0D0A" w14:textId="77777777">
        <w:trPr>
          <w:cantSplit/>
          <w:trHeight w:val="380"/>
        </w:trPr>
        <w:tc>
          <w:tcPr>
            <w:tcW w:w="2310" w:type="dxa"/>
            <w:tcBorders>
              <w:top w:val="single" w:sz="8" w:space="0" w:color="auto"/>
              <w:left w:val="single" w:sz="8" w:space="0" w:color="auto"/>
            </w:tcBorders>
          </w:tcPr>
          <w:p w14:paraId="6E33CA6A" w14:textId="77777777" w:rsidR="006634E4" w:rsidRPr="00B57616" w:rsidRDefault="006634E4">
            <w:pPr>
              <w:spacing w:before="100" w:beforeAutospacing="1" w:line="360" w:lineRule="exact"/>
              <w:jc w:val="right"/>
              <w:rPr>
                <w:kern w:val="0"/>
              </w:rPr>
            </w:pPr>
          </w:p>
        </w:tc>
        <w:tc>
          <w:tcPr>
            <w:tcW w:w="660" w:type="dxa"/>
            <w:tcBorders>
              <w:top w:val="single" w:sz="8" w:space="0" w:color="auto"/>
            </w:tcBorders>
          </w:tcPr>
          <w:p w14:paraId="53E926BD" w14:textId="77777777" w:rsidR="006634E4" w:rsidRPr="00B57616" w:rsidRDefault="006634E4">
            <w:pPr>
              <w:spacing w:before="100" w:beforeAutospacing="1" w:line="360" w:lineRule="exact"/>
              <w:jc w:val="right"/>
            </w:pPr>
          </w:p>
        </w:tc>
        <w:tc>
          <w:tcPr>
            <w:tcW w:w="770" w:type="dxa"/>
            <w:tcBorders>
              <w:top w:val="single" w:sz="8" w:space="0" w:color="auto"/>
            </w:tcBorders>
          </w:tcPr>
          <w:p w14:paraId="327FFF98" w14:textId="77777777" w:rsidR="006634E4" w:rsidRPr="00B57616" w:rsidRDefault="006634E4">
            <w:pPr>
              <w:spacing w:before="100" w:beforeAutospacing="1" w:line="360" w:lineRule="exact"/>
              <w:jc w:val="right"/>
            </w:pPr>
            <w:r w:rsidRPr="00B57616">
              <w:rPr>
                <w:rFonts w:hint="eastAsia"/>
              </w:rPr>
              <w:t xml:space="preserve">   点</w:t>
            </w:r>
          </w:p>
        </w:tc>
        <w:tc>
          <w:tcPr>
            <w:tcW w:w="1760" w:type="dxa"/>
            <w:tcBorders>
              <w:top w:val="single" w:sz="8" w:space="0" w:color="auto"/>
            </w:tcBorders>
          </w:tcPr>
          <w:p w14:paraId="737D4960" w14:textId="77777777" w:rsidR="006634E4" w:rsidRPr="00B57616" w:rsidRDefault="006634E4">
            <w:pPr>
              <w:spacing w:before="100" w:beforeAutospacing="1" w:line="360" w:lineRule="exact"/>
              <w:jc w:val="right"/>
            </w:pPr>
            <w:r w:rsidRPr="00B57616">
              <w:rPr>
                <w:rFonts w:hint="eastAsia"/>
              </w:rPr>
              <w:t xml:space="preserve">    円</w:t>
            </w:r>
          </w:p>
        </w:tc>
        <w:tc>
          <w:tcPr>
            <w:tcW w:w="1760" w:type="dxa"/>
            <w:tcBorders>
              <w:top w:val="single" w:sz="8" w:space="0" w:color="auto"/>
            </w:tcBorders>
          </w:tcPr>
          <w:p w14:paraId="2874DBF1" w14:textId="77777777" w:rsidR="006634E4" w:rsidRPr="00B57616" w:rsidRDefault="006634E4">
            <w:pPr>
              <w:spacing w:before="100" w:beforeAutospacing="1" w:line="360" w:lineRule="exact"/>
              <w:jc w:val="right"/>
            </w:pPr>
            <w:r w:rsidRPr="00B57616">
              <w:rPr>
                <w:rFonts w:hint="eastAsia"/>
              </w:rPr>
              <w:t>円</w:t>
            </w:r>
          </w:p>
        </w:tc>
        <w:tc>
          <w:tcPr>
            <w:tcW w:w="1540" w:type="dxa"/>
            <w:tcBorders>
              <w:top w:val="single" w:sz="8" w:space="0" w:color="auto"/>
            </w:tcBorders>
          </w:tcPr>
          <w:p w14:paraId="26266DF7" w14:textId="77777777" w:rsidR="006634E4" w:rsidRPr="00B57616" w:rsidRDefault="006634E4">
            <w:pPr>
              <w:spacing w:before="100" w:beforeAutospacing="1" w:line="360" w:lineRule="exact"/>
              <w:jc w:val="right"/>
            </w:pPr>
            <w:r w:rsidRPr="00B57616">
              <w:rPr>
                <w:rFonts w:hint="eastAsia"/>
              </w:rPr>
              <w:t>円</w:t>
            </w:r>
          </w:p>
        </w:tc>
        <w:tc>
          <w:tcPr>
            <w:tcW w:w="660" w:type="dxa"/>
            <w:tcBorders>
              <w:top w:val="single" w:sz="8" w:space="0" w:color="auto"/>
              <w:right w:val="single" w:sz="8" w:space="0" w:color="auto"/>
            </w:tcBorders>
          </w:tcPr>
          <w:p w14:paraId="2B556629" w14:textId="77777777" w:rsidR="006634E4" w:rsidRPr="00B57616" w:rsidRDefault="006634E4">
            <w:pPr>
              <w:spacing w:before="100" w:beforeAutospacing="1" w:line="360" w:lineRule="exact"/>
              <w:jc w:val="right"/>
            </w:pPr>
          </w:p>
        </w:tc>
      </w:tr>
      <w:tr w:rsidR="006634E4" w:rsidRPr="00B57616" w14:paraId="26AD8A85" w14:textId="77777777">
        <w:trPr>
          <w:cantSplit/>
          <w:trHeight w:val="380"/>
        </w:trPr>
        <w:tc>
          <w:tcPr>
            <w:tcW w:w="2310" w:type="dxa"/>
            <w:tcBorders>
              <w:left w:val="single" w:sz="8" w:space="0" w:color="auto"/>
              <w:bottom w:val="single" w:sz="8" w:space="0" w:color="auto"/>
            </w:tcBorders>
          </w:tcPr>
          <w:p w14:paraId="6F29D973" w14:textId="77777777" w:rsidR="006634E4" w:rsidRPr="00B57616" w:rsidRDefault="006634E4">
            <w:pPr>
              <w:spacing w:before="100" w:beforeAutospacing="1" w:line="360" w:lineRule="exact"/>
              <w:jc w:val="right"/>
              <w:rPr>
                <w:kern w:val="0"/>
              </w:rPr>
            </w:pPr>
          </w:p>
        </w:tc>
        <w:tc>
          <w:tcPr>
            <w:tcW w:w="660" w:type="dxa"/>
            <w:tcBorders>
              <w:bottom w:val="single" w:sz="8" w:space="0" w:color="auto"/>
            </w:tcBorders>
          </w:tcPr>
          <w:p w14:paraId="3388000C" w14:textId="77777777" w:rsidR="006634E4" w:rsidRPr="00B57616" w:rsidRDefault="006634E4">
            <w:pPr>
              <w:spacing w:before="100" w:beforeAutospacing="1" w:line="360" w:lineRule="exact"/>
              <w:jc w:val="right"/>
            </w:pPr>
          </w:p>
        </w:tc>
        <w:tc>
          <w:tcPr>
            <w:tcW w:w="770" w:type="dxa"/>
            <w:tcBorders>
              <w:bottom w:val="single" w:sz="8" w:space="0" w:color="auto"/>
            </w:tcBorders>
          </w:tcPr>
          <w:p w14:paraId="03769C29" w14:textId="77777777" w:rsidR="006634E4" w:rsidRPr="00B57616" w:rsidRDefault="006634E4">
            <w:pPr>
              <w:spacing w:before="100" w:beforeAutospacing="1" w:line="360" w:lineRule="exact"/>
              <w:jc w:val="right"/>
            </w:pPr>
            <w:r w:rsidRPr="00B57616">
              <w:rPr>
                <w:rFonts w:hint="eastAsia"/>
              </w:rPr>
              <w:t>点</w:t>
            </w:r>
          </w:p>
        </w:tc>
        <w:tc>
          <w:tcPr>
            <w:tcW w:w="1760" w:type="dxa"/>
            <w:tcBorders>
              <w:bottom w:val="single" w:sz="8" w:space="0" w:color="auto"/>
            </w:tcBorders>
          </w:tcPr>
          <w:p w14:paraId="78519587" w14:textId="77777777" w:rsidR="006634E4" w:rsidRPr="00B57616" w:rsidRDefault="006634E4">
            <w:pPr>
              <w:spacing w:before="100" w:beforeAutospacing="1" w:line="360" w:lineRule="exact"/>
              <w:jc w:val="right"/>
            </w:pPr>
            <w:r w:rsidRPr="00B57616">
              <w:rPr>
                <w:rFonts w:hint="eastAsia"/>
              </w:rPr>
              <w:t>円</w:t>
            </w:r>
          </w:p>
        </w:tc>
        <w:tc>
          <w:tcPr>
            <w:tcW w:w="1760" w:type="dxa"/>
            <w:tcBorders>
              <w:bottom w:val="single" w:sz="8" w:space="0" w:color="auto"/>
            </w:tcBorders>
          </w:tcPr>
          <w:p w14:paraId="6CE24491" w14:textId="77777777" w:rsidR="006634E4" w:rsidRPr="00B57616" w:rsidRDefault="006634E4">
            <w:pPr>
              <w:spacing w:before="100" w:beforeAutospacing="1" w:line="360" w:lineRule="exact"/>
              <w:jc w:val="right"/>
            </w:pPr>
            <w:r w:rsidRPr="00B57616">
              <w:rPr>
                <w:rFonts w:hint="eastAsia"/>
              </w:rPr>
              <w:t>円</w:t>
            </w:r>
          </w:p>
        </w:tc>
        <w:tc>
          <w:tcPr>
            <w:tcW w:w="1540" w:type="dxa"/>
            <w:tcBorders>
              <w:bottom w:val="single" w:sz="8" w:space="0" w:color="auto"/>
            </w:tcBorders>
          </w:tcPr>
          <w:p w14:paraId="3F6D5780" w14:textId="77777777" w:rsidR="006634E4" w:rsidRPr="00B57616" w:rsidRDefault="006634E4">
            <w:pPr>
              <w:spacing w:before="100" w:beforeAutospacing="1" w:line="360" w:lineRule="exact"/>
              <w:jc w:val="right"/>
            </w:pPr>
            <w:r w:rsidRPr="00B57616">
              <w:rPr>
                <w:rFonts w:hint="eastAsia"/>
              </w:rPr>
              <w:t>円</w:t>
            </w:r>
          </w:p>
        </w:tc>
        <w:tc>
          <w:tcPr>
            <w:tcW w:w="660" w:type="dxa"/>
            <w:tcBorders>
              <w:bottom w:val="single" w:sz="8" w:space="0" w:color="auto"/>
              <w:right w:val="single" w:sz="8" w:space="0" w:color="auto"/>
            </w:tcBorders>
          </w:tcPr>
          <w:p w14:paraId="60C2A7D5" w14:textId="77777777" w:rsidR="006634E4" w:rsidRPr="00B57616" w:rsidRDefault="006634E4">
            <w:pPr>
              <w:spacing w:before="100" w:beforeAutospacing="1" w:line="360" w:lineRule="exact"/>
              <w:jc w:val="right"/>
            </w:pPr>
          </w:p>
        </w:tc>
      </w:tr>
      <w:tr w:rsidR="006634E4" w:rsidRPr="00B57616" w14:paraId="0A4CA1E2" w14:textId="77777777">
        <w:trPr>
          <w:cantSplit/>
          <w:trHeight w:val="380"/>
        </w:trPr>
        <w:tc>
          <w:tcPr>
            <w:tcW w:w="2970" w:type="dxa"/>
            <w:gridSpan w:val="2"/>
            <w:tcBorders>
              <w:top w:val="single" w:sz="8" w:space="0" w:color="auto"/>
              <w:left w:val="single" w:sz="8" w:space="0" w:color="auto"/>
              <w:bottom w:val="single" w:sz="8" w:space="0" w:color="auto"/>
            </w:tcBorders>
          </w:tcPr>
          <w:p w14:paraId="6AA7D89F" w14:textId="77777777" w:rsidR="006634E4" w:rsidRPr="00B57616" w:rsidRDefault="006634E4">
            <w:pPr>
              <w:spacing w:before="100" w:beforeAutospacing="1" w:line="360" w:lineRule="exact"/>
              <w:jc w:val="center"/>
            </w:pPr>
            <w:r w:rsidRPr="00B57616">
              <w:rPr>
                <w:rFonts w:hint="eastAsia"/>
              </w:rPr>
              <w:t>計</w:t>
            </w:r>
          </w:p>
        </w:tc>
        <w:tc>
          <w:tcPr>
            <w:tcW w:w="770" w:type="dxa"/>
            <w:tcBorders>
              <w:top w:val="single" w:sz="8" w:space="0" w:color="auto"/>
              <w:bottom w:val="single" w:sz="8" w:space="0" w:color="auto"/>
            </w:tcBorders>
          </w:tcPr>
          <w:p w14:paraId="442E3077" w14:textId="77777777" w:rsidR="006634E4" w:rsidRPr="00B57616" w:rsidRDefault="006634E4">
            <w:pPr>
              <w:spacing w:before="100" w:beforeAutospacing="1" w:line="360" w:lineRule="exact"/>
              <w:jc w:val="right"/>
            </w:pPr>
            <w:r w:rsidRPr="00B57616">
              <w:rPr>
                <w:rFonts w:hint="eastAsia"/>
              </w:rPr>
              <w:t>点</w:t>
            </w:r>
          </w:p>
        </w:tc>
        <w:tc>
          <w:tcPr>
            <w:tcW w:w="1760" w:type="dxa"/>
            <w:tcBorders>
              <w:top w:val="single" w:sz="8" w:space="0" w:color="auto"/>
              <w:bottom w:val="single" w:sz="8" w:space="0" w:color="auto"/>
            </w:tcBorders>
          </w:tcPr>
          <w:p w14:paraId="3B0623DE" w14:textId="77777777" w:rsidR="006634E4" w:rsidRPr="00B57616" w:rsidRDefault="006634E4">
            <w:pPr>
              <w:spacing w:before="100" w:beforeAutospacing="1" w:line="360" w:lineRule="exact"/>
              <w:jc w:val="right"/>
            </w:pPr>
            <w:r w:rsidRPr="00B57616">
              <w:rPr>
                <w:rFonts w:hint="eastAsia"/>
              </w:rPr>
              <w:t>円</w:t>
            </w:r>
          </w:p>
        </w:tc>
        <w:tc>
          <w:tcPr>
            <w:tcW w:w="1760" w:type="dxa"/>
            <w:tcBorders>
              <w:top w:val="single" w:sz="8" w:space="0" w:color="auto"/>
              <w:bottom w:val="single" w:sz="8" w:space="0" w:color="auto"/>
            </w:tcBorders>
          </w:tcPr>
          <w:p w14:paraId="759ABEEE" w14:textId="77777777" w:rsidR="006634E4" w:rsidRPr="00B57616" w:rsidRDefault="006634E4">
            <w:pPr>
              <w:spacing w:before="100" w:beforeAutospacing="1" w:line="360" w:lineRule="exact"/>
              <w:jc w:val="right"/>
            </w:pPr>
            <w:r w:rsidRPr="00B57616">
              <w:rPr>
                <w:rFonts w:hint="eastAsia"/>
              </w:rPr>
              <w:t>円</w:t>
            </w:r>
          </w:p>
        </w:tc>
        <w:tc>
          <w:tcPr>
            <w:tcW w:w="1540" w:type="dxa"/>
            <w:tcBorders>
              <w:top w:val="single" w:sz="8" w:space="0" w:color="auto"/>
              <w:bottom w:val="single" w:sz="8" w:space="0" w:color="auto"/>
            </w:tcBorders>
          </w:tcPr>
          <w:p w14:paraId="4C9BB502" w14:textId="77777777" w:rsidR="006634E4" w:rsidRPr="00B57616" w:rsidRDefault="006634E4">
            <w:pPr>
              <w:spacing w:before="100" w:beforeAutospacing="1" w:line="360" w:lineRule="exact"/>
              <w:jc w:val="right"/>
            </w:pPr>
            <w:r w:rsidRPr="00B57616">
              <w:rPr>
                <w:rFonts w:hint="eastAsia"/>
              </w:rPr>
              <w:t>円</w:t>
            </w:r>
          </w:p>
        </w:tc>
        <w:tc>
          <w:tcPr>
            <w:tcW w:w="660" w:type="dxa"/>
            <w:tcBorders>
              <w:top w:val="single" w:sz="8" w:space="0" w:color="auto"/>
              <w:bottom w:val="single" w:sz="8" w:space="0" w:color="auto"/>
              <w:right w:val="single" w:sz="8" w:space="0" w:color="auto"/>
            </w:tcBorders>
          </w:tcPr>
          <w:p w14:paraId="0C7BF402" w14:textId="77777777" w:rsidR="006634E4" w:rsidRPr="00B57616" w:rsidRDefault="006634E4">
            <w:pPr>
              <w:spacing w:before="100" w:beforeAutospacing="1" w:line="360" w:lineRule="exact"/>
              <w:jc w:val="right"/>
            </w:pPr>
          </w:p>
        </w:tc>
      </w:tr>
    </w:tbl>
    <w:p w14:paraId="38EB1493" w14:textId="77777777" w:rsidR="006634E4" w:rsidRPr="00B57616" w:rsidRDefault="006634E4">
      <w:pPr>
        <w:pStyle w:val="2"/>
        <w:ind w:leftChars="250" w:left="540" w:firstLineChars="0" w:firstLine="0"/>
      </w:pPr>
    </w:p>
    <w:p w14:paraId="2D810B18" w14:textId="77777777" w:rsidR="006634E4" w:rsidRPr="00B57616" w:rsidRDefault="006634E4">
      <w:pPr>
        <w:pStyle w:val="2"/>
        <w:ind w:leftChars="250" w:left="540" w:firstLineChars="0" w:firstLine="0"/>
      </w:pPr>
    </w:p>
    <w:p w14:paraId="4A935A54" w14:textId="77777777" w:rsidR="006634E4" w:rsidRPr="00B57616" w:rsidRDefault="006634E4">
      <w:pPr>
        <w:pStyle w:val="2"/>
        <w:spacing w:line="300" w:lineRule="exact"/>
        <w:ind w:leftChars="250" w:left="540" w:firstLineChars="700" w:firstLine="1512"/>
      </w:pPr>
      <w:r w:rsidRPr="00B57616">
        <w:rPr>
          <w:rFonts w:hint="eastAsia"/>
        </w:rPr>
        <w:t xml:space="preserve">キ　図書　　　  冊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870"/>
        <w:gridCol w:w="1540"/>
        <w:gridCol w:w="2530"/>
        <w:gridCol w:w="1210"/>
      </w:tblGrid>
      <w:tr w:rsidR="006634E4" w:rsidRPr="00B57616" w14:paraId="28A79F55" w14:textId="77777777">
        <w:trPr>
          <w:cantSplit/>
          <w:trHeight w:val="380"/>
        </w:trPr>
        <w:tc>
          <w:tcPr>
            <w:tcW w:w="2310" w:type="dxa"/>
            <w:tcBorders>
              <w:top w:val="single" w:sz="8" w:space="0" w:color="auto"/>
              <w:left w:val="single" w:sz="8" w:space="0" w:color="auto"/>
              <w:bottom w:val="single" w:sz="8" w:space="0" w:color="auto"/>
            </w:tcBorders>
          </w:tcPr>
          <w:p w14:paraId="11FD34B7" w14:textId="77777777" w:rsidR="006634E4" w:rsidRPr="00B57616" w:rsidRDefault="006634E4">
            <w:pPr>
              <w:spacing w:before="100" w:beforeAutospacing="1" w:line="360" w:lineRule="exact"/>
              <w:jc w:val="center"/>
              <w:rPr>
                <w:kern w:val="0"/>
              </w:rPr>
            </w:pPr>
            <w:r w:rsidRPr="00B57616">
              <w:rPr>
                <w:rFonts w:hint="eastAsia"/>
                <w:kern w:val="0"/>
              </w:rPr>
              <w:t>設置する</w:t>
            </w:r>
            <w:r w:rsidRPr="00B57616">
              <w:rPr>
                <w:rFonts w:hint="eastAsia"/>
              </w:rPr>
              <w:t>学校の名称</w:t>
            </w:r>
          </w:p>
        </w:tc>
        <w:tc>
          <w:tcPr>
            <w:tcW w:w="1870" w:type="dxa"/>
            <w:tcBorders>
              <w:top w:val="single" w:sz="8" w:space="0" w:color="auto"/>
              <w:bottom w:val="single" w:sz="8" w:space="0" w:color="auto"/>
            </w:tcBorders>
          </w:tcPr>
          <w:p w14:paraId="39DC0F0C" w14:textId="77777777" w:rsidR="006634E4" w:rsidRPr="00B57616" w:rsidRDefault="006634E4">
            <w:pPr>
              <w:spacing w:before="100" w:beforeAutospacing="1" w:line="360" w:lineRule="exact"/>
              <w:jc w:val="center"/>
            </w:pPr>
            <w:r w:rsidRPr="00B57616">
              <w:rPr>
                <w:rFonts w:hint="eastAsia"/>
              </w:rPr>
              <w:t>種　　類</w:t>
            </w:r>
          </w:p>
        </w:tc>
        <w:tc>
          <w:tcPr>
            <w:tcW w:w="1540" w:type="dxa"/>
            <w:tcBorders>
              <w:top w:val="single" w:sz="8" w:space="0" w:color="auto"/>
              <w:bottom w:val="single" w:sz="8" w:space="0" w:color="auto"/>
            </w:tcBorders>
          </w:tcPr>
          <w:p w14:paraId="4A3A0C89" w14:textId="77777777" w:rsidR="006634E4" w:rsidRPr="00B57616" w:rsidRDefault="006634E4">
            <w:pPr>
              <w:spacing w:before="100" w:beforeAutospacing="1" w:line="360" w:lineRule="exact"/>
              <w:jc w:val="center"/>
            </w:pPr>
            <w:r w:rsidRPr="00B57616">
              <w:rPr>
                <w:rFonts w:hint="eastAsia"/>
              </w:rPr>
              <w:t>数　　量</w:t>
            </w:r>
          </w:p>
        </w:tc>
        <w:tc>
          <w:tcPr>
            <w:tcW w:w="2530" w:type="dxa"/>
            <w:tcBorders>
              <w:top w:val="single" w:sz="8" w:space="0" w:color="auto"/>
              <w:bottom w:val="single" w:sz="8" w:space="0" w:color="auto"/>
            </w:tcBorders>
          </w:tcPr>
          <w:p w14:paraId="2FFFC10E" w14:textId="77777777" w:rsidR="006634E4" w:rsidRPr="00B57616" w:rsidRDefault="006634E4">
            <w:pPr>
              <w:spacing w:before="100" w:beforeAutospacing="1" w:line="360" w:lineRule="exact"/>
              <w:jc w:val="center"/>
            </w:pPr>
            <w:r w:rsidRPr="00B57616">
              <w:rPr>
                <w:rFonts w:hint="eastAsia"/>
              </w:rPr>
              <w:t>取得（評価）価</w:t>
            </w:r>
            <w:r w:rsidRPr="00B57616">
              <w:rPr>
                <w:rFonts w:hint="eastAsia"/>
                <w:kern w:val="0"/>
              </w:rPr>
              <w:t>額</w:t>
            </w:r>
          </w:p>
        </w:tc>
        <w:tc>
          <w:tcPr>
            <w:tcW w:w="1210" w:type="dxa"/>
            <w:tcBorders>
              <w:top w:val="single" w:sz="8" w:space="0" w:color="auto"/>
              <w:bottom w:val="single" w:sz="8" w:space="0" w:color="auto"/>
              <w:right w:val="single" w:sz="8" w:space="0" w:color="auto"/>
            </w:tcBorders>
          </w:tcPr>
          <w:p w14:paraId="019E1566"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50E1397A" w14:textId="77777777">
        <w:trPr>
          <w:cantSplit/>
          <w:trHeight w:val="380"/>
        </w:trPr>
        <w:tc>
          <w:tcPr>
            <w:tcW w:w="2310" w:type="dxa"/>
            <w:tcBorders>
              <w:top w:val="single" w:sz="8" w:space="0" w:color="auto"/>
              <w:left w:val="single" w:sz="8" w:space="0" w:color="auto"/>
            </w:tcBorders>
          </w:tcPr>
          <w:p w14:paraId="419838FA" w14:textId="77777777" w:rsidR="006634E4" w:rsidRPr="00B57616" w:rsidRDefault="006634E4">
            <w:pPr>
              <w:spacing w:before="100" w:beforeAutospacing="1" w:line="360" w:lineRule="exact"/>
              <w:jc w:val="right"/>
              <w:rPr>
                <w:kern w:val="0"/>
              </w:rPr>
            </w:pPr>
          </w:p>
        </w:tc>
        <w:tc>
          <w:tcPr>
            <w:tcW w:w="1870" w:type="dxa"/>
            <w:tcBorders>
              <w:top w:val="single" w:sz="8" w:space="0" w:color="auto"/>
            </w:tcBorders>
          </w:tcPr>
          <w:p w14:paraId="07CE9D89" w14:textId="77777777" w:rsidR="006634E4" w:rsidRPr="00B57616" w:rsidRDefault="006634E4">
            <w:pPr>
              <w:spacing w:before="100" w:beforeAutospacing="1" w:line="360" w:lineRule="exact"/>
              <w:jc w:val="center"/>
            </w:pPr>
            <w:r w:rsidRPr="00B57616">
              <w:rPr>
                <w:rFonts w:hint="eastAsia"/>
              </w:rPr>
              <w:t>一般教育図書</w:t>
            </w:r>
          </w:p>
        </w:tc>
        <w:tc>
          <w:tcPr>
            <w:tcW w:w="1540" w:type="dxa"/>
            <w:tcBorders>
              <w:top w:val="single" w:sz="8" w:space="0" w:color="auto"/>
            </w:tcBorders>
          </w:tcPr>
          <w:p w14:paraId="1C7E5050" w14:textId="77777777" w:rsidR="006634E4" w:rsidRPr="00B57616" w:rsidRDefault="006634E4">
            <w:pPr>
              <w:spacing w:before="100" w:beforeAutospacing="1" w:line="360" w:lineRule="exact"/>
              <w:jc w:val="right"/>
            </w:pPr>
            <w:r w:rsidRPr="00B57616">
              <w:rPr>
                <w:rFonts w:hint="eastAsia"/>
              </w:rPr>
              <w:t xml:space="preserve">    冊</w:t>
            </w:r>
          </w:p>
        </w:tc>
        <w:tc>
          <w:tcPr>
            <w:tcW w:w="2530" w:type="dxa"/>
            <w:tcBorders>
              <w:top w:val="single" w:sz="8" w:space="0" w:color="auto"/>
            </w:tcBorders>
          </w:tcPr>
          <w:p w14:paraId="34DBC1BD" w14:textId="77777777" w:rsidR="006634E4" w:rsidRPr="00B57616" w:rsidRDefault="006634E4">
            <w:pPr>
              <w:spacing w:before="100" w:beforeAutospacing="1" w:line="360" w:lineRule="exact"/>
              <w:jc w:val="right"/>
            </w:pPr>
            <w:r w:rsidRPr="00B57616">
              <w:rPr>
                <w:rFonts w:hint="eastAsia"/>
              </w:rPr>
              <w:t>円</w:t>
            </w:r>
          </w:p>
        </w:tc>
        <w:tc>
          <w:tcPr>
            <w:tcW w:w="1210" w:type="dxa"/>
            <w:tcBorders>
              <w:top w:val="single" w:sz="8" w:space="0" w:color="auto"/>
              <w:right w:val="single" w:sz="8" w:space="0" w:color="auto"/>
            </w:tcBorders>
          </w:tcPr>
          <w:p w14:paraId="6DA43DBC" w14:textId="77777777" w:rsidR="006634E4" w:rsidRPr="00B57616" w:rsidRDefault="006634E4">
            <w:pPr>
              <w:spacing w:before="100" w:beforeAutospacing="1" w:line="360" w:lineRule="exact"/>
              <w:jc w:val="right"/>
            </w:pPr>
          </w:p>
        </w:tc>
      </w:tr>
      <w:tr w:rsidR="006634E4" w:rsidRPr="00B57616" w14:paraId="0AE1EAE3" w14:textId="77777777">
        <w:trPr>
          <w:cantSplit/>
          <w:trHeight w:val="380"/>
        </w:trPr>
        <w:tc>
          <w:tcPr>
            <w:tcW w:w="2310" w:type="dxa"/>
            <w:tcBorders>
              <w:left w:val="single" w:sz="8" w:space="0" w:color="auto"/>
            </w:tcBorders>
          </w:tcPr>
          <w:p w14:paraId="6B66D19D" w14:textId="77777777" w:rsidR="006634E4" w:rsidRPr="00B57616" w:rsidRDefault="006634E4">
            <w:pPr>
              <w:spacing w:before="100" w:beforeAutospacing="1" w:line="360" w:lineRule="exact"/>
              <w:jc w:val="right"/>
              <w:rPr>
                <w:kern w:val="0"/>
              </w:rPr>
            </w:pPr>
          </w:p>
        </w:tc>
        <w:tc>
          <w:tcPr>
            <w:tcW w:w="1870" w:type="dxa"/>
          </w:tcPr>
          <w:p w14:paraId="62845B22" w14:textId="77777777" w:rsidR="006634E4" w:rsidRPr="00B57616" w:rsidRDefault="006634E4">
            <w:pPr>
              <w:spacing w:before="100" w:beforeAutospacing="1" w:line="360" w:lineRule="exact"/>
              <w:jc w:val="center"/>
            </w:pPr>
            <w:r w:rsidRPr="005D348D">
              <w:rPr>
                <w:rFonts w:hint="eastAsia"/>
                <w:spacing w:val="73"/>
                <w:kern w:val="0"/>
                <w:fitText w:val="1320" w:id="-1744113408"/>
              </w:rPr>
              <w:t>専門図</w:t>
            </w:r>
            <w:r w:rsidRPr="005D348D">
              <w:rPr>
                <w:rFonts w:hint="eastAsia"/>
                <w:spacing w:val="1"/>
                <w:kern w:val="0"/>
                <w:fitText w:val="1320" w:id="-1744113408"/>
              </w:rPr>
              <w:t>書</w:t>
            </w:r>
          </w:p>
        </w:tc>
        <w:tc>
          <w:tcPr>
            <w:tcW w:w="1540" w:type="dxa"/>
          </w:tcPr>
          <w:p w14:paraId="0AA92529" w14:textId="77777777" w:rsidR="006634E4" w:rsidRPr="00B57616" w:rsidRDefault="006634E4">
            <w:pPr>
              <w:spacing w:before="100" w:beforeAutospacing="1" w:line="360" w:lineRule="exact"/>
              <w:jc w:val="right"/>
            </w:pPr>
            <w:r w:rsidRPr="00B57616">
              <w:rPr>
                <w:rFonts w:hint="eastAsia"/>
              </w:rPr>
              <w:t xml:space="preserve">    冊</w:t>
            </w:r>
          </w:p>
        </w:tc>
        <w:tc>
          <w:tcPr>
            <w:tcW w:w="2530" w:type="dxa"/>
          </w:tcPr>
          <w:p w14:paraId="16034866" w14:textId="77777777" w:rsidR="006634E4" w:rsidRPr="00B57616" w:rsidRDefault="006634E4">
            <w:pPr>
              <w:spacing w:before="100" w:beforeAutospacing="1" w:line="360" w:lineRule="exact"/>
              <w:jc w:val="right"/>
            </w:pPr>
            <w:r w:rsidRPr="00B57616">
              <w:rPr>
                <w:rFonts w:hint="eastAsia"/>
              </w:rPr>
              <w:t>円</w:t>
            </w:r>
          </w:p>
        </w:tc>
        <w:tc>
          <w:tcPr>
            <w:tcW w:w="1210" w:type="dxa"/>
            <w:tcBorders>
              <w:right w:val="single" w:sz="8" w:space="0" w:color="auto"/>
            </w:tcBorders>
          </w:tcPr>
          <w:p w14:paraId="16FD34DE" w14:textId="77777777" w:rsidR="006634E4" w:rsidRPr="00B57616" w:rsidRDefault="006634E4">
            <w:pPr>
              <w:spacing w:before="100" w:beforeAutospacing="1" w:line="360" w:lineRule="exact"/>
              <w:jc w:val="right"/>
            </w:pPr>
          </w:p>
        </w:tc>
      </w:tr>
      <w:tr w:rsidR="006634E4" w:rsidRPr="00B57616" w14:paraId="525365CC" w14:textId="77777777">
        <w:trPr>
          <w:cantSplit/>
          <w:trHeight w:val="380"/>
        </w:trPr>
        <w:tc>
          <w:tcPr>
            <w:tcW w:w="2310" w:type="dxa"/>
            <w:tcBorders>
              <w:left w:val="single" w:sz="8" w:space="0" w:color="auto"/>
              <w:bottom w:val="single" w:sz="8" w:space="0" w:color="auto"/>
            </w:tcBorders>
          </w:tcPr>
          <w:p w14:paraId="17FCCFD3" w14:textId="77777777" w:rsidR="006634E4" w:rsidRPr="00B57616" w:rsidRDefault="006634E4">
            <w:pPr>
              <w:spacing w:before="100" w:beforeAutospacing="1" w:line="360" w:lineRule="exact"/>
              <w:jc w:val="right"/>
              <w:rPr>
                <w:kern w:val="0"/>
              </w:rPr>
            </w:pPr>
          </w:p>
        </w:tc>
        <w:tc>
          <w:tcPr>
            <w:tcW w:w="1870" w:type="dxa"/>
            <w:tcBorders>
              <w:bottom w:val="single" w:sz="8" w:space="0" w:color="auto"/>
            </w:tcBorders>
          </w:tcPr>
          <w:p w14:paraId="58BD7E75" w14:textId="77777777" w:rsidR="006634E4" w:rsidRPr="00B57616" w:rsidRDefault="006634E4">
            <w:pPr>
              <w:spacing w:before="100" w:beforeAutospacing="1" w:line="360" w:lineRule="exact"/>
              <w:jc w:val="center"/>
            </w:pPr>
            <w:r w:rsidRPr="00B57616">
              <w:rPr>
                <w:rFonts w:hint="eastAsia"/>
                <w:spacing w:val="165"/>
                <w:kern w:val="0"/>
                <w:fitText w:val="1320" w:id="-1744113407"/>
              </w:rPr>
              <w:t>その</w:t>
            </w:r>
            <w:r w:rsidRPr="00B57616">
              <w:rPr>
                <w:rFonts w:hint="eastAsia"/>
                <w:kern w:val="0"/>
                <w:fitText w:val="1320" w:id="-1744113407"/>
              </w:rPr>
              <w:t>他</w:t>
            </w:r>
          </w:p>
        </w:tc>
        <w:tc>
          <w:tcPr>
            <w:tcW w:w="1540" w:type="dxa"/>
            <w:tcBorders>
              <w:bottom w:val="single" w:sz="8" w:space="0" w:color="auto"/>
            </w:tcBorders>
          </w:tcPr>
          <w:p w14:paraId="78A9402B" w14:textId="77777777" w:rsidR="006634E4" w:rsidRPr="00B57616" w:rsidRDefault="006634E4">
            <w:pPr>
              <w:spacing w:before="100" w:beforeAutospacing="1" w:line="360" w:lineRule="exact"/>
              <w:jc w:val="right"/>
            </w:pPr>
            <w:r w:rsidRPr="00B57616">
              <w:rPr>
                <w:rFonts w:hint="eastAsia"/>
              </w:rPr>
              <w:t>冊</w:t>
            </w:r>
          </w:p>
        </w:tc>
        <w:tc>
          <w:tcPr>
            <w:tcW w:w="2530" w:type="dxa"/>
            <w:tcBorders>
              <w:bottom w:val="single" w:sz="8" w:space="0" w:color="auto"/>
            </w:tcBorders>
          </w:tcPr>
          <w:p w14:paraId="100FA085" w14:textId="77777777" w:rsidR="006634E4" w:rsidRPr="00B57616" w:rsidRDefault="006634E4">
            <w:pPr>
              <w:spacing w:before="100" w:beforeAutospacing="1" w:line="360" w:lineRule="exact"/>
              <w:jc w:val="right"/>
            </w:pPr>
            <w:r w:rsidRPr="00B57616">
              <w:rPr>
                <w:rFonts w:hint="eastAsia"/>
              </w:rPr>
              <w:t>円</w:t>
            </w:r>
          </w:p>
        </w:tc>
        <w:tc>
          <w:tcPr>
            <w:tcW w:w="1210" w:type="dxa"/>
            <w:tcBorders>
              <w:bottom w:val="single" w:sz="8" w:space="0" w:color="auto"/>
              <w:right w:val="single" w:sz="8" w:space="0" w:color="auto"/>
            </w:tcBorders>
          </w:tcPr>
          <w:p w14:paraId="428DBB33" w14:textId="77777777" w:rsidR="006634E4" w:rsidRPr="00B57616" w:rsidRDefault="006634E4">
            <w:pPr>
              <w:spacing w:before="100" w:beforeAutospacing="1" w:line="360" w:lineRule="exact"/>
              <w:jc w:val="right"/>
            </w:pPr>
          </w:p>
        </w:tc>
      </w:tr>
      <w:tr w:rsidR="006634E4" w:rsidRPr="00B57616" w14:paraId="7C77B758" w14:textId="77777777">
        <w:trPr>
          <w:cantSplit/>
          <w:trHeight w:val="380"/>
        </w:trPr>
        <w:tc>
          <w:tcPr>
            <w:tcW w:w="4180" w:type="dxa"/>
            <w:gridSpan w:val="2"/>
            <w:tcBorders>
              <w:top w:val="single" w:sz="8" w:space="0" w:color="auto"/>
              <w:left w:val="single" w:sz="8" w:space="0" w:color="auto"/>
              <w:bottom w:val="single" w:sz="8" w:space="0" w:color="auto"/>
            </w:tcBorders>
          </w:tcPr>
          <w:p w14:paraId="64752DE1" w14:textId="77777777" w:rsidR="006634E4" w:rsidRPr="00B57616" w:rsidRDefault="006634E4">
            <w:pPr>
              <w:spacing w:before="100" w:beforeAutospacing="1" w:line="360" w:lineRule="exact"/>
              <w:jc w:val="center"/>
            </w:pPr>
            <w:r w:rsidRPr="00B57616">
              <w:rPr>
                <w:rFonts w:hint="eastAsia"/>
              </w:rPr>
              <w:t>計</w:t>
            </w:r>
          </w:p>
        </w:tc>
        <w:tc>
          <w:tcPr>
            <w:tcW w:w="1540" w:type="dxa"/>
            <w:tcBorders>
              <w:top w:val="single" w:sz="8" w:space="0" w:color="auto"/>
              <w:bottom w:val="single" w:sz="8" w:space="0" w:color="auto"/>
            </w:tcBorders>
          </w:tcPr>
          <w:p w14:paraId="7E6E0AB8" w14:textId="77777777" w:rsidR="006634E4" w:rsidRPr="00B57616" w:rsidRDefault="006634E4">
            <w:pPr>
              <w:spacing w:before="100" w:beforeAutospacing="1" w:line="360" w:lineRule="exact"/>
              <w:jc w:val="right"/>
            </w:pPr>
            <w:r w:rsidRPr="00B57616">
              <w:rPr>
                <w:rFonts w:hint="eastAsia"/>
              </w:rPr>
              <w:t>冊</w:t>
            </w:r>
          </w:p>
        </w:tc>
        <w:tc>
          <w:tcPr>
            <w:tcW w:w="2530" w:type="dxa"/>
            <w:tcBorders>
              <w:top w:val="single" w:sz="8" w:space="0" w:color="auto"/>
              <w:bottom w:val="single" w:sz="8" w:space="0" w:color="auto"/>
            </w:tcBorders>
          </w:tcPr>
          <w:p w14:paraId="5E9E29F5" w14:textId="77777777" w:rsidR="006634E4" w:rsidRPr="00B57616" w:rsidRDefault="006634E4">
            <w:pPr>
              <w:spacing w:before="100" w:beforeAutospacing="1" w:line="360" w:lineRule="exact"/>
              <w:jc w:val="right"/>
            </w:pPr>
            <w:r w:rsidRPr="00B57616">
              <w:rPr>
                <w:rFonts w:hint="eastAsia"/>
              </w:rPr>
              <w:t>円</w:t>
            </w:r>
          </w:p>
        </w:tc>
        <w:tc>
          <w:tcPr>
            <w:tcW w:w="1210" w:type="dxa"/>
            <w:tcBorders>
              <w:top w:val="single" w:sz="8" w:space="0" w:color="auto"/>
              <w:bottom w:val="single" w:sz="8" w:space="0" w:color="auto"/>
              <w:right w:val="single" w:sz="8" w:space="0" w:color="auto"/>
            </w:tcBorders>
          </w:tcPr>
          <w:p w14:paraId="74BC723E" w14:textId="77777777" w:rsidR="006634E4" w:rsidRPr="00B57616" w:rsidRDefault="006634E4">
            <w:pPr>
              <w:spacing w:before="100" w:beforeAutospacing="1" w:line="360" w:lineRule="exact"/>
              <w:jc w:val="right"/>
            </w:pPr>
          </w:p>
        </w:tc>
      </w:tr>
    </w:tbl>
    <w:p w14:paraId="17C1B0DE" w14:textId="77777777" w:rsidR="006634E4" w:rsidRPr="00B57616" w:rsidRDefault="006634E4">
      <w:pPr>
        <w:pStyle w:val="2"/>
        <w:ind w:leftChars="250" w:left="540" w:firstLineChars="0" w:firstLine="0"/>
      </w:pPr>
    </w:p>
    <w:p w14:paraId="7CAAFEE6" w14:textId="77777777" w:rsidR="006634E4" w:rsidRPr="00B57616" w:rsidRDefault="006634E4">
      <w:pPr>
        <w:pStyle w:val="2"/>
        <w:ind w:leftChars="250" w:left="540" w:firstLineChars="0" w:firstLine="0"/>
      </w:pPr>
    </w:p>
    <w:p w14:paraId="4701BDFB" w14:textId="77777777" w:rsidR="006634E4" w:rsidRPr="00B57616" w:rsidRDefault="006634E4">
      <w:pPr>
        <w:pStyle w:val="2"/>
        <w:spacing w:line="300" w:lineRule="exact"/>
        <w:ind w:leftChars="250" w:left="540" w:firstLineChars="700" w:firstLine="1512"/>
      </w:pPr>
      <w:r w:rsidRPr="00B57616">
        <w:rPr>
          <w:rFonts w:hint="eastAsia"/>
        </w:rPr>
        <w:t xml:space="preserve">ク　車輌　　    台　 　　　 （差引期末残高）円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60"/>
        <w:gridCol w:w="770"/>
        <w:gridCol w:w="1760"/>
        <w:gridCol w:w="1760"/>
        <w:gridCol w:w="1540"/>
        <w:gridCol w:w="660"/>
      </w:tblGrid>
      <w:tr w:rsidR="006634E4" w:rsidRPr="00B57616" w14:paraId="63E6D6AC" w14:textId="77777777">
        <w:trPr>
          <w:cantSplit/>
          <w:trHeight w:val="380"/>
        </w:trPr>
        <w:tc>
          <w:tcPr>
            <w:tcW w:w="2310" w:type="dxa"/>
            <w:tcBorders>
              <w:top w:val="single" w:sz="8" w:space="0" w:color="auto"/>
              <w:left w:val="single" w:sz="8" w:space="0" w:color="auto"/>
              <w:bottom w:val="single" w:sz="8" w:space="0" w:color="auto"/>
            </w:tcBorders>
          </w:tcPr>
          <w:p w14:paraId="28E22CE9" w14:textId="77777777" w:rsidR="006634E4" w:rsidRPr="00B57616" w:rsidRDefault="006634E4">
            <w:pPr>
              <w:spacing w:before="100" w:beforeAutospacing="1" w:line="360" w:lineRule="exact"/>
              <w:jc w:val="center"/>
              <w:rPr>
                <w:kern w:val="0"/>
              </w:rPr>
            </w:pPr>
            <w:r w:rsidRPr="00B57616">
              <w:rPr>
                <w:rFonts w:hint="eastAsia"/>
                <w:kern w:val="0"/>
              </w:rPr>
              <w:t>設置する</w:t>
            </w:r>
            <w:r w:rsidRPr="00B57616">
              <w:rPr>
                <w:rFonts w:hint="eastAsia"/>
              </w:rPr>
              <w:t>学校の名称</w:t>
            </w:r>
          </w:p>
        </w:tc>
        <w:tc>
          <w:tcPr>
            <w:tcW w:w="660" w:type="dxa"/>
            <w:tcBorders>
              <w:top w:val="single" w:sz="8" w:space="0" w:color="auto"/>
              <w:bottom w:val="single" w:sz="8" w:space="0" w:color="auto"/>
            </w:tcBorders>
          </w:tcPr>
          <w:p w14:paraId="07E1C19C" w14:textId="77777777" w:rsidR="006634E4" w:rsidRPr="00B57616" w:rsidRDefault="006634E4">
            <w:pPr>
              <w:spacing w:before="100" w:beforeAutospacing="1" w:line="360" w:lineRule="exact"/>
              <w:jc w:val="center"/>
            </w:pPr>
            <w:r w:rsidRPr="00B57616">
              <w:rPr>
                <w:rFonts w:hint="eastAsia"/>
              </w:rPr>
              <w:t>種類</w:t>
            </w:r>
          </w:p>
        </w:tc>
        <w:tc>
          <w:tcPr>
            <w:tcW w:w="770" w:type="dxa"/>
            <w:tcBorders>
              <w:top w:val="single" w:sz="8" w:space="0" w:color="auto"/>
              <w:bottom w:val="single" w:sz="8" w:space="0" w:color="auto"/>
            </w:tcBorders>
          </w:tcPr>
          <w:p w14:paraId="7ACD44C7" w14:textId="77777777" w:rsidR="006634E4" w:rsidRPr="00B57616" w:rsidRDefault="006634E4">
            <w:pPr>
              <w:spacing w:before="100" w:beforeAutospacing="1" w:line="360" w:lineRule="exact"/>
              <w:jc w:val="center"/>
            </w:pPr>
            <w:r w:rsidRPr="00B57616">
              <w:rPr>
                <w:rFonts w:hint="eastAsia"/>
              </w:rPr>
              <w:t>数量</w:t>
            </w:r>
          </w:p>
        </w:tc>
        <w:tc>
          <w:tcPr>
            <w:tcW w:w="1760" w:type="dxa"/>
            <w:tcBorders>
              <w:top w:val="single" w:sz="8" w:space="0" w:color="auto"/>
              <w:bottom w:val="single" w:sz="8" w:space="0" w:color="auto"/>
            </w:tcBorders>
          </w:tcPr>
          <w:p w14:paraId="2FD46E98" w14:textId="77777777" w:rsidR="006634E4" w:rsidRPr="00B57616" w:rsidRDefault="006634E4">
            <w:pPr>
              <w:spacing w:before="100" w:beforeAutospacing="1" w:line="360" w:lineRule="exact"/>
              <w:jc w:val="center"/>
            </w:pPr>
            <w:r w:rsidRPr="00B57616">
              <w:rPr>
                <w:rFonts w:hint="eastAsia"/>
              </w:rPr>
              <w:t>取得(評価)価額</w:t>
            </w:r>
          </w:p>
        </w:tc>
        <w:tc>
          <w:tcPr>
            <w:tcW w:w="1760" w:type="dxa"/>
            <w:tcBorders>
              <w:top w:val="single" w:sz="8" w:space="0" w:color="auto"/>
              <w:bottom w:val="single" w:sz="8" w:space="0" w:color="auto"/>
            </w:tcBorders>
          </w:tcPr>
          <w:p w14:paraId="03A39111" w14:textId="77777777" w:rsidR="006634E4" w:rsidRPr="00B57616" w:rsidRDefault="006634E4">
            <w:pPr>
              <w:spacing w:before="100" w:beforeAutospacing="1" w:line="360" w:lineRule="exact"/>
              <w:jc w:val="center"/>
            </w:pPr>
            <w:r w:rsidRPr="00B57616">
              <w:rPr>
                <w:rFonts w:hint="eastAsia"/>
              </w:rPr>
              <w:t>減価償却</w:t>
            </w:r>
            <w:r w:rsidRPr="00B57616">
              <w:rPr>
                <w:rFonts w:hint="eastAsia"/>
                <w:kern w:val="0"/>
              </w:rPr>
              <w:t>累計額</w:t>
            </w:r>
          </w:p>
        </w:tc>
        <w:tc>
          <w:tcPr>
            <w:tcW w:w="1540" w:type="dxa"/>
            <w:tcBorders>
              <w:top w:val="single" w:sz="8" w:space="0" w:color="auto"/>
              <w:bottom w:val="single" w:sz="8" w:space="0" w:color="auto"/>
            </w:tcBorders>
          </w:tcPr>
          <w:p w14:paraId="3500F678" w14:textId="77777777" w:rsidR="006634E4" w:rsidRPr="00B57616" w:rsidRDefault="006634E4">
            <w:pPr>
              <w:spacing w:before="100" w:beforeAutospacing="1" w:line="360" w:lineRule="exact"/>
              <w:jc w:val="center"/>
            </w:pPr>
            <w:r w:rsidRPr="00B57616">
              <w:rPr>
                <w:rFonts w:hint="eastAsia"/>
              </w:rPr>
              <w:t>差引期末</w:t>
            </w:r>
            <w:r w:rsidRPr="00B57616">
              <w:rPr>
                <w:rFonts w:hint="eastAsia"/>
                <w:kern w:val="0"/>
              </w:rPr>
              <w:t>残高</w:t>
            </w:r>
          </w:p>
        </w:tc>
        <w:tc>
          <w:tcPr>
            <w:tcW w:w="660" w:type="dxa"/>
            <w:tcBorders>
              <w:top w:val="single" w:sz="8" w:space="0" w:color="auto"/>
              <w:bottom w:val="single" w:sz="8" w:space="0" w:color="auto"/>
              <w:right w:val="single" w:sz="8" w:space="0" w:color="auto"/>
            </w:tcBorders>
          </w:tcPr>
          <w:p w14:paraId="00FC2367" w14:textId="77777777" w:rsidR="006634E4" w:rsidRPr="00B57616" w:rsidRDefault="006634E4">
            <w:pPr>
              <w:spacing w:before="100" w:beforeAutospacing="1" w:line="360" w:lineRule="exact"/>
              <w:jc w:val="center"/>
            </w:pPr>
            <w:r w:rsidRPr="00B57616">
              <w:rPr>
                <w:rFonts w:hint="eastAsia"/>
              </w:rPr>
              <w:t>備考</w:t>
            </w:r>
          </w:p>
        </w:tc>
      </w:tr>
      <w:tr w:rsidR="006634E4" w:rsidRPr="00B57616" w14:paraId="00C8940D" w14:textId="77777777">
        <w:trPr>
          <w:cantSplit/>
          <w:trHeight w:val="380"/>
        </w:trPr>
        <w:tc>
          <w:tcPr>
            <w:tcW w:w="2310" w:type="dxa"/>
            <w:tcBorders>
              <w:top w:val="single" w:sz="8" w:space="0" w:color="auto"/>
              <w:left w:val="single" w:sz="8" w:space="0" w:color="auto"/>
            </w:tcBorders>
          </w:tcPr>
          <w:p w14:paraId="29C65D6D" w14:textId="77777777" w:rsidR="006634E4" w:rsidRPr="00B57616" w:rsidRDefault="006634E4">
            <w:pPr>
              <w:spacing w:before="100" w:beforeAutospacing="1" w:line="360" w:lineRule="exact"/>
              <w:jc w:val="right"/>
              <w:rPr>
                <w:kern w:val="0"/>
              </w:rPr>
            </w:pPr>
          </w:p>
        </w:tc>
        <w:tc>
          <w:tcPr>
            <w:tcW w:w="660" w:type="dxa"/>
            <w:tcBorders>
              <w:top w:val="single" w:sz="8" w:space="0" w:color="auto"/>
            </w:tcBorders>
          </w:tcPr>
          <w:p w14:paraId="39FAF4D7" w14:textId="77777777" w:rsidR="006634E4" w:rsidRPr="00B57616" w:rsidRDefault="006634E4">
            <w:pPr>
              <w:spacing w:before="100" w:beforeAutospacing="1" w:line="360" w:lineRule="exact"/>
              <w:jc w:val="right"/>
            </w:pPr>
          </w:p>
        </w:tc>
        <w:tc>
          <w:tcPr>
            <w:tcW w:w="770" w:type="dxa"/>
            <w:tcBorders>
              <w:top w:val="single" w:sz="8" w:space="0" w:color="auto"/>
            </w:tcBorders>
          </w:tcPr>
          <w:p w14:paraId="6B8FB891" w14:textId="77777777" w:rsidR="006634E4" w:rsidRPr="00B57616" w:rsidRDefault="006634E4">
            <w:pPr>
              <w:spacing w:before="100" w:beforeAutospacing="1" w:line="360" w:lineRule="exact"/>
              <w:jc w:val="right"/>
            </w:pPr>
            <w:r w:rsidRPr="00B57616">
              <w:rPr>
                <w:rFonts w:hint="eastAsia"/>
              </w:rPr>
              <w:t xml:space="preserve">   台</w:t>
            </w:r>
          </w:p>
        </w:tc>
        <w:tc>
          <w:tcPr>
            <w:tcW w:w="1760" w:type="dxa"/>
            <w:tcBorders>
              <w:top w:val="single" w:sz="8" w:space="0" w:color="auto"/>
            </w:tcBorders>
          </w:tcPr>
          <w:p w14:paraId="03A87210" w14:textId="77777777" w:rsidR="006634E4" w:rsidRPr="00B57616" w:rsidRDefault="006634E4">
            <w:pPr>
              <w:spacing w:before="100" w:beforeAutospacing="1" w:line="360" w:lineRule="exact"/>
              <w:jc w:val="right"/>
            </w:pPr>
            <w:r w:rsidRPr="00B57616">
              <w:rPr>
                <w:rFonts w:hint="eastAsia"/>
              </w:rPr>
              <w:t xml:space="preserve">    円</w:t>
            </w:r>
          </w:p>
        </w:tc>
        <w:tc>
          <w:tcPr>
            <w:tcW w:w="1760" w:type="dxa"/>
            <w:tcBorders>
              <w:top w:val="single" w:sz="8" w:space="0" w:color="auto"/>
            </w:tcBorders>
          </w:tcPr>
          <w:p w14:paraId="702C8C21" w14:textId="77777777" w:rsidR="006634E4" w:rsidRPr="00B57616" w:rsidRDefault="006634E4">
            <w:pPr>
              <w:spacing w:before="100" w:beforeAutospacing="1" w:line="360" w:lineRule="exact"/>
              <w:jc w:val="right"/>
            </w:pPr>
            <w:r w:rsidRPr="00B57616">
              <w:rPr>
                <w:rFonts w:hint="eastAsia"/>
              </w:rPr>
              <w:t>円</w:t>
            </w:r>
          </w:p>
        </w:tc>
        <w:tc>
          <w:tcPr>
            <w:tcW w:w="1540" w:type="dxa"/>
            <w:tcBorders>
              <w:top w:val="single" w:sz="8" w:space="0" w:color="auto"/>
            </w:tcBorders>
          </w:tcPr>
          <w:p w14:paraId="7808B04B" w14:textId="77777777" w:rsidR="006634E4" w:rsidRPr="00B57616" w:rsidRDefault="006634E4">
            <w:pPr>
              <w:spacing w:before="100" w:beforeAutospacing="1" w:line="360" w:lineRule="exact"/>
              <w:jc w:val="right"/>
            </w:pPr>
            <w:r w:rsidRPr="00B57616">
              <w:rPr>
                <w:rFonts w:hint="eastAsia"/>
              </w:rPr>
              <w:t>円</w:t>
            </w:r>
          </w:p>
        </w:tc>
        <w:tc>
          <w:tcPr>
            <w:tcW w:w="660" w:type="dxa"/>
            <w:tcBorders>
              <w:top w:val="single" w:sz="8" w:space="0" w:color="auto"/>
              <w:right w:val="single" w:sz="8" w:space="0" w:color="auto"/>
            </w:tcBorders>
          </w:tcPr>
          <w:p w14:paraId="00601314" w14:textId="77777777" w:rsidR="006634E4" w:rsidRPr="00B57616" w:rsidRDefault="006634E4">
            <w:pPr>
              <w:spacing w:before="100" w:beforeAutospacing="1" w:line="360" w:lineRule="exact"/>
              <w:jc w:val="right"/>
            </w:pPr>
          </w:p>
        </w:tc>
      </w:tr>
      <w:tr w:rsidR="006634E4" w:rsidRPr="00B57616" w14:paraId="54AF5FBC" w14:textId="77777777">
        <w:trPr>
          <w:cantSplit/>
          <w:trHeight w:val="380"/>
        </w:trPr>
        <w:tc>
          <w:tcPr>
            <w:tcW w:w="2310" w:type="dxa"/>
            <w:tcBorders>
              <w:left w:val="single" w:sz="8" w:space="0" w:color="auto"/>
              <w:bottom w:val="single" w:sz="8" w:space="0" w:color="auto"/>
            </w:tcBorders>
          </w:tcPr>
          <w:p w14:paraId="29E46987" w14:textId="77777777" w:rsidR="006634E4" w:rsidRPr="00B57616" w:rsidRDefault="006634E4">
            <w:pPr>
              <w:spacing w:before="100" w:beforeAutospacing="1" w:line="360" w:lineRule="exact"/>
              <w:jc w:val="right"/>
              <w:rPr>
                <w:kern w:val="0"/>
              </w:rPr>
            </w:pPr>
          </w:p>
        </w:tc>
        <w:tc>
          <w:tcPr>
            <w:tcW w:w="660" w:type="dxa"/>
            <w:tcBorders>
              <w:bottom w:val="single" w:sz="8" w:space="0" w:color="auto"/>
            </w:tcBorders>
          </w:tcPr>
          <w:p w14:paraId="3AB127BD" w14:textId="77777777" w:rsidR="006634E4" w:rsidRPr="00B57616" w:rsidRDefault="006634E4">
            <w:pPr>
              <w:spacing w:before="100" w:beforeAutospacing="1" w:line="360" w:lineRule="exact"/>
              <w:jc w:val="right"/>
            </w:pPr>
          </w:p>
        </w:tc>
        <w:tc>
          <w:tcPr>
            <w:tcW w:w="770" w:type="dxa"/>
            <w:tcBorders>
              <w:bottom w:val="single" w:sz="8" w:space="0" w:color="auto"/>
            </w:tcBorders>
          </w:tcPr>
          <w:p w14:paraId="394E4598" w14:textId="77777777" w:rsidR="006634E4" w:rsidRPr="00B57616" w:rsidRDefault="006634E4">
            <w:pPr>
              <w:spacing w:before="100" w:beforeAutospacing="1" w:line="360" w:lineRule="exact"/>
              <w:jc w:val="right"/>
            </w:pPr>
            <w:r w:rsidRPr="00B57616">
              <w:rPr>
                <w:rFonts w:hint="eastAsia"/>
              </w:rPr>
              <w:t>台</w:t>
            </w:r>
          </w:p>
        </w:tc>
        <w:tc>
          <w:tcPr>
            <w:tcW w:w="1760" w:type="dxa"/>
            <w:tcBorders>
              <w:bottom w:val="single" w:sz="8" w:space="0" w:color="auto"/>
            </w:tcBorders>
          </w:tcPr>
          <w:p w14:paraId="0AD09A16" w14:textId="77777777" w:rsidR="006634E4" w:rsidRPr="00B57616" w:rsidRDefault="006634E4">
            <w:pPr>
              <w:spacing w:before="100" w:beforeAutospacing="1" w:line="360" w:lineRule="exact"/>
              <w:jc w:val="right"/>
            </w:pPr>
            <w:r w:rsidRPr="00B57616">
              <w:rPr>
                <w:rFonts w:hint="eastAsia"/>
              </w:rPr>
              <w:t>円</w:t>
            </w:r>
          </w:p>
        </w:tc>
        <w:tc>
          <w:tcPr>
            <w:tcW w:w="1760" w:type="dxa"/>
            <w:tcBorders>
              <w:bottom w:val="single" w:sz="8" w:space="0" w:color="auto"/>
            </w:tcBorders>
          </w:tcPr>
          <w:p w14:paraId="7FB3E480" w14:textId="77777777" w:rsidR="006634E4" w:rsidRPr="00B57616" w:rsidRDefault="006634E4">
            <w:pPr>
              <w:spacing w:before="100" w:beforeAutospacing="1" w:line="360" w:lineRule="exact"/>
              <w:jc w:val="right"/>
            </w:pPr>
            <w:r w:rsidRPr="00B57616">
              <w:rPr>
                <w:rFonts w:hint="eastAsia"/>
              </w:rPr>
              <w:t>円</w:t>
            </w:r>
          </w:p>
        </w:tc>
        <w:tc>
          <w:tcPr>
            <w:tcW w:w="1540" w:type="dxa"/>
            <w:tcBorders>
              <w:bottom w:val="single" w:sz="8" w:space="0" w:color="auto"/>
            </w:tcBorders>
          </w:tcPr>
          <w:p w14:paraId="335210A4" w14:textId="77777777" w:rsidR="006634E4" w:rsidRPr="00B57616" w:rsidRDefault="006634E4">
            <w:pPr>
              <w:spacing w:before="100" w:beforeAutospacing="1" w:line="360" w:lineRule="exact"/>
              <w:jc w:val="right"/>
            </w:pPr>
            <w:r w:rsidRPr="00B57616">
              <w:rPr>
                <w:rFonts w:hint="eastAsia"/>
              </w:rPr>
              <w:t>円</w:t>
            </w:r>
          </w:p>
        </w:tc>
        <w:tc>
          <w:tcPr>
            <w:tcW w:w="660" w:type="dxa"/>
            <w:tcBorders>
              <w:bottom w:val="single" w:sz="8" w:space="0" w:color="auto"/>
              <w:right w:val="single" w:sz="8" w:space="0" w:color="auto"/>
            </w:tcBorders>
          </w:tcPr>
          <w:p w14:paraId="6E552D15" w14:textId="77777777" w:rsidR="006634E4" w:rsidRPr="00B57616" w:rsidRDefault="006634E4">
            <w:pPr>
              <w:spacing w:before="100" w:beforeAutospacing="1" w:line="360" w:lineRule="exact"/>
              <w:jc w:val="right"/>
            </w:pPr>
          </w:p>
        </w:tc>
      </w:tr>
      <w:tr w:rsidR="006634E4" w:rsidRPr="00B57616" w14:paraId="4D8FFCCA" w14:textId="77777777">
        <w:trPr>
          <w:cantSplit/>
          <w:trHeight w:val="380"/>
        </w:trPr>
        <w:tc>
          <w:tcPr>
            <w:tcW w:w="2970" w:type="dxa"/>
            <w:gridSpan w:val="2"/>
            <w:tcBorders>
              <w:top w:val="single" w:sz="8" w:space="0" w:color="auto"/>
              <w:left w:val="single" w:sz="8" w:space="0" w:color="auto"/>
              <w:bottom w:val="single" w:sz="8" w:space="0" w:color="auto"/>
            </w:tcBorders>
          </w:tcPr>
          <w:p w14:paraId="66F898B8" w14:textId="77777777" w:rsidR="006634E4" w:rsidRPr="00B57616" w:rsidRDefault="006634E4">
            <w:pPr>
              <w:spacing w:before="100" w:beforeAutospacing="1" w:line="360" w:lineRule="exact"/>
              <w:jc w:val="center"/>
            </w:pPr>
            <w:r w:rsidRPr="00B57616">
              <w:rPr>
                <w:rFonts w:hint="eastAsia"/>
              </w:rPr>
              <w:t>計</w:t>
            </w:r>
          </w:p>
        </w:tc>
        <w:tc>
          <w:tcPr>
            <w:tcW w:w="770" w:type="dxa"/>
            <w:tcBorders>
              <w:top w:val="single" w:sz="8" w:space="0" w:color="auto"/>
              <w:bottom w:val="single" w:sz="8" w:space="0" w:color="auto"/>
            </w:tcBorders>
          </w:tcPr>
          <w:p w14:paraId="6A07BA7C" w14:textId="77777777" w:rsidR="006634E4" w:rsidRPr="00B57616" w:rsidRDefault="006634E4">
            <w:pPr>
              <w:spacing w:before="100" w:beforeAutospacing="1" w:line="360" w:lineRule="exact"/>
              <w:jc w:val="right"/>
            </w:pPr>
            <w:r w:rsidRPr="00B57616">
              <w:rPr>
                <w:rFonts w:hint="eastAsia"/>
              </w:rPr>
              <w:t>台</w:t>
            </w:r>
          </w:p>
        </w:tc>
        <w:tc>
          <w:tcPr>
            <w:tcW w:w="1760" w:type="dxa"/>
            <w:tcBorders>
              <w:top w:val="single" w:sz="8" w:space="0" w:color="auto"/>
              <w:bottom w:val="single" w:sz="8" w:space="0" w:color="auto"/>
            </w:tcBorders>
          </w:tcPr>
          <w:p w14:paraId="458A199D" w14:textId="77777777" w:rsidR="006634E4" w:rsidRPr="00B57616" w:rsidRDefault="006634E4">
            <w:pPr>
              <w:spacing w:before="100" w:beforeAutospacing="1" w:line="360" w:lineRule="exact"/>
              <w:jc w:val="right"/>
            </w:pPr>
            <w:r w:rsidRPr="00B57616">
              <w:rPr>
                <w:rFonts w:hint="eastAsia"/>
              </w:rPr>
              <w:t>円</w:t>
            </w:r>
          </w:p>
        </w:tc>
        <w:tc>
          <w:tcPr>
            <w:tcW w:w="1760" w:type="dxa"/>
            <w:tcBorders>
              <w:top w:val="single" w:sz="8" w:space="0" w:color="auto"/>
              <w:bottom w:val="single" w:sz="8" w:space="0" w:color="auto"/>
            </w:tcBorders>
          </w:tcPr>
          <w:p w14:paraId="5E056B75" w14:textId="77777777" w:rsidR="006634E4" w:rsidRPr="00B57616" w:rsidRDefault="006634E4">
            <w:pPr>
              <w:spacing w:before="100" w:beforeAutospacing="1" w:line="360" w:lineRule="exact"/>
              <w:jc w:val="right"/>
            </w:pPr>
            <w:r w:rsidRPr="00B57616">
              <w:rPr>
                <w:rFonts w:hint="eastAsia"/>
              </w:rPr>
              <w:t>円</w:t>
            </w:r>
          </w:p>
        </w:tc>
        <w:tc>
          <w:tcPr>
            <w:tcW w:w="1540" w:type="dxa"/>
            <w:tcBorders>
              <w:top w:val="single" w:sz="8" w:space="0" w:color="auto"/>
              <w:bottom w:val="single" w:sz="8" w:space="0" w:color="auto"/>
            </w:tcBorders>
          </w:tcPr>
          <w:p w14:paraId="10F85607" w14:textId="77777777" w:rsidR="006634E4" w:rsidRPr="00B57616" w:rsidRDefault="006634E4">
            <w:pPr>
              <w:spacing w:before="100" w:beforeAutospacing="1" w:line="360" w:lineRule="exact"/>
              <w:jc w:val="right"/>
            </w:pPr>
            <w:r w:rsidRPr="00B57616">
              <w:rPr>
                <w:rFonts w:hint="eastAsia"/>
              </w:rPr>
              <w:t>円</w:t>
            </w:r>
          </w:p>
        </w:tc>
        <w:tc>
          <w:tcPr>
            <w:tcW w:w="660" w:type="dxa"/>
            <w:tcBorders>
              <w:top w:val="single" w:sz="8" w:space="0" w:color="auto"/>
              <w:bottom w:val="single" w:sz="8" w:space="0" w:color="auto"/>
              <w:right w:val="single" w:sz="8" w:space="0" w:color="auto"/>
            </w:tcBorders>
          </w:tcPr>
          <w:p w14:paraId="2208FAF3" w14:textId="77777777" w:rsidR="006634E4" w:rsidRPr="00B57616" w:rsidRDefault="006634E4">
            <w:pPr>
              <w:spacing w:before="100" w:beforeAutospacing="1" w:line="360" w:lineRule="exact"/>
              <w:jc w:val="right"/>
            </w:pPr>
          </w:p>
        </w:tc>
      </w:tr>
    </w:tbl>
    <w:p w14:paraId="27E1BA49" w14:textId="77777777" w:rsidR="006634E4" w:rsidRPr="00B57616" w:rsidRDefault="006634E4">
      <w:pPr>
        <w:pStyle w:val="2"/>
        <w:spacing w:line="300" w:lineRule="exact"/>
        <w:ind w:leftChars="250" w:left="540" w:firstLineChars="700" w:firstLine="1512"/>
      </w:pPr>
      <w:r w:rsidRPr="00B57616">
        <w:rPr>
          <w:rFonts w:hint="eastAsia"/>
        </w:rPr>
        <w:lastRenderedPageBreak/>
        <w:t xml:space="preserve">ケ　特定目的資産　　 　　　 　　（取得価額）円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990"/>
        <w:gridCol w:w="1100"/>
        <w:gridCol w:w="1320"/>
        <w:gridCol w:w="1430"/>
        <w:gridCol w:w="1980"/>
        <w:gridCol w:w="880"/>
      </w:tblGrid>
      <w:tr w:rsidR="006634E4" w:rsidRPr="00B57616" w14:paraId="7A30F8B5" w14:textId="77777777">
        <w:trPr>
          <w:cantSplit/>
          <w:trHeight w:val="380"/>
        </w:trPr>
        <w:tc>
          <w:tcPr>
            <w:tcW w:w="1760" w:type="dxa"/>
            <w:tcBorders>
              <w:top w:val="single" w:sz="8" w:space="0" w:color="auto"/>
              <w:left w:val="single" w:sz="8" w:space="0" w:color="auto"/>
              <w:bottom w:val="single" w:sz="8" w:space="0" w:color="auto"/>
            </w:tcBorders>
          </w:tcPr>
          <w:p w14:paraId="19B44163" w14:textId="77777777" w:rsidR="006634E4" w:rsidRPr="00B57616" w:rsidRDefault="006634E4">
            <w:pPr>
              <w:spacing w:before="100" w:beforeAutospacing="1" w:line="360" w:lineRule="exact"/>
              <w:jc w:val="center"/>
              <w:rPr>
                <w:kern w:val="0"/>
              </w:rPr>
            </w:pPr>
            <w:r w:rsidRPr="00B57616">
              <w:rPr>
                <w:rFonts w:hint="eastAsia"/>
              </w:rPr>
              <w:t>名　  　称</w:t>
            </w:r>
          </w:p>
        </w:tc>
        <w:tc>
          <w:tcPr>
            <w:tcW w:w="990" w:type="dxa"/>
            <w:tcBorders>
              <w:top w:val="single" w:sz="8" w:space="0" w:color="auto"/>
              <w:bottom w:val="single" w:sz="8" w:space="0" w:color="auto"/>
            </w:tcBorders>
          </w:tcPr>
          <w:p w14:paraId="333D35A7" w14:textId="77777777" w:rsidR="006634E4" w:rsidRPr="00B57616" w:rsidRDefault="006634E4">
            <w:pPr>
              <w:spacing w:before="100" w:beforeAutospacing="1" w:line="360" w:lineRule="exact"/>
              <w:jc w:val="center"/>
            </w:pPr>
            <w:r w:rsidRPr="00B57616">
              <w:rPr>
                <w:rFonts w:hint="eastAsia"/>
              </w:rPr>
              <w:t>種 類</w:t>
            </w:r>
          </w:p>
        </w:tc>
        <w:tc>
          <w:tcPr>
            <w:tcW w:w="1100" w:type="dxa"/>
            <w:tcBorders>
              <w:top w:val="single" w:sz="8" w:space="0" w:color="auto"/>
              <w:bottom w:val="single" w:sz="8" w:space="0" w:color="auto"/>
            </w:tcBorders>
          </w:tcPr>
          <w:p w14:paraId="4E401478" w14:textId="77777777" w:rsidR="006634E4" w:rsidRPr="00B57616" w:rsidRDefault="006634E4">
            <w:pPr>
              <w:spacing w:before="100" w:beforeAutospacing="1" w:line="360" w:lineRule="exact"/>
              <w:jc w:val="center"/>
            </w:pPr>
            <w:r w:rsidRPr="00B57616">
              <w:rPr>
                <w:rFonts w:hint="eastAsia"/>
              </w:rPr>
              <w:t>数　量</w:t>
            </w:r>
          </w:p>
        </w:tc>
        <w:tc>
          <w:tcPr>
            <w:tcW w:w="1320" w:type="dxa"/>
            <w:tcBorders>
              <w:top w:val="single" w:sz="8" w:space="0" w:color="auto"/>
              <w:bottom w:val="single" w:sz="8" w:space="0" w:color="auto"/>
            </w:tcBorders>
          </w:tcPr>
          <w:p w14:paraId="0B5E2068" w14:textId="77777777" w:rsidR="006634E4" w:rsidRPr="00B57616" w:rsidRDefault="006634E4">
            <w:pPr>
              <w:spacing w:before="100" w:beforeAutospacing="1" w:line="360" w:lineRule="exact"/>
              <w:jc w:val="center"/>
            </w:pPr>
            <w:r w:rsidRPr="00B57616">
              <w:rPr>
                <w:rFonts w:hint="eastAsia"/>
              </w:rPr>
              <w:t>額面金額</w:t>
            </w:r>
          </w:p>
        </w:tc>
        <w:tc>
          <w:tcPr>
            <w:tcW w:w="1430" w:type="dxa"/>
            <w:tcBorders>
              <w:top w:val="single" w:sz="8" w:space="0" w:color="auto"/>
              <w:bottom w:val="single" w:sz="8" w:space="0" w:color="auto"/>
            </w:tcBorders>
          </w:tcPr>
          <w:p w14:paraId="350DDCF8" w14:textId="77777777" w:rsidR="006634E4" w:rsidRPr="00B57616" w:rsidRDefault="006634E4">
            <w:pPr>
              <w:spacing w:before="100" w:beforeAutospacing="1" w:line="360" w:lineRule="exact"/>
              <w:jc w:val="center"/>
            </w:pPr>
            <w:r w:rsidRPr="00B57616">
              <w:rPr>
                <w:rFonts w:hint="eastAsia"/>
              </w:rPr>
              <w:t>取得価額</w:t>
            </w:r>
          </w:p>
        </w:tc>
        <w:tc>
          <w:tcPr>
            <w:tcW w:w="1980" w:type="dxa"/>
            <w:tcBorders>
              <w:top w:val="single" w:sz="8" w:space="0" w:color="auto"/>
              <w:bottom w:val="single" w:sz="8" w:space="0" w:color="auto"/>
            </w:tcBorders>
          </w:tcPr>
          <w:p w14:paraId="6FE2EFDB" w14:textId="77777777" w:rsidR="006634E4" w:rsidRPr="00B57616" w:rsidRDefault="006634E4">
            <w:pPr>
              <w:spacing w:before="100" w:beforeAutospacing="1" w:line="360" w:lineRule="exact"/>
              <w:jc w:val="center"/>
            </w:pPr>
            <w:r w:rsidRPr="00B57616">
              <w:rPr>
                <w:rFonts w:hint="eastAsia"/>
              </w:rPr>
              <w:t>受託会社銀行名等</w:t>
            </w:r>
          </w:p>
        </w:tc>
        <w:tc>
          <w:tcPr>
            <w:tcW w:w="880" w:type="dxa"/>
            <w:tcBorders>
              <w:top w:val="single" w:sz="8" w:space="0" w:color="auto"/>
              <w:bottom w:val="single" w:sz="8" w:space="0" w:color="auto"/>
              <w:right w:val="single" w:sz="8" w:space="0" w:color="auto"/>
            </w:tcBorders>
          </w:tcPr>
          <w:p w14:paraId="7018959F"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30AD8ABC" w14:textId="77777777">
        <w:trPr>
          <w:cantSplit/>
          <w:trHeight w:val="380"/>
        </w:trPr>
        <w:tc>
          <w:tcPr>
            <w:tcW w:w="1760" w:type="dxa"/>
            <w:tcBorders>
              <w:top w:val="single" w:sz="8" w:space="0" w:color="auto"/>
              <w:left w:val="single" w:sz="8" w:space="0" w:color="auto"/>
            </w:tcBorders>
          </w:tcPr>
          <w:p w14:paraId="43C23303" w14:textId="77777777" w:rsidR="006634E4" w:rsidRPr="00B57616" w:rsidRDefault="006634E4">
            <w:pPr>
              <w:spacing w:before="100" w:beforeAutospacing="1" w:line="360" w:lineRule="exact"/>
              <w:jc w:val="right"/>
              <w:rPr>
                <w:kern w:val="0"/>
              </w:rPr>
            </w:pPr>
          </w:p>
        </w:tc>
        <w:tc>
          <w:tcPr>
            <w:tcW w:w="990" w:type="dxa"/>
            <w:tcBorders>
              <w:top w:val="single" w:sz="8" w:space="0" w:color="auto"/>
            </w:tcBorders>
          </w:tcPr>
          <w:p w14:paraId="0C2BCC4A" w14:textId="77777777" w:rsidR="006634E4" w:rsidRPr="00B57616" w:rsidRDefault="006634E4">
            <w:pPr>
              <w:spacing w:before="100" w:beforeAutospacing="1" w:line="360" w:lineRule="exact"/>
              <w:jc w:val="right"/>
            </w:pPr>
          </w:p>
        </w:tc>
        <w:tc>
          <w:tcPr>
            <w:tcW w:w="1100" w:type="dxa"/>
            <w:tcBorders>
              <w:top w:val="single" w:sz="8" w:space="0" w:color="auto"/>
            </w:tcBorders>
          </w:tcPr>
          <w:p w14:paraId="0748F054" w14:textId="77777777" w:rsidR="006634E4" w:rsidRPr="00B57616" w:rsidRDefault="006634E4">
            <w:pPr>
              <w:spacing w:before="100" w:beforeAutospacing="1" w:line="360" w:lineRule="exact"/>
              <w:jc w:val="right"/>
            </w:pPr>
            <w:r w:rsidRPr="00B57616">
              <w:rPr>
                <w:rFonts w:hint="eastAsia"/>
              </w:rPr>
              <w:t xml:space="preserve">   </w:t>
            </w:r>
          </w:p>
        </w:tc>
        <w:tc>
          <w:tcPr>
            <w:tcW w:w="1320" w:type="dxa"/>
            <w:tcBorders>
              <w:top w:val="single" w:sz="8" w:space="0" w:color="auto"/>
            </w:tcBorders>
          </w:tcPr>
          <w:p w14:paraId="143877E5" w14:textId="77777777" w:rsidR="006634E4" w:rsidRPr="00B57616" w:rsidRDefault="006634E4">
            <w:pPr>
              <w:spacing w:before="100" w:beforeAutospacing="1" w:line="360" w:lineRule="exact"/>
              <w:jc w:val="right"/>
            </w:pPr>
            <w:r w:rsidRPr="00B57616">
              <w:rPr>
                <w:rFonts w:hint="eastAsia"/>
              </w:rPr>
              <w:t xml:space="preserve">    円</w:t>
            </w:r>
          </w:p>
        </w:tc>
        <w:tc>
          <w:tcPr>
            <w:tcW w:w="1430" w:type="dxa"/>
            <w:tcBorders>
              <w:top w:val="single" w:sz="8" w:space="0" w:color="auto"/>
            </w:tcBorders>
          </w:tcPr>
          <w:p w14:paraId="555C5A91" w14:textId="77777777" w:rsidR="006634E4" w:rsidRPr="00B57616" w:rsidRDefault="006634E4">
            <w:pPr>
              <w:spacing w:before="100" w:beforeAutospacing="1" w:line="360" w:lineRule="exact"/>
              <w:jc w:val="right"/>
            </w:pPr>
            <w:r w:rsidRPr="00B57616">
              <w:rPr>
                <w:rFonts w:hint="eastAsia"/>
              </w:rPr>
              <w:t>円</w:t>
            </w:r>
          </w:p>
        </w:tc>
        <w:tc>
          <w:tcPr>
            <w:tcW w:w="1980" w:type="dxa"/>
            <w:tcBorders>
              <w:top w:val="single" w:sz="8" w:space="0" w:color="auto"/>
            </w:tcBorders>
          </w:tcPr>
          <w:p w14:paraId="530B465D" w14:textId="77777777" w:rsidR="006634E4" w:rsidRPr="00B57616" w:rsidRDefault="006634E4">
            <w:pPr>
              <w:spacing w:before="100" w:beforeAutospacing="1" w:line="360" w:lineRule="exact"/>
              <w:jc w:val="right"/>
            </w:pPr>
          </w:p>
        </w:tc>
        <w:tc>
          <w:tcPr>
            <w:tcW w:w="880" w:type="dxa"/>
            <w:tcBorders>
              <w:top w:val="single" w:sz="8" w:space="0" w:color="auto"/>
              <w:right w:val="single" w:sz="8" w:space="0" w:color="auto"/>
            </w:tcBorders>
          </w:tcPr>
          <w:p w14:paraId="729747E1" w14:textId="77777777" w:rsidR="006634E4" w:rsidRPr="00B57616" w:rsidRDefault="006634E4">
            <w:pPr>
              <w:spacing w:before="100" w:beforeAutospacing="1" w:line="360" w:lineRule="exact"/>
              <w:jc w:val="right"/>
            </w:pPr>
          </w:p>
        </w:tc>
      </w:tr>
      <w:tr w:rsidR="006634E4" w:rsidRPr="00B57616" w14:paraId="57413DA1" w14:textId="77777777">
        <w:trPr>
          <w:cantSplit/>
          <w:trHeight w:val="380"/>
        </w:trPr>
        <w:tc>
          <w:tcPr>
            <w:tcW w:w="1760" w:type="dxa"/>
            <w:tcBorders>
              <w:left w:val="single" w:sz="8" w:space="0" w:color="auto"/>
              <w:bottom w:val="single" w:sz="8" w:space="0" w:color="auto"/>
            </w:tcBorders>
          </w:tcPr>
          <w:p w14:paraId="0CB01BDA" w14:textId="77777777" w:rsidR="006634E4" w:rsidRPr="00B57616" w:rsidRDefault="006634E4">
            <w:pPr>
              <w:spacing w:before="100" w:beforeAutospacing="1" w:line="360" w:lineRule="exact"/>
              <w:jc w:val="right"/>
              <w:rPr>
                <w:kern w:val="0"/>
              </w:rPr>
            </w:pPr>
          </w:p>
        </w:tc>
        <w:tc>
          <w:tcPr>
            <w:tcW w:w="990" w:type="dxa"/>
            <w:tcBorders>
              <w:bottom w:val="single" w:sz="8" w:space="0" w:color="auto"/>
            </w:tcBorders>
          </w:tcPr>
          <w:p w14:paraId="5B292D98" w14:textId="77777777" w:rsidR="006634E4" w:rsidRPr="00B57616" w:rsidRDefault="006634E4">
            <w:pPr>
              <w:spacing w:before="100" w:beforeAutospacing="1" w:line="360" w:lineRule="exact"/>
              <w:jc w:val="right"/>
            </w:pPr>
          </w:p>
        </w:tc>
        <w:tc>
          <w:tcPr>
            <w:tcW w:w="1100" w:type="dxa"/>
            <w:tcBorders>
              <w:bottom w:val="single" w:sz="8" w:space="0" w:color="auto"/>
            </w:tcBorders>
          </w:tcPr>
          <w:p w14:paraId="55C71149" w14:textId="77777777" w:rsidR="006634E4" w:rsidRPr="00B57616" w:rsidRDefault="006634E4">
            <w:pPr>
              <w:spacing w:before="100" w:beforeAutospacing="1" w:line="360" w:lineRule="exact"/>
              <w:jc w:val="right"/>
            </w:pPr>
          </w:p>
        </w:tc>
        <w:tc>
          <w:tcPr>
            <w:tcW w:w="1320" w:type="dxa"/>
            <w:tcBorders>
              <w:bottom w:val="single" w:sz="8" w:space="0" w:color="auto"/>
            </w:tcBorders>
          </w:tcPr>
          <w:p w14:paraId="50EEFB08" w14:textId="77777777" w:rsidR="006634E4" w:rsidRPr="00B57616" w:rsidRDefault="006634E4">
            <w:pPr>
              <w:spacing w:before="100" w:beforeAutospacing="1" w:line="360" w:lineRule="exact"/>
              <w:jc w:val="right"/>
            </w:pPr>
            <w:r w:rsidRPr="00B57616">
              <w:rPr>
                <w:rFonts w:hint="eastAsia"/>
              </w:rPr>
              <w:t>円</w:t>
            </w:r>
          </w:p>
        </w:tc>
        <w:tc>
          <w:tcPr>
            <w:tcW w:w="1430" w:type="dxa"/>
            <w:tcBorders>
              <w:bottom w:val="single" w:sz="8" w:space="0" w:color="auto"/>
            </w:tcBorders>
          </w:tcPr>
          <w:p w14:paraId="7B212FC1" w14:textId="77777777" w:rsidR="006634E4" w:rsidRPr="00B57616" w:rsidRDefault="006634E4">
            <w:pPr>
              <w:spacing w:before="100" w:beforeAutospacing="1" w:line="360" w:lineRule="exact"/>
              <w:jc w:val="right"/>
            </w:pPr>
            <w:r w:rsidRPr="00B57616">
              <w:rPr>
                <w:rFonts w:hint="eastAsia"/>
              </w:rPr>
              <w:t>円</w:t>
            </w:r>
          </w:p>
        </w:tc>
        <w:tc>
          <w:tcPr>
            <w:tcW w:w="1980" w:type="dxa"/>
            <w:tcBorders>
              <w:bottom w:val="single" w:sz="8" w:space="0" w:color="auto"/>
            </w:tcBorders>
          </w:tcPr>
          <w:p w14:paraId="4331F4C0" w14:textId="77777777" w:rsidR="006634E4" w:rsidRPr="00B57616" w:rsidRDefault="006634E4">
            <w:pPr>
              <w:spacing w:before="100" w:beforeAutospacing="1" w:line="360" w:lineRule="exact"/>
              <w:jc w:val="right"/>
            </w:pPr>
          </w:p>
        </w:tc>
        <w:tc>
          <w:tcPr>
            <w:tcW w:w="880" w:type="dxa"/>
            <w:tcBorders>
              <w:bottom w:val="single" w:sz="8" w:space="0" w:color="auto"/>
              <w:right w:val="single" w:sz="8" w:space="0" w:color="auto"/>
            </w:tcBorders>
          </w:tcPr>
          <w:p w14:paraId="6E874A7B" w14:textId="77777777" w:rsidR="006634E4" w:rsidRPr="00B57616" w:rsidRDefault="006634E4">
            <w:pPr>
              <w:spacing w:before="100" w:beforeAutospacing="1" w:line="360" w:lineRule="exact"/>
              <w:jc w:val="right"/>
            </w:pPr>
          </w:p>
        </w:tc>
      </w:tr>
      <w:tr w:rsidR="006634E4" w:rsidRPr="00B57616" w14:paraId="7BFD46C4" w14:textId="77777777">
        <w:trPr>
          <w:cantSplit/>
          <w:trHeight w:val="380"/>
        </w:trPr>
        <w:tc>
          <w:tcPr>
            <w:tcW w:w="2750" w:type="dxa"/>
            <w:gridSpan w:val="2"/>
            <w:tcBorders>
              <w:top w:val="single" w:sz="8" w:space="0" w:color="auto"/>
              <w:left w:val="single" w:sz="8" w:space="0" w:color="auto"/>
              <w:bottom w:val="single" w:sz="8" w:space="0" w:color="auto"/>
            </w:tcBorders>
          </w:tcPr>
          <w:p w14:paraId="7CE62785" w14:textId="77777777" w:rsidR="006634E4" w:rsidRPr="00B57616" w:rsidRDefault="006634E4">
            <w:pPr>
              <w:spacing w:before="100" w:beforeAutospacing="1" w:line="360" w:lineRule="exact"/>
              <w:jc w:val="center"/>
            </w:pPr>
            <w:r w:rsidRPr="00B57616">
              <w:rPr>
                <w:rFonts w:hint="eastAsia"/>
              </w:rPr>
              <w:t>計</w:t>
            </w:r>
          </w:p>
        </w:tc>
        <w:tc>
          <w:tcPr>
            <w:tcW w:w="1100" w:type="dxa"/>
            <w:tcBorders>
              <w:top w:val="single" w:sz="8" w:space="0" w:color="auto"/>
              <w:bottom w:val="single" w:sz="8" w:space="0" w:color="auto"/>
            </w:tcBorders>
          </w:tcPr>
          <w:p w14:paraId="248717F2" w14:textId="77777777" w:rsidR="006634E4" w:rsidRPr="00B57616" w:rsidRDefault="006634E4">
            <w:pPr>
              <w:spacing w:before="100" w:beforeAutospacing="1" w:line="360" w:lineRule="exact"/>
              <w:jc w:val="right"/>
            </w:pPr>
          </w:p>
        </w:tc>
        <w:tc>
          <w:tcPr>
            <w:tcW w:w="1320" w:type="dxa"/>
            <w:tcBorders>
              <w:top w:val="single" w:sz="8" w:space="0" w:color="auto"/>
              <w:bottom w:val="single" w:sz="8" w:space="0" w:color="auto"/>
            </w:tcBorders>
          </w:tcPr>
          <w:p w14:paraId="6DAE77DA" w14:textId="77777777" w:rsidR="006634E4" w:rsidRPr="00B57616" w:rsidRDefault="006634E4">
            <w:pPr>
              <w:spacing w:before="100" w:beforeAutospacing="1" w:line="360" w:lineRule="exact"/>
              <w:jc w:val="right"/>
            </w:pPr>
            <w:r w:rsidRPr="00B57616">
              <w:rPr>
                <w:rFonts w:hint="eastAsia"/>
              </w:rPr>
              <w:t>円</w:t>
            </w:r>
          </w:p>
        </w:tc>
        <w:tc>
          <w:tcPr>
            <w:tcW w:w="1430" w:type="dxa"/>
            <w:tcBorders>
              <w:top w:val="single" w:sz="8" w:space="0" w:color="auto"/>
              <w:bottom w:val="single" w:sz="8" w:space="0" w:color="auto"/>
            </w:tcBorders>
          </w:tcPr>
          <w:p w14:paraId="5938D756" w14:textId="77777777" w:rsidR="006634E4" w:rsidRPr="00B57616" w:rsidRDefault="006634E4">
            <w:pPr>
              <w:spacing w:before="100" w:beforeAutospacing="1" w:line="360" w:lineRule="exact"/>
              <w:jc w:val="right"/>
            </w:pPr>
            <w:r w:rsidRPr="00B57616">
              <w:rPr>
                <w:rFonts w:hint="eastAsia"/>
              </w:rPr>
              <w:t>円</w:t>
            </w:r>
          </w:p>
        </w:tc>
        <w:tc>
          <w:tcPr>
            <w:tcW w:w="1980" w:type="dxa"/>
            <w:tcBorders>
              <w:top w:val="single" w:sz="8" w:space="0" w:color="auto"/>
              <w:bottom w:val="single" w:sz="8" w:space="0" w:color="auto"/>
            </w:tcBorders>
          </w:tcPr>
          <w:p w14:paraId="74A9E2DE" w14:textId="77777777" w:rsidR="006634E4" w:rsidRPr="00B57616" w:rsidRDefault="006634E4">
            <w:pPr>
              <w:spacing w:before="100" w:beforeAutospacing="1" w:line="360" w:lineRule="exact"/>
              <w:jc w:val="right"/>
            </w:pPr>
          </w:p>
        </w:tc>
        <w:tc>
          <w:tcPr>
            <w:tcW w:w="880" w:type="dxa"/>
            <w:tcBorders>
              <w:top w:val="single" w:sz="8" w:space="0" w:color="auto"/>
              <w:bottom w:val="single" w:sz="8" w:space="0" w:color="auto"/>
              <w:right w:val="single" w:sz="8" w:space="0" w:color="auto"/>
            </w:tcBorders>
          </w:tcPr>
          <w:p w14:paraId="34715CAE" w14:textId="77777777" w:rsidR="006634E4" w:rsidRPr="00B57616" w:rsidRDefault="006634E4">
            <w:pPr>
              <w:spacing w:before="100" w:beforeAutospacing="1" w:line="360" w:lineRule="exact"/>
              <w:jc w:val="right"/>
            </w:pPr>
          </w:p>
        </w:tc>
      </w:tr>
    </w:tbl>
    <w:p w14:paraId="3E90B8F3" w14:textId="77777777" w:rsidR="006634E4" w:rsidRPr="00B57616" w:rsidRDefault="006634E4">
      <w:pPr>
        <w:pStyle w:val="2"/>
        <w:ind w:leftChars="250" w:left="540" w:firstLineChars="0" w:firstLine="0"/>
      </w:pPr>
    </w:p>
    <w:p w14:paraId="511423E8" w14:textId="77777777" w:rsidR="006634E4" w:rsidRPr="00B57616" w:rsidRDefault="006634E4">
      <w:pPr>
        <w:pStyle w:val="2"/>
        <w:ind w:leftChars="250" w:left="540" w:firstLineChars="0" w:firstLine="0"/>
      </w:pPr>
    </w:p>
    <w:p w14:paraId="0CB26F20" w14:textId="77777777" w:rsidR="006634E4" w:rsidRPr="00B57616" w:rsidRDefault="006634E4">
      <w:pPr>
        <w:pStyle w:val="2"/>
        <w:ind w:leftChars="250" w:left="540" w:firstLineChars="0" w:firstLine="0"/>
      </w:pPr>
    </w:p>
    <w:p w14:paraId="345DCB0F" w14:textId="77777777" w:rsidR="006634E4" w:rsidRPr="00B57616" w:rsidRDefault="006634E4">
      <w:pPr>
        <w:pStyle w:val="2"/>
        <w:spacing w:line="300" w:lineRule="exact"/>
        <w:ind w:leftChars="250" w:left="540" w:firstLineChars="700" w:firstLine="1512"/>
      </w:pPr>
      <w:r w:rsidRPr="00B57616">
        <w:rPr>
          <w:rFonts w:hint="eastAsia"/>
        </w:rPr>
        <w:t xml:space="preserve">コ　借地権　（実測面積）㎡　　　（取得価額）円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880"/>
        <w:gridCol w:w="3085"/>
        <w:gridCol w:w="1100"/>
        <w:gridCol w:w="1430"/>
        <w:gridCol w:w="775"/>
      </w:tblGrid>
      <w:tr w:rsidR="006634E4" w:rsidRPr="00B57616" w14:paraId="68EECE4F" w14:textId="77777777">
        <w:trPr>
          <w:cantSplit/>
          <w:trHeight w:val="289"/>
        </w:trPr>
        <w:tc>
          <w:tcPr>
            <w:tcW w:w="2200" w:type="dxa"/>
            <w:vMerge w:val="restart"/>
            <w:tcBorders>
              <w:top w:val="single" w:sz="8" w:space="0" w:color="auto"/>
              <w:left w:val="single" w:sz="8" w:space="0" w:color="auto"/>
            </w:tcBorders>
          </w:tcPr>
          <w:p w14:paraId="0D43CD47" w14:textId="77777777" w:rsidR="006634E4" w:rsidRPr="00B57616" w:rsidRDefault="006634E4">
            <w:pPr>
              <w:pStyle w:val="2"/>
              <w:spacing w:line="240" w:lineRule="exact"/>
              <w:ind w:leftChars="0" w:left="0" w:firstLineChars="0" w:firstLine="0"/>
              <w:jc w:val="center"/>
            </w:pPr>
          </w:p>
          <w:p w14:paraId="7D26D390" w14:textId="77777777" w:rsidR="006634E4" w:rsidRPr="00B57616" w:rsidRDefault="006634E4">
            <w:pPr>
              <w:pStyle w:val="2"/>
              <w:spacing w:line="240" w:lineRule="exact"/>
              <w:ind w:leftChars="0" w:left="0" w:firstLineChars="0" w:firstLine="0"/>
              <w:jc w:val="center"/>
            </w:pPr>
            <w:r w:rsidRPr="00B57616">
              <w:rPr>
                <w:rFonts w:hint="eastAsia"/>
              </w:rPr>
              <w:t>設置する学校の名称</w:t>
            </w:r>
          </w:p>
        </w:tc>
        <w:tc>
          <w:tcPr>
            <w:tcW w:w="880" w:type="dxa"/>
            <w:vMerge w:val="restart"/>
            <w:tcBorders>
              <w:top w:val="single" w:sz="8" w:space="0" w:color="auto"/>
            </w:tcBorders>
          </w:tcPr>
          <w:p w14:paraId="558F330C" w14:textId="77777777" w:rsidR="006634E4" w:rsidRPr="00B57616" w:rsidRDefault="006634E4">
            <w:pPr>
              <w:pStyle w:val="2"/>
              <w:spacing w:line="240" w:lineRule="exact"/>
              <w:ind w:leftChars="0" w:left="0" w:firstLineChars="0" w:firstLine="0"/>
              <w:jc w:val="center"/>
            </w:pPr>
          </w:p>
          <w:p w14:paraId="71A63763" w14:textId="77777777" w:rsidR="006634E4" w:rsidRPr="00B57616" w:rsidRDefault="006634E4">
            <w:pPr>
              <w:pStyle w:val="2"/>
              <w:spacing w:line="240" w:lineRule="exact"/>
              <w:ind w:leftChars="0" w:left="0" w:firstLineChars="0" w:firstLine="0"/>
              <w:jc w:val="center"/>
            </w:pPr>
            <w:r w:rsidRPr="00B57616">
              <w:rPr>
                <w:rFonts w:hint="eastAsia"/>
              </w:rPr>
              <w:t>種 別</w:t>
            </w:r>
          </w:p>
        </w:tc>
        <w:tc>
          <w:tcPr>
            <w:tcW w:w="3080" w:type="dxa"/>
            <w:vMerge w:val="restart"/>
            <w:tcBorders>
              <w:top w:val="single" w:sz="8" w:space="0" w:color="auto"/>
            </w:tcBorders>
          </w:tcPr>
          <w:p w14:paraId="10A7BD9D" w14:textId="77777777" w:rsidR="006634E4" w:rsidRPr="00B57616" w:rsidRDefault="006634E4">
            <w:pPr>
              <w:pStyle w:val="2"/>
              <w:spacing w:line="240" w:lineRule="exact"/>
              <w:ind w:leftChars="0" w:left="0" w:firstLineChars="0" w:firstLine="0"/>
              <w:jc w:val="center"/>
            </w:pPr>
          </w:p>
          <w:p w14:paraId="0E21F233" w14:textId="77777777" w:rsidR="006634E4" w:rsidRPr="00B57616" w:rsidRDefault="006634E4">
            <w:pPr>
              <w:pStyle w:val="2"/>
              <w:spacing w:line="240" w:lineRule="exact"/>
              <w:ind w:leftChars="5" w:left="11" w:firstLineChars="0" w:firstLine="0"/>
              <w:jc w:val="center"/>
            </w:pPr>
            <w:r w:rsidRPr="00B57616">
              <w:rPr>
                <w:rFonts w:hint="eastAsia"/>
              </w:rPr>
              <w:t>所　　在　　地</w:t>
            </w:r>
          </w:p>
        </w:tc>
        <w:tc>
          <w:tcPr>
            <w:tcW w:w="1100" w:type="dxa"/>
            <w:tcBorders>
              <w:top w:val="single" w:sz="8" w:space="0" w:color="auto"/>
              <w:bottom w:val="dashed" w:sz="4" w:space="0" w:color="auto"/>
            </w:tcBorders>
          </w:tcPr>
          <w:p w14:paraId="475550EA" w14:textId="77777777" w:rsidR="006634E4" w:rsidRPr="00B57616" w:rsidRDefault="006634E4">
            <w:pPr>
              <w:pStyle w:val="2"/>
              <w:spacing w:line="280" w:lineRule="exact"/>
              <w:ind w:leftChars="0" w:left="0" w:firstLineChars="0" w:firstLine="0"/>
              <w:jc w:val="center"/>
            </w:pPr>
            <w:r w:rsidRPr="00B57616">
              <w:rPr>
                <w:rFonts w:hint="eastAsia"/>
              </w:rPr>
              <w:t>公簿面積</w:t>
            </w:r>
          </w:p>
        </w:tc>
        <w:tc>
          <w:tcPr>
            <w:tcW w:w="1430" w:type="dxa"/>
            <w:vMerge w:val="restart"/>
            <w:tcBorders>
              <w:top w:val="single" w:sz="8" w:space="0" w:color="auto"/>
            </w:tcBorders>
          </w:tcPr>
          <w:p w14:paraId="2F0DF84D" w14:textId="77777777" w:rsidR="006634E4" w:rsidRPr="00B57616" w:rsidRDefault="006634E4">
            <w:pPr>
              <w:pStyle w:val="2"/>
              <w:spacing w:line="240" w:lineRule="exact"/>
              <w:ind w:leftChars="0" w:left="0" w:firstLineChars="0" w:firstLine="0"/>
            </w:pPr>
          </w:p>
          <w:p w14:paraId="45FB6CE7" w14:textId="77777777" w:rsidR="006634E4" w:rsidRPr="00B57616" w:rsidRDefault="006634E4">
            <w:pPr>
              <w:pStyle w:val="2"/>
              <w:spacing w:line="240" w:lineRule="exact"/>
              <w:ind w:leftChars="0" w:left="0" w:firstLineChars="0" w:firstLine="0"/>
              <w:jc w:val="center"/>
            </w:pPr>
            <w:r w:rsidRPr="00B57616">
              <w:rPr>
                <w:rFonts w:hint="eastAsia"/>
              </w:rPr>
              <w:t>取 得 価 額</w:t>
            </w:r>
          </w:p>
        </w:tc>
        <w:tc>
          <w:tcPr>
            <w:tcW w:w="775" w:type="dxa"/>
            <w:vMerge w:val="restart"/>
            <w:tcBorders>
              <w:top w:val="single" w:sz="8" w:space="0" w:color="auto"/>
              <w:right w:val="single" w:sz="8" w:space="0" w:color="auto"/>
            </w:tcBorders>
          </w:tcPr>
          <w:p w14:paraId="598DA5F8" w14:textId="77777777" w:rsidR="006634E4" w:rsidRPr="00B57616" w:rsidRDefault="006634E4">
            <w:pPr>
              <w:pStyle w:val="2"/>
              <w:spacing w:line="240" w:lineRule="exact"/>
              <w:ind w:leftChars="0" w:left="0" w:firstLineChars="0" w:firstLine="0"/>
            </w:pPr>
          </w:p>
          <w:p w14:paraId="2A2502F2" w14:textId="77777777" w:rsidR="006634E4" w:rsidRPr="00B57616" w:rsidRDefault="006634E4">
            <w:pPr>
              <w:pStyle w:val="2"/>
              <w:spacing w:line="240" w:lineRule="exact"/>
              <w:ind w:leftChars="0" w:left="0" w:firstLineChars="0" w:firstLine="0"/>
              <w:jc w:val="center"/>
            </w:pPr>
            <w:r w:rsidRPr="00B57616">
              <w:rPr>
                <w:rFonts w:hint="eastAsia"/>
              </w:rPr>
              <w:t>備 考</w:t>
            </w:r>
          </w:p>
        </w:tc>
      </w:tr>
      <w:tr w:rsidR="006634E4" w:rsidRPr="00B57616" w14:paraId="01E55302" w14:textId="77777777">
        <w:trPr>
          <w:cantSplit/>
          <w:trHeight w:val="292"/>
        </w:trPr>
        <w:tc>
          <w:tcPr>
            <w:tcW w:w="2200" w:type="dxa"/>
            <w:vMerge/>
            <w:tcBorders>
              <w:left w:val="single" w:sz="8" w:space="0" w:color="auto"/>
              <w:bottom w:val="single" w:sz="8" w:space="0" w:color="auto"/>
            </w:tcBorders>
          </w:tcPr>
          <w:p w14:paraId="2C6DA915" w14:textId="77777777" w:rsidR="006634E4" w:rsidRPr="00B57616" w:rsidRDefault="006634E4">
            <w:pPr>
              <w:spacing w:line="240" w:lineRule="exact"/>
              <w:ind w:firstLineChars="5" w:firstLine="11"/>
              <w:jc w:val="center"/>
            </w:pPr>
          </w:p>
        </w:tc>
        <w:tc>
          <w:tcPr>
            <w:tcW w:w="880" w:type="dxa"/>
            <w:vMerge/>
            <w:tcBorders>
              <w:bottom w:val="single" w:sz="8" w:space="0" w:color="auto"/>
            </w:tcBorders>
          </w:tcPr>
          <w:p w14:paraId="05FC5230" w14:textId="77777777" w:rsidR="006634E4" w:rsidRPr="00B57616" w:rsidRDefault="006634E4">
            <w:pPr>
              <w:spacing w:line="240" w:lineRule="exact"/>
              <w:ind w:firstLineChars="5" w:firstLine="11"/>
              <w:jc w:val="center"/>
            </w:pPr>
          </w:p>
        </w:tc>
        <w:tc>
          <w:tcPr>
            <w:tcW w:w="3080" w:type="dxa"/>
            <w:vMerge/>
            <w:tcBorders>
              <w:bottom w:val="single" w:sz="8" w:space="0" w:color="auto"/>
            </w:tcBorders>
          </w:tcPr>
          <w:p w14:paraId="3BE9C0D2" w14:textId="77777777" w:rsidR="006634E4" w:rsidRPr="00B57616" w:rsidRDefault="006634E4">
            <w:pPr>
              <w:spacing w:line="240" w:lineRule="exact"/>
              <w:ind w:firstLineChars="5" w:firstLine="11"/>
              <w:jc w:val="center"/>
            </w:pPr>
          </w:p>
        </w:tc>
        <w:tc>
          <w:tcPr>
            <w:tcW w:w="1100" w:type="dxa"/>
            <w:tcBorders>
              <w:top w:val="dashed" w:sz="4" w:space="0" w:color="auto"/>
              <w:bottom w:val="single" w:sz="8" w:space="0" w:color="auto"/>
            </w:tcBorders>
          </w:tcPr>
          <w:p w14:paraId="119719C6" w14:textId="77777777" w:rsidR="006634E4" w:rsidRPr="00B57616" w:rsidRDefault="006634E4">
            <w:pPr>
              <w:spacing w:line="280" w:lineRule="exact"/>
              <w:jc w:val="center"/>
            </w:pPr>
            <w:r w:rsidRPr="00B57616">
              <w:rPr>
                <w:rFonts w:hint="eastAsia"/>
              </w:rPr>
              <w:t>実測面積</w:t>
            </w:r>
          </w:p>
        </w:tc>
        <w:tc>
          <w:tcPr>
            <w:tcW w:w="1430" w:type="dxa"/>
            <w:vMerge/>
            <w:tcBorders>
              <w:bottom w:val="single" w:sz="8" w:space="0" w:color="auto"/>
            </w:tcBorders>
          </w:tcPr>
          <w:p w14:paraId="6CC48077" w14:textId="77777777" w:rsidR="006634E4" w:rsidRPr="00B57616" w:rsidRDefault="006634E4">
            <w:pPr>
              <w:widowControl/>
              <w:spacing w:line="240" w:lineRule="exact"/>
              <w:jc w:val="left"/>
            </w:pPr>
          </w:p>
        </w:tc>
        <w:tc>
          <w:tcPr>
            <w:tcW w:w="775" w:type="dxa"/>
            <w:vMerge/>
            <w:tcBorders>
              <w:bottom w:val="single" w:sz="8" w:space="0" w:color="auto"/>
              <w:right w:val="single" w:sz="8" w:space="0" w:color="auto"/>
            </w:tcBorders>
          </w:tcPr>
          <w:p w14:paraId="498156A2" w14:textId="77777777" w:rsidR="006634E4" w:rsidRPr="00B57616" w:rsidRDefault="006634E4">
            <w:pPr>
              <w:widowControl/>
              <w:spacing w:line="240" w:lineRule="exact"/>
              <w:jc w:val="left"/>
            </w:pPr>
          </w:p>
        </w:tc>
      </w:tr>
      <w:tr w:rsidR="006634E4" w:rsidRPr="00B57616" w14:paraId="30CE7734" w14:textId="77777777">
        <w:trPr>
          <w:cantSplit/>
          <w:trHeight w:val="179"/>
        </w:trPr>
        <w:tc>
          <w:tcPr>
            <w:tcW w:w="2200" w:type="dxa"/>
            <w:vMerge w:val="restart"/>
            <w:tcBorders>
              <w:top w:val="single" w:sz="8" w:space="0" w:color="auto"/>
              <w:left w:val="single" w:sz="8" w:space="0" w:color="auto"/>
            </w:tcBorders>
          </w:tcPr>
          <w:p w14:paraId="55AE1225" w14:textId="77777777" w:rsidR="006634E4" w:rsidRPr="00B57616" w:rsidRDefault="006634E4">
            <w:pPr>
              <w:pStyle w:val="2"/>
              <w:spacing w:line="440" w:lineRule="exact"/>
              <w:ind w:leftChars="0" w:left="0" w:firstLineChars="0" w:firstLine="0"/>
              <w:jc w:val="center"/>
            </w:pPr>
            <w:r w:rsidRPr="00B57616">
              <w:rPr>
                <w:rFonts w:hint="eastAsia"/>
              </w:rPr>
              <w:t>○○○高等学校</w:t>
            </w:r>
          </w:p>
        </w:tc>
        <w:tc>
          <w:tcPr>
            <w:tcW w:w="880" w:type="dxa"/>
            <w:vMerge w:val="restart"/>
            <w:tcBorders>
              <w:top w:val="single" w:sz="8" w:space="0" w:color="auto"/>
            </w:tcBorders>
          </w:tcPr>
          <w:p w14:paraId="11FB0BE9" w14:textId="77777777" w:rsidR="006634E4" w:rsidRPr="00B57616" w:rsidRDefault="006634E4">
            <w:pPr>
              <w:pStyle w:val="2"/>
              <w:spacing w:line="440" w:lineRule="exact"/>
              <w:ind w:leftChars="0" w:left="0" w:firstLineChars="0" w:firstLine="0"/>
              <w:jc w:val="center"/>
            </w:pPr>
            <w:r w:rsidRPr="00B57616">
              <w:rPr>
                <w:rFonts w:hint="eastAsia"/>
              </w:rPr>
              <w:t>運動場</w:t>
            </w:r>
          </w:p>
        </w:tc>
        <w:tc>
          <w:tcPr>
            <w:tcW w:w="3080" w:type="dxa"/>
            <w:vMerge w:val="restart"/>
            <w:tcBorders>
              <w:top w:val="single" w:sz="8" w:space="0" w:color="auto"/>
            </w:tcBorders>
          </w:tcPr>
          <w:p w14:paraId="6704946D" w14:textId="77777777" w:rsidR="006634E4" w:rsidRPr="00B57616" w:rsidRDefault="006634E4">
            <w:pPr>
              <w:pStyle w:val="2"/>
              <w:spacing w:line="440" w:lineRule="exact"/>
              <w:ind w:leftChars="2" w:left="4" w:firstLineChars="0" w:firstLine="0"/>
              <w:jc w:val="center"/>
            </w:pPr>
            <w:r w:rsidRPr="00B57616">
              <w:rPr>
                <w:rFonts w:hint="eastAsia"/>
              </w:rPr>
              <w:t>○○県○○市○○町○○番地</w:t>
            </w:r>
          </w:p>
        </w:tc>
        <w:tc>
          <w:tcPr>
            <w:tcW w:w="1100" w:type="dxa"/>
            <w:tcBorders>
              <w:top w:val="single" w:sz="8" w:space="0" w:color="auto"/>
              <w:bottom w:val="dashed" w:sz="4" w:space="0" w:color="auto"/>
            </w:tcBorders>
          </w:tcPr>
          <w:p w14:paraId="35BF0EF0" w14:textId="77777777" w:rsidR="006634E4" w:rsidRPr="00B57616" w:rsidRDefault="006634E4">
            <w:pPr>
              <w:pStyle w:val="2"/>
              <w:spacing w:line="240" w:lineRule="exact"/>
              <w:ind w:leftChars="0" w:left="0" w:firstLineChars="0" w:firstLine="0"/>
              <w:jc w:val="right"/>
            </w:pPr>
            <w:r w:rsidRPr="00B57616">
              <w:rPr>
                <w:rFonts w:hint="eastAsia"/>
              </w:rPr>
              <w:t>㎡</w:t>
            </w:r>
          </w:p>
        </w:tc>
        <w:tc>
          <w:tcPr>
            <w:tcW w:w="1430" w:type="dxa"/>
            <w:vMerge w:val="restart"/>
            <w:tcBorders>
              <w:top w:val="single" w:sz="8" w:space="0" w:color="auto"/>
            </w:tcBorders>
          </w:tcPr>
          <w:p w14:paraId="7DACD1E5" w14:textId="77777777" w:rsidR="006634E4" w:rsidRPr="00B57616" w:rsidRDefault="006634E4">
            <w:pPr>
              <w:pStyle w:val="2"/>
              <w:spacing w:line="240" w:lineRule="exact"/>
              <w:ind w:leftChars="0" w:left="0" w:firstLineChars="0" w:firstLine="0"/>
              <w:jc w:val="right"/>
            </w:pPr>
            <w:r w:rsidRPr="00B57616">
              <w:rPr>
                <w:rFonts w:hint="eastAsia"/>
              </w:rPr>
              <w:t>円</w:t>
            </w:r>
          </w:p>
        </w:tc>
        <w:tc>
          <w:tcPr>
            <w:tcW w:w="775" w:type="dxa"/>
            <w:vMerge w:val="restart"/>
            <w:tcBorders>
              <w:top w:val="single" w:sz="8" w:space="0" w:color="auto"/>
              <w:right w:val="single" w:sz="8" w:space="0" w:color="auto"/>
            </w:tcBorders>
          </w:tcPr>
          <w:p w14:paraId="69FD2DAF" w14:textId="77777777" w:rsidR="006634E4" w:rsidRPr="00B57616" w:rsidRDefault="006634E4">
            <w:pPr>
              <w:pStyle w:val="2"/>
              <w:spacing w:line="240" w:lineRule="exact"/>
              <w:ind w:leftChars="0" w:left="0" w:firstLineChars="0" w:firstLine="0"/>
              <w:jc w:val="center"/>
            </w:pPr>
          </w:p>
        </w:tc>
      </w:tr>
      <w:tr w:rsidR="006634E4" w:rsidRPr="00B57616" w14:paraId="7CC8C444" w14:textId="77777777">
        <w:trPr>
          <w:cantSplit/>
          <w:trHeight w:val="246"/>
        </w:trPr>
        <w:tc>
          <w:tcPr>
            <w:tcW w:w="2200" w:type="dxa"/>
            <w:vMerge/>
            <w:tcBorders>
              <w:left w:val="single" w:sz="8" w:space="0" w:color="auto"/>
              <w:bottom w:val="nil"/>
            </w:tcBorders>
          </w:tcPr>
          <w:p w14:paraId="7BBFDD8E" w14:textId="77777777" w:rsidR="006634E4" w:rsidRPr="00B57616" w:rsidRDefault="006634E4">
            <w:pPr>
              <w:spacing w:line="240" w:lineRule="exact"/>
              <w:ind w:firstLineChars="5" w:firstLine="11"/>
              <w:jc w:val="center"/>
            </w:pPr>
          </w:p>
        </w:tc>
        <w:tc>
          <w:tcPr>
            <w:tcW w:w="880" w:type="dxa"/>
            <w:vMerge/>
            <w:tcBorders>
              <w:bottom w:val="nil"/>
            </w:tcBorders>
          </w:tcPr>
          <w:p w14:paraId="0AA37E5C" w14:textId="77777777" w:rsidR="006634E4" w:rsidRPr="00B57616" w:rsidRDefault="006634E4">
            <w:pPr>
              <w:spacing w:line="240" w:lineRule="exact"/>
              <w:ind w:firstLineChars="5" w:firstLine="11"/>
              <w:jc w:val="center"/>
            </w:pPr>
          </w:p>
        </w:tc>
        <w:tc>
          <w:tcPr>
            <w:tcW w:w="3080" w:type="dxa"/>
            <w:vMerge/>
            <w:tcBorders>
              <w:bottom w:val="nil"/>
            </w:tcBorders>
          </w:tcPr>
          <w:p w14:paraId="3D3346F2" w14:textId="77777777" w:rsidR="006634E4" w:rsidRPr="00B57616" w:rsidRDefault="006634E4">
            <w:pPr>
              <w:spacing w:line="240" w:lineRule="exact"/>
              <w:ind w:firstLineChars="5" w:firstLine="11"/>
              <w:jc w:val="center"/>
            </w:pPr>
          </w:p>
        </w:tc>
        <w:tc>
          <w:tcPr>
            <w:tcW w:w="1100" w:type="dxa"/>
            <w:tcBorders>
              <w:top w:val="dashed" w:sz="4" w:space="0" w:color="auto"/>
              <w:bottom w:val="single" w:sz="4" w:space="0" w:color="auto"/>
            </w:tcBorders>
          </w:tcPr>
          <w:p w14:paraId="73357C3D" w14:textId="77777777" w:rsidR="006634E4" w:rsidRPr="00B57616" w:rsidRDefault="006634E4">
            <w:pPr>
              <w:spacing w:line="240" w:lineRule="exact"/>
              <w:jc w:val="right"/>
            </w:pPr>
            <w:r w:rsidRPr="00B57616">
              <w:rPr>
                <w:rFonts w:hint="eastAsia"/>
              </w:rPr>
              <w:t>㎡</w:t>
            </w:r>
          </w:p>
        </w:tc>
        <w:tc>
          <w:tcPr>
            <w:tcW w:w="1430" w:type="dxa"/>
            <w:vMerge/>
            <w:tcBorders>
              <w:bottom w:val="single" w:sz="4" w:space="0" w:color="auto"/>
            </w:tcBorders>
          </w:tcPr>
          <w:p w14:paraId="65EC378E" w14:textId="77777777" w:rsidR="006634E4" w:rsidRPr="00B57616" w:rsidRDefault="006634E4">
            <w:pPr>
              <w:widowControl/>
              <w:spacing w:line="240" w:lineRule="exact"/>
              <w:jc w:val="left"/>
            </w:pPr>
          </w:p>
        </w:tc>
        <w:tc>
          <w:tcPr>
            <w:tcW w:w="775" w:type="dxa"/>
            <w:vMerge/>
            <w:tcBorders>
              <w:bottom w:val="single" w:sz="4" w:space="0" w:color="auto"/>
              <w:right w:val="single" w:sz="8" w:space="0" w:color="auto"/>
            </w:tcBorders>
          </w:tcPr>
          <w:p w14:paraId="321C251E" w14:textId="77777777" w:rsidR="006634E4" w:rsidRPr="00B57616" w:rsidRDefault="006634E4">
            <w:pPr>
              <w:widowControl/>
              <w:spacing w:line="240" w:lineRule="exact"/>
              <w:jc w:val="left"/>
            </w:pPr>
          </w:p>
        </w:tc>
      </w:tr>
      <w:tr w:rsidR="006634E4" w:rsidRPr="00B57616" w14:paraId="1118006F" w14:textId="77777777">
        <w:trPr>
          <w:cantSplit/>
          <w:trHeight w:val="98"/>
        </w:trPr>
        <w:tc>
          <w:tcPr>
            <w:tcW w:w="2200" w:type="dxa"/>
            <w:vMerge w:val="restart"/>
            <w:tcBorders>
              <w:left w:val="single" w:sz="8" w:space="0" w:color="auto"/>
            </w:tcBorders>
          </w:tcPr>
          <w:p w14:paraId="3D1E52C6" w14:textId="77777777" w:rsidR="006634E4" w:rsidRPr="00B57616" w:rsidRDefault="006634E4">
            <w:pPr>
              <w:pStyle w:val="2"/>
              <w:spacing w:line="240" w:lineRule="exact"/>
              <w:ind w:leftChars="0" w:left="0" w:firstLineChars="0" w:firstLine="0"/>
              <w:jc w:val="center"/>
            </w:pPr>
          </w:p>
        </w:tc>
        <w:tc>
          <w:tcPr>
            <w:tcW w:w="880" w:type="dxa"/>
            <w:vMerge w:val="restart"/>
          </w:tcPr>
          <w:p w14:paraId="4F5A4953" w14:textId="77777777" w:rsidR="006634E4" w:rsidRPr="00B57616" w:rsidRDefault="006634E4">
            <w:pPr>
              <w:pStyle w:val="2"/>
              <w:spacing w:line="240" w:lineRule="exact"/>
              <w:ind w:leftChars="0" w:left="0" w:firstLineChars="0" w:firstLine="0"/>
              <w:jc w:val="center"/>
            </w:pPr>
          </w:p>
        </w:tc>
        <w:tc>
          <w:tcPr>
            <w:tcW w:w="3080" w:type="dxa"/>
            <w:vMerge w:val="restart"/>
          </w:tcPr>
          <w:p w14:paraId="55BBD55C" w14:textId="77777777" w:rsidR="006634E4" w:rsidRPr="00B57616" w:rsidRDefault="006634E4">
            <w:pPr>
              <w:pStyle w:val="2"/>
              <w:spacing w:line="240" w:lineRule="exact"/>
              <w:ind w:leftChars="0" w:left="0" w:firstLineChars="0" w:firstLine="0"/>
              <w:jc w:val="center"/>
            </w:pPr>
          </w:p>
        </w:tc>
        <w:tc>
          <w:tcPr>
            <w:tcW w:w="1100" w:type="dxa"/>
            <w:tcBorders>
              <w:bottom w:val="dashed" w:sz="4" w:space="0" w:color="auto"/>
            </w:tcBorders>
          </w:tcPr>
          <w:p w14:paraId="21F50CF4" w14:textId="77777777" w:rsidR="006634E4" w:rsidRPr="00B57616" w:rsidRDefault="006634E4">
            <w:pPr>
              <w:pStyle w:val="2"/>
              <w:spacing w:line="240" w:lineRule="exact"/>
              <w:ind w:leftChars="0" w:left="0" w:firstLineChars="0" w:firstLine="0"/>
              <w:jc w:val="right"/>
            </w:pPr>
            <w:r w:rsidRPr="00B57616">
              <w:rPr>
                <w:rFonts w:hint="eastAsia"/>
              </w:rPr>
              <w:t>㎡</w:t>
            </w:r>
          </w:p>
        </w:tc>
        <w:tc>
          <w:tcPr>
            <w:tcW w:w="1430" w:type="dxa"/>
            <w:vMerge w:val="restart"/>
          </w:tcPr>
          <w:p w14:paraId="50FEC102" w14:textId="77777777" w:rsidR="006634E4" w:rsidRPr="00B57616" w:rsidRDefault="006634E4">
            <w:pPr>
              <w:pStyle w:val="2"/>
              <w:spacing w:line="240" w:lineRule="exact"/>
              <w:ind w:leftChars="0" w:left="0" w:firstLineChars="0" w:firstLine="0"/>
              <w:jc w:val="right"/>
            </w:pPr>
            <w:r w:rsidRPr="00B57616">
              <w:rPr>
                <w:rFonts w:hint="eastAsia"/>
              </w:rPr>
              <w:t>円</w:t>
            </w:r>
          </w:p>
        </w:tc>
        <w:tc>
          <w:tcPr>
            <w:tcW w:w="775" w:type="dxa"/>
            <w:vMerge w:val="restart"/>
            <w:tcBorders>
              <w:right w:val="single" w:sz="8" w:space="0" w:color="auto"/>
            </w:tcBorders>
          </w:tcPr>
          <w:p w14:paraId="583F57CC" w14:textId="77777777" w:rsidR="006634E4" w:rsidRPr="00B57616" w:rsidRDefault="006634E4">
            <w:pPr>
              <w:pStyle w:val="2"/>
              <w:spacing w:line="240" w:lineRule="exact"/>
              <w:ind w:leftChars="0" w:left="0" w:firstLineChars="0" w:firstLine="0"/>
              <w:jc w:val="center"/>
            </w:pPr>
          </w:p>
        </w:tc>
      </w:tr>
      <w:tr w:rsidR="006634E4" w:rsidRPr="00B57616" w14:paraId="7ECCB21F" w14:textId="77777777">
        <w:trPr>
          <w:cantSplit/>
          <w:trHeight w:val="166"/>
        </w:trPr>
        <w:tc>
          <w:tcPr>
            <w:tcW w:w="2200" w:type="dxa"/>
            <w:vMerge/>
            <w:tcBorders>
              <w:left w:val="single" w:sz="8" w:space="0" w:color="auto"/>
              <w:bottom w:val="nil"/>
            </w:tcBorders>
          </w:tcPr>
          <w:p w14:paraId="60D55533" w14:textId="77777777" w:rsidR="006634E4" w:rsidRPr="00B57616" w:rsidRDefault="006634E4">
            <w:pPr>
              <w:spacing w:line="240" w:lineRule="exact"/>
              <w:ind w:firstLineChars="5" w:firstLine="11"/>
              <w:jc w:val="center"/>
            </w:pPr>
          </w:p>
        </w:tc>
        <w:tc>
          <w:tcPr>
            <w:tcW w:w="880" w:type="dxa"/>
            <w:vMerge/>
            <w:tcBorders>
              <w:bottom w:val="nil"/>
            </w:tcBorders>
          </w:tcPr>
          <w:p w14:paraId="73326C2D" w14:textId="77777777" w:rsidR="006634E4" w:rsidRPr="00B57616" w:rsidRDefault="006634E4">
            <w:pPr>
              <w:spacing w:line="240" w:lineRule="exact"/>
              <w:ind w:firstLineChars="5" w:firstLine="11"/>
              <w:jc w:val="center"/>
            </w:pPr>
          </w:p>
        </w:tc>
        <w:tc>
          <w:tcPr>
            <w:tcW w:w="3080" w:type="dxa"/>
            <w:vMerge/>
            <w:tcBorders>
              <w:bottom w:val="nil"/>
            </w:tcBorders>
          </w:tcPr>
          <w:p w14:paraId="706CF4B4" w14:textId="77777777" w:rsidR="006634E4" w:rsidRPr="00B57616" w:rsidRDefault="006634E4">
            <w:pPr>
              <w:spacing w:line="240" w:lineRule="exact"/>
              <w:ind w:firstLineChars="5" w:firstLine="11"/>
              <w:jc w:val="center"/>
            </w:pPr>
          </w:p>
        </w:tc>
        <w:tc>
          <w:tcPr>
            <w:tcW w:w="1100" w:type="dxa"/>
            <w:tcBorders>
              <w:top w:val="dashed" w:sz="4" w:space="0" w:color="auto"/>
              <w:bottom w:val="single" w:sz="4" w:space="0" w:color="auto"/>
            </w:tcBorders>
          </w:tcPr>
          <w:p w14:paraId="1EF48F0F" w14:textId="77777777" w:rsidR="006634E4" w:rsidRPr="00B57616" w:rsidRDefault="006634E4">
            <w:pPr>
              <w:spacing w:line="240" w:lineRule="exact"/>
              <w:jc w:val="right"/>
            </w:pPr>
            <w:r w:rsidRPr="00B57616">
              <w:rPr>
                <w:rFonts w:hint="eastAsia"/>
              </w:rPr>
              <w:t>㎡</w:t>
            </w:r>
          </w:p>
        </w:tc>
        <w:tc>
          <w:tcPr>
            <w:tcW w:w="1430" w:type="dxa"/>
            <w:vMerge/>
            <w:tcBorders>
              <w:bottom w:val="single" w:sz="4" w:space="0" w:color="auto"/>
            </w:tcBorders>
          </w:tcPr>
          <w:p w14:paraId="2720FB0E" w14:textId="77777777" w:rsidR="006634E4" w:rsidRPr="00B57616" w:rsidRDefault="006634E4">
            <w:pPr>
              <w:widowControl/>
              <w:spacing w:line="240" w:lineRule="exact"/>
              <w:jc w:val="left"/>
            </w:pPr>
          </w:p>
        </w:tc>
        <w:tc>
          <w:tcPr>
            <w:tcW w:w="775" w:type="dxa"/>
            <w:vMerge/>
            <w:tcBorders>
              <w:bottom w:val="single" w:sz="4" w:space="0" w:color="auto"/>
              <w:right w:val="single" w:sz="8" w:space="0" w:color="auto"/>
            </w:tcBorders>
          </w:tcPr>
          <w:p w14:paraId="374C224D" w14:textId="77777777" w:rsidR="006634E4" w:rsidRPr="00B57616" w:rsidRDefault="006634E4">
            <w:pPr>
              <w:widowControl/>
              <w:spacing w:line="240" w:lineRule="exact"/>
              <w:jc w:val="left"/>
            </w:pPr>
          </w:p>
        </w:tc>
      </w:tr>
      <w:tr w:rsidR="006634E4" w:rsidRPr="00B57616" w14:paraId="68D75F09" w14:textId="77777777">
        <w:trPr>
          <w:cantSplit/>
          <w:trHeight w:val="98"/>
        </w:trPr>
        <w:tc>
          <w:tcPr>
            <w:tcW w:w="2200" w:type="dxa"/>
            <w:vMerge w:val="restart"/>
            <w:tcBorders>
              <w:left w:val="single" w:sz="8" w:space="0" w:color="auto"/>
            </w:tcBorders>
          </w:tcPr>
          <w:p w14:paraId="0DDA3A6A" w14:textId="77777777" w:rsidR="006634E4" w:rsidRPr="00B57616" w:rsidRDefault="006634E4">
            <w:pPr>
              <w:pStyle w:val="2"/>
              <w:spacing w:line="240" w:lineRule="exact"/>
              <w:ind w:leftChars="0" w:left="0" w:firstLineChars="0" w:firstLine="0"/>
              <w:jc w:val="center"/>
            </w:pPr>
          </w:p>
        </w:tc>
        <w:tc>
          <w:tcPr>
            <w:tcW w:w="880" w:type="dxa"/>
            <w:vMerge w:val="restart"/>
          </w:tcPr>
          <w:p w14:paraId="07FF9E65" w14:textId="77777777" w:rsidR="006634E4" w:rsidRPr="00B57616" w:rsidRDefault="006634E4">
            <w:pPr>
              <w:pStyle w:val="2"/>
              <w:spacing w:line="240" w:lineRule="exact"/>
              <w:ind w:leftChars="0" w:left="0" w:firstLineChars="0" w:firstLine="0"/>
              <w:jc w:val="center"/>
            </w:pPr>
          </w:p>
        </w:tc>
        <w:tc>
          <w:tcPr>
            <w:tcW w:w="3080" w:type="dxa"/>
            <w:vMerge w:val="restart"/>
          </w:tcPr>
          <w:p w14:paraId="746C50C5" w14:textId="77777777" w:rsidR="006634E4" w:rsidRPr="00B57616" w:rsidRDefault="006634E4">
            <w:pPr>
              <w:pStyle w:val="2"/>
              <w:spacing w:line="240" w:lineRule="exact"/>
              <w:ind w:leftChars="0" w:left="0" w:firstLineChars="0" w:firstLine="0"/>
              <w:jc w:val="center"/>
            </w:pPr>
          </w:p>
        </w:tc>
        <w:tc>
          <w:tcPr>
            <w:tcW w:w="1100" w:type="dxa"/>
            <w:tcBorders>
              <w:bottom w:val="dashed" w:sz="4" w:space="0" w:color="auto"/>
            </w:tcBorders>
          </w:tcPr>
          <w:p w14:paraId="7A638BBA" w14:textId="77777777" w:rsidR="006634E4" w:rsidRPr="00B57616" w:rsidRDefault="006634E4">
            <w:pPr>
              <w:pStyle w:val="2"/>
              <w:spacing w:line="240" w:lineRule="exact"/>
              <w:ind w:leftChars="0" w:left="0" w:firstLineChars="0" w:firstLine="0"/>
              <w:jc w:val="right"/>
            </w:pPr>
            <w:r w:rsidRPr="00B57616">
              <w:rPr>
                <w:rFonts w:hint="eastAsia"/>
              </w:rPr>
              <w:t>㎡</w:t>
            </w:r>
          </w:p>
        </w:tc>
        <w:tc>
          <w:tcPr>
            <w:tcW w:w="1430" w:type="dxa"/>
            <w:vMerge w:val="restart"/>
          </w:tcPr>
          <w:p w14:paraId="57F449A4" w14:textId="77777777" w:rsidR="006634E4" w:rsidRPr="00B57616" w:rsidRDefault="006634E4">
            <w:pPr>
              <w:pStyle w:val="2"/>
              <w:spacing w:line="240" w:lineRule="exact"/>
              <w:ind w:leftChars="0" w:left="0" w:firstLineChars="0" w:firstLine="0"/>
              <w:jc w:val="right"/>
            </w:pPr>
            <w:r w:rsidRPr="00B57616">
              <w:rPr>
                <w:rFonts w:hint="eastAsia"/>
              </w:rPr>
              <w:t>円</w:t>
            </w:r>
          </w:p>
        </w:tc>
        <w:tc>
          <w:tcPr>
            <w:tcW w:w="775" w:type="dxa"/>
            <w:vMerge w:val="restart"/>
            <w:tcBorders>
              <w:right w:val="single" w:sz="8" w:space="0" w:color="auto"/>
            </w:tcBorders>
          </w:tcPr>
          <w:p w14:paraId="51BA0825" w14:textId="77777777" w:rsidR="006634E4" w:rsidRPr="00B57616" w:rsidRDefault="006634E4">
            <w:pPr>
              <w:pStyle w:val="2"/>
              <w:spacing w:line="240" w:lineRule="exact"/>
              <w:ind w:leftChars="0" w:left="0" w:firstLineChars="0" w:firstLine="0"/>
              <w:jc w:val="center"/>
            </w:pPr>
          </w:p>
        </w:tc>
      </w:tr>
      <w:tr w:rsidR="006634E4" w:rsidRPr="00B57616" w14:paraId="0DF5D317" w14:textId="77777777">
        <w:trPr>
          <w:cantSplit/>
          <w:trHeight w:val="166"/>
        </w:trPr>
        <w:tc>
          <w:tcPr>
            <w:tcW w:w="2200" w:type="dxa"/>
            <w:vMerge/>
            <w:tcBorders>
              <w:left w:val="single" w:sz="8" w:space="0" w:color="auto"/>
              <w:bottom w:val="single" w:sz="8" w:space="0" w:color="auto"/>
            </w:tcBorders>
          </w:tcPr>
          <w:p w14:paraId="2965D62E" w14:textId="77777777" w:rsidR="006634E4" w:rsidRPr="00B57616" w:rsidRDefault="006634E4">
            <w:pPr>
              <w:spacing w:line="240" w:lineRule="exact"/>
              <w:ind w:firstLineChars="5" w:firstLine="11"/>
              <w:jc w:val="center"/>
            </w:pPr>
          </w:p>
        </w:tc>
        <w:tc>
          <w:tcPr>
            <w:tcW w:w="880" w:type="dxa"/>
            <w:vMerge/>
            <w:tcBorders>
              <w:bottom w:val="single" w:sz="8" w:space="0" w:color="auto"/>
            </w:tcBorders>
          </w:tcPr>
          <w:p w14:paraId="42D66A7E" w14:textId="77777777" w:rsidR="006634E4" w:rsidRPr="00B57616" w:rsidRDefault="006634E4">
            <w:pPr>
              <w:spacing w:line="240" w:lineRule="exact"/>
              <w:ind w:firstLineChars="5" w:firstLine="11"/>
              <w:jc w:val="center"/>
            </w:pPr>
          </w:p>
        </w:tc>
        <w:tc>
          <w:tcPr>
            <w:tcW w:w="3080" w:type="dxa"/>
            <w:vMerge/>
            <w:tcBorders>
              <w:bottom w:val="single" w:sz="8" w:space="0" w:color="auto"/>
            </w:tcBorders>
          </w:tcPr>
          <w:p w14:paraId="36C03E10" w14:textId="77777777" w:rsidR="006634E4" w:rsidRPr="00B57616" w:rsidRDefault="006634E4">
            <w:pPr>
              <w:spacing w:line="240" w:lineRule="exact"/>
              <w:ind w:firstLineChars="5" w:firstLine="11"/>
              <w:jc w:val="center"/>
            </w:pPr>
          </w:p>
        </w:tc>
        <w:tc>
          <w:tcPr>
            <w:tcW w:w="1100" w:type="dxa"/>
            <w:tcBorders>
              <w:top w:val="dashed" w:sz="4" w:space="0" w:color="auto"/>
              <w:bottom w:val="single" w:sz="8" w:space="0" w:color="auto"/>
            </w:tcBorders>
          </w:tcPr>
          <w:p w14:paraId="0819C0EF" w14:textId="77777777" w:rsidR="006634E4" w:rsidRPr="00B57616" w:rsidRDefault="006634E4">
            <w:pPr>
              <w:spacing w:line="240" w:lineRule="exact"/>
              <w:jc w:val="right"/>
            </w:pPr>
            <w:r w:rsidRPr="00B57616">
              <w:rPr>
                <w:rFonts w:hint="eastAsia"/>
              </w:rPr>
              <w:t>㎡</w:t>
            </w:r>
          </w:p>
        </w:tc>
        <w:tc>
          <w:tcPr>
            <w:tcW w:w="1430" w:type="dxa"/>
            <w:vMerge/>
            <w:tcBorders>
              <w:bottom w:val="single" w:sz="8" w:space="0" w:color="auto"/>
            </w:tcBorders>
          </w:tcPr>
          <w:p w14:paraId="5F0B517C" w14:textId="77777777" w:rsidR="006634E4" w:rsidRPr="00B57616" w:rsidRDefault="006634E4">
            <w:pPr>
              <w:widowControl/>
              <w:spacing w:line="240" w:lineRule="exact"/>
              <w:jc w:val="right"/>
            </w:pPr>
          </w:p>
        </w:tc>
        <w:tc>
          <w:tcPr>
            <w:tcW w:w="775" w:type="dxa"/>
            <w:vMerge/>
            <w:tcBorders>
              <w:bottom w:val="single" w:sz="8" w:space="0" w:color="auto"/>
              <w:right w:val="single" w:sz="8" w:space="0" w:color="auto"/>
            </w:tcBorders>
          </w:tcPr>
          <w:p w14:paraId="5041F8E2" w14:textId="77777777" w:rsidR="006634E4" w:rsidRPr="00B57616" w:rsidRDefault="006634E4">
            <w:pPr>
              <w:widowControl/>
              <w:spacing w:line="240" w:lineRule="exact"/>
              <w:jc w:val="left"/>
            </w:pPr>
          </w:p>
        </w:tc>
      </w:tr>
      <w:tr w:rsidR="006634E4" w:rsidRPr="00B57616" w14:paraId="0764AD46" w14:textId="77777777">
        <w:trPr>
          <w:cantSplit/>
          <w:trHeight w:val="202"/>
        </w:trPr>
        <w:tc>
          <w:tcPr>
            <w:tcW w:w="3075" w:type="dxa"/>
            <w:gridSpan w:val="2"/>
            <w:vMerge w:val="restart"/>
            <w:tcBorders>
              <w:top w:val="single" w:sz="8" w:space="0" w:color="auto"/>
              <w:left w:val="single" w:sz="8" w:space="0" w:color="auto"/>
            </w:tcBorders>
          </w:tcPr>
          <w:p w14:paraId="2AAFDCCB" w14:textId="77777777" w:rsidR="006634E4" w:rsidRPr="00B57616" w:rsidRDefault="006634E4">
            <w:pPr>
              <w:pStyle w:val="2"/>
              <w:spacing w:line="440" w:lineRule="exact"/>
              <w:ind w:leftChars="0" w:left="0" w:firstLineChars="0" w:firstLine="0"/>
              <w:jc w:val="center"/>
            </w:pPr>
            <w:r w:rsidRPr="00B57616">
              <w:rPr>
                <w:rFonts w:hint="eastAsia"/>
              </w:rPr>
              <w:t>計</w:t>
            </w:r>
          </w:p>
        </w:tc>
        <w:tc>
          <w:tcPr>
            <w:tcW w:w="3085" w:type="dxa"/>
            <w:vMerge w:val="restart"/>
            <w:tcBorders>
              <w:top w:val="single" w:sz="8" w:space="0" w:color="auto"/>
            </w:tcBorders>
          </w:tcPr>
          <w:p w14:paraId="37B61D81" w14:textId="77777777" w:rsidR="006634E4" w:rsidRPr="00B57616" w:rsidRDefault="006634E4">
            <w:pPr>
              <w:pStyle w:val="2"/>
              <w:spacing w:line="440" w:lineRule="exact"/>
              <w:ind w:leftChars="0" w:left="0" w:firstLineChars="0" w:firstLine="0"/>
            </w:pPr>
          </w:p>
        </w:tc>
        <w:tc>
          <w:tcPr>
            <w:tcW w:w="1100" w:type="dxa"/>
            <w:tcBorders>
              <w:top w:val="single" w:sz="8" w:space="0" w:color="auto"/>
              <w:bottom w:val="dashed" w:sz="4" w:space="0" w:color="auto"/>
            </w:tcBorders>
          </w:tcPr>
          <w:p w14:paraId="6096BBD2" w14:textId="77777777" w:rsidR="006634E4" w:rsidRPr="00B57616" w:rsidRDefault="006634E4">
            <w:pPr>
              <w:pStyle w:val="2"/>
              <w:spacing w:line="240" w:lineRule="exact"/>
              <w:ind w:leftChars="0" w:left="0" w:firstLineChars="0" w:firstLine="0"/>
              <w:jc w:val="right"/>
            </w:pPr>
            <w:r w:rsidRPr="00B57616">
              <w:rPr>
                <w:rFonts w:hint="eastAsia"/>
              </w:rPr>
              <w:t>㎡</w:t>
            </w:r>
          </w:p>
        </w:tc>
        <w:tc>
          <w:tcPr>
            <w:tcW w:w="1430" w:type="dxa"/>
            <w:vMerge w:val="restart"/>
            <w:tcBorders>
              <w:top w:val="single" w:sz="8" w:space="0" w:color="auto"/>
            </w:tcBorders>
          </w:tcPr>
          <w:p w14:paraId="11B05EF4" w14:textId="77777777" w:rsidR="006634E4" w:rsidRPr="00B57616" w:rsidRDefault="006634E4">
            <w:pPr>
              <w:pStyle w:val="2"/>
              <w:spacing w:line="240" w:lineRule="exact"/>
              <w:ind w:leftChars="0" w:left="0" w:firstLineChars="0" w:firstLine="0"/>
              <w:jc w:val="right"/>
            </w:pPr>
            <w:r w:rsidRPr="00B57616">
              <w:rPr>
                <w:rFonts w:hint="eastAsia"/>
              </w:rPr>
              <w:t>円</w:t>
            </w:r>
          </w:p>
        </w:tc>
        <w:tc>
          <w:tcPr>
            <w:tcW w:w="775" w:type="dxa"/>
            <w:vMerge w:val="restart"/>
            <w:tcBorders>
              <w:top w:val="single" w:sz="8" w:space="0" w:color="auto"/>
              <w:right w:val="single" w:sz="8" w:space="0" w:color="auto"/>
            </w:tcBorders>
          </w:tcPr>
          <w:p w14:paraId="36376D30" w14:textId="77777777" w:rsidR="006634E4" w:rsidRPr="00B57616" w:rsidRDefault="006634E4">
            <w:pPr>
              <w:pStyle w:val="2"/>
              <w:spacing w:line="240" w:lineRule="exact"/>
              <w:ind w:leftChars="0" w:left="0" w:firstLineChars="0" w:firstLine="0"/>
              <w:jc w:val="center"/>
            </w:pPr>
          </w:p>
        </w:tc>
      </w:tr>
      <w:tr w:rsidR="006634E4" w:rsidRPr="00B57616" w14:paraId="48BDD5B7" w14:textId="77777777">
        <w:trPr>
          <w:cantSplit/>
          <w:trHeight w:val="213"/>
        </w:trPr>
        <w:tc>
          <w:tcPr>
            <w:tcW w:w="3075" w:type="dxa"/>
            <w:gridSpan w:val="2"/>
            <w:vMerge/>
            <w:tcBorders>
              <w:left w:val="single" w:sz="8" w:space="0" w:color="auto"/>
              <w:bottom w:val="single" w:sz="8" w:space="0" w:color="auto"/>
            </w:tcBorders>
          </w:tcPr>
          <w:p w14:paraId="3C57F9F2" w14:textId="77777777" w:rsidR="006634E4" w:rsidRPr="00B57616" w:rsidRDefault="006634E4">
            <w:pPr>
              <w:ind w:firstLineChars="5" w:firstLine="11"/>
              <w:jc w:val="center"/>
            </w:pPr>
          </w:p>
        </w:tc>
        <w:tc>
          <w:tcPr>
            <w:tcW w:w="3085" w:type="dxa"/>
            <w:vMerge/>
            <w:tcBorders>
              <w:bottom w:val="single" w:sz="8" w:space="0" w:color="auto"/>
            </w:tcBorders>
          </w:tcPr>
          <w:p w14:paraId="161C9681" w14:textId="77777777" w:rsidR="006634E4" w:rsidRPr="00B57616" w:rsidRDefault="006634E4">
            <w:pPr>
              <w:ind w:firstLineChars="5" w:firstLine="11"/>
              <w:jc w:val="center"/>
            </w:pPr>
          </w:p>
        </w:tc>
        <w:tc>
          <w:tcPr>
            <w:tcW w:w="1100" w:type="dxa"/>
            <w:tcBorders>
              <w:top w:val="dashed" w:sz="4" w:space="0" w:color="auto"/>
              <w:bottom w:val="single" w:sz="8" w:space="0" w:color="auto"/>
            </w:tcBorders>
          </w:tcPr>
          <w:p w14:paraId="61C68151" w14:textId="77777777" w:rsidR="006634E4" w:rsidRPr="00B57616" w:rsidRDefault="006634E4">
            <w:pPr>
              <w:spacing w:line="240" w:lineRule="exact"/>
              <w:jc w:val="right"/>
            </w:pPr>
            <w:r w:rsidRPr="00B57616">
              <w:rPr>
                <w:rFonts w:hint="eastAsia"/>
              </w:rPr>
              <w:t>㎡</w:t>
            </w:r>
          </w:p>
        </w:tc>
        <w:tc>
          <w:tcPr>
            <w:tcW w:w="1430" w:type="dxa"/>
            <w:vMerge/>
            <w:tcBorders>
              <w:bottom w:val="single" w:sz="8" w:space="0" w:color="auto"/>
            </w:tcBorders>
          </w:tcPr>
          <w:p w14:paraId="175BF1F2" w14:textId="77777777" w:rsidR="006634E4" w:rsidRPr="00B57616" w:rsidRDefault="006634E4">
            <w:pPr>
              <w:widowControl/>
              <w:jc w:val="left"/>
            </w:pPr>
          </w:p>
        </w:tc>
        <w:tc>
          <w:tcPr>
            <w:tcW w:w="775" w:type="dxa"/>
            <w:vMerge/>
            <w:tcBorders>
              <w:bottom w:val="single" w:sz="8" w:space="0" w:color="auto"/>
              <w:right w:val="single" w:sz="8" w:space="0" w:color="auto"/>
            </w:tcBorders>
          </w:tcPr>
          <w:p w14:paraId="3D5D8B82" w14:textId="77777777" w:rsidR="006634E4" w:rsidRPr="00B57616" w:rsidRDefault="006634E4">
            <w:pPr>
              <w:widowControl/>
              <w:jc w:val="left"/>
            </w:pPr>
          </w:p>
        </w:tc>
      </w:tr>
    </w:tbl>
    <w:p w14:paraId="35BC9F01" w14:textId="77777777" w:rsidR="006634E4" w:rsidRPr="00B57616" w:rsidRDefault="006634E4">
      <w:pPr>
        <w:pStyle w:val="2"/>
        <w:ind w:leftChars="250" w:left="540" w:firstLineChars="0" w:firstLine="0"/>
      </w:pPr>
    </w:p>
    <w:p w14:paraId="202CB4D1" w14:textId="77777777" w:rsidR="006634E4" w:rsidRPr="00B57616" w:rsidRDefault="006634E4">
      <w:pPr>
        <w:pStyle w:val="2"/>
        <w:ind w:leftChars="250" w:left="540" w:firstLineChars="0" w:firstLine="0"/>
      </w:pPr>
    </w:p>
    <w:p w14:paraId="6E218C64" w14:textId="77777777" w:rsidR="006634E4" w:rsidRPr="00B57616" w:rsidRDefault="006634E4">
      <w:pPr>
        <w:pStyle w:val="2"/>
        <w:ind w:leftChars="250" w:left="540" w:firstLineChars="0" w:firstLine="0"/>
      </w:pPr>
    </w:p>
    <w:p w14:paraId="1813C9B3" w14:textId="77777777" w:rsidR="006634E4" w:rsidRPr="00B57616" w:rsidRDefault="006634E4">
      <w:pPr>
        <w:pStyle w:val="2"/>
        <w:spacing w:line="300" w:lineRule="exact"/>
        <w:ind w:leftChars="250" w:left="540" w:firstLineChars="700" w:firstLine="1512"/>
      </w:pPr>
      <w:r w:rsidRPr="00B57616">
        <w:rPr>
          <w:rFonts w:hint="eastAsia"/>
        </w:rPr>
        <w:t xml:space="preserve">サ　電話加入権　　  本　　　　　　　　　　　円　</w:t>
      </w:r>
    </w:p>
    <w:p w14:paraId="4A2D84C2" w14:textId="77777777" w:rsidR="006634E4" w:rsidRPr="00B57616" w:rsidRDefault="006634E4">
      <w:pPr>
        <w:pStyle w:val="2"/>
        <w:spacing w:line="300" w:lineRule="exact"/>
        <w:ind w:leftChars="950" w:left="2052" w:firstLineChars="0" w:firstLine="0"/>
      </w:pPr>
    </w:p>
    <w:p w14:paraId="4F4AF12D" w14:textId="77777777" w:rsidR="006634E4" w:rsidRPr="00B57616" w:rsidRDefault="006634E4">
      <w:pPr>
        <w:pStyle w:val="2"/>
        <w:spacing w:line="300" w:lineRule="exact"/>
        <w:ind w:leftChars="950" w:left="2052" w:firstLineChars="0" w:firstLine="0"/>
      </w:pPr>
    </w:p>
    <w:p w14:paraId="09131801" w14:textId="77777777" w:rsidR="006634E4" w:rsidRPr="00B57616" w:rsidRDefault="006634E4">
      <w:pPr>
        <w:pStyle w:val="2"/>
        <w:spacing w:line="300" w:lineRule="exact"/>
        <w:ind w:leftChars="950" w:left="2052" w:firstLineChars="0" w:firstLine="0"/>
      </w:pPr>
    </w:p>
    <w:p w14:paraId="3C8C8ADF" w14:textId="77777777" w:rsidR="006634E4" w:rsidRPr="00B57616" w:rsidRDefault="006634E4">
      <w:pPr>
        <w:pStyle w:val="2"/>
        <w:spacing w:line="300" w:lineRule="exact"/>
        <w:ind w:leftChars="950" w:left="2052" w:firstLineChars="0" w:firstLine="0"/>
      </w:pPr>
      <w:r w:rsidRPr="00B57616">
        <w:rPr>
          <w:rFonts w:hint="eastAsia"/>
        </w:rPr>
        <w:t xml:space="preserve">シ　保証金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0"/>
        <w:gridCol w:w="2970"/>
        <w:gridCol w:w="2200"/>
      </w:tblGrid>
      <w:tr w:rsidR="006634E4" w:rsidRPr="00B57616" w14:paraId="03B6A2EA" w14:textId="77777777">
        <w:trPr>
          <w:cantSplit/>
          <w:trHeight w:val="380"/>
        </w:trPr>
        <w:tc>
          <w:tcPr>
            <w:tcW w:w="4290" w:type="dxa"/>
            <w:tcBorders>
              <w:top w:val="single" w:sz="8" w:space="0" w:color="auto"/>
              <w:left w:val="single" w:sz="8" w:space="0" w:color="auto"/>
              <w:bottom w:val="single" w:sz="8" w:space="0" w:color="auto"/>
            </w:tcBorders>
          </w:tcPr>
          <w:p w14:paraId="76B862CD" w14:textId="77777777" w:rsidR="006634E4" w:rsidRPr="00B57616" w:rsidRDefault="006634E4">
            <w:pPr>
              <w:spacing w:before="100" w:beforeAutospacing="1" w:line="360" w:lineRule="exact"/>
              <w:jc w:val="center"/>
            </w:pPr>
            <w:r w:rsidRPr="00B57616">
              <w:rPr>
                <w:rFonts w:hint="eastAsia"/>
              </w:rPr>
              <w:t>差　　　　入　　　　先</w:t>
            </w:r>
          </w:p>
        </w:tc>
        <w:tc>
          <w:tcPr>
            <w:tcW w:w="2970" w:type="dxa"/>
            <w:tcBorders>
              <w:top w:val="single" w:sz="8" w:space="0" w:color="auto"/>
              <w:bottom w:val="single" w:sz="8" w:space="0" w:color="auto"/>
            </w:tcBorders>
          </w:tcPr>
          <w:p w14:paraId="1AB351DA" w14:textId="77777777" w:rsidR="006634E4" w:rsidRPr="00B57616" w:rsidRDefault="006634E4">
            <w:pPr>
              <w:spacing w:before="100" w:beforeAutospacing="1" w:line="360" w:lineRule="exact"/>
              <w:jc w:val="center"/>
            </w:pPr>
            <w:r w:rsidRPr="00B57616">
              <w:rPr>
                <w:rFonts w:hint="eastAsia"/>
                <w:kern w:val="0"/>
              </w:rPr>
              <w:t>金　　　　　額</w:t>
            </w:r>
          </w:p>
        </w:tc>
        <w:tc>
          <w:tcPr>
            <w:tcW w:w="2200" w:type="dxa"/>
            <w:tcBorders>
              <w:top w:val="single" w:sz="8" w:space="0" w:color="auto"/>
              <w:bottom w:val="single" w:sz="8" w:space="0" w:color="auto"/>
              <w:right w:val="single" w:sz="8" w:space="0" w:color="auto"/>
            </w:tcBorders>
          </w:tcPr>
          <w:p w14:paraId="6C57E9F1"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071809DA" w14:textId="77777777">
        <w:trPr>
          <w:cantSplit/>
          <w:trHeight w:val="380"/>
        </w:trPr>
        <w:tc>
          <w:tcPr>
            <w:tcW w:w="4290" w:type="dxa"/>
            <w:tcBorders>
              <w:top w:val="single" w:sz="8" w:space="0" w:color="auto"/>
              <w:left w:val="single" w:sz="8" w:space="0" w:color="auto"/>
            </w:tcBorders>
          </w:tcPr>
          <w:p w14:paraId="10948EE7" w14:textId="77777777" w:rsidR="006634E4" w:rsidRPr="00B57616" w:rsidRDefault="006634E4">
            <w:pPr>
              <w:spacing w:before="100" w:beforeAutospacing="1" w:line="360" w:lineRule="exact"/>
              <w:jc w:val="center"/>
            </w:pPr>
          </w:p>
        </w:tc>
        <w:tc>
          <w:tcPr>
            <w:tcW w:w="2970" w:type="dxa"/>
            <w:tcBorders>
              <w:top w:val="single" w:sz="8" w:space="0" w:color="auto"/>
            </w:tcBorders>
          </w:tcPr>
          <w:p w14:paraId="2E3AE79F" w14:textId="77777777" w:rsidR="006634E4" w:rsidRPr="00B57616" w:rsidRDefault="006634E4">
            <w:pPr>
              <w:spacing w:before="100" w:beforeAutospacing="1" w:line="360" w:lineRule="exact"/>
              <w:jc w:val="right"/>
            </w:pPr>
            <w:r w:rsidRPr="00B57616">
              <w:rPr>
                <w:rFonts w:hint="eastAsia"/>
              </w:rPr>
              <w:t xml:space="preserve">    円</w:t>
            </w:r>
          </w:p>
        </w:tc>
        <w:tc>
          <w:tcPr>
            <w:tcW w:w="2200" w:type="dxa"/>
            <w:tcBorders>
              <w:top w:val="single" w:sz="8" w:space="0" w:color="auto"/>
              <w:right w:val="single" w:sz="8" w:space="0" w:color="auto"/>
            </w:tcBorders>
          </w:tcPr>
          <w:p w14:paraId="24D47EFA" w14:textId="77777777" w:rsidR="006634E4" w:rsidRPr="00B57616" w:rsidRDefault="006634E4">
            <w:pPr>
              <w:spacing w:before="100" w:beforeAutospacing="1" w:line="360" w:lineRule="exact"/>
              <w:jc w:val="right"/>
            </w:pPr>
          </w:p>
        </w:tc>
      </w:tr>
      <w:tr w:rsidR="006634E4" w:rsidRPr="00B57616" w14:paraId="304CF193" w14:textId="77777777">
        <w:trPr>
          <w:cantSplit/>
          <w:trHeight w:val="380"/>
        </w:trPr>
        <w:tc>
          <w:tcPr>
            <w:tcW w:w="4290" w:type="dxa"/>
            <w:tcBorders>
              <w:left w:val="single" w:sz="8" w:space="0" w:color="auto"/>
              <w:bottom w:val="single" w:sz="8" w:space="0" w:color="auto"/>
            </w:tcBorders>
          </w:tcPr>
          <w:p w14:paraId="403E992E" w14:textId="77777777" w:rsidR="006634E4" w:rsidRPr="00B57616" w:rsidRDefault="006634E4">
            <w:pPr>
              <w:spacing w:before="100" w:beforeAutospacing="1" w:line="360" w:lineRule="exact"/>
              <w:jc w:val="center"/>
            </w:pPr>
          </w:p>
        </w:tc>
        <w:tc>
          <w:tcPr>
            <w:tcW w:w="2970" w:type="dxa"/>
            <w:tcBorders>
              <w:bottom w:val="single" w:sz="8" w:space="0" w:color="auto"/>
            </w:tcBorders>
          </w:tcPr>
          <w:p w14:paraId="3C876143" w14:textId="77777777" w:rsidR="006634E4" w:rsidRPr="00B57616" w:rsidRDefault="006634E4">
            <w:pPr>
              <w:spacing w:before="100" w:beforeAutospacing="1" w:line="360" w:lineRule="exact"/>
              <w:jc w:val="right"/>
            </w:pPr>
            <w:r w:rsidRPr="00B57616">
              <w:rPr>
                <w:rFonts w:hint="eastAsia"/>
              </w:rPr>
              <w:t xml:space="preserve">    円</w:t>
            </w:r>
          </w:p>
        </w:tc>
        <w:tc>
          <w:tcPr>
            <w:tcW w:w="2200" w:type="dxa"/>
            <w:tcBorders>
              <w:bottom w:val="single" w:sz="8" w:space="0" w:color="auto"/>
              <w:right w:val="single" w:sz="8" w:space="0" w:color="auto"/>
            </w:tcBorders>
          </w:tcPr>
          <w:p w14:paraId="30AB223B" w14:textId="77777777" w:rsidR="006634E4" w:rsidRPr="00B57616" w:rsidRDefault="006634E4">
            <w:pPr>
              <w:spacing w:before="100" w:beforeAutospacing="1" w:line="360" w:lineRule="exact"/>
              <w:jc w:val="right"/>
            </w:pPr>
          </w:p>
        </w:tc>
      </w:tr>
      <w:tr w:rsidR="006634E4" w:rsidRPr="00B57616" w14:paraId="49031D48" w14:textId="77777777">
        <w:trPr>
          <w:cantSplit/>
          <w:trHeight w:val="380"/>
        </w:trPr>
        <w:tc>
          <w:tcPr>
            <w:tcW w:w="4290" w:type="dxa"/>
            <w:tcBorders>
              <w:top w:val="single" w:sz="8" w:space="0" w:color="auto"/>
              <w:left w:val="single" w:sz="8" w:space="0" w:color="auto"/>
              <w:bottom w:val="single" w:sz="8" w:space="0" w:color="auto"/>
            </w:tcBorders>
          </w:tcPr>
          <w:p w14:paraId="12DC5A77" w14:textId="77777777" w:rsidR="006634E4" w:rsidRPr="00B57616" w:rsidRDefault="006634E4">
            <w:pPr>
              <w:spacing w:before="100" w:beforeAutospacing="1" w:line="360" w:lineRule="exact"/>
              <w:jc w:val="center"/>
            </w:pPr>
            <w:r w:rsidRPr="00B57616">
              <w:rPr>
                <w:rFonts w:hint="eastAsia"/>
              </w:rPr>
              <w:t>計</w:t>
            </w:r>
          </w:p>
        </w:tc>
        <w:tc>
          <w:tcPr>
            <w:tcW w:w="2970" w:type="dxa"/>
            <w:tcBorders>
              <w:top w:val="single" w:sz="8" w:space="0" w:color="auto"/>
              <w:bottom w:val="single" w:sz="8" w:space="0" w:color="auto"/>
            </w:tcBorders>
          </w:tcPr>
          <w:p w14:paraId="2A873457" w14:textId="77777777" w:rsidR="006634E4" w:rsidRPr="00B57616" w:rsidRDefault="006634E4">
            <w:pPr>
              <w:spacing w:before="100" w:beforeAutospacing="1" w:line="360" w:lineRule="exact"/>
              <w:jc w:val="right"/>
            </w:pPr>
            <w:r w:rsidRPr="00B57616">
              <w:rPr>
                <w:rFonts w:hint="eastAsia"/>
              </w:rPr>
              <w:t>円</w:t>
            </w:r>
          </w:p>
        </w:tc>
        <w:tc>
          <w:tcPr>
            <w:tcW w:w="2200" w:type="dxa"/>
            <w:tcBorders>
              <w:top w:val="single" w:sz="8" w:space="0" w:color="auto"/>
              <w:bottom w:val="single" w:sz="8" w:space="0" w:color="auto"/>
              <w:right w:val="single" w:sz="8" w:space="0" w:color="auto"/>
            </w:tcBorders>
          </w:tcPr>
          <w:p w14:paraId="1FEFAE6C" w14:textId="77777777" w:rsidR="006634E4" w:rsidRPr="00B57616" w:rsidRDefault="006634E4">
            <w:pPr>
              <w:spacing w:before="100" w:beforeAutospacing="1" w:line="360" w:lineRule="exact"/>
              <w:jc w:val="right"/>
            </w:pPr>
          </w:p>
        </w:tc>
      </w:tr>
    </w:tbl>
    <w:p w14:paraId="178727E7" w14:textId="77777777" w:rsidR="006634E4" w:rsidRPr="00B57616" w:rsidRDefault="006634E4">
      <w:pPr>
        <w:pStyle w:val="2"/>
        <w:ind w:leftChars="250" w:left="540" w:firstLineChars="0" w:firstLine="0"/>
      </w:pPr>
    </w:p>
    <w:p w14:paraId="37128D1B" w14:textId="77777777" w:rsidR="006634E4" w:rsidRPr="00B57616" w:rsidRDefault="006634E4">
      <w:pPr>
        <w:pStyle w:val="2"/>
        <w:ind w:leftChars="250" w:left="540" w:firstLineChars="0" w:firstLine="0"/>
      </w:pPr>
    </w:p>
    <w:p w14:paraId="5DBC0386" w14:textId="77777777" w:rsidR="006634E4" w:rsidRPr="00B57616" w:rsidRDefault="006634E4">
      <w:pPr>
        <w:pStyle w:val="2"/>
        <w:ind w:leftChars="250" w:left="540" w:firstLineChars="0" w:firstLine="0"/>
      </w:pPr>
    </w:p>
    <w:p w14:paraId="10E006CC" w14:textId="77777777" w:rsidR="006634E4" w:rsidRPr="00B57616" w:rsidRDefault="006634E4">
      <w:pPr>
        <w:pStyle w:val="2"/>
        <w:spacing w:line="300" w:lineRule="exact"/>
        <w:ind w:leftChars="950" w:left="2052" w:firstLineChars="0" w:firstLine="0"/>
      </w:pPr>
      <w:r w:rsidRPr="00B57616">
        <w:rPr>
          <w:rFonts w:hint="eastAsia"/>
        </w:rPr>
        <w:t xml:space="preserve">ス　貸付金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0"/>
        <w:gridCol w:w="2970"/>
        <w:gridCol w:w="2200"/>
      </w:tblGrid>
      <w:tr w:rsidR="006634E4" w:rsidRPr="00B57616" w14:paraId="6545604B" w14:textId="77777777">
        <w:trPr>
          <w:cantSplit/>
          <w:trHeight w:val="380"/>
        </w:trPr>
        <w:tc>
          <w:tcPr>
            <w:tcW w:w="4290" w:type="dxa"/>
            <w:tcBorders>
              <w:top w:val="single" w:sz="8" w:space="0" w:color="auto"/>
              <w:left w:val="single" w:sz="8" w:space="0" w:color="auto"/>
              <w:bottom w:val="single" w:sz="8" w:space="0" w:color="auto"/>
            </w:tcBorders>
          </w:tcPr>
          <w:p w14:paraId="7D716EC9" w14:textId="77777777" w:rsidR="006634E4" w:rsidRPr="00B57616" w:rsidRDefault="006634E4">
            <w:pPr>
              <w:spacing w:before="100" w:beforeAutospacing="1" w:line="360" w:lineRule="exact"/>
              <w:jc w:val="center"/>
            </w:pPr>
            <w:r w:rsidRPr="00B57616">
              <w:rPr>
                <w:rFonts w:hint="eastAsia"/>
              </w:rPr>
              <w:t>貸　　　　付　　　　先</w:t>
            </w:r>
          </w:p>
        </w:tc>
        <w:tc>
          <w:tcPr>
            <w:tcW w:w="2970" w:type="dxa"/>
            <w:tcBorders>
              <w:top w:val="single" w:sz="8" w:space="0" w:color="auto"/>
              <w:bottom w:val="single" w:sz="8" w:space="0" w:color="auto"/>
            </w:tcBorders>
          </w:tcPr>
          <w:p w14:paraId="03B41B72" w14:textId="77777777" w:rsidR="006634E4" w:rsidRPr="00B57616" w:rsidRDefault="006634E4">
            <w:pPr>
              <w:spacing w:before="100" w:beforeAutospacing="1" w:line="360" w:lineRule="exact"/>
              <w:jc w:val="center"/>
            </w:pPr>
            <w:r w:rsidRPr="00B57616">
              <w:rPr>
                <w:rFonts w:hint="eastAsia"/>
                <w:kern w:val="0"/>
              </w:rPr>
              <w:t>金　　　　　額</w:t>
            </w:r>
          </w:p>
        </w:tc>
        <w:tc>
          <w:tcPr>
            <w:tcW w:w="2200" w:type="dxa"/>
            <w:tcBorders>
              <w:top w:val="single" w:sz="8" w:space="0" w:color="auto"/>
              <w:bottom w:val="single" w:sz="8" w:space="0" w:color="auto"/>
              <w:right w:val="single" w:sz="8" w:space="0" w:color="auto"/>
            </w:tcBorders>
          </w:tcPr>
          <w:p w14:paraId="2F8D92CC"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44CB3D72" w14:textId="77777777">
        <w:trPr>
          <w:cantSplit/>
          <w:trHeight w:val="380"/>
        </w:trPr>
        <w:tc>
          <w:tcPr>
            <w:tcW w:w="4290" w:type="dxa"/>
            <w:tcBorders>
              <w:top w:val="single" w:sz="8" w:space="0" w:color="auto"/>
              <w:left w:val="single" w:sz="8" w:space="0" w:color="auto"/>
            </w:tcBorders>
          </w:tcPr>
          <w:p w14:paraId="318C0253" w14:textId="77777777" w:rsidR="006634E4" w:rsidRPr="00B57616" w:rsidRDefault="006634E4">
            <w:pPr>
              <w:spacing w:before="100" w:beforeAutospacing="1" w:line="360" w:lineRule="exact"/>
              <w:jc w:val="center"/>
            </w:pPr>
          </w:p>
        </w:tc>
        <w:tc>
          <w:tcPr>
            <w:tcW w:w="2970" w:type="dxa"/>
            <w:tcBorders>
              <w:top w:val="single" w:sz="8" w:space="0" w:color="auto"/>
            </w:tcBorders>
          </w:tcPr>
          <w:p w14:paraId="63420543" w14:textId="77777777" w:rsidR="006634E4" w:rsidRPr="00B57616" w:rsidRDefault="006634E4">
            <w:pPr>
              <w:spacing w:before="100" w:beforeAutospacing="1" w:line="360" w:lineRule="exact"/>
              <w:jc w:val="right"/>
            </w:pPr>
            <w:r w:rsidRPr="00B57616">
              <w:rPr>
                <w:rFonts w:hint="eastAsia"/>
              </w:rPr>
              <w:t xml:space="preserve">    円</w:t>
            </w:r>
          </w:p>
        </w:tc>
        <w:tc>
          <w:tcPr>
            <w:tcW w:w="2200" w:type="dxa"/>
            <w:tcBorders>
              <w:top w:val="single" w:sz="8" w:space="0" w:color="auto"/>
              <w:right w:val="single" w:sz="8" w:space="0" w:color="auto"/>
            </w:tcBorders>
          </w:tcPr>
          <w:p w14:paraId="76D0D6BE" w14:textId="77777777" w:rsidR="006634E4" w:rsidRPr="00B57616" w:rsidRDefault="006634E4">
            <w:pPr>
              <w:spacing w:before="100" w:beforeAutospacing="1" w:line="360" w:lineRule="exact"/>
              <w:jc w:val="right"/>
            </w:pPr>
          </w:p>
        </w:tc>
      </w:tr>
      <w:tr w:rsidR="006634E4" w:rsidRPr="00B57616" w14:paraId="2E732F28" w14:textId="77777777">
        <w:trPr>
          <w:cantSplit/>
          <w:trHeight w:val="380"/>
        </w:trPr>
        <w:tc>
          <w:tcPr>
            <w:tcW w:w="4290" w:type="dxa"/>
            <w:tcBorders>
              <w:left w:val="single" w:sz="8" w:space="0" w:color="auto"/>
              <w:bottom w:val="single" w:sz="8" w:space="0" w:color="auto"/>
            </w:tcBorders>
          </w:tcPr>
          <w:p w14:paraId="44011328" w14:textId="77777777" w:rsidR="006634E4" w:rsidRPr="00B57616" w:rsidRDefault="006634E4">
            <w:pPr>
              <w:spacing w:before="100" w:beforeAutospacing="1" w:line="360" w:lineRule="exact"/>
              <w:jc w:val="center"/>
            </w:pPr>
          </w:p>
        </w:tc>
        <w:tc>
          <w:tcPr>
            <w:tcW w:w="2970" w:type="dxa"/>
            <w:tcBorders>
              <w:bottom w:val="single" w:sz="8" w:space="0" w:color="auto"/>
            </w:tcBorders>
          </w:tcPr>
          <w:p w14:paraId="7848D013" w14:textId="77777777" w:rsidR="006634E4" w:rsidRPr="00B57616" w:rsidRDefault="006634E4">
            <w:pPr>
              <w:spacing w:before="100" w:beforeAutospacing="1" w:line="360" w:lineRule="exact"/>
              <w:jc w:val="right"/>
            </w:pPr>
            <w:r w:rsidRPr="00B57616">
              <w:rPr>
                <w:rFonts w:hint="eastAsia"/>
              </w:rPr>
              <w:t xml:space="preserve">    円</w:t>
            </w:r>
          </w:p>
        </w:tc>
        <w:tc>
          <w:tcPr>
            <w:tcW w:w="2200" w:type="dxa"/>
            <w:tcBorders>
              <w:bottom w:val="single" w:sz="8" w:space="0" w:color="auto"/>
              <w:right w:val="single" w:sz="8" w:space="0" w:color="auto"/>
            </w:tcBorders>
          </w:tcPr>
          <w:p w14:paraId="1C637459" w14:textId="77777777" w:rsidR="006634E4" w:rsidRPr="00B57616" w:rsidRDefault="006634E4">
            <w:pPr>
              <w:spacing w:before="100" w:beforeAutospacing="1" w:line="360" w:lineRule="exact"/>
              <w:jc w:val="right"/>
            </w:pPr>
          </w:p>
        </w:tc>
      </w:tr>
      <w:tr w:rsidR="006634E4" w:rsidRPr="00B57616" w14:paraId="647A2255" w14:textId="77777777">
        <w:trPr>
          <w:cantSplit/>
          <w:trHeight w:val="380"/>
        </w:trPr>
        <w:tc>
          <w:tcPr>
            <w:tcW w:w="4290" w:type="dxa"/>
            <w:tcBorders>
              <w:top w:val="single" w:sz="8" w:space="0" w:color="auto"/>
              <w:left w:val="single" w:sz="8" w:space="0" w:color="auto"/>
              <w:bottom w:val="single" w:sz="8" w:space="0" w:color="auto"/>
            </w:tcBorders>
          </w:tcPr>
          <w:p w14:paraId="13E4ED8C" w14:textId="77777777" w:rsidR="006634E4" w:rsidRPr="00B57616" w:rsidRDefault="006634E4">
            <w:pPr>
              <w:spacing w:before="100" w:beforeAutospacing="1" w:line="360" w:lineRule="exact"/>
              <w:jc w:val="center"/>
            </w:pPr>
            <w:r w:rsidRPr="00B57616">
              <w:rPr>
                <w:rFonts w:hint="eastAsia"/>
              </w:rPr>
              <w:t>計</w:t>
            </w:r>
          </w:p>
        </w:tc>
        <w:tc>
          <w:tcPr>
            <w:tcW w:w="2970" w:type="dxa"/>
            <w:tcBorders>
              <w:top w:val="single" w:sz="8" w:space="0" w:color="auto"/>
              <w:bottom w:val="single" w:sz="8" w:space="0" w:color="auto"/>
            </w:tcBorders>
          </w:tcPr>
          <w:p w14:paraId="5079C96F" w14:textId="77777777" w:rsidR="006634E4" w:rsidRPr="00B57616" w:rsidRDefault="006634E4">
            <w:pPr>
              <w:spacing w:before="100" w:beforeAutospacing="1" w:line="360" w:lineRule="exact"/>
              <w:jc w:val="right"/>
            </w:pPr>
            <w:r w:rsidRPr="00B57616">
              <w:rPr>
                <w:rFonts w:hint="eastAsia"/>
              </w:rPr>
              <w:t>円</w:t>
            </w:r>
          </w:p>
        </w:tc>
        <w:tc>
          <w:tcPr>
            <w:tcW w:w="2200" w:type="dxa"/>
            <w:tcBorders>
              <w:top w:val="single" w:sz="8" w:space="0" w:color="auto"/>
              <w:bottom w:val="single" w:sz="8" w:space="0" w:color="auto"/>
              <w:right w:val="single" w:sz="8" w:space="0" w:color="auto"/>
            </w:tcBorders>
          </w:tcPr>
          <w:p w14:paraId="6B317C4A" w14:textId="77777777" w:rsidR="006634E4" w:rsidRPr="00B57616" w:rsidRDefault="006634E4">
            <w:pPr>
              <w:spacing w:before="100" w:beforeAutospacing="1" w:line="360" w:lineRule="exact"/>
              <w:jc w:val="right"/>
            </w:pPr>
          </w:p>
        </w:tc>
      </w:tr>
    </w:tbl>
    <w:p w14:paraId="3C841608" w14:textId="77777777" w:rsidR="006634E4" w:rsidRPr="00B57616" w:rsidRDefault="006634E4">
      <w:pPr>
        <w:pStyle w:val="2"/>
        <w:ind w:leftChars="250" w:left="540" w:firstLineChars="0" w:firstLine="0"/>
      </w:pPr>
    </w:p>
    <w:p w14:paraId="324E141D" w14:textId="77777777" w:rsidR="006634E4" w:rsidRPr="00B57616" w:rsidRDefault="006634E4">
      <w:pPr>
        <w:pStyle w:val="2"/>
        <w:spacing w:line="300" w:lineRule="exact"/>
        <w:ind w:leftChars="250" w:left="540" w:firstLineChars="0" w:firstLine="0"/>
      </w:pPr>
      <w:r w:rsidRPr="00B57616">
        <w:rPr>
          <w:rFonts w:hint="eastAsia"/>
        </w:rPr>
        <w:lastRenderedPageBreak/>
        <w:t xml:space="preserve">　　　　　　②　運用財産　　　　　　　　　　円</w:t>
      </w:r>
    </w:p>
    <w:p w14:paraId="786662E4" w14:textId="77777777" w:rsidR="006634E4" w:rsidRPr="00B57616" w:rsidRDefault="006634E4">
      <w:pPr>
        <w:pStyle w:val="2"/>
        <w:ind w:leftChars="250" w:left="540" w:firstLineChars="0" w:firstLine="0"/>
      </w:pPr>
    </w:p>
    <w:p w14:paraId="0AECB42D" w14:textId="77777777" w:rsidR="006634E4" w:rsidRPr="00B57616" w:rsidRDefault="006634E4">
      <w:pPr>
        <w:pStyle w:val="2"/>
        <w:spacing w:line="300" w:lineRule="exact"/>
        <w:ind w:leftChars="250" w:left="540" w:firstLineChars="700" w:firstLine="1512"/>
      </w:pPr>
      <w:r w:rsidRPr="00B57616">
        <w:rPr>
          <w:rFonts w:hint="eastAsia"/>
        </w:rPr>
        <w:t xml:space="preserve">ア　現預金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0"/>
        <w:gridCol w:w="1760"/>
        <w:gridCol w:w="2530"/>
        <w:gridCol w:w="1430"/>
      </w:tblGrid>
      <w:tr w:rsidR="006634E4" w:rsidRPr="00B57616" w14:paraId="3A13FE12" w14:textId="77777777">
        <w:trPr>
          <w:cantSplit/>
          <w:trHeight w:val="380"/>
        </w:trPr>
        <w:tc>
          <w:tcPr>
            <w:tcW w:w="3740" w:type="dxa"/>
            <w:tcBorders>
              <w:top w:val="single" w:sz="8" w:space="0" w:color="auto"/>
              <w:left w:val="single" w:sz="8" w:space="0" w:color="auto"/>
              <w:bottom w:val="single" w:sz="8" w:space="0" w:color="auto"/>
            </w:tcBorders>
          </w:tcPr>
          <w:p w14:paraId="35C8D2D4" w14:textId="77777777" w:rsidR="006634E4" w:rsidRPr="00B57616" w:rsidRDefault="006634E4" w:rsidP="006634E4">
            <w:pPr>
              <w:spacing w:before="100" w:beforeAutospacing="1" w:line="300" w:lineRule="exact"/>
              <w:jc w:val="center"/>
            </w:pPr>
            <w:r w:rsidRPr="00B57616">
              <w:rPr>
                <w:rFonts w:hint="eastAsia"/>
                <w:kern w:val="0"/>
              </w:rPr>
              <w:t>銀　　行　　名　　等</w:t>
            </w:r>
          </w:p>
        </w:tc>
        <w:tc>
          <w:tcPr>
            <w:tcW w:w="1760" w:type="dxa"/>
            <w:tcBorders>
              <w:top w:val="single" w:sz="8" w:space="0" w:color="auto"/>
              <w:bottom w:val="single" w:sz="8" w:space="0" w:color="auto"/>
            </w:tcBorders>
          </w:tcPr>
          <w:p w14:paraId="744CD67F" w14:textId="77777777" w:rsidR="006634E4" w:rsidRPr="00B57616" w:rsidRDefault="006634E4" w:rsidP="006634E4">
            <w:pPr>
              <w:spacing w:before="100" w:beforeAutospacing="1" w:line="300" w:lineRule="exact"/>
              <w:jc w:val="center"/>
            </w:pPr>
            <w:r w:rsidRPr="00B57616">
              <w:rPr>
                <w:rFonts w:hint="eastAsia"/>
              </w:rPr>
              <w:t>種　　類</w:t>
            </w:r>
          </w:p>
        </w:tc>
        <w:tc>
          <w:tcPr>
            <w:tcW w:w="2530" w:type="dxa"/>
            <w:tcBorders>
              <w:top w:val="single" w:sz="8" w:space="0" w:color="auto"/>
              <w:bottom w:val="single" w:sz="8" w:space="0" w:color="auto"/>
            </w:tcBorders>
          </w:tcPr>
          <w:p w14:paraId="42CDAAEA" w14:textId="77777777" w:rsidR="006634E4" w:rsidRPr="00B57616" w:rsidRDefault="006634E4" w:rsidP="006634E4">
            <w:pPr>
              <w:spacing w:before="100" w:beforeAutospacing="1" w:line="300" w:lineRule="exact"/>
              <w:jc w:val="center"/>
            </w:pPr>
            <w:r w:rsidRPr="00B57616">
              <w:rPr>
                <w:rFonts w:hint="eastAsia"/>
                <w:kern w:val="0"/>
              </w:rPr>
              <w:t>金　　　額</w:t>
            </w:r>
          </w:p>
        </w:tc>
        <w:tc>
          <w:tcPr>
            <w:tcW w:w="1430" w:type="dxa"/>
            <w:tcBorders>
              <w:top w:val="single" w:sz="8" w:space="0" w:color="auto"/>
              <w:bottom w:val="single" w:sz="8" w:space="0" w:color="auto"/>
              <w:right w:val="single" w:sz="8" w:space="0" w:color="auto"/>
            </w:tcBorders>
          </w:tcPr>
          <w:p w14:paraId="6722B8AF" w14:textId="77777777" w:rsidR="006634E4" w:rsidRPr="00B57616" w:rsidRDefault="006634E4" w:rsidP="006634E4">
            <w:pPr>
              <w:spacing w:before="100" w:beforeAutospacing="1" w:line="300" w:lineRule="exact"/>
              <w:jc w:val="center"/>
            </w:pPr>
            <w:r w:rsidRPr="00B57616">
              <w:rPr>
                <w:rFonts w:hint="eastAsia"/>
              </w:rPr>
              <w:t>備　 考</w:t>
            </w:r>
          </w:p>
        </w:tc>
      </w:tr>
      <w:tr w:rsidR="006634E4" w:rsidRPr="00B57616" w14:paraId="1A31D1D8" w14:textId="77777777">
        <w:trPr>
          <w:cantSplit/>
          <w:trHeight w:val="380"/>
        </w:trPr>
        <w:tc>
          <w:tcPr>
            <w:tcW w:w="3740" w:type="dxa"/>
            <w:tcBorders>
              <w:top w:val="single" w:sz="8" w:space="0" w:color="auto"/>
              <w:left w:val="single" w:sz="8" w:space="0" w:color="auto"/>
            </w:tcBorders>
          </w:tcPr>
          <w:p w14:paraId="2C06D2FB" w14:textId="77777777" w:rsidR="006634E4" w:rsidRPr="00B57616" w:rsidRDefault="006634E4" w:rsidP="006634E4">
            <w:pPr>
              <w:spacing w:before="100" w:beforeAutospacing="1" w:line="300" w:lineRule="exact"/>
              <w:jc w:val="center"/>
            </w:pPr>
          </w:p>
        </w:tc>
        <w:tc>
          <w:tcPr>
            <w:tcW w:w="1760" w:type="dxa"/>
            <w:tcBorders>
              <w:top w:val="single" w:sz="8" w:space="0" w:color="auto"/>
            </w:tcBorders>
          </w:tcPr>
          <w:p w14:paraId="1CD8A3E1" w14:textId="77777777" w:rsidR="006634E4" w:rsidRPr="00B57616" w:rsidRDefault="006634E4" w:rsidP="006634E4">
            <w:pPr>
              <w:spacing w:before="100" w:beforeAutospacing="1" w:line="300" w:lineRule="exact"/>
              <w:jc w:val="right"/>
            </w:pPr>
            <w:r w:rsidRPr="00B57616">
              <w:rPr>
                <w:rFonts w:hint="eastAsia"/>
              </w:rPr>
              <w:t xml:space="preserve">    </w:t>
            </w:r>
          </w:p>
        </w:tc>
        <w:tc>
          <w:tcPr>
            <w:tcW w:w="2530" w:type="dxa"/>
            <w:tcBorders>
              <w:top w:val="single" w:sz="8" w:space="0" w:color="auto"/>
            </w:tcBorders>
          </w:tcPr>
          <w:p w14:paraId="3E13A729" w14:textId="77777777" w:rsidR="006634E4" w:rsidRPr="00B57616" w:rsidRDefault="006634E4" w:rsidP="006634E4">
            <w:pPr>
              <w:spacing w:before="100" w:beforeAutospacing="1" w:line="300" w:lineRule="exact"/>
              <w:jc w:val="right"/>
            </w:pPr>
            <w:r w:rsidRPr="00B57616">
              <w:rPr>
                <w:rFonts w:hint="eastAsia"/>
              </w:rPr>
              <w:t>円</w:t>
            </w:r>
          </w:p>
        </w:tc>
        <w:tc>
          <w:tcPr>
            <w:tcW w:w="1430" w:type="dxa"/>
            <w:tcBorders>
              <w:top w:val="single" w:sz="8" w:space="0" w:color="auto"/>
              <w:right w:val="single" w:sz="8" w:space="0" w:color="auto"/>
            </w:tcBorders>
          </w:tcPr>
          <w:p w14:paraId="1300A11F" w14:textId="77777777" w:rsidR="006634E4" w:rsidRPr="00B57616" w:rsidRDefault="006634E4" w:rsidP="006634E4">
            <w:pPr>
              <w:spacing w:before="100" w:beforeAutospacing="1" w:line="300" w:lineRule="exact"/>
              <w:jc w:val="right"/>
            </w:pPr>
          </w:p>
        </w:tc>
      </w:tr>
      <w:tr w:rsidR="006634E4" w:rsidRPr="00B57616" w14:paraId="452609D8" w14:textId="77777777">
        <w:trPr>
          <w:cantSplit/>
          <w:trHeight w:val="380"/>
        </w:trPr>
        <w:tc>
          <w:tcPr>
            <w:tcW w:w="3740" w:type="dxa"/>
            <w:tcBorders>
              <w:left w:val="single" w:sz="8" w:space="0" w:color="auto"/>
              <w:bottom w:val="single" w:sz="8" w:space="0" w:color="auto"/>
            </w:tcBorders>
          </w:tcPr>
          <w:p w14:paraId="044C0C10" w14:textId="77777777" w:rsidR="006634E4" w:rsidRPr="00B57616" w:rsidRDefault="006634E4" w:rsidP="006634E4">
            <w:pPr>
              <w:spacing w:before="100" w:beforeAutospacing="1" w:line="300" w:lineRule="exact"/>
              <w:jc w:val="center"/>
            </w:pPr>
          </w:p>
        </w:tc>
        <w:tc>
          <w:tcPr>
            <w:tcW w:w="1760" w:type="dxa"/>
            <w:tcBorders>
              <w:bottom w:val="single" w:sz="8" w:space="0" w:color="auto"/>
            </w:tcBorders>
          </w:tcPr>
          <w:p w14:paraId="747764F3" w14:textId="77777777" w:rsidR="006634E4" w:rsidRPr="00B57616" w:rsidRDefault="006634E4" w:rsidP="006634E4">
            <w:pPr>
              <w:spacing w:before="100" w:beforeAutospacing="1" w:line="300" w:lineRule="exact"/>
              <w:jc w:val="right"/>
            </w:pPr>
            <w:r w:rsidRPr="00B57616">
              <w:rPr>
                <w:rFonts w:hint="eastAsia"/>
              </w:rPr>
              <w:t xml:space="preserve">    </w:t>
            </w:r>
          </w:p>
        </w:tc>
        <w:tc>
          <w:tcPr>
            <w:tcW w:w="2530" w:type="dxa"/>
            <w:tcBorders>
              <w:bottom w:val="single" w:sz="8" w:space="0" w:color="auto"/>
            </w:tcBorders>
          </w:tcPr>
          <w:p w14:paraId="2368C5C0" w14:textId="77777777" w:rsidR="006634E4" w:rsidRPr="00B57616" w:rsidRDefault="006634E4" w:rsidP="006634E4">
            <w:pPr>
              <w:spacing w:before="100" w:beforeAutospacing="1" w:line="300" w:lineRule="exact"/>
              <w:jc w:val="right"/>
            </w:pPr>
            <w:r w:rsidRPr="00B57616">
              <w:rPr>
                <w:rFonts w:hint="eastAsia"/>
              </w:rPr>
              <w:t>円</w:t>
            </w:r>
          </w:p>
        </w:tc>
        <w:tc>
          <w:tcPr>
            <w:tcW w:w="1430" w:type="dxa"/>
            <w:tcBorders>
              <w:bottom w:val="single" w:sz="8" w:space="0" w:color="auto"/>
              <w:right w:val="single" w:sz="8" w:space="0" w:color="auto"/>
            </w:tcBorders>
          </w:tcPr>
          <w:p w14:paraId="057719D1" w14:textId="77777777" w:rsidR="006634E4" w:rsidRPr="00B57616" w:rsidRDefault="006634E4" w:rsidP="006634E4">
            <w:pPr>
              <w:spacing w:before="100" w:beforeAutospacing="1" w:line="300" w:lineRule="exact"/>
              <w:jc w:val="right"/>
            </w:pPr>
          </w:p>
        </w:tc>
      </w:tr>
      <w:tr w:rsidR="006634E4" w:rsidRPr="00B57616" w14:paraId="5895613D" w14:textId="77777777">
        <w:trPr>
          <w:cantSplit/>
          <w:trHeight w:val="380"/>
        </w:trPr>
        <w:tc>
          <w:tcPr>
            <w:tcW w:w="5500" w:type="dxa"/>
            <w:gridSpan w:val="2"/>
            <w:tcBorders>
              <w:top w:val="single" w:sz="8" w:space="0" w:color="auto"/>
              <w:left w:val="single" w:sz="8" w:space="0" w:color="auto"/>
              <w:bottom w:val="single" w:sz="8" w:space="0" w:color="auto"/>
            </w:tcBorders>
          </w:tcPr>
          <w:p w14:paraId="5F546FAB" w14:textId="77777777" w:rsidR="006634E4" w:rsidRPr="00B57616" w:rsidRDefault="006634E4" w:rsidP="006634E4">
            <w:pPr>
              <w:spacing w:before="100" w:beforeAutospacing="1" w:line="300" w:lineRule="exact"/>
              <w:jc w:val="center"/>
            </w:pPr>
            <w:r w:rsidRPr="00B57616">
              <w:rPr>
                <w:rFonts w:hint="eastAsia"/>
              </w:rPr>
              <w:t>計</w:t>
            </w:r>
          </w:p>
        </w:tc>
        <w:tc>
          <w:tcPr>
            <w:tcW w:w="2530" w:type="dxa"/>
            <w:tcBorders>
              <w:top w:val="single" w:sz="8" w:space="0" w:color="auto"/>
              <w:bottom w:val="single" w:sz="8" w:space="0" w:color="auto"/>
            </w:tcBorders>
          </w:tcPr>
          <w:p w14:paraId="454CE8E9" w14:textId="77777777" w:rsidR="006634E4" w:rsidRPr="00B57616" w:rsidRDefault="006634E4" w:rsidP="006634E4">
            <w:pPr>
              <w:spacing w:before="100" w:beforeAutospacing="1" w:line="300" w:lineRule="exact"/>
              <w:jc w:val="right"/>
            </w:pPr>
            <w:r w:rsidRPr="00B57616">
              <w:rPr>
                <w:rFonts w:hint="eastAsia"/>
              </w:rPr>
              <w:t>円</w:t>
            </w:r>
          </w:p>
        </w:tc>
        <w:tc>
          <w:tcPr>
            <w:tcW w:w="1430" w:type="dxa"/>
            <w:tcBorders>
              <w:top w:val="single" w:sz="8" w:space="0" w:color="auto"/>
              <w:bottom w:val="single" w:sz="8" w:space="0" w:color="auto"/>
              <w:right w:val="single" w:sz="8" w:space="0" w:color="auto"/>
            </w:tcBorders>
          </w:tcPr>
          <w:p w14:paraId="328FFACD" w14:textId="77777777" w:rsidR="006634E4" w:rsidRPr="00B57616" w:rsidRDefault="006634E4" w:rsidP="006634E4">
            <w:pPr>
              <w:spacing w:before="100" w:beforeAutospacing="1" w:line="300" w:lineRule="exact"/>
              <w:jc w:val="right"/>
            </w:pPr>
          </w:p>
        </w:tc>
      </w:tr>
    </w:tbl>
    <w:p w14:paraId="75C04809" w14:textId="77777777" w:rsidR="006634E4" w:rsidRPr="00B57616" w:rsidRDefault="006634E4">
      <w:pPr>
        <w:pStyle w:val="2"/>
        <w:ind w:leftChars="250" w:left="540" w:firstLineChars="0" w:firstLine="0"/>
      </w:pPr>
    </w:p>
    <w:p w14:paraId="6C986A2B" w14:textId="77777777" w:rsidR="006634E4" w:rsidRPr="00B57616" w:rsidRDefault="006634E4">
      <w:pPr>
        <w:pStyle w:val="2"/>
        <w:spacing w:line="300" w:lineRule="exact"/>
        <w:ind w:leftChars="250" w:left="540" w:firstLineChars="700" w:firstLine="1512"/>
      </w:pPr>
      <w:r w:rsidRPr="00B57616">
        <w:rPr>
          <w:rFonts w:hint="eastAsia"/>
        </w:rPr>
        <w:t xml:space="preserve">イ　有価証券　　　　 　　　 　　（取得価額）円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540"/>
        <w:gridCol w:w="2530"/>
        <w:gridCol w:w="2420"/>
        <w:gridCol w:w="1430"/>
      </w:tblGrid>
      <w:tr w:rsidR="006634E4" w:rsidRPr="00B57616" w14:paraId="60354444" w14:textId="77777777">
        <w:trPr>
          <w:cantSplit/>
          <w:trHeight w:val="380"/>
        </w:trPr>
        <w:tc>
          <w:tcPr>
            <w:tcW w:w="1540" w:type="dxa"/>
            <w:tcBorders>
              <w:top w:val="single" w:sz="8" w:space="0" w:color="auto"/>
              <w:left w:val="single" w:sz="8" w:space="0" w:color="auto"/>
              <w:bottom w:val="single" w:sz="8" w:space="0" w:color="auto"/>
            </w:tcBorders>
          </w:tcPr>
          <w:p w14:paraId="2E2DD8DA" w14:textId="77777777" w:rsidR="006634E4" w:rsidRPr="00B57616" w:rsidRDefault="006634E4" w:rsidP="006634E4">
            <w:pPr>
              <w:spacing w:before="100" w:beforeAutospacing="1" w:line="300" w:lineRule="exact"/>
              <w:jc w:val="center"/>
            </w:pPr>
            <w:r w:rsidRPr="00B57616">
              <w:rPr>
                <w:rFonts w:hint="eastAsia"/>
              </w:rPr>
              <w:t>種 　 類</w:t>
            </w:r>
          </w:p>
        </w:tc>
        <w:tc>
          <w:tcPr>
            <w:tcW w:w="1540" w:type="dxa"/>
            <w:tcBorders>
              <w:top w:val="single" w:sz="8" w:space="0" w:color="auto"/>
              <w:bottom w:val="single" w:sz="8" w:space="0" w:color="auto"/>
            </w:tcBorders>
          </w:tcPr>
          <w:p w14:paraId="2FE4E5F5" w14:textId="77777777" w:rsidR="006634E4" w:rsidRPr="00B57616" w:rsidRDefault="006634E4" w:rsidP="006634E4">
            <w:pPr>
              <w:spacing w:before="100" w:beforeAutospacing="1" w:line="300" w:lineRule="exact"/>
              <w:jc w:val="center"/>
            </w:pPr>
            <w:r w:rsidRPr="00B57616">
              <w:rPr>
                <w:rFonts w:hint="eastAsia"/>
              </w:rPr>
              <w:t>数　　量</w:t>
            </w:r>
          </w:p>
        </w:tc>
        <w:tc>
          <w:tcPr>
            <w:tcW w:w="2530" w:type="dxa"/>
            <w:tcBorders>
              <w:top w:val="single" w:sz="8" w:space="0" w:color="auto"/>
              <w:bottom w:val="single" w:sz="8" w:space="0" w:color="auto"/>
            </w:tcBorders>
          </w:tcPr>
          <w:p w14:paraId="7B56BBC5" w14:textId="77777777" w:rsidR="006634E4" w:rsidRPr="00B57616" w:rsidRDefault="006634E4" w:rsidP="006634E4">
            <w:pPr>
              <w:spacing w:before="100" w:beforeAutospacing="1" w:line="300" w:lineRule="exact"/>
              <w:jc w:val="center"/>
            </w:pPr>
            <w:r w:rsidRPr="00B57616">
              <w:rPr>
                <w:rFonts w:hint="eastAsia"/>
              </w:rPr>
              <w:t>額  面  金  額</w:t>
            </w:r>
          </w:p>
        </w:tc>
        <w:tc>
          <w:tcPr>
            <w:tcW w:w="2420" w:type="dxa"/>
            <w:tcBorders>
              <w:top w:val="single" w:sz="8" w:space="0" w:color="auto"/>
              <w:bottom w:val="single" w:sz="8" w:space="0" w:color="auto"/>
            </w:tcBorders>
          </w:tcPr>
          <w:p w14:paraId="496E779E" w14:textId="77777777" w:rsidR="006634E4" w:rsidRPr="00B57616" w:rsidRDefault="006634E4" w:rsidP="006634E4">
            <w:pPr>
              <w:spacing w:before="100" w:beforeAutospacing="1" w:line="300" w:lineRule="exact"/>
              <w:jc w:val="center"/>
            </w:pPr>
            <w:r w:rsidRPr="00B57616">
              <w:rPr>
                <w:rFonts w:hint="eastAsia"/>
              </w:rPr>
              <w:t>取　得　価　額</w:t>
            </w:r>
          </w:p>
        </w:tc>
        <w:tc>
          <w:tcPr>
            <w:tcW w:w="1430" w:type="dxa"/>
            <w:tcBorders>
              <w:top w:val="single" w:sz="8" w:space="0" w:color="auto"/>
              <w:bottom w:val="single" w:sz="8" w:space="0" w:color="auto"/>
              <w:right w:val="single" w:sz="8" w:space="0" w:color="auto"/>
            </w:tcBorders>
          </w:tcPr>
          <w:p w14:paraId="2DEFB666" w14:textId="77777777" w:rsidR="006634E4" w:rsidRPr="00B57616" w:rsidRDefault="006634E4" w:rsidP="006634E4">
            <w:pPr>
              <w:spacing w:before="100" w:beforeAutospacing="1" w:line="300" w:lineRule="exact"/>
              <w:jc w:val="center"/>
            </w:pPr>
            <w:r w:rsidRPr="00B57616">
              <w:rPr>
                <w:rFonts w:hint="eastAsia"/>
              </w:rPr>
              <w:t>備   考</w:t>
            </w:r>
          </w:p>
        </w:tc>
      </w:tr>
      <w:tr w:rsidR="006634E4" w:rsidRPr="00B57616" w14:paraId="203E3FDC" w14:textId="77777777">
        <w:trPr>
          <w:cantSplit/>
          <w:trHeight w:val="380"/>
        </w:trPr>
        <w:tc>
          <w:tcPr>
            <w:tcW w:w="1540" w:type="dxa"/>
            <w:tcBorders>
              <w:top w:val="single" w:sz="8" w:space="0" w:color="auto"/>
              <w:left w:val="single" w:sz="8" w:space="0" w:color="auto"/>
            </w:tcBorders>
          </w:tcPr>
          <w:p w14:paraId="7688BD0A" w14:textId="77777777" w:rsidR="006634E4" w:rsidRPr="00B57616" w:rsidRDefault="006634E4" w:rsidP="006634E4">
            <w:pPr>
              <w:spacing w:before="100" w:beforeAutospacing="1" w:line="300" w:lineRule="exact"/>
              <w:jc w:val="right"/>
            </w:pPr>
          </w:p>
        </w:tc>
        <w:tc>
          <w:tcPr>
            <w:tcW w:w="1540" w:type="dxa"/>
            <w:tcBorders>
              <w:top w:val="single" w:sz="8" w:space="0" w:color="auto"/>
            </w:tcBorders>
          </w:tcPr>
          <w:p w14:paraId="76C92EC0" w14:textId="77777777" w:rsidR="006634E4" w:rsidRPr="00B57616" w:rsidRDefault="006634E4" w:rsidP="006634E4">
            <w:pPr>
              <w:spacing w:before="100" w:beforeAutospacing="1" w:line="300" w:lineRule="exact"/>
              <w:jc w:val="right"/>
            </w:pPr>
            <w:r w:rsidRPr="00B57616">
              <w:rPr>
                <w:rFonts w:hint="eastAsia"/>
              </w:rPr>
              <w:t xml:space="preserve">   </w:t>
            </w:r>
          </w:p>
        </w:tc>
        <w:tc>
          <w:tcPr>
            <w:tcW w:w="2530" w:type="dxa"/>
            <w:tcBorders>
              <w:top w:val="single" w:sz="8" w:space="0" w:color="auto"/>
            </w:tcBorders>
          </w:tcPr>
          <w:p w14:paraId="1F138159" w14:textId="77777777" w:rsidR="006634E4" w:rsidRPr="00B57616" w:rsidRDefault="006634E4" w:rsidP="006634E4">
            <w:pPr>
              <w:spacing w:before="100" w:beforeAutospacing="1" w:line="300" w:lineRule="exact"/>
              <w:jc w:val="right"/>
            </w:pPr>
            <w:r w:rsidRPr="00B57616">
              <w:rPr>
                <w:rFonts w:hint="eastAsia"/>
              </w:rPr>
              <w:t xml:space="preserve">    円</w:t>
            </w:r>
          </w:p>
        </w:tc>
        <w:tc>
          <w:tcPr>
            <w:tcW w:w="2420" w:type="dxa"/>
            <w:tcBorders>
              <w:top w:val="single" w:sz="8" w:space="0" w:color="auto"/>
            </w:tcBorders>
          </w:tcPr>
          <w:p w14:paraId="4A560813" w14:textId="77777777" w:rsidR="006634E4" w:rsidRPr="00B57616" w:rsidRDefault="006634E4" w:rsidP="006634E4">
            <w:pPr>
              <w:spacing w:before="100" w:beforeAutospacing="1" w:line="300" w:lineRule="exact"/>
              <w:jc w:val="right"/>
            </w:pPr>
            <w:r w:rsidRPr="00B57616">
              <w:rPr>
                <w:rFonts w:hint="eastAsia"/>
              </w:rPr>
              <w:t>円</w:t>
            </w:r>
          </w:p>
        </w:tc>
        <w:tc>
          <w:tcPr>
            <w:tcW w:w="1430" w:type="dxa"/>
            <w:tcBorders>
              <w:top w:val="single" w:sz="8" w:space="0" w:color="auto"/>
              <w:right w:val="single" w:sz="8" w:space="0" w:color="auto"/>
            </w:tcBorders>
          </w:tcPr>
          <w:p w14:paraId="6180AB73" w14:textId="77777777" w:rsidR="006634E4" w:rsidRPr="00B57616" w:rsidRDefault="006634E4" w:rsidP="006634E4">
            <w:pPr>
              <w:spacing w:before="100" w:beforeAutospacing="1" w:line="300" w:lineRule="exact"/>
              <w:jc w:val="right"/>
            </w:pPr>
          </w:p>
        </w:tc>
      </w:tr>
      <w:tr w:rsidR="006634E4" w:rsidRPr="00B57616" w14:paraId="38E522D8" w14:textId="77777777">
        <w:trPr>
          <w:cantSplit/>
          <w:trHeight w:val="380"/>
        </w:trPr>
        <w:tc>
          <w:tcPr>
            <w:tcW w:w="1540" w:type="dxa"/>
            <w:tcBorders>
              <w:left w:val="single" w:sz="8" w:space="0" w:color="auto"/>
              <w:bottom w:val="single" w:sz="8" w:space="0" w:color="auto"/>
            </w:tcBorders>
          </w:tcPr>
          <w:p w14:paraId="0F248FAD" w14:textId="77777777" w:rsidR="006634E4" w:rsidRPr="00B57616" w:rsidRDefault="006634E4" w:rsidP="006634E4">
            <w:pPr>
              <w:spacing w:before="100" w:beforeAutospacing="1" w:line="300" w:lineRule="exact"/>
              <w:jc w:val="right"/>
            </w:pPr>
          </w:p>
        </w:tc>
        <w:tc>
          <w:tcPr>
            <w:tcW w:w="1540" w:type="dxa"/>
            <w:tcBorders>
              <w:bottom w:val="single" w:sz="8" w:space="0" w:color="auto"/>
            </w:tcBorders>
          </w:tcPr>
          <w:p w14:paraId="08A88E88" w14:textId="77777777" w:rsidR="006634E4" w:rsidRPr="00B57616" w:rsidRDefault="006634E4" w:rsidP="006634E4">
            <w:pPr>
              <w:spacing w:before="100" w:beforeAutospacing="1" w:line="300" w:lineRule="exact"/>
              <w:jc w:val="right"/>
            </w:pPr>
          </w:p>
        </w:tc>
        <w:tc>
          <w:tcPr>
            <w:tcW w:w="2530" w:type="dxa"/>
            <w:tcBorders>
              <w:bottom w:val="single" w:sz="8" w:space="0" w:color="auto"/>
            </w:tcBorders>
          </w:tcPr>
          <w:p w14:paraId="4570B11A" w14:textId="77777777" w:rsidR="006634E4" w:rsidRPr="00B57616" w:rsidRDefault="006634E4" w:rsidP="006634E4">
            <w:pPr>
              <w:spacing w:before="100" w:beforeAutospacing="1" w:line="300" w:lineRule="exact"/>
              <w:jc w:val="right"/>
            </w:pPr>
            <w:r w:rsidRPr="00B57616">
              <w:rPr>
                <w:rFonts w:hint="eastAsia"/>
              </w:rPr>
              <w:t>円</w:t>
            </w:r>
          </w:p>
        </w:tc>
        <w:tc>
          <w:tcPr>
            <w:tcW w:w="2420" w:type="dxa"/>
            <w:tcBorders>
              <w:bottom w:val="single" w:sz="8" w:space="0" w:color="auto"/>
            </w:tcBorders>
          </w:tcPr>
          <w:p w14:paraId="0F47070B" w14:textId="77777777" w:rsidR="006634E4" w:rsidRPr="00B57616" w:rsidRDefault="006634E4" w:rsidP="006634E4">
            <w:pPr>
              <w:spacing w:before="100" w:beforeAutospacing="1" w:line="300" w:lineRule="exact"/>
              <w:jc w:val="right"/>
            </w:pPr>
            <w:r w:rsidRPr="00B57616">
              <w:rPr>
                <w:rFonts w:hint="eastAsia"/>
              </w:rPr>
              <w:t>円</w:t>
            </w:r>
          </w:p>
        </w:tc>
        <w:tc>
          <w:tcPr>
            <w:tcW w:w="1430" w:type="dxa"/>
            <w:tcBorders>
              <w:bottom w:val="single" w:sz="8" w:space="0" w:color="auto"/>
              <w:right w:val="single" w:sz="8" w:space="0" w:color="auto"/>
            </w:tcBorders>
          </w:tcPr>
          <w:p w14:paraId="32E5E73F" w14:textId="77777777" w:rsidR="006634E4" w:rsidRPr="00B57616" w:rsidRDefault="006634E4" w:rsidP="006634E4">
            <w:pPr>
              <w:spacing w:before="100" w:beforeAutospacing="1" w:line="300" w:lineRule="exact"/>
              <w:jc w:val="right"/>
            </w:pPr>
          </w:p>
        </w:tc>
      </w:tr>
      <w:tr w:rsidR="006634E4" w:rsidRPr="00B57616" w14:paraId="6F11407C" w14:textId="77777777">
        <w:trPr>
          <w:cantSplit/>
          <w:trHeight w:val="380"/>
        </w:trPr>
        <w:tc>
          <w:tcPr>
            <w:tcW w:w="1540" w:type="dxa"/>
            <w:tcBorders>
              <w:top w:val="single" w:sz="8" w:space="0" w:color="auto"/>
              <w:left w:val="single" w:sz="8" w:space="0" w:color="auto"/>
              <w:bottom w:val="single" w:sz="8" w:space="0" w:color="auto"/>
            </w:tcBorders>
          </w:tcPr>
          <w:p w14:paraId="497692D5" w14:textId="77777777" w:rsidR="006634E4" w:rsidRPr="00B57616" w:rsidRDefault="006634E4" w:rsidP="006634E4">
            <w:pPr>
              <w:spacing w:before="100" w:beforeAutospacing="1" w:line="300" w:lineRule="exact"/>
              <w:jc w:val="center"/>
            </w:pPr>
            <w:r w:rsidRPr="00B57616">
              <w:rPr>
                <w:rFonts w:hint="eastAsia"/>
              </w:rPr>
              <w:t>計</w:t>
            </w:r>
          </w:p>
        </w:tc>
        <w:tc>
          <w:tcPr>
            <w:tcW w:w="1540" w:type="dxa"/>
            <w:tcBorders>
              <w:top w:val="single" w:sz="8" w:space="0" w:color="auto"/>
              <w:bottom w:val="single" w:sz="8" w:space="0" w:color="auto"/>
            </w:tcBorders>
          </w:tcPr>
          <w:p w14:paraId="64EBD177" w14:textId="77777777" w:rsidR="006634E4" w:rsidRPr="00B57616" w:rsidRDefault="006634E4" w:rsidP="006634E4">
            <w:pPr>
              <w:spacing w:before="100" w:beforeAutospacing="1" w:line="300" w:lineRule="exact"/>
              <w:jc w:val="right"/>
            </w:pPr>
          </w:p>
        </w:tc>
        <w:tc>
          <w:tcPr>
            <w:tcW w:w="2530" w:type="dxa"/>
            <w:tcBorders>
              <w:top w:val="single" w:sz="8" w:space="0" w:color="auto"/>
              <w:bottom w:val="single" w:sz="8" w:space="0" w:color="auto"/>
            </w:tcBorders>
          </w:tcPr>
          <w:p w14:paraId="45CFA523" w14:textId="77777777" w:rsidR="006634E4" w:rsidRPr="00B57616" w:rsidRDefault="006634E4" w:rsidP="006634E4">
            <w:pPr>
              <w:spacing w:before="100" w:beforeAutospacing="1" w:line="300" w:lineRule="exact"/>
              <w:jc w:val="right"/>
            </w:pPr>
            <w:r w:rsidRPr="00B57616">
              <w:rPr>
                <w:rFonts w:hint="eastAsia"/>
              </w:rPr>
              <w:t>円</w:t>
            </w:r>
          </w:p>
        </w:tc>
        <w:tc>
          <w:tcPr>
            <w:tcW w:w="2420" w:type="dxa"/>
            <w:tcBorders>
              <w:top w:val="single" w:sz="8" w:space="0" w:color="auto"/>
              <w:bottom w:val="single" w:sz="8" w:space="0" w:color="auto"/>
            </w:tcBorders>
          </w:tcPr>
          <w:p w14:paraId="49FF0090" w14:textId="77777777" w:rsidR="006634E4" w:rsidRPr="00B57616" w:rsidRDefault="006634E4" w:rsidP="006634E4">
            <w:pPr>
              <w:spacing w:before="100" w:beforeAutospacing="1" w:line="300" w:lineRule="exact"/>
              <w:jc w:val="right"/>
            </w:pPr>
            <w:r w:rsidRPr="00B57616">
              <w:rPr>
                <w:rFonts w:hint="eastAsia"/>
              </w:rPr>
              <w:t>円</w:t>
            </w:r>
          </w:p>
        </w:tc>
        <w:tc>
          <w:tcPr>
            <w:tcW w:w="1430" w:type="dxa"/>
            <w:tcBorders>
              <w:top w:val="single" w:sz="8" w:space="0" w:color="auto"/>
              <w:bottom w:val="single" w:sz="8" w:space="0" w:color="auto"/>
              <w:right w:val="single" w:sz="8" w:space="0" w:color="auto"/>
            </w:tcBorders>
          </w:tcPr>
          <w:p w14:paraId="56C56DC7" w14:textId="77777777" w:rsidR="006634E4" w:rsidRPr="00B57616" w:rsidRDefault="006634E4" w:rsidP="006634E4">
            <w:pPr>
              <w:spacing w:before="100" w:beforeAutospacing="1" w:line="300" w:lineRule="exact"/>
              <w:jc w:val="right"/>
            </w:pPr>
          </w:p>
        </w:tc>
      </w:tr>
    </w:tbl>
    <w:p w14:paraId="03E3C30C" w14:textId="77777777" w:rsidR="006634E4" w:rsidRPr="00B57616" w:rsidRDefault="006634E4">
      <w:pPr>
        <w:pStyle w:val="2"/>
        <w:ind w:leftChars="250" w:left="540" w:firstLineChars="0" w:firstLine="0"/>
      </w:pPr>
    </w:p>
    <w:p w14:paraId="53BE4959" w14:textId="77777777" w:rsidR="006634E4" w:rsidRPr="00B57616" w:rsidRDefault="006634E4">
      <w:pPr>
        <w:pStyle w:val="2"/>
        <w:spacing w:line="300" w:lineRule="exact"/>
        <w:ind w:leftChars="950" w:left="2052" w:firstLineChars="0" w:firstLine="0"/>
      </w:pPr>
      <w:r w:rsidRPr="00B57616">
        <w:rPr>
          <w:rFonts w:hint="eastAsia"/>
        </w:rPr>
        <w:t xml:space="preserve">ウ　未収金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2860"/>
        <w:gridCol w:w="3520"/>
      </w:tblGrid>
      <w:tr w:rsidR="006634E4" w:rsidRPr="00B57616" w14:paraId="4051DEFD" w14:textId="77777777">
        <w:trPr>
          <w:cantSplit/>
          <w:trHeight w:val="380"/>
        </w:trPr>
        <w:tc>
          <w:tcPr>
            <w:tcW w:w="3080" w:type="dxa"/>
            <w:tcBorders>
              <w:top w:val="single" w:sz="8" w:space="0" w:color="auto"/>
              <w:left w:val="single" w:sz="8" w:space="0" w:color="auto"/>
              <w:bottom w:val="single" w:sz="8" w:space="0" w:color="auto"/>
            </w:tcBorders>
          </w:tcPr>
          <w:p w14:paraId="4610B8B1" w14:textId="77777777" w:rsidR="006634E4" w:rsidRPr="00B57616" w:rsidRDefault="006634E4" w:rsidP="006634E4">
            <w:pPr>
              <w:spacing w:before="100" w:beforeAutospacing="1" w:line="300" w:lineRule="exact"/>
              <w:jc w:val="center"/>
            </w:pPr>
            <w:r w:rsidRPr="00B57616">
              <w:rPr>
                <w:rFonts w:hint="eastAsia"/>
              </w:rPr>
              <w:t>受　入　科　目</w:t>
            </w:r>
          </w:p>
        </w:tc>
        <w:tc>
          <w:tcPr>
            <w:tcW w:w="2860" w:type="dxa"/>
            <w:tcBorders>
              <w:top w:val="single" w:sz="8" w:space="0" w:color="auto"/>
              <w:bottom w:val="single" w:sz="8" w:space="0" w:color="auto"/>
            </w:tcBorders>
          </w:tcPr>
          <w:p w14:paraId="0A8A4495" w14:textId="77777777" w:rsidR="006634E4" w:rsidRPr="00B57616" w:rsidRDefault="006634E4" w:rsidP="006634E4">
            <w:pPr>
              <w:spacing w:before="100" w:beforeAutospacing="1" w:line="300" w:lineRule="exact"/>
              <w:jc w:val="center"/>
            </w:pPr>
            <w:r w:rsidRPr="00B57616">
              <w:rPr>
                <w:rFonts w:hint="eastAsia"/>
                <w:kern w:val="0"/>
              </w:rPr>
              <w:t>金　　　　額</w:t>
            </w:r>
          </w:p>
        </w:tc>
        <w:tc>
          <w:tcPr>
            <w:tcW w:w="3520" w:type="dxa"/>
            <w:tcBorders>
              <w:top w:val="single" w:sz="8" w:space="0" w:color="auto"/>
              <w:bottom w:val="single" w:sz="8" w:space="0" w:color="auto"/>
              <w:right w:val="single" w:sz="8" w:space="0" w:color="auto"/>
            </w:tcBorders>
          </w:tcPr>
          <w:p w14:paraId="7575B947" w14:textId="77777777" w:rsidR="006634E4" w:rsidRPr="00B57616" w:rsidRDefault="006634E4" w:rsidP="006634E4">
            <w:pPr>
              <w:spacing w:before="100" w:beforeAutospacing="1" w:line="300" w:lineRule="exact"/>
              <w:jc w:val="center"/>
            </w:pPr>
            <w:r w:rsidRPr="00B57616">
              <w:rPr>
                <w:rFonts w:hint="eastAsia"/>
              </w:rPr>
              <w:t>備　　　　考</w:t>
            </w:r>
          </w:p>
        </w:tc>
      </w:tr>
      <w:tr w:rsidR="006634E4" w:rsidRPr="00B57616" w14:paraId="2E64AD9B" w14:textId="77777777">
        <w:trPr>
          <w:cantSplit/>
          <w:trHeight w:val="380"/>
        </w:trPr>
        <w:tc>
          <w:tcPr>
            <w:tcW w:w="3080" w:type="dxa"/>
            <w:tcBorders>
              <w:top w:val="single" w:sz="8" w:space="0" w:color="auto"/>
              <w:left w:val="single" w:sz="8" w:space="0" w:color="auto"/>
            </w:tcBorders>
          </w:tcPr>
          <w:p w14:paraId="1FE4760A" w14:textId="77777777" w:rsidR="006634E4" w:rsidRPr="00B57616" w:rsidRDefault="006634E4" w:rsidP="006634E4">
            <w:pPr>
              <w:spacing w:before="100" w:beforeAutospacing="1" w:line="300" w:lineRule="exact"/>
              <w:jc w:val="center"/>
            </w:pPr>
          </w:p>
        </w:tc>
        <w:tc>
          <w:tcPr>
            <w:tcW w:w="2860" w:type="dxa"/>
            <w:tcBorders>
              <w:top w:val="single" w:sz="8" w:space="0" w:color="auto"/>
            </w:tcBorders>
          </w:tcPr>
          <w:p w14:paraId="1A912737" w14:textId="77777777" w:rsidR="006634E4" w:rsidRPr="00B57616" w:rsidRDefault="006634E4" w:rsidP="006634E4">
            <w:pPr>
              <w:spacing w:before="100" w:beforeAutospacing="1" w:line="300" w:lineRule="exact"/>
              <w:jc w:val="right"/>
            </w:pPr>
            <w:r w:rsidRPr="00B57616">
              <w:rPr>
                <w:rFonts w:hint="eastAsia"/>
              </w:rPr>
              <w:t xml:space="preserve">    円</w:t>
            </w:r>
          </w:p>
        </w:tc>
        <w:tc>
          <w:tcPr>
            <w:tcW w:w="3520" w:type="dxa"/>
            <w:tcBorders>
              <w:top w:val="single" w:sz="8" w:space="0" w:color="auto"/>
              <w:right w:val="single" w:sz="8" w:space="0" w:color="auto"/>
            </w:tcBorders>
          </w:tcPr>
          <w:p w14:paraId="4D9A2AB1" w14:textId="77777777" w:rsidR="006634E4" w:rsidRPr="00B57616" w:rsidRDefault="006634E4" w:rsidP="006634E4">
            <w:pPr>
              <w:spacing w:before="100" w:beforeAutospacing="1" w:line="300" w:lineRule="exact"/>
              <w:jc w:val="right"/>
            </w:pPr>
          </w:p>
        </w:tc>
      </w:tr>
      <w:tr w:rsidR="006634E4" w:rsidRPr="00B57616" w14:paraId="2A59E18C" w14:textId="77777777">
        <w:trPr>
          <w:cantSplit/>
          <w:trHeight w:val="380"/>
        </w:trPr>
        <w:tc>
          <w:tcPr>
            <w:tcW w:w="3080" w:type="dxa"/>
            <w:tcBorders>
              <w:left w:val="single" w:sz="8" w:space="0" w:color="auto"/>
              <w:bottom w:val="single" w:sz="8" w:space="0" w:color="auto"/>
            </w:tcBorders>
          </w:tcPr>
          <w:p w14:paraId="6764DCF6" w14:textId="77777777" w:rsidR="006634E4" w:rsidRPr="00B57616" w:rsidRDefault="006634E4" w:rsidP="006634E4">
            <w:pPr>
              <w:spacing w:before="100" w:beforeAutospacing="1" w:line="300" w:lineRule="exact"/>
              <w:jc w:val="center"/>
            </w:pPr>
          </w:p>
        </w:tc>
        <w:tc>
          <w:tcPr>
            <w:tcW w:w="2860" w:type="dxa"/>
            <w:tcBorders>
              <w:bottom w:val="single" w:sz="8" w:space="0" w:color="auto"/>
            </w:tcBorders>
          </w:tcPr>
          <w:p w14:paraId="237DB86A" w14:textId="77777777" w:rsidR="006634E4" w:rsidRPr="00B57616" w:rsidRDefault="006634E4" w:rsidP="006634E4">
            <w:pPr>
              <w:spacing w:before="100" w:beforeAutospacing="1" w:line="300" w:lineRule="exact"/>
              <w:jc w:val="right"/>
            </w:pPr>
            <w:r w:rsidRPr="00B57616">
              <w:rPr>
                <w:rFonts w:hint="eastAsia"/>
              </w:rPr>
              <w:t xml:space="preserve">    円</w:t>
            </w:r>
          </w:p>
        </w:tc>
        <w:tc>
          <w:tcPr>
            <w:tcW w:w="3520" w:type="dxa"/>
            <w:tcBorders>
              <w:bottom w:val="single" w:sz="8" w:space="0" w:color="auto"/>
              <w:right w:val="single" w:sz="8" w:space="0" w:color="auto"/>
            </w:tcBorders>
          </w:tcPr>
          <w:p w14:paraId="29187554" w14:textId="77777777" w:rsidR="006634E4" w:rsidRPr="00B57616" w:rsidRDefault="006634E4" w:rsidP="006634E4">
            <w:pPr>
              <w:spacing w:before="100" w:beforeAutospacing="1" w:line="300" w:lineRule="exact"/>
              <w:jc w:val="right"/>
            </w:pPr>
          </w:p>
        </w:tc>
      </w:tr>
      <w:tr w:rsidR="006634E4" w:rsidRPr="00B57616" w14:paraId="4E2C7435" w14:textId="77777777">
        <w:trPr>
          <w:cantSplit/>
          <w:trHeight w:val="380"/>
        </w:trPr>
        <w:tc>
          <w:tcPr>
            <w:tcW w:w="3080" w:type="dxa"/>
            <w:tcBorders>
              <w:top w:val="single" w:sz="8" w:space="0" w:color="auto"/>
              <w:left w:val="single" w:sz="8" w:space="0" w:color="auto"/>
              <w:bottom w:val="single" w:sz="8" w:space="0" w:color="auto"/>
            </w:tcBorders>
          </w:tcPr>
          <w:p w14:paraId="552E7D04" w14:textId="77777777" w:rsidR="006634E4" w:rsidRPr="00B57616" w:rsidRDefault="006634E4" w:rsidP="006634E4">
            <w:pPr>
              <w:spacing w:before="100" w:beforeAutospacing="1" w:line="300" w:lineRule="exact"/>
              <w:jc w:val="center"/>
            </w:pPr>
            <w:r w:rsidRPr="00B57616">
              <w:rPr>
                <w:rFonts w:hint="eastAsia"/>
              </w:rPr>
              <w:t>計</w:t>
            </w:r>
          </w:p>
        </w:tc>
        <w:tc>
          <w:tcPr>
            <w:tcW w:w="2860" w:type="dxa"/>
            <w:tcBorders>
              <w:top w:val="single" w:sz="8" w:space="0" w:color="auto"/>
              <w:bottom w:val="single" w:sz="8" w:space="0" w:color="auto"/>
            </w:tcBorders>
          </w:tcPr>
          <w:p w14:paraId="737EF564" w14:textId="77777777" w:rsidR="006634E4" w:rsidRPr="00B57616" w:rsidRDefault="006634E4" w:rsidP="006634E4">
            <w:pPr>
              <w:spacing w:before="100" w:beforeAutospacing="1" w:line="300" w:lineRule="exact"/>
              <w:jc w:val="right"/>
            </w:pPr>
            <w:r w:rsidRPr="00B57616">
              <w:rPr>
                <w:rFonts w:hint="eastAsia"/>
              </w:rPr>
              <w:t>円</w:t>
            </w:r>
          </w:p>
        </w:tc>
        <w:tc>
          <w:tcPr>
            <w:tcW w:w="3520" w:type="dxa"/>
            <w:tcBorders>
              <w:top w:val="single" w:sz="8" w:space="0" w:color="auto"/>
              <w:bottom w:val="single" w:sz="8" w:space="0" w:color="auto"/>
              <w:right w:val="single" w:sz="8" w:space="0" w:color="auto"/>
            </w:tcBorders>
          </w:tcPr>
          <w:p w14:paraId="6898EF97" w14:textId="77777777" w:rsidR="006634E4" w:rsidRPr="00B57616" w:rsidRDefault="006634E4" w:rsidP="006634E4">
            <w:pPr>
              <w:spacing w:before="100" w:beforeAutospacing="1" w:line="300" w:lineRule="exact"/>
              <w:jc w:val="right"/>
            </w:pPr>
          </w:p>
        </w:tc>
      </w:tr>
    </w:tbl>
    <w:p w14:paraId="1A72F4DD" w14:textId="77777777" w:rsidR="006634E4" w:rsidRPr="00B57616" w:rsidRDefault="006634E4">
      <w:pPr>
        <w:pStyle w:val="2"/>
        <w:ind w:leftChars="250" w:left="540" w:firstLineChars="0" w:firstLine="0"/>
      </w:pPr>
    </w:p>
    <w:p w14:paraId="4728936F" w14:textId="77777777" w:rsidR="006634E4" w:rsidRPr="00B57616" w:rsidRDefault="006634E4">
      <w:pPr>
        <w:pStyle w:val="2"/>
        <w:spacing w:line="300" w:lineRule="exact"/>
        <w:ind w:leftChars="700" w:left="1512" w:firstLineChars="250" w:firstLine="540"/>
      </w:pPr>
      <w:r w:rsidRPr="00B57616">
        <w:rPr>
          <w:rFonts w:hint="eastAsia"/>
        </w:rPr>
        <w:t xml:space="preserve">エ　貯蔵品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2090"/>
        <w:gridCol w:w="2530"/>
        <w:gridCol w:w="2640"/>
      </w:tblGrid>
      <w:tr w:rsidR="006634E4" w:rsidRPr="00B57616" w14:paraId="6E4C175F" w14:textId="77777777">
        <w:trPr>
          <w:cantSplit/>
          <w:trHeight w:val="380"/>
        </w:trPr>
        <w:tc>
          <w:tcPr>
            <w:tcW w:w="2200" w:type="dxa"/>
            <w:tcBorders>
              <w:top w:val="single" w:sz="8" w:space="0" w:color="auto"/>
              <w:left w:val="single" w:sz="8" w:space="0" w:color="auto"/>
              <w:bottom w:val="single" w:sz="8" w:space="0" w:color="auto"/>
            </w:tcBorders>
          </w:tcPr>
          <w:p w14:paraId="7AACD84C" w14:textId="77777777" w:rsidR="006634E4" w:rsidRPr="00B57616" w:rsidRDefault="006634E4" w:rsidP="006634E4">
            <w:pPr>
              <w:spacing w:before="100" w:beforeAutospacing="1" w:line="300" w:lineRule="exact"/>
              <w:jc w:val="center"/>
            </w:pPr>
            <w:r w:rsidRPr="00B57616">
              <w:rPr>
                <w:rFonts w:hint="eastAsia"/>
              </w:rPr>
              <w:t>種 　 類</w:t>
            </w:r>
          </w:p>
        </w:tc>
        <w:tc>
          <w:tcPr>
            <w:tcW w:w="2090" w:type="dxa"/>
            <w:tcBorders>
              <w:top w:val="single" w:sz="8" w:space="0" w:color="auto"/>
              <w:bottom w:val="single" w:sz="8" w:space="0" w:color="auto"/>
            </w:tcBorders>
          </w:tcPr>
          <w:p w14:paraId="53F2C6AE" w14:textId="77777777" w:rsidR="006634E4" w:rsidRPr="00B57616" w:rsidRDefault="006634E4" w:rsidP="006634E4">
            <w:pPr>
              <w:spacing w:before="100" w:beforeAutospacing="1" w:line="300" w:lineRule="exact"/>
              <w:jc w:val="center"/>
            </w:pPr>
            <w:r w:rsidRPr="00B57616">
              <w:rPr>
                <w:rFonts w:hint="eastAsia"/>
              </w:rPr>
              <w:t>数　　量</w:t>
            </w:r>
          </w:p>
        </w:tc>
        <w:tc>
          <w:tcPr>
            <w:tcW w:w="2530" w:type="dxa"/>
            <w:tcBorders>
              <w:top w:val="single" w:sz="8" w:space="0" w:color="auto"/>
              <w:bottom w:val="single" w:sz="8" w:space="0" w:color="auto"/>
            </w:tcBorders>
          </w:tcPr>
          <w:p w14:paraId="23BCF0C8" w14:textId="77777777" w:rsidR="006634E4" w:rsidRPr="00B57616" w:rsidRDefault="006634E4" w:rsidP="006634E4">
            <w:pPr>
              <w:spacing w:before="100" w:beforeAutospacing="1" w:line="300" w:lineRule="exact"/>
              <w:jc w:val="center"/>
            </w:pPr>
            <w:r w:rsidRPr="00B57616">
              <w:rPr>
                <w:rFonts w:hint="eastAsia"/>
              </w:rPr>
              <w:t>金　　　　額</w:t>
            </w:r>
          </w:p>
        </w:tc>
        <w:tc>
          <w:tcPr>
            <w:tcW w:w="2640" w:type="dxa"/>
            <w:tcBorders>
              <w:top w:val="single" w:sz="8" w:space="0" w:color="auto"/>
              <w:bottom w:val="single" w:sz="8" w:space="0" w:color="auto"/>
              <w:right w:val="single" w:sz="8" w:space="0" w:color="auto"/>
            </w:tcBorders>
          </w:tcPr>
          <w:p w14:paraId="226DEDE4" w14:textId="77777777" w:rsidR="006634E4" w:rsidRPr="00B57616" w:rsidRDefault="006634E4" w:rsidP="006634E4">
            <w:pPr>
              <w:spacing w:before="100" w:beforeAutospacing="1" w:line="300" w:lineRule="exact"/>
              <w:jc w:val="center"/>
            </w:pPr>
            <w:r w:rsidRPr="00B57616">
              <w:rPr>
                <w:rFonts w:hint="eastAsia"/>
              </w:rPr>
              <w:t>備   　　考</w:t>
            </w:r>
          </w:p>
        </w:tc>
      </w:tr>
      <w:tr w:rsidR="006634E4" w:rsidRPr="00B57616" w14:paraId="282AF657" w14:textId="77777777">
        <w:trPr>
          <w:cantSplit/>
          <w:trHeight w:val="380"/>
        </w:trPr>
        <w:tc>
          <w:tcPr>
            <w:tcW w:w="2200" w:type="dxa"/>
            <w:tcBorders>
              <w:top w:val="single" w:sz="8" w:space="0" w:color="auto"/>
              <w:left w:val="single" w:sz="8" w:space="0" w:color="auto"/>
            </w:tcBorders>
          </w:tcPr>
          <w:p w14:paraId="782985A7" w14:textId="77777777" w:rsidR="006634E4" w:rsidRPr="00B57616" w:rsidRDefault="006634E4" w:rsidP="006634E4">
            <w:pPr>
              <w:spacing w:before="100" w:beforeAutospacing="1" w:line="300" w:lineRule="exact"/>
              <w:jc w:val="right"/>
            </w:pPr>
          </w:p>
        </w:tc>
        <w:tc>
          <w:tcPr>
            <w:tcW w:w="2090" w:type="dxa"/>
            <w:tcBorders>
              <w:top w:val="single" w:sz="8" w:space="0" w:color="auto"/>
            </w:tcBorders>
          </w:tcPr>
          <w:p w14:paraId="6BF95878" w14:textId="77777777" w:rsidR="006634E4" w:rsidRPr="00B57616" w:rsidRDefault="006634E4" w:rsidP="006634E4">
            <w:pPr>
              <w:spacing w:before="100" w:beforeAutospacing="1" w:line="300" w:lineRule="exact"/>
              <w:jc w:val="right"/>
            </w:pPr>
            <w:r w:rsidRPr="00B57616">
              <w:rPr>
                <w:rFonts w:hint="eastAsia"/>
              </w:rPr>
              <w:t xml:space="preserve">   </w:t>
            </w:r>
          </w:p>
        </w:tc>
        <w:tc>
          <w:tcPr>
            <w:tcW w:w="2530" w:type="dxa"/>
            <w:tcBorders>
              <w:top w:val="single" w:sz="8" w:space="0" w:color="auto"/>
            </w:tcBorders>
          </w:tcPr>
          <w:p w14:paraId="57C3D6B9" w14:textId="77777777" w:rsidR="006634E4" w:rsidRPr="00B57616" w:rsidRDefault="006634E4" w:rsidP="006634E4">
            <w:pPr>
              <w:spacing w:before="100" w:beforeAutospacing="1" w:line="300" w:lineRule="exact"/>
              <w:jc w:val="right"/>
            </w:pPr>
            <w:r w:rsidRPr="00B57616">
              <w:rPr>
                <w:rFonts w:hint="eastAsia"/>
              </w:rPr>
              <w:t>円</w:t>
            </w:r>
          </w:p>
        </w:tc>
        <w:tc>
          <w:tcPr>
            <w:tcW w:w="2640" w:type="dxa"/>
            <w:tcBorders>
              <w:top w:val="single" w:sz="8" w:space="0" w:color="auto"/>
              <w:right w:val="single" w:sz="8" w:space="0" w:color="auto"/>
            </w:tcBorders>
          </w:tcPr>
          <w:p w14:paraId="0F115D0A" w14:textId="77777777" w:rsidR="006634E4" w:rsidRPr="00B57616" w:rsidRDefault="006634E4" w:rsidP="006634E4">
            <w:pPr>
              <w:spacing w:before="100" w:beforeAutospacing="1" w:line="300" w:lineRule="exact"/>
              <w:jc w:val="right"/>
            </w:pPr>
          </w:p>
        </w:tc>
      </w:tr>
      <w:tr w:rsidR="006634E4" w:rsidRPr="00B57616" w14:paraId="4E91CB21" w14:textId="77777777">
        <w:trPr>
          <w:cantSplit/>
          <w:trHeight w:val="380"/>
        </w:trPr>
        <w:tc>
          <w:tcPr>
            <w:tcW w:w="2200" w:type="dxa"/>
            <w:tcBorders>
              <w:left w:val="single" w:sz="8" w:space="0" w:color="auto"/>
              <w:bottom w:val="single" w:sz="8" w:space="0" w:color="auto"/>
            </w:tcBorders>
          </w:tcPr>
          <w:p w14:paraId="133939CE" w14:textId="77777777" w:rsidR="006634E4" w:rsidRPr="00B57616" w:rsidRDefault="006634E4" w:rsidP="006634E4">
            <w:pPr>
              <w:spacing w:before="100" w:beforeAutospacing="1" w:line="300" w:lineRule="exact"/>
              <w:jc w:val="right"/>
            </w:pPr>
          </w:p>
        </w:tc>
        <w:tc>
          <w:tcPr>
            <w:tcW w:w="2090" w:type="dxa"/>
            <w:tcBorders>
              <w:bottom w:val="single" w:sz="8" w:space="0" w:color="auto"/>
            </w:tcBorders>
          </w:tcPr>
          <w:p w14:paraId="156B5148" w14:textId="77777777" w:rsidR="006634E4" w:rsidRPr="00B57616" w:rsidRDefault="006634E4" w:rsidP="006634E4">
            <w:pPr>
              <w:spacing w:before="100" w:beforeAutospacing="1" w:line="300" w:lineRule="exact"/>
              <w:jc w:val="right"/>
            </w:pPr>
          </w:p>
        </w:tc>
        <w:tc>
          <w:tcPr>
            <w:tcW w:w="2530" w:type="dxa"/>
            <w:tcBorders>
              <w:bottom w:val="single" w:sz="8" w:space="0" w:color="auto"/>
            </w:tcBorders>
          </w:tcPr>
          <w:p w14:paraId="5119E889" w14:textId="77777777" w:rsidR="006634E4" w:rsidRPr="00B57616" w:rsidRDefault="006634E4" w:rsidP="006634E4">
            <w:pPr>
              <w:spacing w:before="100" w:beforeAutospacing="1" w:line="300" w:lineRule="exact"/>
              <w:jc w:val="right"/>
            </w:pPr>
            <w:r w:rsidRPr="00B57616">
              <w:rPr>
                <w:rFonts w:hint="eastAsia"/>
              </w:rPr>
              <w:t>円</w:t>
            </w:r>
          </w:p>
        </w:tc>
        <w:tc>
          <w:tcPr>
            <w:tcW w:w="2640" w:type="dxa"/>
            <w:tcBorders>
              <w:bottom w:val="single" w:sz="8" w:space="0" w:color="auto"/>
              <w:right w:val="single" w:sz="8" w:space="0" w:color="auto"/>
            </w:tcBorders>
          </w:tcPr>
          <w:p w14:paraId="69FA9E24" w14:textId="77777777" w:rsidR="006634E4" w:rsidRPr="00B57616" w:rsidRDefault="006634E4" w:rsidP="006634E4">
            <w:pPr>
              <w:spacing w:before="100" w:beforeAutospacing="1" w:line="300" w:lineRule="exact"/>
              <w:jc w:val="right"/>
            </w:pPr>
          </w:p>
        </w:tc>
      </w:tr>
      <w:tr w:rsidR="006634E4" w:rsidRPr="00B57616" w14:paraId="0DC180DA" w14:textId="77777777">
        <w:trPr>
          <w:cantSplit/>
          <w:trHeight w:val="380"/>
        </w:trPr>
        <w:tc>
          <w:tcPr>
            <w:tcW w:w="2200" w:type="dxa"/>
            <w:tcBorders>
              <w:top w:val="single" w:sz="8" w:space="0" w:color="auto"/>
              <w:left w:val="single" w:sz="8" w:space="0" w:color="auto"/>
              <w:bottom w:val="single" w:sz="8" w:space="0" w:color="auto"/>
            </w:tcBorders>
          </w:tcPr>
          <w:p w14:paraId="4A2A9B16" w14:textId="77777777" w:rsidR="006634E4" w:rsidRPr="00B57616" w:rsidRDefault="006634E4" w:rsidP="006634E4">
            <w:pPr>
              <w:spacing w:before="100" w:beforeAutospacing="1" w:line="300" w:lineRule="exact"/>
              <w:jc w:val="center"/>
            </w:pPr>
            <w:r w:rsidRPr="00B57616">
              <w:rPr>
                <w:rFonts w:hint="eastAsia"/>
              </w:rPr>
              <w:t>計</w:t>
            </w:r>
          </w:p>
        </w:tc>
        <w:tc>
          <w:tcPr>
            <w:tcW w:w="2090" w:type="dxa"/>
            <w:tcBorders>
              <w:top w:val="single" w:sz="8" w:space="0" w:color="auto"/>
              <w:bottom w:val="single" w:sz="8" w:space="0" w:color="auto"/>
            </w:tcBorders>
          </w:tcPr>
          <w:p w14:paraId="5F8C7C9F" w14:textId="77777777" w:rsidR="006634E4" w:rsidRPr="00B57616" w:rsidRDefault="006634E4" w:rsidP="006634E4">
            <w:pPr>
              <w:spacing w:before="100" w:beforeAutospacing="1" w:line="300" w:lineRule="exact"/>
              <w:jc w:val="right"/>
            </w:pPr>
          </w:p>
        </w:tc>
        <w:tc>
          <w:tcPr>
            <w:tcW w:w="2530" w:type="dxa"/>
            <w:tcBorders>
              <w:top w:val="single" w:sz="8" w:space="0" w:color="auto"/>
              <w:bottom w:val="single" w:sz="8" w:space="0" w:color="auto"/>
            </w:tcBorders>
          </w:tcPr>
          <w:p w14:paraId="2B95D39A" w14:textId="77777777" w:rsidR="006634E4" w:rsidRPr="00B57616" w:rsidRDefault="006634E4" w:rsidP="006634E4">
            <w:pPr>
              <w:spacing w:before="100" w:beforeAutospacing="1" w:line="300" w:lineRule="exact"/>
              <w:jc w:val="right"/>
            </w:pPr>
            <w:r w:rsidRPr="00B57616">
              <w:rPr>
                <w:rFonts w:hint="eastAsia"/>
              </w:rPr>
              <w:t>円</w:t>
            </w:r>
          </w:p>
        </w:tc>
        <w:tc>
          <w:tcPr>
            <w:tcW w:w="2640" w:type="dxa"/>
            <w:tcBorders>
              <w:top w:val="single" w:sz="8" w:space="0" w:color="auto"/>
              <w:bottom w:val="single" w:sz="8" w:space="0" w:color="auto"/>
              <w:right w:val="single" w:sz="8" w:space="0" w:color="auto"/>
            </w:tcBorders>
          </w:tcPr>
          <w:p w14:paraId="2DE38DBE" w14:textId="77777777" w:rsidR="006634E4" w:rsidRPr="00B57616" w:rsidRDefault="006634E4" w:rsidP="006634E4">
            <w:pPr>
              <w:spacing w:before="100" w:beforeAutospacing="1" w:line="300" w:lineRule="exact"/>
              <w:jc w:val="right"/>
            </w:pPr>
          </w:p>
        </w:tc>
      </w:tr>
    </w:tbl>
    <w:p w14:paraId="5378E1F8" w14:textId="77777777" w:rsidR="006634E4" w:rsidRPr="00B57616" w:rsidRDefault="006634E4">
      <w:pPr>
        <w:pStyle w:val="2"/>
        <w:ind w:leftChars="250" w:left="540" w:firstLineChars="0" w:firstLine="0"/>
      </w:pPr>
    </w:p>
    <w:p w14:paraId="5F81B877" w14:textId="77777777" w:rsidR="006634E4" w:rsidRPr="00B57616" w:rsidRDefault="006634E4">
      <w:pPr>
        <w:pStyle w:val="2"/>
        <w:spacing w:line="300" w:lineRule="exact"/>
        <w:ind w:leftChars="950" w:left="2052" w:firstLineChars="0" w:firstLine="0"/>
      </w:pPr>
      <w:r w:rsidRPr="00B57616">
        <w:rPr>
          <w:rFonts w:hint="eastAsia"/>
        </w:rPr>
        <w:t xml:space="preserve">オ　前払金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2860"/>
        <w:gridCol w:w="3520"/>
      </w:tblGrid>
      <w:tr w:rsidR="006634E4" w:rsidRPr="00B57616" w14:paraId="5E43EA1F" w14:textId="77777777">
        <w:trPr>
          <w:cantSplit/>
          <w:trHeight w:val="380"/>
        </w:trPr>
        <w:tc>
          <w:tcPr>
            <w:tcW w:w="3080" w:type="dxa"/>
            <w:tcBorders>
              <w:top w:val="single" w:sz="8" w:space="0" w:color="auto"/>
              <w:left w:val="single" w:sz="8" w:space="0" w:color="auto"/>
              <w:bottom w:val="single" w:sz="8" w:space="0" w:color="auto"/>
            </w:tcBorders>
          </w:tcPr>
          <w:p w14:paraId="0E8E911D" w14:textId="77777777" w:rsidR="006634E4" w:rsidRPr="00B57616" w:rsidRDefault="006634E4" w:rsidP="006634E4">
            <w:pPr>
              <w:spacing w:before="100" w:beforeAutospacing="1" w:line="300" w:lineRule="exact"/>
              <w:jc w:val="center"/>
            </w:pPr>
            <w:r w:rsidRPr="00B57616">
              <w:rPr>
                <w:rFonts w:hint="eastAsia"/>
              </w:rPr>
              <w:t>支　　払　　先</w:t>
            </w:r>
          </w:p>
        </w:tc>
        <w:tc>
          <w:tcPr>
            <w:tcW w:w="2860" w:type="dxa"/>
            <w:tcBorders>
              <w:top w:val="single" w:sz="8" w:space="0" w:color="auto"/>
              <w:bottom w:val="single" w:sz="8" w:space="0" w:color="auto"/>
            </w:tcBorders>
          </w:tcPr>
          <w:p w14:paraId="0E61BDE2" w14:textId="77777777" w:rsidR="006634E4" w:rsidRPr="00B57616" w:rsidRDefault="006634E4" w:rsidP="006634E4">
            <w:pPr>
              <w:spacing w:before="100" w:beforeAutospacing="1" w:line="300" w:lineRule="exact"/>
              <w:jc w:val="center"/>
            </w:pPr>
            <w:r w:rsidRPr="00B57616">
              <w:rPr>
                <w:rFonts w:hint="eastAsia"/>
                <w:kern w:val="0"/>
              </w:rPr>
              <w:t>金　　　　額</w:t>
            </w:r>
          </w:p>
        </w:tc>
        <w:tc>
          <w:tcPr>
            <w:tcW w:w="3520" w:type="dxa"/>
            <w:tcBorders>
              <w:top w:val="single" w:sz="8" w:space="0" w:color="auto"/>
              <w:bottom w:val="single" w:sz="8" w:space="0" w:color="auto"/>
              <w:right w:val="single" w:sz="8" w:space="0" w:color="auto"/>
            </w:tcBorders>
          </w:tcPr>
          <w:p w14:paraId="56BE515B" w14:textId="77777777" w:rsidR="006634E4" w:rsidRPr="00B57616" w:rsidRDefault="006634E4" w:rsidP="006634E4">
            <w:pPr>
              <w:spacing w:before="100" w:beforeAutospacing="1" w:line="300" w:lineRule="exact"/>
              <w:jc w:val="center"/>
            </w:pPr>
            <w:r w:rsidRPr="00B57616">
              <w:rPr>
                <w:rFonts w:hint="eastAsia"/>
              </w:rPr>
              <w:t>備　　　　考</w:t>
            </w:r>
          </w:p>
        </w:tc>
      </w:tr>
      <w:tr w:rsidR="006634E4" w:rsidRPr="00B57616" w14:paraId="3C845394" w14:textId="77777777">
        <w:trPr>
          <w:cantSplit/>
          <w:trHeight w:val="380"/>
        </w:trPr>
        <w:tc>
          <w:tcPr>
            <w:tcW w:w="3080" w:type="dxa"/>
            <w:tcBorders>
              <w:top w:val="single" w:sz="8" w:space="0" w:color="auto"/>
              <w:left w:val="single" w:sz="8" w:space="0" w:color="auto"/>
            </w:tcBorders>
          </w:tcPr>
          <w:p w14:paraId="6E798DD6" w14:textId="77777777" w:rsidR="006634E4" w:rsidRPr="00B57616" w:rsidRDefault="006634E4" w:rsidP="006634E4">
            <w:pPr>
              <w:spacing w:before="100" w:beforeAutospacing="1" w:line="300" w:lineRule="exact"/>
              <w:jc w:val="center"/>
            </w:pPr>
          </w:p>
        </w:tc>
        <w:tc>
          <w:tcPr>
            <w:tcW w:w="2860" w:type="dxa"/>
            <w:tcBorders>
              <w:top w:val="single" w:sz="8" w:space="0" w:color="auto"/>
            </w:tcBorders>
          </w:tcPr>
          <w:p w14:paraId="48433E22" w14:textId="77777777" w:rsidR="006634E4" w:rsidRPr="00B57616" w:rsidRDefault="006634E4" w:rsidP="006634E4">
            <w:pPr>
              <w:spacing w:before="100" w:beforeAutospacing="1" w:line="300" w:lineRule="exact"/>
              <w:jc w:val="right"/>
            </w:pPr>
            <w:r w:rsidRPr="00B57616">
              <w:rPr>
                <w:rFonts w:hint="eastAsia"/>
              </w:rPr>
              <w:t xml:space="preserve">    円</w:t>
            </w:r>
          </w:p>
        </w:tc>
        <w:tc>
          <w:tcPr>
            <w:tcW w:w="3520" w:type="dxa"/>
            <w:tcBorders>
              <w:top w:val="single" w:sz="8" w:space="0" w:color="auto"/>
              <w:right w:val="single" w:sz="8" w:space="0" w:color="auto"/>
            </w:tcBorders>
          </w:tcPr>
          <w:p w14:paraId="56B36DB3" w14:textId="77777777" w:rsidR="006634E4" w:rsidRPr="00B57616" w:rsidRDefault="006634E4" w:rsidP="006634E4">
            <w:pPr>
              <w:spacing w:before="100" w:beforeAutospacing="1" w:line="300" w:lineRule="exact"/>
              <w:jc w:val="right"/>
            </w:pPr>
          </w:p>
        </w:tc>
      </w:tr>
      <w:tr w:rsidR="006634E4" w:rsidRPr="00B57616" w14:paraId="78279F77" w14:textId="77777777">
        <w:trPr>
          <w:cantSplit/>
          <w:trHeight w:val="380"/>
        </w:trPr>
        <w:tc>
          <w:tcPr>
            <w:tcW w:w="3080" w:type="dxa"/>
            <w:tcBorders>
              <w:left w:val="single" w:sz="8" w:space="0" w:color="auto"/>
              <w:bottom w:val="single" w:sz="8" w:space="0" w:color="auto"/>
            </w:tcBorders>
          </w:tcPr>
          <w:p w14:paraId="3B872FA7" w14:textId="77777777" w:rsidR="006634E4" w:rsidRPr="00B57616" w:rsidRDefault="006634E4" w:rsidP="006634E4">
            <w:pPr>
              <w:spacing w:before="100" w:beforeAutospacing="1" w:line="300" w:lineRule="exact"/>
              <w:jc w:val="center"/>
            </w:pPr>
          </w:p>
        </w:tc>
        <w:tc>
          <w:tcPr>
            <w:tcW w:w="2860" w:type="dxa"/>
            <w:tcBorders>
              <w:bottom w:val="single" w:sz="8" w:space="0" w:color="auto"/>
            </w:tcBorders>
          </w:tcPr>
          <w:p w14:paraId="4C3C002B" w14:textId="77777777" w:rsidR="006634E4" w:rsidRPr="00B57616" w:rsidRDefault="006634E4" w:rsidP="006634E4">
            <w:pPr>
              <w:spacing w:before="100" w:beforeAutospacing="1" w:line="300" w:lineRule="exact"/>
              <w:jc w:val="right"/>
            </w:pPr>
            <w:r w:rsidRPr="00B57616">
              <w:rPr>
                <w:rFonts w:hint="eastAsia"/>
              </w:rPr>
              <w:t xml:space="preserve">    円</w:t>
            </w:r>
          </w:p>
        </w:tc>
        <w:tc>
          <w:tcPr>
            <w:tcW w:w="3520" w:type="dxa"/>
            <w:tcBorders>
              <w:bottom w:val="single" w:sz="8" w:space="0" w:color="auto"/>
              <w:right w:val="single" w:sz="8" w:space="0" w:color="auto"/>
            </w:tcBorders>
          </w:tcPr>
          <w:p w14:paraId="34DF5E0B" w14:textId="77777777" w:rsidR="006634E4" w:rsidRPr="00B57616" w:rsidRDefault="006634E4" w:rsidP="006634E4">
            <w:pPr>
              <w:spacing w:before="100" w:beforeAutospacing="1" w:line="300" w:lineRule="exact"/>
              <w:jc w:val="right"/>
            </w:pPr>
          </w:p>
        </w:tc>
      </w:tr>
      <w:tr w:rsidR="006634E4" w:rsidRPr="00B57616" w14:paraId="1D0AB3F0" w14:textId="77777777">
        <w:trPr>
          <w:cantSplit/>
          <w:trHeight w:val="380"/>
        </w:trPr>
        <w:tc>
          <w:tcPr>
            <w:tcW w:w="3080" w:type="dxa"/>
            <w:tcBorders>
              <w:top w:val="single" w:sz="8" w:space="0" w:color="auto"/>
              <w:left w:val="single" w:sz="8" w:space="0" w:color="auto"/>
              <w:bottom w:val="single" w:sz="8" w:space="0" w:color="auto"/>
            </w:tcBorders>
          </w:tcPr>
          <w:p w14:paraId="231D7F69" w14:textId="77777777" w:rsidR="006634E4" w:rsidRPr="00B57616" w:rsidRDefault="006634E4" w:rsidP="006634E4">
            <w:pPr>
              <w:spacing w:before="100" w:beforeAutospacing="1" w:line="300" w:lineRule="exact"/>
              <w:jc w:val="center"/>
            </w:pPr>
            <w:r w:rsidRPr="00B57616">
              <w:rPr>
                <w:rFonts w:hint="eastAsia"/>
              </w:rPr>
              <w:t>計</w:t>
            </w:r>
          </w:p>
        </w:tc>
        <w:tc>
          <w:tcPr>
            <w:tcW w:w="2860" w:type="dxa"/>
            <w:tcBorders>
              <w:top w:val="single" w:sz="8" w:space="0" w:color="auto"/>
              <w:bottom w:val="single" w:sz="8" w:space="0" w:color="auto"/>
            </w:tcBorders>
          </w:tcPr>
          <w:p w14:paraId="3DAD9744" w14:textId="77777777" w:rsidR="006634E4" w:rsidRPr="00B57616" w:rsidRDefault="006634E4" w:rsidP="006634E4">
            <w:pPr>
              <w:spacing w:before="100" w:beforeAutospacing="1" w:line="300" w:lineRule="exact"/>
              <w:jc w:val="right"/>
            </w:pPr>
            <w:r w:rsidRPr="00B57616">
              <w:rPr>
                <w:rFonts w:hint="eastAsia"/>
              </w:rPr>
              <w:t>円</w:t>
            </w:r>
          </w:p>
        </w:tc>
        <w:tc>
          <w:tcPr>
            <w:tcW w:w="3520" w:type="dxa"/>
            <w:tcBorders>
              <w:top w:val="single" w:sz="8" w:space="0" w:color="auto"/>
              <w:bottom w:val="single" w:sz="8" w:space="0" w:color="auto"/>
              <w:right w:val="single" w:sz="8" w:space="0" w:color="auto"/>
            </w:tcBorders>
          </w:tcPr>
          <w:p w14:paraId="4790E76A" w14:textId="77777777" w:rsidR="006634E4" w:rsidRPr="00B57616" w:rsidRDefault="006634E4" w:rsidP="006634E4">
            <w:pPr>
              <w:spacing w:before="100" w:beforeAutospacing="1" w:line="300" w:lineRule="exact"/>
              <w:jc w:val="right"/>
            </w:pPr>
          </w:p>
        </w:tc>
      </w:tr>
    </w:tbl>
    <w:p w14:paraId="3EA5BD47" w14:textId="77777777" w:rsidR="006634E4" w:rsidRPr="00B57616" w:rsidRDefault="006634E4">
      <w:pPr>
        <w:pStyle w:val="2"/>
        <w:ind w:leftChars="250" w:left="540" w:firstLineChars="0" w:firstLine="0"/>
      </w:pPr>
    </w:p>
    <w:p w14:paraId="775B2462" w14:textId="77777777" w:rsidR="006634E4" w:rsidRPr="00B57616" w:rsidRDefault="006634E4">
      <w:pPr>
        <w:pStyle w:val="2"/>
        <w:spacing w:line="300" w:lineRule="exact"/>
        <w:ind w:leftChars="950" w:left="2052" w:firstLineChars="0" w:firstLine="0"/>
      </w:pPr>
      <w:r w:rsidRPr="00B57616">
        <w:rPr>
          <w:rFonts w:hint="eastAsia"/>
        </w:rPr>
        <w:t xml:space="preserve">カ　立替金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2860"/>
        <w:gridCol w:w="3520"/>
      </w:tblGrid>
      <w:tr w:rsidR="006634E4" w:rsidRPr="00B57616" w14:paraId="4CB3A9C2" w14:textId="77777777">
        <w:trPr>
          <w:cantSplit/>
          <w:trHeight w:val="380"/>
        </w:trPr>
        <w:tc>
          <w:tcPr>
            <w:tcW w:w="3080" w:type="dxa"/>
            <w:tcBorders>
              <w:top w:val="single" w:sz="8" w:space="0" w:color="auto"/>
              <w:left w:val="single" w:sz="8" w:space="0" w:color="auto"/>
              <w:bottom w:val="single" w:sz="8" w:space="0" w:color="auto"/>
            </w:tcBorders>
          </w:tcPr>
          <w:p w14:paraId="7E8FAA66" w14:textId="77777777" w:rsidR="006634E4" w:rsidRPr="00B57616" w:rsidRDefault="006634E4" w:rsidP="006634E4">
            <w:pPr>
              <w:spacing w:before="100" w:beforeAutospacing="1" w:line="300" w:lineRule="exact"/>
              <w:jc w:val="center"/>
            </w:pPr>
            <w:r w:rsidRPr="00B57616">
              <w:rPr>
                <w:rFonts w:hint="eastAsia"/>
              </w:rPr>
              <w:t>受　　手　　先</w:t>
            </w:r>
          </w:p>
        </w:tc>
        <w:tc>
          <w:tcPr>
            <w:tcW w:w="2860" w:type="dxa"/>
            <w:tcBorders>
              <w:top w:val="single" w:sz="8" w:space="0" w:color="auto"/>
              <w:bottom w:val="single" w:sz="8" w:space="0" w:color="auto"/>
            </w:tcBorders>
          </w:tcPr>
          <w:p w14:paraId="68891359" w14:textId="77777777" w:rsidR="006634E4" w:rsidRPr="00B57616" w:rsidRDefault="006634E4" w:rsidP="006634E4">
            <w:pPr>
              <w:spacing w:before="100" w:beforeAutospacing="1" w:line="300" w:lineRule="exact"/>
              <w:jc w:val="center"/>
            </w:pPr>
            <w:r w:rsidRPr="00B57616">
              <w:rPr>
                <w:rFonts w:hint="eastAsia"/>
                <w:kern w:val="0"/>
              </w:rPr>
              <w:t>金　　　　額</w:t>
            </w:r>
          </w:p>
        </w:tc>
        <w:tc>
          <w:tcPr>
            <w:tcW w:w="3520" w:type="dxa"/>
            <w:tcBorders>
              <w:top w:val="single" w:sz="8" w:space="0" w:color="auto"/>
              <w:bottom w:val="single" w:sz="8" w:space="0" w:color="auto"/>
              <w:right w:val="single" w:sz="8" w:space="0" w:color="auto"/>
            </w:tcBorders>
          </w:tcPr>
          <w:p w14:paraId="6DB826C1" w14:textId="77777777" w:rsidR="006634E4" w:rsidRPr="00B57616" w:rsidRDefault="006634E4" w:rsidP="006634E4">
            <w:pPr>
              <w:spacing w:before="100" w:beforeAutospacing="1" w:line="300" w:lineRule="exact"/>
              <w:jc w:val="center"/>
            </w:pPr>
            <w:r w:rsidRPr="00B57616">
              <w:rPr>
                <w:rFonts w:hint="eastAsia"/>
              </w:rPr>
              <w:t>備　　　　考</w:t>
            </w:r>
          </w:p>
        </w:tc>
      </w:tr>
      <w:tr w:rsidR="006634E4" w:rsidRPr="00B57616" w14:paraId="6764B5AF" w14:textId="77777777">
        <w:trPr>
          <w:cantSplit/>
          <w:trHeight w:val="380"/>
        </w:trPr>
        <w:tc>
          <w:tcPr>
            <w:tcW w:w="3080" w:type="dxa"/>
            <w:tcBorders>
              <w:top w:val="single" w:sz="8" w:space="0" w:color="auto"/>
              <w:left w:val="single" w:sz="8" w:space="0" w:color="auto"/>
            </w:tcBorders>
          </w:tcPr>
          <w:p w14:paraId="238443D5" w14:textId="77777777" w:rsidR="006634E4" w:rsidRPr="00B57616" w:rsidRDefault="006634E4" w:rsidP="006634E4">
            <w:pPr>
              <w:spacing w:before="100" w:beforeAutospacing="1" w:line="300" w:lineRule="exact"/>
              <w:jc w:val="center"/>
            </w:pPr>
          </w:p>
        </w:tc>
        <w:tc>
          <w:tcPr>
            <w:tcW w:w="2860" w:type="dxa"/>
            <w:tcBorders>
              <w:top w:val="single" w:sz="8" w:space="0" w:color="auto"/>
            </w:tcBorders>
          </w:tcPr>
          <w:p w14:paraId="242AF961" w14:textId="77777777" w:rsidR="006634E4" w:rsidRPr="00B57616" w:rsidRDefault="006634E4" w:rsidP="006634E4">
            <w:pPr>
              <w:spacing w:before="100" w:beforeAutospacing="1" w:line="300" w:lineRule="exact"/>
              <w:jc w:val="right"/>
            </w:pPr>
            <w:r w:rsidRPr="00B57616">
              <w:rPr>
                <w:rFonts w:hint="eastAsia"/>
              </w:rPr>
              <w:t xml:space="preserve">    円</w:t>
            </w:r>
          </w:p>
        </w:tc>
        <w:tc>
          <w:tcPr>
            <w:tcW w:w="3520" w:type="dxa"/>
            <w:tcBorders>
              <w:top w:val="single" w:sz="8" w:space="0" w:color="auto"/>
              <w:right w:val="single" w:sz="8" w:space="0" w:color="auto"/>
            </w:tcBorders>
          </w:tcPr>
          <w:p w14:paraId="1FADBE28" w14:textId="77777777" w:rsidR="006634E4" w:rsidRPr="00B57616" w:rsidRDefault="006634E4" w:rsidP="006634E4">
            <w:pPr>
              <w:spacing w:before="100" w:beforeAutospacing="1" w:line="300" w:lineRule="exact"/>
              <w:jc w:val="right"/>
            </w:pPr>
          </w:p>
        </w:tc>
      </w:tr>
      <w:tr w:rsidR="006634E4" w:rsidRPr="00B57616" w14:paraId="735D41E4" w14:textId="77777777">
        <w:trPr>
          <w:cantSplit/>
          <w:trHeight w:val="380"/>
        </w:trPr>
        <w:tc>
          <w:tcPr>
            <w:tcW w:w="3080" w:type="dxa"/>
            <w:tcBorders>
              <w:left w:val="single" w:sz="8" w:space="0" w:color="auto"/>
              <w:bottom w:val="single" w:sz="8" w:space="0" w:color="auto"/>
            </w:tcBorders>
          </w:tcPr>
          <w:p w14:paraId="1D9ADA69" w14:textId="77777777" w:rsidR="006634E4" w:rsidRPr="00B57616" w:rsidRDefault="006634E4" w:rsidP="006634E4">
            <w:pPr>
              <w:spacing w:before="100" w:beforeAutospacing="1" w:line="300" w:lineRule="exact"/>
              <w:jc w:val="center"/>
            </w:pPr>
          </w:p>
        </w:tc>
        <w:tc>
          <w:tcPr>
            <w:tcW w:w="2860" w:type="dxa"/>
            <w:tcBorders>
              <w:bottom w:val="single" w:sz="8" w:space="0" w:color="auto"/>
            </w:tcBorders>
          </w:tcPr>
          <w:p w14:paraId="58B9ADD5" w14:textId="77777777" w:rsidR="006634E4" w:rsidRPr="00B57616" w:rsidRDefault="006634E4" w:rsidP="006634E4">
            <w:pPr>
              <w:spacing w:before="100" w:beforeAutospacing="1" w:line="300" w:lineRule="exact"/>
              <w:jc w:val="right"/>
            </w:pPr>
            <w:r w:rsidRPr="00B57616">
              <w:rPr>
                <w:rFonts w:hint="eastAsia"/>
              </w:rPr>
              <w:t xml:space="preserve">    円</w:t>
            </w:r>
          </w:p>
        </w:tc>
        <w:tc>
          <w:tcPr>
            <w:tcW w:w="3520" w:type="dxa"/>
            <w:tcBorders>
              <w:bottom w:val="single" w:sz="8" w:space="0" w:color="auto"/>
              <w:right w:val="single" w:sz="8" w:space="0" w:color="auto"/>
            </w:tcBorders>
          </w:tcPr>
          <w:p w14:paraId="664EAD5A" w14:textId="77777777" w:rsidR="006634E4" w:rsidRPr="00B57616" w:rsidRDefault="006634E4" w:rsidP="006634E4">
            <w:pPr>
              <w:spacing w:before="100" w:beforeAutospacing="1" w:line="300" w:lineRule="exact"/>
              <w:jc w:val="right"/>
            </w:pPr>
          </w:p>
        </w:tc>
      </w:tr>
      <w:tr w:rsidR="006634E4" w:rsidRPr="00B57616" w14:paraId="215CC3D8" w14:textId="77777777">
        <w:trPr>
          <w:cantSplit/>
          <w:trHeight w:val="380"/>
        </w:trPr>
        <w:tc>
          <w:tcPr>
            <w:tcW w:w="3080" w:type="dxa"/>
            <w:tcBorders>
              <w:top w:val="single" w:sz="8" w:space="0" w:color="auto"/>
              <w:left w:val="single" w:sz="8" w:space="0" w:color="auto"/>
              <w:bottom w:val="single" w:sz="8" w:space="0" w:color="auto"/>
            </w:tcBorders>
          </w:tcPr>
          <w:p w14:paraId="5BB5ACC1" w14:textId="77777777" w:rsidR="006634E4" w:rsidRPr="00B57616" w:rsidRDefault="006634E4" w:rsidP="006634E4">
            <w:pPr>
              <w:spacing w:before="100" w:beforeAutospacing="1" w:line="300" w:lineRule="exact"/>
              <w:jc w:val="center"/>
            </w:pPr>
            <w:r w:rsidRPr="00B57616">
              <w:rPr>
                <w:rFonts w:hint="eastAsia"/>
              </w:rPr>
              <w:t>計</w:t>
            </w:r>
          </w:p>
        </w:tc>
        <w:tc>
          <w:tcPr>
            <w:tcW w:w="2860" w:type="dxa"/>
            <w:tcBorders>
              <w:top w:val="single" w:sz="8" w:space="0" w:color="auto"/>
              <w:bottom w:val="single" w:sz="8" w:space="0" w:color="auto"/>
            </w:tcBorders>
          </w:tcPr>
          <w:p w14:paraId="63B15BBA" w14:textId="77777777" w:rsidR="006634E4" w:rsidRPr="00B57616" w:rsidRDefault="006634E4" w:rsidP="006634E4">
            <w:pPr>
              <w:spacing w:before="100" w:beforeAutospacing="1" w:line="300" w:lineRule="exact"/>
              <w:jc w:val="right"/>
            </w:pPr>
            <w:r w:rsidRPr="00B57616">
              <w:rPr>
                <w:rFonts w:hint="eastAsia"/>
              </w:rPr>
              <w:t>円</w:t>
            </w:r>
          </w:p>
        </w:tc>
        <w:tc>
          <w:tcPr>
            <w:tcW w:w="3520" w:type="dxa"/>
            <w:tcBorders>
              <w:top w:val="single" w:sz="8" w:space="0" w:color="auto"/>
              <w:bottom w:val="single" w:sz="8" w:space="0" w:color="auto"/>
              <w:right w:val="single" w:sz="8" w:space="0" w:color="auto"/>
            </w:tcBorders>
          </w:tcPr>
          <w:p w14:paraId="2618D2D4" w14:textId="77777777" w:rsidR="006634E4" w:rsidRPr="00B57616" w:rsidRDefault="006634E4" w:rsidP="006634E4">
            <w:pPr>
              <w:spacing w:before="100" w:beforeAutospacing="1" w:line="300" w:lineRule="exact"/>
              <w:jc w:val="right"/>
            </w:pPr>
          </w:p>
        </w:tc>
      </w:tr>
    </w:tbl>
    <w:p w14:paraId="7ED1EB1D" w14:textId="77777777" w:rsidR="006634E4" w:rsidRPr="00B57616" w:rsidRDefault="006634E4">
      <w:pPr>
        <w:pStyle w:val="2"/>
        <w:spacing w:line="300" w:lineRule="exact"/>
        <w:ind w:leftChars="250" w:left="540" w:firstLineChars="0" w:firstLine="0"/>
      </w:pPr>
      <w:r w:rsidRPr="00B57616">
        <w:rPr>
          <w:rFonts w:hint="eastAsia"/>
        </w:rPr>
        <w:lastRenderedPageBreak/>
        <w:t xml:space="preserve">　　　　　　［③　収益事業用財産　　　　　　　　　　円］</w:t>
      </w:r>
    </w:p>
    <w:p w14:paraId="5635B9D6" w14:textId="77777777" w:rsidR="006634E4" w:rsidRPr="00B57616" w:rsidRDefault="006634E4">
      <w:pPr>
        <w:pStyle w:val="2"/>
        <w:ind w:leftChars="0" w:left="2375" w:hangingChars="1100" w:hanging="2375"/>
      </w:pPr>
      <w:r w:rsidRPr="00B57616">
        <w:rPr>
          <w:rFonts w:hint="eastAsia"/>
        </w:rPr>
        <w:t xml:space="preserve">　　　　　　　　　（注）各財産の記載事項及び内容は、基本財産及び運用財産の記載事項等に準じて作成してください。</w:t>
      </w:r>
    </w:p>
    <w:p w14:paraId="66271BC9" w14:textId="77777777" w:rsidR="006634E4" w:rsidRPr="00B57616" w:rsidRDefault="006634E4">
      <w:pPr>
        <w:pStyle w:val="2"/>
        <w:ind w:leftChars="250" w:left="540" w:firstLineChars="0" w:firstLine="0"/>
      </w:pPr>
    </w:p>
    <w:p w14:paraId="0561CE15" w14:textId="77777777" w:rsidR="006634E4" w:rsidRPr="00B57616" w:rsidRDefault="006634E4">
      <w:pPr>
        <w:pStyle w:val="2"/>
        <w:spacing w:line="300" w:lineRule="exact"/>
        <w:ind w:leftChars="0" w:left="550" w:firstLineChars="0" w:firstLine="0"/>
      </w:pPr>
      <w:r w:rsidRPr="00B57616">
        <w:rPr>
          <w:rFonts w:hint="eastAsia"/>
        </w:rPr>
        <w:t>（２）負債</w:t>
      </w:r>
    </w:p>
    <w:p w14:paraId="142BA9DD" w14:textId="77777777" w:rsidR="006634E4" w:rsidRPr="00B57616" w:rsidRDefault="006634E4">
      <w:pPr>
        <w:pStyle w:val="2"/>
        <w:spacing w:line="300" w:lineRule="exact"/>
        <w:ind w:leftChars="250" w:left="540" w:firstLineChars="0" w:firstLine="0"/>
      </w:pPr>
      <w:r w:rsidRPr="00B57616">
        <w:rPr>
          <w:rFonts w:hint="eastAsia"/>
        </w:rPr>
        <w:t xml:space="preserve">　　　　　　①　固定負債　　　　　　　　　　円</w:t>
      </w:r>
    </w:p>
    <w:p w14:paraId="6A203988" w14:textId="77777777" w:rsidR="006634E4" w:rsidRPr="00B57616" w:rsidRDefault="006634E4">
      <w:pPr>
        <w:pStyle w:val="2"/>
        <w:spacing w:line="300" w:lineRule="exact"/>
        <w:ind w:leftChars="250" w:left="540" w:firstLineChars="0" w:firstLine="0"/>
      </w:pPr>
    </w:p>
    <w:p w14:paraId="714C03B9" w14:textId="77777777" w:rsidR="006634E4" w:rsidRPr="00B57616" w:rsidRDefault="006634E4">
      <w:pPr>
        <w:pStyle w:val="2"/>
        <w:ind w:leftChars="250" w:left="540" w:firstLineChars="0" w:firstLine="0"/>
      </w:pPr>
      <w:r w:rsidRPr="00B57616">
        <w:rPr>
          <w:rFonts w:hint="eastAsia"/>
        </w:rPr>
        <w:t xml:space="preserve">　　　　　　　ア　長期借入金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1760"/>
        <w:gridCol w:w="1650"/>
        <w:gridCol w:w="1650"/>
        <w:gridCol w:w="1650"/>
        <w:gridCol w:w="990"/>
      </w:tblGrid>
      <w:tr w:rsidR="006634E4" w:rsidRPr="00B57616" w14:paraId="17867965" w14:textId="77777777">
        <w:trPr>
          <w:cantSplit/>
          <w:trHeight w:val="380"/>
        </w:trPr>
        <w:tc>
          <w:tcPr>
            <w:tcW w:w="1760" w:type="dxa"/>
            <w:tcBorders>
              <w:top w:val="single" w:sz="8" w:space="0" w:color="auto"/>
              <w:left w:val="single" w:sz="8" w:space="0" w:color="auto"/>
              <w:bottom w:val="single" w:sz="8" w:space="0" w:color="auto"/>
            </w:tcBorders>
          </w:tcPr>
          <w:p w14:paraId="0C37D0F0" w14:textId="77777777" w:rsidR="006634E4" w:rsidRPr="00B57616" w:rsidRDefault="006634E4">
            <w:pPr>
              <w:spacing w:before="100" w:beforeAutospacing="1" w:line="360" w:lineRule="exact"/>
              <w:jc w:val="center"/>
            </w:pPr>
            <w:r w:rsidRPr="00B57616">
              <w:rPr>
                <w:rFonts w:hint="eastAsia"/>
              </w:rPr>
              <w:t>借　入　先</w:t>
            </w:r>
          </w:p>
        </w:tc>
        <w:tc>
          <w:tcPr>
            <w:tcW w:w="1760" w:type="dxa"/>
            <w:tcBorders>
              <w:top w:val="single" w:sz="8" w:space="0" w:color="auto"/>
              <w:bottom w:val="single" w:sz="8" w:space="0" w:color="auto"/>
            </w:tcBorders>
          </w:tcPr>
          <w:p w14:paraId="54573D0F" w14:textId="77777777" w:rsidR="006634E4" w:rsidRPr="00B57616" w:rsidRDefault="006634E4">
            <w:pPr>
              <w:spacing w:before="100" w:beforeAutospacing="1" w:line="360" w:lineRule="exact"/>
              <w:jc w:val="center"/>
            </w:pPr>
            <w:r w:rsidRPr="00B57616">
              <w:rPr>
                <w:rFonts w:hint="eastAsia"/>
              </w:rPr>
              <w:t>金　  　額</w:t>
            </w:r>
          </w:p>
        </w:tc>
        <w:tc>
          <w:tcPr>
            <w:tcW w:w="1650" w:type="dxa"/>
            <w:tcBorders>
              <w:top w:val="single" w:sz="8" w:space="0" w:color="auto"/>
              <w:bottom w:val="single" w:sz="8" w:space="0" w:color="auto"/>
            </w:tcBorders>
          </w:tcPr>
          <w:p w14:paraId="31CE594B" w14:textId="77777777" w:rsidR="006634E4" w:rsidRPr="00B57616" w:rsidRDefault="006634E4">
            <w:pPr>
              <w:spacing w:before="100" w:beforeAutospacing="1" w:line="360" w:lineRule="exact"/>
              <w:jc w:val="center"/>
            </w:pPr>
            <w:r w:rsidRPr="00B57616">
              <w:rPr>
                <w:rFonts w:hint="eastAsia"/>
              </w:rPr>
              <w:t>借入年月日</w:t>
            </w:r>
          </w:p>
        </w:tc>
        <w:tc>
          <w:tcPr>
            <w:tcW w:w="1650" w:type="dxa"/>
            <w:tcBorders>
              <w:top w:val="single" w:sz="8" w:space="0" w:color="auto"/>
              <w:bottom w:val="single" w:sz="8" w:space="0" w:color="auto"/>
            </w:tcBorders>
          </w:tcPr>
          <w:p w14:paraId="54445ADA" w14:textId="77777777" w:rsidR="006634E4" w:rsidRPr="00B57616" w:rsidRDefault="006634E4">
            <w:pPr>
              <w:spacing w:before="100" w:beforeAutospacing="1" w:line="360" w:lineRule="exact"/>
              <w:jc w:val="center"/>
            </w:pPr>
            <w:r w:rsidRPr="00DC5046">
              <w:rPr>
                <w:rFonts w:hint="eastAsia"/>
                <w:spacing w:val="36"/>
                <w:kern w:val="0"/>
                <w:fitText w:val="1100" w:id="-1741915648"/>
              </w:rPr>
              <w:t>償還期</w:t>
            </w:r>
            <w:r w:rsidRPr="00DC5046">
              <w:rPr>
                <w:rFonts w:hint="eastAsia"/>
                <w:spacing w:val="6"/>
                <w:kern w:val="0"/>
                <w:fitText w:val="1100" w:id="-1741915648"/>
              </w:rPr>
              <w:t>限</w:t>
            </w:r>
          </w:p>
        </w:tc>
        <w:tc>
          <w:tcPr>
            <w:tcW w:w="1650" w:type="dxa"/>
            <w:tcBorders>
              <w:top w:val="single" w:sz="8" w:space="0" w:color="auto"/>
              <w:bottom w:val="single" w:sz="8" w:space="0" w:color="auto"/>
            </w:tcBorders>
          </w:tcPr>
          <w:p w14:paraId="5D5E3768" w14:textId="77777777" w:rsidR="006634E4" w:rsidRPr="00B57616" w:rsidRDefault="006634E4">
            <w:pPr>
              <w:spacing w:before="100" w:beforeAutospacing="1" w:line="360" w:lineRule="exact"/>
              <w:jc w:val="center"/>
            </w:pPr>
            <w:r w:rsidRPr="00DC5046">
              <w:rPr>
                <w:rFonts w:hint="eastAsia"/>
                <w:spacing w:val="36"/>
                <w:kern w:val="0"/>
                <w:fitText w:val="1100" w:id="-1741915647"/>
              </w:rPr>
              <w:t>借入目</w:t>
            </w:r>
            <w:r w:rsidRPr="00DC5046">
              <w:rPr>
                <w:rFonts w:hint="eastAsia"/>
                <w:spacing w:val="6"/>
                <w:kern w:val="0"/>
                <w:fitText w:val="1100" w:id="-1741915647"/>
              </w:rPr>
              <w:t>的</w:t>
            </w:r>
          </w:p>
        </w:tc>
        <w:tc>
          <w:tcPr>
            <w:tcW w:w="990" w:type="dxa"/>
            <w:tcBorders>
              <w:top w:val="single" w:sz="8" w:space="0" w:color="auto"/>
              <w:bottom w:val="single" w:sz="8" w:space="0" w:color="auto"/>
              <w:right w:val="single" w:sz="8" w:space="0" w:color="auto"/>
            </w:tcBorders>
          </w:tcPr>
          <w:p w14:paraId="0280854C"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60DCC6CC" w14:textId="77777777">
        <w:trPr>
          <w:cantSplit/>
          <w:trHeight w:val="380"/>
        </w:trPr>
        <w:tc>
          <w:tcPr>
            <w:tcW w:w="1760" w:type="dxa"/>
            <w:tcBorders>
              <w:top w:val="single" w:sz="8" w:space="0" w:color="auto"/>
              <w:left w:val="single" w:sz="8" w:space="0" w:color="auto"/>
            </w:tcBorders>
          </w:tcPr>
          <w:p w14:paraId="1CEBE7CB" w14:textId="77777777" w:rsidR="006634E4" w:rsidRPr="00B57616" w:rsidRDefault="006634E4">
            <w:pPr>
              <w:spacing w:before="100" w:beforeAutospacing="1" w:line="360" w:lineRule="exact"/>
              <w:jc w:val="right"/>
            </w:pPr>
          </w:p>
        </w:tc>
        <w:tc>
          <w:tcPr>
            <w:tcW w:w="1760" w:type="dxa"/>
            <w:tcBorders>
              <w:top w:val="single" w:sz="8" w:space="0" w:color="auto"/>
            </w:tcBorders>
          </w:tcPr>
          <w:p w14:paraId="212827E5" w14:textId="77777777" w:rsidR="006634E4" w:rsidRPr="00B57616" w:rsidRDefault="006634E4">
            <w:pPr>
              <w:spacing w:before="100" w:beforeAutospacing="1" w:line="360" w:lineRule="exact"/>
              <w:jc w:val="right"/>
            </w:pPr>
            <w:r w:rsidRPr="00B57616">
              <w:rPr>
                <w:rFonts w:hint="eastAsia"/>
              </w:rPr>
              <w:t xml:space="preserve">円   </w:t>
            </w:r>
          </w:p>
        </w:tc>
        <w:tc>
          <w:tcPr>
            <w:tcW w:w="1650" w:type="dxa"/>
            <w:tcBorders>
              <w:top w:val="single" w:sz="8" w:space="0" w:color="auto"/>
            </w:tcBorders>
          </w:tcPr>
          <w:p w14:paraId="1C8F4B2B" w14:textId="77777777" w:rsidR="006634E4" w:rsidRPr="00B57616" w:rsidRDefault="006634E4">
            <w:pPr>
              <w:spacing w:before="100" w:beforeAutospacing="1" w:line="360" w:lineRule="exact"/>
              <w:jc w:val="right"/>
            </w:pPr>
          </w:p>
        </w:tc>
        <w:tc>
          <w:tcPr>
            <w:tcW w:w="1650" w:type="dxa"/>
            <w:tcBorders>
              <w:top w:val="single" w:sz="8" w:space="0" w:color="auto"/>
            </w:tcBorders>
          </w:tcPr>
          <w:p w14:paraId="40437555" w14:textId="77777777" w:rsidR="006634E4" w:rsidRPr="00B57616" w:rsidRDefault="006634E4">
            <w:pPr>
              <w:spacing w:before="100" w:beforeAutospacing="1" w:line="360" w:lineRule="exact"/>
              <w:jc w:val="right"/>
            </w:pPr>
          </w:p>
        </w:tc>
        <w:tc>
          <w:tcPr>
            <w:tcW w:w="1650" w:type="dxa"/>
            <w:tcBorders>
              <w:top w:val="single" w:sz="8" w:space="0" w:color="auto"/>
            </w:tcBorders>
          </w:tcPr>
          <w:p w14:paraId="76F90702" w14:textId="77777777" w:rsidR="006634E4" w:rsidRPr="00B57616" w:rsidRDefault="006634E4">
            <w:pPr>
              <w:spacing w:before="100" w:beforeAutospacing="1" w:line="360" w:lineRule="exact"/>
              <w:jc w:val="right"/>
            </w:pPr>
          </w:p>
        </w:tc>
        <w:tc>
          <w:tcPr>
            <w:tcW w:w="990" w:type="dxa"/>
            <w:tcBorders>
              <w:top w:val="single" w:sz="8" w:space="0" w:color="auto"/>
              <w:right w:val="single" w:sz="8" w:space="0" w:color="auto"/>
            </w:tcBorders>
          </w:tcPr>
          <w:p w14:paraId="4A8EBC5B" w14:textId="77777777" w:rsidR="006634E4" w:rsidRPr="00B57616" w:rsidRDefault="006634E4">
            <w:pPr>
              <w:spacing w:before="100" w:beforeAutospacing="1" w:line="360" w:lineRule="exact"/>
              <w:jc w:val="right"/>
            </w:pPr>
          </w:p>
        </w:tc>
      </w:tr>
      <w:tr w:rsidR="006634E4" w:rsidRPr="00B57616" w14:paraId="015A782C" w14:textId="77777777">
        <w:trPr>
          <w:cantSplit/>
          <w:trHeight w:val="380"/>
        </w:trPr>
        <w:tc>
          <w:tcPr>
            <w:tcW w:w="1760" w:type="dxa"/>
            <w:tcBorders>
              <w:left w:val="single" w:sz="8" w:space="0" w:color="auto"/>
              <w:bottom w:val="single" w:sz="8" w:space="0" w:color="auto"/>
            </w:tcBorders>
          </w:tcPr>
          <w:p w14:paraId="10C374DA" w14:textId="77777777" w:rsidR="006634E4" w:rsidRPr="00B57616" w:rsidRDefault="006634E4">
            <w:pPr>
              <w:spacing w:before="100" w:beforeAutospacing="1" w:line="360" w:lineRule="exact"/>
              <w:jc w:val="right"/>
            </w:pPr>
          </w:p>
        </w:tc>
        <w:tc>
          <w:tcPr>
            <w:tcW w:w="1760" w:type="dxa"/>
            <w:tcBorders>
              <w:bottom w:val="single" w:sz="8" w:space="0" w:color="auto"/>
            </w:tcBorders>
          </w:tcPr>
          <w:p w14:paraId="35668286" w14:textId="77777777" w:rsidR="006634E4" w:rsidRPr="00B57616" w:rsidRDefault="006634E4">
            <w:pPr>
              <w:spacing w:before="100" w:beforeAutospacing="1" w:line="360" w:lineRule="exact"/>
              <w:jc w:val="right"/>
            </w:pPr>
            <w:r w:rsidRPr="00B57616">
              <w:rPr>
                <w:rFonts w:hint="eastAsia"/>
              </w:rPr>
              <w:t>円</w:t>
            </w:r>
          </w:p>
        </w:tc>
        <w:tc>
          <w:tcPr>
            <w:tcW w:w="1650" w:type="dxa"/>
            <w:tcBorders>
              <w:bottom w:val="single" w:sz="8" w:space="0" w:color="auto"/>
            </w:tcBorders>
          </w:tcPr>
          <w:p w14:paraId="38AA126A" w14:textId="77777777" w:rsidR="006634E4" w:rsidRPr="00B57616" w:rsidRDefault="006634E4">
            <w:pPr>
              <w:spacing w:before="100" w:beforeAutospacing="1" w:line="360" w:lineRule="exact"/>
              <w:jc w:val="right"/>
            </w:pPr>
          </w:p>
        </w:tc>
        <w:tc>
          <w:tcPr>
            <w:tcW w:w="1650" w:type="dxa"/>
            <w:tcBorders>
              <w:bottom w:val="single" w:sz="8" w:space="0" w:color="auto"/>
            </w:tcBorders>
          </w:tcPr>
          <w:p w14:paraId="6F914E23" w14:textId="77777777" w:rsidR="006634E4" w:rsidRPr="00B57616" w:rsidRDefault="006634E4">
            <w:pPr>
              <w:spacing w:before="100" w:beforeAutospacing="1" w:line="360" w:lineRule="exact"/>
              <w:jc w:val="right"/>
            </w:pPr>
          </w:p>
        </w:tc>
        <w:tc>
          <w:tcPr>
            <w:tcW w:w="1650" w:type="dxa"/>
            <w:tcBorders>
              <w:bottom w:val="single" w:sz="8" w:space="0" w:color="auto"/>
            </w:tcBorders>
          </w:tcPr>
          <w:p w14:paraId="346F888E" w14:textId="77777777" w:rsidR="006634E4" w:rsidRPr="00B57616" w:rsidRDefault="006634E4">
            <w:pPr>
              <w:spacing w:before="100" w:beforeAutospacing="1" w:line="360" w:lineRule="exact"/>
              <w:jc w:val="right"/>
            </w:pPr>
          </w:p>
        </w:tc>
        <w:tc>
          <w:tcPr>
            <w:tcW w:w="990" w:type="dxa"/>
            <w:tcBorders>
              <w:bottom w:val="single" w:sz="8" w:space="0" w:color="auto"/>
              <w:right w:val="single" w:sz="8" w:space="0" w:color="auto"/>
            </w:tcBorders>
          </w:tcPr>
          <w:p w14:paraId="35D68288" w14:textId="77777777" w:rsidR="006634E4" w:rsidRPr="00B57616" w:rsidRDefault="006634E4">
            <w:pPr>
              <w:spacing w:before="100" w:beforeAutospacing="1" w:line="360" w:lineRule="exact"/>
              <w:jc w:val="right"/>
            </w:pPr>
          </w:p>
        </w:tc>
      </w:tr>
      <w:tr w:rsidR="006634E4" w:rsidRPr="00B57616" w14:paraId="7FE027A6" w14:textId="77777777">
        <w:trPr>
          <w:cantSplit/>
          <w:trHeight w:val="380"/>
        </w:trPr>
        <w:tc>
          <w:tcPr>
            <w:tcW w:w="1760" w:type="dxa"/>
            <w:tcBorders>
              <w:top w:val="single" w:sz="8" w:space="0" w:color="auto"/>
              <w:left w:val="single" w:sz="8" w:space="0" w:color="auto"/>
              <w:bottom w:val="single" w:sz="8" w:space="0" w:color="auto"/>
            </w:tcBorders>
          </w:tcPr>
          <w:p w14:paraId="06C0DE85" w14:textId="77777777" w:rsidR="006634E4" w:rsidRPr="00B57616" w:rsidRDefault="006634E4">
            <w:pPr>
              <w:spacing w:before="100" w:beforeAutospacing="1" w:line="360" w:lineRule="exact"/>
              <w:jc w:val="center"/>
            </w:pPr>
            <w:r w:rsidRPr="00B57616">
              <w:rPr>
                <w:rFonts w:hint="eastAsia"/>
              </w:rPr>
              <w:t>計</w:t>
            </w:r>
          </w:p>
        </w:tc>
        <w:tc>
          <w:tcPr>
            <w:tcW w:w="1760" w:type="dxa"/>
            <w:tcBorders>
              <w:top w:val="single" w:sz="8" w:space="0" w:color="auto"/>
              <w:bottom w:val="single" w:sz="8" w:space="0" w:color="auto"/>
            </w:tcBorders>
          </w:tcPr>
          <w:p w14:paraId="30254014" w14:textId="77777777" w:rsidR="006634E4" w:rsidRPr="00B57616" w:rsidRDefault="006634E4">
            <w:pPr>
              <w:spacing w:before="100" w:beforeAutospacing="1" w:line="360" w:lineRule="exact"/>
              <w:jc w:val="right"/>
            </w:pPr>
            <w:r w:rsidRPr="00B57616">
              <w:rPr>
                <w:rFonts w:hint="eastAsia"/>
              </w:rPr>
              <w:t>円</w:t>
            </w:r>
          </w:p>
        </w:tc>
        <w:tc>
          <w:tcPr>
            <w:tcW w:w="1650" w:type="dxa"/>
            <w:tcBorders>
              <w:top w:val="single" w:sz="8" w:space="0" w:color="auto"/>
              <w:bottom w:val="single" w:sz="8" w:space="0" w:color="auto"/>
            </w:tcBorders>
          </w:tcPr>
          <w:p w14:paraId="2018013E" w14:textId="77777777" w:rsidR="006634E4" w:rsidRPr="00B57616" w:rsidRDefault="006634E4">
            <w:pPr>
              <w:spacing w:before="100" w:beforeAutospacing="1" w:line="360" w:lineRule="exact"/>
              <w:jc w:val="right"/>
            </w:pPr>
          </w:p>
        </w:tc>
        <w:tc>
          <w:tcPr>
            <w:tcW w:w="1650" w:type="dxa"/>
            <w:tcBorders>
              <w:top w:val="single" w:sz="8" w:space="0" w:color="auto"/>
              <w:bottom w:val="single" w:sz="8" w:space="0" w:color="auto"/>
            </w:tcBorders>
          </w:tcPr>
          <w:p w14:paraId="53F46BAB" w14:textId="77777777" w:rsidR="006634E4" w:rsidRPr="00B57616" w:rsidRDefault="006634E4">
            <w:pPr>
              <w:spacing w:before="100" w:beforeAutospacing="1" w:line="360" w:lineRule="exact"/>
              <w:jc w:val="right"/>
            </w:pPr>
          </w:p>
        </w:tc>
        <w:tc>
          <w:tcPr>
            <w:tcW w:w="1650" w:type="dxa"/>
            <w:tcBorders>
              <w:top w:val="single" w:sz="8" w:space="0" w:color="auto"/>
              <w:bottom w:val="single" w:sz="8" w:space="0" w:color="auto"/>
            </w:tcBorders>
          </w:tcPr>
          <w:p w14:paraId="62D373E5" w14:textId="77777777" w:rsidR="006634E4" w:rsidRPr="00B57616" w:rsidRDefault="006634E4">
            <w:pPr>
              <w:spacing w:before="100" w:beforeAutospacing="1" w:line="360" w:lineRule="exact"/>
              <w:jc w:val="right"/>
            </w:pPr>
          </w:p>
        </w:tc>
        <w:tc>
          <w:tcPr>
            <w:tcW w:w="990" w:type="dxa"/>
            <w:tcBorders>
              <w:top w:val="single" w:sz="8" w:space="0" w:color="auto"/>
              <w:bottom w:val="single" w:sz="8" w:space="0" w:color="auto"/>
              <w:right w:val="single" w:sz="8" w:space="0" w:color="auto"/>
            </w:tcBorders>
          </w:tcPr>
          <w:p w14:paraId="65120895" w14:textId="77777777" w:rsidR="006634E4" w:rsidRPr="00B57616" w:rsidRDefault="006634E4">
            <w:pPr>
              <w:spacing w:before="100" w:beforeAutospacing="1" w:line="360" w:lineRule="exact"/>
              <w:jc w:val="right"/>
            </w:pPr>
          </w:p>
        </w:tc>
      </w:tr>
    </w:tbl>
    <w:p w14:paraId="555DFE3E" w14:textId="77777777" w:rsidR="006634E4" w:rsidRPr="00B57616" w:rsidRDefault="006634E4">
      <w:pPr>
        <w:pStyle w:val="2"/>
        <w:ind w:leftChars="250" w:left="540" w:firstLineChars="0" w:firstLine="0"/>
      </w:pPr>
    </w:p>
    <w:p w14:paraId="11EF82F1" w14:textId="77777777" w:rsidR="006634E4" w:rsidRPr="00B57616" w:rsidRDefault="006634E4">
      <w:pPr>
        <w:pStyle w:val="2"/>
        <w:ind w:leftChars="250" w:left="540" w:firstLineChars="0" w:firstLine="0"/>
      </w:pPr>
      <w:r w:rsidRPr="00B57616">
        <w:rPr>
          <w:rFonts w:hint="eastAsia"/>
        </w:rPr>
        <w:t xml:space="preserve">　　　　　　　イ　学校債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1760"/>
        <w:gridCol w:w="1650"/>
        <w:gridCol w:w="1650"/>
        <w:gridCol w:w="1650"/>
        <w:gridCol w:w="990"/>
      </w:tblGrid>
      <w:tr w:rsidR="006634E4" w:rsidRPr="00B57616" w14:paraId="624292DA" w14:textId="77777777">
        <w:trPr>
          <w:cantSplit/>
          <w:trHeight w:val="380"/>
        </w:trPr>
        <w:tc>
          <w:tcPr>
            <w:tcW w:w="1760" w:type="dxa"/>
            <w:tcBorders>
              <w:top w:val="single" w:sz="8" w:space="0" w:color="auto"/>
              <w:left w:val="single" w:sz="8" w:space="0" w:color="auto"/>
              <w:bottom w:val="single" w:sz="8" w:space="0" w:color="auto"/>
            </w:tcBorders>
          </w:tcPr>
          <w:p w14:paraId="2C7F190A" w14:textId="77777777" w:rsidR="006634E4" w:rsidRPr="00B57616" w:rsidRDefault="006634E4">
            <w:pPr>
              <w:spacing w:before="100" w:beforeAutospacing="1" w:line="360" w:lineRule="exact"/>
              <w:jc w:val="center"/>
            </w:pPr>
            <w:r w:rsidRPr="00B57616">
              <w:rPr>
                <w:rFonts w:hint="eastAsia"/>
              </w:rPr>
              <w:t>受　入　先</w:t>
            </w:r>
          </w:p>
        </w:tc>
        <w:tc>
          <w:tcPr>
            <w:tcW w:w="1760" w:type="dxa"/>
            <w:tcBorders>
              <w:top w:val="single" w:sz="8" w:space="0" w:color="auto"/>
              <w:bottom w:val="single" w:sz="8" w:space="0" w:color="auto"/>
            </w:tcBorders>
          </w:tcPr>
          <w:p w14:paraId="22F06508" w14:textId="77777777" w:rsidR="006634E4" w:rsidRPr="00B57616" w:rsidRDefault="006634E4">
            <w:pPr>
              <w:spacing w:before="100" w:beforeAutospacing="1" w:line="360" w:lineRule="exact"/>
              <w:jc w:val="center"/>
            </w:pPr>
            <w:r w:rsidRPr="00B57616">
              <w:rPr>
                <w:rFonts w:hint="eastAsia"/>
              </w:rPr>
              <w:t>金　  　額</w:t>
            </w:r>
          </w:p>
        </w:tc>
        <w:tc>
          <w:tcPr>
            <w:tcW w:w="1650" w:type="dxa"/>
            <w:tcBorders>
              <w:top w:val="single" w:sz="8" w:space="0" w:color="auto"/>
              <w:bottom w:val="single" w:sz="8" w:space="0" w:color="auto"/>
            </w:tcBorders>
          </w:tcPr>
          <w:p w14:paraId="7B60B9EC" w14:textId="77777777" w:rsidR="006634E4" w:rsidRPr="00B57616" w:rsidRDefault="006634E4">
            <w:pPr>
              <w:spacing w:before="100" w:beforeAutospacing="1" w:line="360" w:lineRule="exact"/>
              <w:jc w:val="center"/>
            </w:pPr>
            <w:r w:rsidRPr="00B57616">
              <w:rPr>
                <w:rFonts w:hint="eastAsia"/>
              </w:rPr>
              <w:t>発行年度</w:t>
            </w:r>
          </w:p>
        </w:tc>
        <w:tc>
          <w:tcPr>
            <w:tcW w:w="1650" w:type="dxa"/>
            <w:tcBorders>
              <w:top w:val="single" w:sz="8" w:space="0" w:color="auto"/>
              <w:bottom w:val="single" w:sz="8" w:space="0" w:color="auto"/>
            </w:tcBorders>
          </w:tcPr>
          <w:p w14:paraId="48C980A7" w14:textId="77777777" w:rsidR="006634E4" w:rsidRPr="00B57616" w:rsidRDefault="006634E4">
            <w:pPr>
              <w:spacing w:before="100" w:beforeAutospacing="1" w:line="360" w:lineRule="exact"/>
              <w:jc w:val="center"/>
            </w:pPr>
            <w:r w:rsidRPr="00DC5046">
              <w:rPr>
                <w:rFonts w:hint="eastAsia"/>
                <w:spacing w:val="36"/>
                <w:kern w:val="0"/>
                <w:fitText w:val="1100" w:id="-1741915648"/>
              </w:rPr>
              <w:t>償還期</w:t>
            </w:r>
            <w:r w:rsidRPr="00DC5046">
              <w:rPr>
                <w:rFonts w:hint="eastAsia"/>
                <w:spacing w:val="6"/>
                <w:kern w:val="0"/>
                <w:fitText w:val="1100" w:id="-1741915648"/>
              </w:rPr>
              <w:t>限</w:t>
            </w:r>
          </w:p>
        </w:tc>
        <w:tc>
          <w:tcPr>
            <w:tcW w:w="1650" w:type="dxa"/>
            <w:tcBorders>
              <w:top w:val="single" w:sz="8" w:space="0" w:color="auto"/>
              <w:bottom w:val="single" w:sz="8" w:space="0" w:color="auto"/>
            </w:tcBorders>
          </w:tcPr>
          <w:p w14:paraId="7559727D" w14:textId="77777777" w:rsidR="006634E4" w:rsidRPr="00B57616" w:rsidRDefault="006634E4">
            <w:pPr>
              <w:spacing w:before="100" w:beforeAutospacing="1" w:line="360" w:lineRule="exact"/>
              <w:jc w:val="center"/>
            </w:pPr>
            <w:r w:rsidRPr="00B57616">
              <w:rPr>
                <w:rFonts w:hint="eastAsia"/>
              </w:rPr>
              <w:t>目的及び使途</w:t>
            </w:r>
          </w:p>
        </w:tc>
        <w:tc>
          <w:tcPr>
            <w:tcW w:w="990" w:type="dxa"/>
            <w:tcBorders>
              <w:top w:val="single" w:sz="8" w:space="0" w:color="auto"/>
              <w:bottom w:val="single" w:sz="8" w:space="0" w:color="auto"/>
              <w:right w:val="single" w:sz="8" w:space="0" w:color="auto"/>
            </w:tcBorders>
          </w:tcPr>
          <w:p w14:paraId="038A0DDD"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395A6FD7" w14:textId="77777777">
        <w:trPr>
          <w:cantSplit/>
          <w:trHeight w:val="380"/>
        </w:trPr>
        <w:tc>
          <w:tcPr>
            <w:tcW w:w="1760" w:type="dxa"/>
            <w:tcBorders>
              <w:top w:val="single" w:sz="8" w:space="0" w:color="auto"/>
              <w:left w:val="single" w:sz="8" w:space="0" w:color="auto"/>
            </w:tcBorders>
          </w:tcPr>
          <w:p w14:paraId="2F089E8C" w14:textId="77777777" w:rsidR="006634E4" w:rsidRPr="00B57616" w:rsidRDefault="006634E4">
            <w:pPr>
              <w:spacing w:before="100" w:beforeAutospacing="1" w:line="360" w:lineRule="exact"/>
              <w:jc w:val="right"/>
            </w:pPr>
          </w:p>
        </w:tc>
        <w:tc>
          <w:tcPr>
            <w:tcW w:w="1760" w:type="dxa"/>
            <w:tcBorders>
              <w:top w:val="single" w:sz="8" w:space="0" w:color="auto"/>
            </w:tcBorders>
          </w:tcPr>
          <w:p w14:paraId="78B7232B" w14:textId="77777777" w:rsidR="006634E4" w:rsidRPr="00B57616" w:rsidRDefault="006634E4">
            <w:pPr>
              <w:spacing w:before="100" w:beforeAutospacing="1" w:line="360" w:lineRule="exact"/>
              <w:jc w:val="right"/>
            </w:pPr>
            <w:r w:rsidRPr="00B57616">
              <w:rPr>
                <w:rFonts w:hint="eastAsia"/>
              </w:rPr>
              <w:t xml:space="preserve">円   </w:t>
            </w:r>
          </w:p>
        </w:tc>
        <w:tc>
          <w:tcPr>
            <w:tcW w:w="1650" w:type="dxa"/>
            <w:tcBorders>
              <w:top w:val="single" w:sz="8" w:space="0" w:color="auto"/>
            </w:tcBorders>
          </w:tcPr>
          <w:p w14:paraId="24CD1F4F" w14:textId="77777777" w:rsidR="006634E4" w:rsidRPr="00B57616" w:rsidRDefault="006634E4">
            <w:pPr>
              <w:spacing w:before="100" w:beforeAutospacing="1" w:line="360" w:lineRule="exact"/>
              <w:jc w:val="right"/>
            </w:pPr>
          </w:p>
        </w:tc>
        <w:tc>
          <w:tcPr>
            <w:tcW w:w="1650" w:type="dxa"/>
            <w:tcBorders>
              <w:top w:val="single" w:sz="8" w:space="0" w:color="auto"/>
            </w:tcBorders>
          </w:tcPr>
          <w:p w14:paraId="6C36E8BF" w14:textId="77777777" w:rsidR="006634E4" w:rsidRPr="00B57616" w:rsidRDefault="006634E4">
            <w:pPr>
              <w:spacing w:before="100" w:beforeAutospacing="1" w:line="360" w:lineRule="exact"/>
              <w:jc w:val="right"/>
            </w:pPr>
          </w:p>
        </w:tc>
        <w:tc>
          <w:tcPr>
            <w:tcW w:w="1650" w:type="dxa"/>
            <w:tcBorders>
              <w:top w:val="single" w:sz="8" w:space="0" w:color="auto"/>
            </w:tcBorders>
          </w:tcPr>
          <w:p w14:paraId="118BD96E" w14:textId="77777777" w:rsidR="006634E4" w:rsidRPr="00B57616" w:rsidRDefault="006634E4">
            <w:pPr>
              <w:spacing w:before="100" w:beforeAutospacing="1" w:line="360" w:lineRule="exact"/>
              <w:jc w:val="right"/>
            </w:pPr>
          </w:p>
        </w:tc>
        <w:tc>
          <w:tcPr>
            <w:tcW w:w="990" w:type="dxa"/>
            <w:tcBorders>
              <w:top w:val="single" w:sz="8" w:space="0" w:color="auto"/>
              <w:right w:val="single" w:sz="8" w:space="0" w:color="auto"/>
            </w:tcBorders>
          </w:tcPr>
          <w:p w14:paraId="3D21161F" w14:textId="77777777" w:rsidR="006634E4" w:rsidRPr="00B57616" w:rsidRDefault="006634E4">
            <w:pPr>
              <w:spacing w:before="100" w:beforeAutospacing="1" w:line="360" w:lineRule="exact"/>
              <w:jc w:val="right"/>
            </w:pPr>
          </w:p>
        </w:tc>
      </w:tr>
      <w:tr w:rsidR="006634E4" w:rsidRPr="00B57616" w14:paraId="4C20E726" w14:textId="77777777">
        <w:trPr>
          <w:cantSplit/>
          <w:trHeight w:val="380"/>
        </w:trPr>
        <w:tc>
          <w:tcPr>
            <w:tcW w:w="1760" w:type="dxa"/>
            <w:tcBorders>
              <w:left w:val="single" w:sz="8" w:space="0" w:color="auto"/>
              <w:bottom w:val="single" w:sz="8" w:space="0" w:color="auto"/>
            </w:tcBorders>
          </w:tcPr>
          <w:p w14:paraId="5D815702" w14:textId="77777777" w:rsidR="006634E4" w:rsidRPr="00B57616" w:rsidRDefault="006634E4">
            <w:pPr>
              <w:spacing w:before="100" w:beforeAutospacing="1" w:line="360" w:lineRule="exact"/>
              <w:jc w:val="right"/>
            </w:pPr>
          </w:p>
        </w:tc>
        <w:tc>
          <w:tcPr>
            <w:tcW w:w="1760" w:type="dxa"/>
            <w:tcBorders>
              <w:bottom w:val="single" w:sz="8" w:space="0" w:color="auto"/>
            </w:tcBorders>
          </w:tcPr>
          <w:p w14:paraId="45F3C1A4" w14:textId="77777777" w:rsidR="006634E4" w:rsidRPr="00B57616" w:rsidRDefault="006634E4">
            <w:pPr>
              <w:spacing w:before="100" w:beforeAutospacing="1" w:line="360" w:lineRule="exact"/>
              <w:jc w:val="right"/>
            </w:pPr>
            <w:r w:rsidRPr="00B57616">
              <w:rPr>
                <w:rFonts w:hint="eastAsia"/>
              </w:rPr>
              <w:t>円</w:t>
            </w:r>
          </w:p>
        </w:tc>
        <w:tc>
          <w:tcPr>
            <w:tcW w:w="1650" w:type="dxa"/>
            <w:tcBorders>
              <w:bottom w:val="single" w:sz="8" w:space="0" w:color="auto"/>
            </w:tcBorders>
          </w:tcPr>
          <w:p w14:paraId="33588938" w14:textId="77777777" w:rsidR="006634E4" w:rsidRPr="00B57616" w:rsidRDefault="006634E4">
            <w:pPr>
              <w:spacing w:before="100" w:beforeAutospacing="1" w:line="360" w:lineRule="exact"/>
              <w:jc w:val="right"/>
            </w:pPr>
          </w:p>
        </w:tc>
        <w:tc>
          <w:tcPr>
            <w:tcW w:w="1650" w:type="dxa"/>
            <w:tcBorders>
              <w:bottom w:val="single" w:sz="8" w:space="0" w:color="auto"/>
            </w:tcBorders>
          </w:tcPr>
          <w:p w14:paraId="6694FE9C" w14:textId="77777777" w:rsidR="006634E4" w:rsidRPr="00B57616" w:rsidRDefault="006634E4">
            <w:pPr>
              <w:spacing w:before="100" w:beforeAutospacing="1" w:line="360" w:lineRule="exact"/>
              <w:jc w:val="right"/>
            </w:pPr>
          </w:p>
        </w:tc>
        <w:tc>
          <w:tcPr>
            <w:tcW w:w="1650" w:type="dxa"/>
            <w:tcBorders>
              <w:bottom w:val="single" w:sz="8" w:space="0" w:color="auto"/>
            </w:tcBorders>
          </w:tcPr>
          <w:p w14:paraId="7CF89BA2" w14:textId="77777777" w:rsidR="006634E4" w:rsidRPr="00B57616" w:rsidRDefault="006634E4">
            <w:pPr>
              <w:spacing w:before="100" w:beforeAutospacing="1" w:line="360" w:lineRule="exact"/>
              <w:jc w:val="right"/>
            </w:pPr>
          </w:p>
        </w:tc>
        <w:tc>
          <w:tcPr>
            <w:tcW w:w="990" w:type="dxa"/>
            <w:tcBorders>
              <w:bottom w:val="single" w:sz="8" w:space="0" w:color="auto"/>
              <w:right w:val="single" w:sz="8" w:space="0" w:color="auto"/>
            </w:tcBorders>
          </w:tcPr>
          <w:p w14:paraId="68778472" w14:textId="77777777" w:rsidR="006634E4" w:rsidRPr="00B57616" w:rsidRDefault="006634E4">
            <w:pPr>
              <w:spacing w:before="100" w:beforeAutospacing="1" w:line="360" w:lineRule="exact"/>
              <w:jc w:val="right"/>
            </w:pPr>
          </w:p>
        </w:tc>
      </w:tr>
      <w:tr w:rsidR="006634E4" w:rsidRPr="00B57616" w14:paraId="0778C07C" w14:textId="77777777">
        <w:trPr>
          <w:cantSplit/>
          <w:trHeight w:val="380"/>
        </w:trPr>
        <w:tc>
          <w:tcPr>
            <w:tcW w:w="1760" w:type="dxa"/>
            <w:tcBorders>
              <w:top w:val="single" w:sz="8" w:space="0" w:color="auto"/>
              <w:left w:val="single" w:sz="8" w:space="0" w:color="auto"/>
              <w:bottom w:val="single" w:sz="8" w:space="0" w:color="auto"/>
            </w:tcBorders>
          </w:tcPr>
          <w:p w14:paraId="25507F90" w14:textId="77777777" w:rsidR="006634E4" w:rsidRPr="00B57616" w:rsidRDefault="006634E4">
            <w:pPr>
              <w:spacing w:before="100" w:beforeAutospacing="1" w:line="360" w:lineRule="exact"/>
              <w:jc w:val="center"/>
            </w:pPr>
            <w:r w:rsidRPr="00B57616">
              <w:rPr>
                <w:rFonts w:hint="eastAsia"/>
              </w:rPr>
              <w:t>計</w:t>
            </w:r>
          </w:p>
        </w:tc>
        <w:tc>
          <w:tcPr>
            <w:tcW w:w="1760" w:type="dxa"/>
            <w:tcBorders>
              <w:top w:val="single" w:sz="8" w:space="0" w:color="auto"/>
              <w:bottom w:val="single" w:sz="8" w:space="0" w:color="auto"/>
            </w:tcBorders>
          </w:tcPr>
          <w:p w14:paraId="1C3A7A3A" w14:textId="77777777" w:rsidR="006634E4" w:rsidRPr="00B57616" w:rsidRDefault="006634E4">
            <w:pPr>
              <w:spacing w:before="100" w:beforeAutospacing="1" w:line="360" w:lineRule="exact"/>
              <w:jc w:val="right"/>
            </w:pPr>
            <w:r w:rsidRPr="00B57616">
              <w:rPr>
                <w:rFonts w:hint="eastAsia"/>
              </w:rPr>
              <w:t>円</w:t>
            </w:r>
          </w:p>
        </w:tc>
        <w:tc>
          <w:tcPr>
            <w:tcW w:w="1650" w:type="dxa"/>
            <w:tcBorders>
              <w:top w:val="single" w:sz="8" w:space="0" w:color="auto"/>
              <w:bottom w:val="single" w:sz="8" w:space="0" w:color="auto"/>
            </w:tcBorders>
          </w:tcPr>
          <w:p w14:paraId="0A6FBE6B" w14:textId="77777777" w:rsidR="006634E4" w:rsidRPr="00B57616" w:rsidRDefault="006634E4">
            <w:pPr>
              <w:spacing w:before="100" w:beforeAutospacing="1" w:line="360" w:lineRule="exact"/>
              <w:jc w:val="right"/>
            </w:pPr>
          </w:p>
        </w:tc>
        <w:tc>
          <w:tcPr>
            <w:tcW w:w="1650" w:type="dxa"/>
            <w:tcBorders>
              <w:top w:val="single" w:sz="8" w:space="0" w:color="auto"/>
              <w:bottom w:val="single" w:sz="8" w:space="0" w:color="auto"/>
            </w:tcBorders>
          </w:tcPr>
          <w:p w14:paraId="7BE8BCF3" w14:textId="77777777" w:rsidR="006634E4" w:rsidRPr="00B57616" w:rsidRDefault="006634E4">
            <w:pPr>
              <w:spacing w:before="100" w:beforeAutospacing="1" w:line="360" w:lineRule="exact"/>
              <w:jc w:val="right"/>
            </w:pPr>
          </w:p>
        </w:tc>
        <w:tc>
          <w:tcPr>
            <w:tcW w:w="1650" w:type="dxa"/>
            <w:tcBorders>
              <w:top w:val="single" w:sz="8" w:space="0" w:color="auto"/>
              <w:bottom w:val="single" w:sz="8" w:space="0" w:color="auto"/>
            </w:tcBorders>
          </w:tcPr>
          <w:p w14:paraId="2AA5AB51" w14:textId="77777777" w:rsidR="006634E4" w:rsidRPr="00B57616" w:rsidRDefault="006634E4">
            <w:pPr>
              <w:spacing w:before="100" w:beforeAutospacing="1" w:line="360" w:lineRule="exact"/>
              <w:jc w:val="right"/>
            </w:pPr>
          </w:p>
        </w:tc>
        <w:tc>
          <w:tcPr>
            <w:tcW w:w="990" w:type="dxa"/>
            <w:tcBorders>
              <w:top w:val="single" w:sz="8" w:space="0" w:color="auto"/>
              <w:bottom w:val="single" w:sz="8" w:space="0" w:color="auto"/>
              <w:right w:val="single" w:sz="8" w:space="0" w:color="auto"/>
            </w:tcBorders>
          </w:tcPr>
          <w:p w14:paraId="30AA11C7" w14:textId="77777777" w:rsidR="006634E4" w:rsidRPr="00B57616" w:rsidRDefault="006634E4">
            <w:pPr>
              <w:spacing w:before="100" w:beforeAutospacing="1" w:line="360" w:lineRule="exact"/>
              <w:jc w:val="right"/>
            </w:pPr>
          </w:p>
        </w:tc>
      </w:tr>
    </w:tbl>
    <w:p w14:paraId="3E7D0992" w14:textId="77777777" w:rsidR="006634E4" w:rsidRPr="00B57616" w:rsidRDefault="006634E4">
      <w:pPr>
        <w:pStyle w:val="2"/>
        <w:ind w:leftChars="250" w:left="540" w:firstLineChars="0" w:firstLine="0"/>
      </w:pPr>
    </w:p>
    <w:p w14:paraId="5DE50C8A" w14:textId="77777777" w:rsidR="006634E4" w:rsidRPr="00B57616" w:rsidRDefault="006634E4">
      <w:pPr>
        <w:pStyle w:val="2"/>
        <w:ind w:leftChars="250" w:left="540" w:firstLineChars="0" w:firstLine="0"/>
      </w:pPr>
      <w:r w:rsidRPr="00B57616">
        <w:rPr>
          <w:rFonts w:hint="eastAsia"/>
        </w:rPr>
        <w:t xml:space="preserve">　　　　　　　ウ　退職給与引当金　　 　　　 　　          円　　　　　　　　　　　　　　　</w:t>
      </w:r>
    </w:p>
    <w:p w14:paraId="371EF68E" w14:textId="77777777" w:rsidR="006634E4" w:rsidRPr="00B57616" w:rsidRDefault="006634E4">
      <w:pPr>
        <w:pStyle w:val="2"/>
        <w:spacing w:line="300" w:lineRule="exact"/>
        <w:ind w:leftChars="250" w:left="540" w:firstLineChars="0" w:firstLine="0"/>
      </w:pPr>
    </w:p>
    <w:p w14:paraId="39E5790F" w14:textId="77777777" w:rsidR="006634E4" w:rsidRPr="00B57616" w:rsidRDefault="006634E4">
      <w:pPr>
        <w:pStyle w:val="2"/>
        <w:spacing w:line="300" w:lineRule="exact"/>
        <w:ind w:leftChars="250" w:left="540" w:firstLineChars="0" w:firstLine="0"/>
      </w:pPr>
      <w:r w:rsidRPr="00B57616">
        <w:rPr>
          <w:rFonts w:hint="eastAsia"/>
        </w:rPr>
        <w:t xml:space="preserve">　　　　　　②　流動負債　　　　　　　　　　円</w:t>
      </w:r>
    </w:p>
    <w:p w14:paraId="3361F543" w14:textId="77777777" w:rsidR="006634E4" w:rsidRPr="00B57616" w:rsidRDefault="006634E4">
      <w:pPr>
        <w:pStyle w:val="2"/>
        <w:spacing w:line="300" w:lineRule="exact"/>
        <w:ind w:leftChars="250" w:left="540" w:firstLineChars="0" w:firstLine="0"/>
      </w:pPr>
    </w:p>
    <w:p w14:paraId="500AE9C0" w14:textId="77777777" w:rsidR="006634E4" w:rsidRPr="00B57616" w:rsidRDefault="006634E4">
      <w:pPr>
        <w:pStyle w:val="2"/>
        <w:ind w:leftChars="250" w:left="540" w:firstLineChars="0" w:firstLine="0"/>
      </w:pPr>
      <w:r w:rsidRPr="00B57616">
        <w:rPr>
          <w:rFonts w:hint="eastAsia"/>
        </w:rPr>
        <w:t xml:space="preserve">　　　　　　　ア　短期借入金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1760"/>
        <w:gridCol w:w="1650"/>
        <w:gridCol w:w="1650"/>
        <w:gridCol w:w="1650"/>
        <w:gridCol w:w="990"/>
      </w:tblGrid>
      <w:tr w:rsidR="006634E4" w:rsidRPr="00B57616" w14:paraId="1F4D405D" w14:textId="77777777">
        <w:trPr>
          <w:cantSplit/>
          <w:trHeight w:val="380"/>
        </w:trPr>
        <w:tc>
          <w:tcPr>
            <w:tcW w:w="1760" w:type="dxa"/>
            <w:tcBorders>
              <w:top w:val="single" w:sz="8" w:space="0" w:color="auto"/>
              <w:left w:val="single" w:sz="8" w:space="0" w:color="auto"/>
              <w:bottom w:val="single" w:sz="8" w:space="0" w:color="auto"/>
            </w:tcBorders>
          </w:tcPr>
          <w:p w14:paraId="4DB63F7E" w14:textId="77777777" w:rsidR="006634E4" w:rsidRPr="00B57616" w:rsidRDefault="006634E4">
            <w:pPr>
              <w:spacing w:before="100" w:beforeAutospacing="1" w:line="360" w:lineRule="exact"/>
              <w:jc w:val="center"/>
            </w:pPr>
            <w:r w:rsidRPr="00B57616">
              <w:rPr>
                <w:rFonts w:hint="eastAsia"/>
              </w:rPr>
              <w:t>借　入　先</w:t>
            </w:r>
          </w:p>
        </w:tc>
        <w:tc>
          <w:tcPr>
            <w:tcW w:w="1760" w:type="dxa"/>
            <w:tcBorders>
              <w:top w:val="single" w:sz="8" w:space="0" w:color="auto"/>
              <w:bottom w:val="single" w:sz="8" w:space="0" w:color="auto"/>
            </w:tcBorders>
          </w:tcPr>
          <w:p w14:paraId="63AEAF52" w14:textId="77777777" w:rsidR="006634E4" w:rsidRPr="00B57616" w:rsidRDefault="006634E4">
            <w:pPr>
              <w:spacing w:before="100" w:beforeAutospacing="1" w:line="360" w:lineRule="exact"/>
              <w:jc w:val="center"/>
            </w:pPr>
            <w:r w:rsidRPr="00B57616">
              <w:rPr>
                <w:rFonts w:hint="eastAsia"/>
              </w:rPr>
              <w:t>金  　　額</w:t>
            </w:r>
          </w:p>
        </w:tc>
        <w:tc>
          <w:tcPr>
            <w:tcW w:w="1650" w:type="dxa"/>
            <w:tcBorders>
              <w:top w:val="single" w:sz="8" w:space="0" w:color="auto"/>
              <w:bottom w:val="single" w:sz="8" w:space="0" w:color="auto"/>
            </w:tcBorders>
          </w:tcPr>
          <w:p w14:paraId="3F88C1DE" w14:textId="77777777" w:rsidR="006634E4" w:rsidRPr="00B57616" w:rsidRDefault="006634E4">
            <w:pPr>
              <w:spacing w:before="100" w:beforeAutospacing="1" w:line="360" w:lineRule="exact"/>
              <w:jc w:val="center"/>
            </w:pPr>
            <w:r w:rsidRPr="00B57616">
              <w:rPr>
                <w:rFonts w:hint="eastAsia"/>
              </w:rPr>
              <w:t>借入年月日</w:t>
            </w:r>
          </w:p>
        </w:tc>
        <w:tc>
          <w:tcPr>
            <w:tcW w:w="1650" w:type="dxa"/>
            <w:tcBorders>
              <w:top w:val="single" w:sz="8" w:space="0" w:color="auto"/>
              <w:bottom w:val="single" w:sz="8" w:space="0" w:color="auto"/>
            </w:tcBorders>
          </w:tcPr>
          <w:p w14:paraId="7C823CC2" w14:textId="77777777" w:rsidR="006634E4" w:rsidRPr="00B57616" w:rsidRDefault="006634E4">
            <w:pPr>
              <w:spacing w:before="100" w:beforeAutospacing="1" w:line="360" w:lineRule="exact"/>
              <w:jc w:val="center"/>
            </w:pPr>
            <w:r w:rsidRPr="00DC5046">
              <w:rPr>
                <w:rFonts w:hint="eastAsia"/>
                <w:spacing w:val="36"/>
                <w:kern w:val="0"/>
                <w:fitText w:val="1100" w:id="-1741915648"/>
              </w:rPr>
              <w:t>償還期</w:t>
            </w:r>
            <w:r w:rsidRPr="00DC5046">
              <w:rPr>
                <w:rFonts w:hint="eastAsia"/>
                <w:spacing w:val="6"/>
                <w:kern w:val="0"/>
                <w:fitText w:val="1100" w:id="-1741915648"/>
              </w:rPr>
              <w:t>限</w:t>
            </w:r>
          </w:p>
        </w:tc>
        <w:tc>
          <w:tcPr>
            <w:tcW w:w="1650" w:type="dxa"/>
            <w:tcBorders>
              <w:top w:val="single" w:sz="8" w:space="0" w:color="auto"/>
              <w:bottom w:val="single" w:sz="8" w:space="0" w:color="auto"/>
            </w:tcBorders>
          </w:tcPr>
          <w:p w14:paraId="2B61D9E3" w14:textId="77777777" w:rsidR="006634E4" w:rsidRPr="00B57616" w:rsidRDefault="006634E4">
            <w:pPr>
              <w:spacing w:before="100" w:beforeAutospacing="1" w:line="360" w:lineRule="exact"/>
              <w:jc w:val="center"/>
            </w:pPr>
            <w:r w:rsidRPr="00DC5046">
              <w:rPr>
                <w:rFonts w:hint="eastAsia"/>
                <w:spacing w:val="36"/>
                <w:kern w:val="0"/>
                <w:fitText w:val="1100" w:id="-1741915647"/>
              </w:rPr>
              <w:t>借入目</w:t>
            </w:r>
            <w:r w:rsidRPr="00DC5046">
              <w:rPr>
                <w:rFonts w:hint="eastAsia"/>
                <w:spacing w:val="6"/>
                <w:kern w:val="0"/>
                <w:fitText w:val="1100" w:id="-1741915647"/>
              </w:rPr>
              <w:t>的</w:t>
            </w:r>
          </w:p>
        </w:tc>
        <w:tc>
          <w:tcPr>
            <w:tcW w:w="990" w:type="dxa"/>
            <w:tcBorders>
              <w:top w:val="single" w:sz="8" w:space="0" w:color="auto"/>
              <w:bottom w:val="single" w:sz="8" w:space="0" w:color="auto"/>
              <w:right w:val="single" w:sz="8" w:space="0" w:color="auto"/>
            </w:tcBorders>
          </w:tcPr>
          <w:p w14:paraId="63F0933C"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6C832702" w14:textId="77777777">
        <w:trPr>
          <w:cantSplit/>
          <w:trHeight w:val="380"/>
        </w:trPr>
        <w:tc>
          <w:tcPr>
            <w:tcW w:w="1760" w:type="dxa"/>
            <w:tcBorders>
              <w:top w:val="single" w:sz="8" w:space="0" w:color="auto"/>
              <w:left w:val="single" w:sz="8" w:space="0" w:color="auto"/>
            </w:tcBorders>
          </w:tcPr>
          <w:p w14:paraId="71AAE1E9" w14:textId="77777777" w:rsidR="006634E4" w:rsidRPr="00B57616" w:rsidRDefault="006634E4">
            <w:pPr>
              <w:spacing w:before="100" w:beforeAutospacing="1" w:line="360" w:lineRule="exact"/>
              <w:jc w:val="right"/>
            </w:pPr>
          </w:p>
        </w:tc>
        <w:tc>
          <w:tcPr>
            <w:tcW w:w="1760" w:type="dxa"/>
            <w:tcBorders>
              <w:top w:val="single" w:sz="8" w:space="0" w:color="auto"/>
            </w:tcBorders>
          </w:tcPr>
          <w:p w14:paraId="43A99557" w14:textId="77777777" w:rsidR="006634E4" w:rsidRPr="00B57616" w:rsidRDefault="006634E4">
            <w:pPr>
              <w:spacing w:before="100" w:beforeAutospacing="1" w:line="360" w:lineRule="exact"/>
              <w:jc w:val="right"/>
            </w:pPr>
            <w:r w:rsidRPr="00B57616">
              <w:rPr>
                <w:rFonts w:hint="eastAsia"/>
              </w:rPr>
              <w:t xml:space="preserve">円   </w:t>
            </w:r>
          </w:p>
        </w:tc>
        <w:tc>
          <w:tcPr>
            <w:tcW w:w="1650" w:type="dxa"/>
            <w:tcBorders>
              <w:top w:val="single" w:sz="8" w:space="0" w:color="auto"/>
            </w:tcBorders>
          </w:tcPr>
          <w:p w14:paraId="5BD30172" w14:textId="77777777" w:rsidR="006634E4" w:rsidRPr="00B57616" w:rsidRDefault="006634E4">
            <w:pPr>
              <w:spacing w:before="100" w:beforeAutospacing="1" w:line="360" w:lineRule="exact"/>
              <w:jc w:val="right"/>
            </w:pPr>
          </w:p>
        </w:tc>
        <w:tc>
          <w:tcPr>
            <w:tcW w:w="1650" w:type="dxa"/>
            <w:tcBorders>
              <w:top w:val="single" w:sz="8" w:space="0" w:color="auto"/>
            </w:tcBorders>
          </w:tcPr>
          <w:p w14:paraId="48EB6042" w14:textId="77777777" w:rsidR="006634E4" w:rsidRPr="00B57616" w:rsidRDefault="006634E4">
            <w:pPr>
              <w:spacing w:before="100" w:beforeAutospacing="1" w:line="360" w:lineRule="exact"/>
              <w:jc w:val="right"/>
            </w:pPr>
          </w:p>
        </w:tc>
        <w:tc>
          <w:tcPr>
            <w:tcW w:w="1650" w:type="dxa"/>
            <w:tcBorders>
              <w:top w:val="single" w:sz="8" w:space="0" w:color="auto"/>
            </w:tcBorders>
          </w:tcPr>
          <w:p w14:paraId="08D8A8C2" w14:textId="77777777" w:rsidR="006634E4" w:rsidRPr="00B57616" w:rsidRDefault="006634E4">
            <w:pPr>
              <w:spacing w:before="100" w:beforeAutospacing="1" w:line="360" w:lineRule="exact"/>
              <w:jc w:val="right"/>
            </w:pPr>
          </w:p>
        </w:tc>
        <w:tc>
          <w:tcPr>
            <w:tcW w:w="990" w:type="dxa"/>
            <w:tcBorders>
              <w:top w:val="single" w:sz="8" w:space="0" w:color="auto"/>
              <w:right w:val="single" w:sz="8" w:space="0" w:color="auto"/>
            </w:tcBorders>
          </w:tcPr>
          <w:p w14:paraId="7ACED9B6" w14:textId="77777777" w:rsidR="006634E4" w:rsidRPr="00B57616" w:rsidRDefault="006634E4">
            <w:pPr>
              <w:spacing w:before="100" w:beforeAutospacing="1" w:line="360" w:lineRule="exact"/>
              <w:jc w:val="right"/>
            </w:pPr>
          </w:p>
        </w:tc>
      </w:tr>
      <w:tr w:rsidR="006634E4" w:rsidRPr="00B57616" w14:paraId="4739F000" w14:textId="77777777">
        <w:trPr>
          <w:cantSplit/>
          <w:trHeight w:val="380"/>
        </w:trPr>
        <w:tc>
          <w:tcPr>
            <w:tcW w:w="1760" w:type="dxa"/>
            <w:tcBorders>
              <w:left w:val="single" w:sz="8" w:space="0" w:color="auto"/>
              <w:bottom w:val="single" w:sz="8" w:space="0" w:color="auto"/>
            </w:tcBorders>
          </w:tcPr>
          <w:p w14:paraId="7E7C565C" w14:textId="77777777" w:rsidR="006634E4" w:rsidRPr="00B57616" w:rsidRDefault="006634E4">
            <w:pPr>
              <w:spacing w:before="100" w:beforeAutospacing="1" w:line="360" w:lineRule="exact"/>
              <w:jc w:val="right"/>
            </w:pPr>
          </w:p>
        </w:tc>
        <w:tc>
          <w:tcPr>
            <w:tcW w:w="1760" w:type="dxa"/>
            <w:tcBorders>
              <w:bottom w:val="single" w:sz="8" w:space="0" w:color="auto"/>
            </w:tcBorders>
          </w:tcPr>
          <w:p w14:paraId="0309F126" w14:textId="77777777" w:rsidR="006634E4" w:rsidRPr="00B57616" w:rsidRDefault="006634E4">
            <w:pPr>
              <w:spacing w:before="100" w:beforeAutospacing="1" w:line="360" w:lineRule="exact"/>
              <w:jc w:val="right"/>
            </w:pPr>
            <w:r w:rsidRPr="00B57616">
              <w:rPr>
                <w:rFonts w:hint="eastAsia"/>
              </w:rPr>
              <w:t>円</w:t>
            </w:r>
          </w:p>
        </w:tc>
        <w:tc>
          <w:tcPr>
            <w:tcW w:w="1650" w:type="dxa"/>
            <w:tcBorders>
              <w:bottom w:val="single" w:sz="8" w:space="0" w:color="auto"/>
            </w:tcBorders>
          </w:tcPr>
          <w:p w14:paraId="2F74FDAC" w14:textId="77777777" w:rsidR="006634E4" w:rsidRPr="00B57616" w:rsidRDefault="006634E4">
            <w:pPr>
              <w:spacing w:before="100" w:beforeAutospacing="1" w:line="360" w:lineRule="exact"/>
              <w:jc w:val="right"/>
            </w:pPr>
          </w:p>
        </w:tc>
        <w:tc>
          <w:tcPr>
            <w:tcW w:w="1650" w:type="dxa"/>
            <w:tcBorders>
              <w:bottom w:val="single" w:sz="8" w:space="0" w:color="auto"/>
            </w:tcBorders>
          </w:tcPr>
          <w:p w14:paraId="3634722C" w14:textId="77777777" w:rsidR="006634E4" w:rsidRPr="00B57616" w:rsidRDefault="006634E4">
            <w:pPr>
              <w:spacing w:before="100" w:beforeAutospacing="1" w:line="360" w:lineRule="exact"/>
              <w:jc w:val="right"/>
            </w:pPr>
          </w:p>
        </w:tc>
        <w:tc>
          <w:tcPr>
            <w:tcW w:w="1650" w:type="dxa"/>
            <w:tcBorders>
              <w:bottom w:val="single" w:sz="8" w:space="0" w:color="auto"/>
            </w:tcBorders>
          </w:tcPr>
          <w:p w14:paraId="150CE5CB" w14:textId="77777777" w:rsidR="006634E4" w:rsidRPr="00B57616" w:rsidRDefault="006634E4">
            <w:pPr>
              <w:spacing w:before="100" w:beforeAutospacing="1" w:line="360" w:lineRule="exact"/>
              <w:jc w:val="right"/>
            </w:pPr>
          </w:p>
        </w:tc>
        <w:tc>
          <w:tcPr>
            <w:tcW w:w="990" w:type="dxa"/>
            <w:tcBorders>
              <w:bottom w:val="single" w:sz="8" w:space="0" w:color="auto"/>
              <w:right w:val="single" w:sz="8" w:space="0" w:color="auto"/>
            </w:tcBorders>
          </w:tcPr>
          <w:p w14:paraId="2AD84E20" w14:textId="77777777" w:rsidR="006634E4" w:rsidRPr="00B57616" w:rsidRDefault="006634E4">
            <w:pPr>
              <w:spacing w:before="100" w:beforeAutospacing="1" w:line="360" w:lineRule="exact"/>
              <w:jc w:val="right"/>
            </w:pPr>
          </w:p>
        </w:tc>
      </w:tr>
      <w:tr w:rsidR="006634E4" w:rsidRPr="00B57616" w14:paraId="04700DCF" w14:textId="77777777">
        <w:trPr>
          <w:cantSplit/>
          <w:trHeight w:val="380"/>
        </w:trPr>
        <w:tc>
          <w:tcPr>
            <w:tcW w:w="1760" w:type="dxa"/>
            <w:tcBorders>
              <w:top w:val="single" w:sz="8" w:space="0" w:color="auto"/>
              <w:left w:val="single" w:sz="8" w:space="0" w:color="auto"/>
              <w:bottom w:val="single" w:sz="8" w:space="0" w:color="auto"/>
            </w:tcBorders>
          </w:tcPr>
          <w:p w14:paraId="14B909B1" w14:textId="77777777" w:rsidR="006634E4" w:rsidRPr="00B57616" w:rsidRDefault="006634E4">
            <w:pPr>
              <w:spacing w:before="100" w:beforeAutospacing="1" w:line="360" w:lineRule="exact"/>
              <w:jc w:val="center"/>
            </w:pPr>
            <w:r w:rsidRPr="00B57616">
              <w:rPr>
                <w:rFonts w:hint="eastAsia"/>
              </w:rPr>
              <w:t>計</w:t>
            </w:r>
          </w:p>
        </w:tc>
        <w:tc>
          <w:tcPr>
            <w:tcW w:w="1760" w:type="dxa"/>
            <w:tcBorders>
              <w:top w:val="single" w:sz="8" w:space="0" w:color="auto"/>
              <w:bottom w:val="single" w:sz="8" w:space="0" w:color="auto"/>
            </w:tcBorders>
          </w:tcPr>
          <w:p w14:paraId="19B58F0A" w14:textId="77777777" w:rsidR="006634E4" w:rsidRPr="00B57616" w:rsidRDefault="006634E4">
            <w:pPr>
              <w:spacing w:before="100" w:beforeAutospacing="1" w:line="360" w:lineRule="exact"/>
              <w:jc w:val="right"/>
            </w:pPr>
            <w:r w:rsidRPr="00B57616">
              <w:rPr>
                <w:rFonts w:hint="eastAsia"/>
              </w:rPr>
              <w:t>円</w:t>
            </w:r>
          </w:p>
        </w:tc>
        <w:tc>
          <w:tcPr>
            <w:tcW w:w="1650" w:type="dxa"/>
            <w:tcBorders>
              <w:top w:val="single" w:sz="8" w:space="0" w:color="auto"/>
              <w:bottom w:val="single" w:sz="8" w:space="0" w:color="auto"/>
            </w:tcBorders>
          </w:tcPr>
          <w:p w14:paraId="653D2DE6" w14:textId="77777777" w:rsidR="006634E4" w:rsidRPr="00B57616" w:rsidRDefault="006634E4">
            <w:pPr>
              <w:spacing w:before="100" w:beforeAutospacing="1" w:line="360" w:lineRule="exact"/>
              <w:jc w:val="right"/>
            </w:pPr>
          </w:p>
        </w:tc>
        <w:tc>
          <w:tcPr>
            <w:tcW w:w="1650" w:type="dxa"/>
            <w:tcBorders>
              <w:top w:val="single" w:sz="8" w:space="0" w:color="auto"/>
              <w:bottom w:val="single" w:sz="8" w:space="0" w:color="auto"/>
            </w:tcBorders>
          </w:tcPr>
          <w:p w14:paraId="7716C464" w14:textId="77777777" w:rsidR="006634E4" w:rsidRPr="00B57616" w:rsidRDefault="006634E4">
            <w:pPr>
              <w:spacing w:before="100" w:beforeAutospacing="1" w:line="360" w:lineRule="exact"/>
              <w:jc w:val="right"/>
            </w:pPr>
          </w:p>
        </w:tc>
        <w:tc>
          <w:tcPr>
            <w:tcW w:w="1650" w:type="dxa"/>
            <w:tcBorders>
              <w:top w:val="single" w:sz="8" w:space="0" w:color="auto"/>
              <w:bottom w:val="single" w:sz="8" w:space="0" w:color="auto"/>
            </w:tcBorders>
          </w:tcPr>
          <w:p w14:paraId="3F79297D" w14:textId="77777777" w:rsidR="006634E4" w:rsidRPr="00B57616" w:rsidRDefault="006634E4">
            <w:pPr>
              <w:spacing w:before="100" w:beforeAutospacing="1" w:line="360" w:lineRule="exact"/>
              <w:jc w:val="right"/>
            </w:pPr>
          </w:p>
        </w:tc>
        <w:tc>
          <w:tcPr>
            <w:tcW w:w="990" w:type="dxa"/>
            <w:tcBorders>
              <w:top w:val="single" w:sz="8" w:space="0" w:color="auto"/>
              <w:bottom w:val="single" w:sz="8" w:space="0" w:color="auto"/>
              <w:right w:val="single" w:sz="8" w:space="0" w:color="auto"/>
            </w:tcBorders>
          </w:tcPr>
          <w:p w14:paraId="26396F50" w14:textId="77777777" w:rsidR="006634E4" w:rsidRPr="00B57616" w:rsidRDefault="006634E4">
            <w:pPr>
              <w:spacing w:before="100" w:beforeAutospacing="1" w:line="360" w:lineRule="exact"/>
              <w:jc w:val="right"/>
            </w:pPr>
          </w:p>
        </w:tc>
      </w:tr>
    </w:tbl>
    <w:p w14:paraId="59CE6516" w14:textId="77777777" w:rsidR="006634E4" w:rsidRPr="00B57616" w:rsidRDefault="006634E4">
      <w:pPr>
        <w:pStyle w:val="2"/>
        <w:ind w:leftChars="250" w:left="540" w:firstLineChars="0" w:firstLine="0"/>
      </w:pPr>
    </w:p>
    <w:p w14:paraId="5E08E13F" w14:textId="77777777" w:rsidR="006634E4" w:rsidRPr="00B57616" w:rsidRDefault="006634E4">
      <w:pPr>
        <w:pStyle w:val="2"/>
        <w:spacing w:line="300" w:lineRule="exact"/>
        <w:ind w:leftChars="950" w:left="2052" w:firstLineChars="0" w:firstLine="0"/>
      </w:pPr>
      <w:r w:rsidRPr="00B57616">
        <w:rPr>
          <w:rFonts w:hint="eastAsia"/>
        </w:rPr>
        <w:t xml:space="preserve">イ　返済期限が１年以内の長期借入金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2860"/>
        <w:gridCol w:w="3520"/>
      </w:tblGrid>
      <w:tr w:rsidR="006634E4" w:rsidRPr="00B57616" w14:paraId="4A7055E2" w14:textId="77777777">
        <w:trPr>
          <w:cantSplit/>
          <w:trHeight w:val="380"/>
        </w:trPr>
        <w:tc>
          <w:tcPr>
            <w:tcW w:w="3080" w:type="dxa"/>
            <w:tcBorders>
              <w:top w:val="single" w:sz="8" w:space="0" w:color="auto"/>
              <w:left w:val="single" w:sz="8" w:space="0" w:color="auto"/>
              <w:bottom w:val="single" w:sz="8" w:space="0" w:color="auto"/>
            </w:tcBorders>
          </w:tcPr>
          <w:p w14:paraId="15B60914" w14:textId="77777777" w:rsidR="006634E4" w:rsidRPr="00B57616" w:rsidRDefault="006634E4">
            <w:pPr>
              <w:spacing w:before="100" w:beforeAutospacing="1" w:line="360" w:lineRule="exact"/>
              <w:jc w:val="center"/>
            </w:pPr>
            <w:r w:rsidRPr="00B57616">
              <w:rPr>
                <w:rFonts w:hint="eastAsia"/>
              </w:rPr>
              <w:t>借　  入  　先</w:t>
            </w:r>
          </w:p>
        </w:tc>
        <w:tc>
          <w:tcPr>
            <w:tcW w:w="2860" w:type="dxa"/>
            <w:tcBorders>
              <w:top w:val="single" w:sz="8" w:space="0" w:color="auto"/>
              <w:bottom w:val="single" w:sz="8" w:space="0" w:color="auto"/>
            </w:tcBorders>
          </w:tcPr>
          <w:p w14:paraId="0386F9EB" w14:textId="77777777" w:rsidR="006634E4" w:rsidRPr="00B57616" w:rsidRDefault="006634E4">
            <w:pPr>
              <w:spacing w:before="100" w:beforeAutospacing="1" w:line="360" w:lineRule="exact"/>
              <w:jc w:val="center"/>
            </w:pPr>
            <w:r w:rsidRPr="00B57616">
              <w:rPr>
                <w:rFonts w:hint="eastAsia"/>
                <w:kern w:val="0"/>
              </w:rPr>
              <w:t>金　　　　額</w:t>
            </w:r>
          </w:p>
        </w:tc>
        <w:tc>
          <w:tcPr>
            <w:tcW w:w="3520" w:type="dxa"/>
            <w:tcBorders>
              <w:top w:val="single" w:sz="8" w:space="0" w:color="auto"/>
              <w:bottom w:val="single" w:sz="8" w:space="0" w:color="auto"/>
              <w:right w:val="single" w:sz="8" w:space="0" w:color="auto"/>
            </w:tcBorders>
          </w:tcPr>
          <w:p w14:paraId="6C2E61F1"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42F3FEAF" w14:textId="77777777">
        <w:trPr>
          <w:cantSplit/>
          <w:trHeight w:val="380"/>
        </w:trPr>
        <w:tc>
          <w:tcPr>
            <w:tcW w:w="3080" w:type="dxa"/>
            <w:tcBorders>
              <w:top w:val="single" w:sz="8" w:space="0" w:color="auto"/>
              <w:left w:val="single" w:sz="8" w:space="0" w:color="auto"/>
            </w:tcBorders>
          </w:tcPr>
          <w:p w14:paraId="529B9857" w14:textId="77777777" w:rsidR="006634E4" w:rsidRPr="00B57616" w:rsidRDefault="006634E4">
            <w:pPr>
              <w:spacing w:before="100" w:beforeAutospacing="1" w:line="360" w:lineRule="exact"/>
              <w:jc w:val="center"/>
            </w:pPr>
          </w:p>
        </w:tc>
        <w:tc>
          <w:tcPr>
            <w:tcW w:w="2860" w:type="dxa"/>
            <w:tcBorders>
              <w:top w:val="single" w:sz="8" w:space="0" w:color="auto"/>
            </w:tcBorders>
          </w:tcPr>
          <w:p w14:paraId="36302842" w14:textId="77777777" w:rsidR="006634E4" w:rsidRPr="00B57616" w:rsidRDefault="006634E4">
            <w:pPr>
              <w:spacing w:before="100" w:beforeAutospacing="1" w:line="360" w:lineRule="exact"/>
              <w:jc w:val="right"/>
            </w:pPr>
            <w:r w:rsidRPr="00B57616">
              <w:rPr>
                <w:rFonts w:hint="eastAsia"/>
              </w:rPr>
              <w:t xml:space="preserve">    円</w:t>
            </w:r>
          </w:p>
        </w:tc>
        <w:tc>
          <w:tcPr>
            <w:tcW w:w="3520" w:type="dxa"/>
            <w:tcBorders>
              <w:top w:val="single" w:sz="8" w:space="0" w:color="auto"/>
              <w:right w:val="single" w:sz="8" w:space="0" w:color="auto"/>
            </w:tcBorders>
          </w:tcPr>
          <w:p w14:paraId="70853FF8" w14:textId="77777777" w:rsidR="006634E4" w:rsidRPr="00B57616" w:rsidRDefault="006634E4">
            <w:pPr>
              <w:spacing w:before="100" w:beforeAutospacing="1" w:line="360" w:lineRule="exact"/>
              <w:jc w:val="right"/>
            </w:pPr>
          </w:p>
        </w:tc>
      </w:tr>
      <w:tr w:rsidR="006634E4" w:rsidRPr="00B57616" w14:paraId="5DE8B0DD" w14:textId="77777777">
        <w:trPr>
          <w:cantSplit/>
          <w:trHeight w:val="380"/>
        </w:trPr>
        <w:tc>
          <w:tcPr>
            <w:tcW w:w="3080" w:type="dxa"/>
            <w:tcBorders>
              <w:left w:val="single" w:sz="8" w:space="0" w:color="auto"/>
              <w:bottom w:val="single" w:sz="8" w:space="0" w:color="auto"/>
            </w:tcBorders>
          </w:tcPr>
          <w:p w14:paraId="257E6780" w14:textId="77777777" w:rsidR="006634E4" w:rsidRPr="00B57616" w:rsidRDefault="006634E4">
            <w:pPr>
              <w:spacing w:before="100" w:beforeAutospacing="1" w:line="360" w:lineRule="exact"/>
              <w:jc w:val="center"/>
            </w:pPr>
          </w:p>
        </w:tc>
        <w:tc>
          <w:tcPr>
            <w:tcW w:w="2860" w:type="dxa"/>
            <w:tcBorders>
              <w:bottom w:val="single" w:sz="8" w:space="0" w:color="auto"/>
            </w:tcBorders>
          </w:tcPr>
          <w:p w14:paraId="7D5570DD" w14:textId="77777777" w:rsidR="006634E4" w:rsidRPr="00B57616" w:rsidRDefault="006634E4">
            <w:pPr>
              <w:spacing w:before="100" w:beforeAutospacing="1" w:line="360" w:lineRule="exact"/>
              <w:jc w:val="right"/>
            </w:pPr>
            <w:r w:rsidRPr="00B57616">
              <w:rPr>
                <w:rFonts w:hint="eastAsia"/>
              </w:rPr>
              <w:t xml:space="preserve">    円</w:t>
            </w:r>
          </w:p>
        </w:tc>
        <w:tc>
          <w:tcPr>
            <w:tcW w:w="3520" w:type="dxa"/>
            <w:tcBorders>
              <w:bottom w:val="single" w:sz="8" w:space="0" w:color="auto"/>
              <w:right w:val="single" w:sz="8" w:space="0" w:color="auto"/>
            </w:tcBorders>
          </w:tcPr>
          <w:p w14:paraId="51D7C68B" w14:textId="77777777" w:rsidR="006634E4" w:rsidRPr="00B57616" w:rsidRDefault="006634E4">
            <w:pPr>
              <w:spacing w:before="100" w:beforeAutospacing="1" w:line="360" w:lineRule="exact"/>
              <w:jc w:val="right"/>
            </w:pPr>
          </w:p>
        </w:tc>
      </w:tr>
      <w:tr w:rsidR="006634E4" w:rsidRPr="00B57616" w14:paraId="40090E04" w14:textId="77777777">
        <w:trPr>
          <w:cantSplit/>
          <w:trHeight w:val="380"/>
        </w:trPr>
        <w:tc>
          <w:tcPr>
            <w:tcW w:w="3080" w:type="dxa"/>
            <w:tcBorders>
              <w:top w:val="single" w:sz="8" w:space="0" w:color="auto"/>
              <w:left w:val="single" w:sz="8" w:space="0" w:color="auto"/>
              <w:bottom w:val="single" w:sz="8" w:space="0" w:color="auto"/>
            </w:tcBorders>
          </w:tcPr>
          <w:p w14:paraId="42D5FD7B" w14:textId="77777777" w:rsidR="006634E4" w:rsidRPr="00B57616" w:rsidRDefault="006634E4">
            <w:pPr>
              <w:spacing w:before="100" w:beforeAutospacing="1" w:line="360" w:lineRule="exact"/>
              <w:jc w:val="center"/>
            </w:pPr>
            <w:r w:rsidRPr="00B57616">
              <w:rPr>
                <w:rFonts w:hint="eastAsia"/>
              </w:rPr>
              <w:t>計</w:t>
            </w:r>
          </w:p>
        </w:tc>
        <w:tc>
          <w:tcPr>
            <w:tcW w:w="2860" w:type="dxa"/>
            <w:tcBorders>
              <w:top w:val="single" w:sz="8" w:space="0" w:color="auto"/>
              <w:bottom w:val="single" w:sz="8" w:space="0" w:color="auto"/>
            </w:tcBorders>
          </w:tcPr>
          <w:p w14:paraId="266A2071" w14:textId="77777777" w:rsidR="006634E4" w:rsidRPr="00B57616" w:rsidRDefault="006634E4">
            <w:pPr>
              <w:spacing w:before="100" w:beforeAutospacing="1" w:line="360" w:lineRule="exact"/>
              <w:jc w:val="right"/>
            </w:pPr>
            <w:r w:rsidRPr="00B57616">
              <w:rPr>
                <w:rFonts w:hint="eastAsia"/>
              </w:rPr>
              <w:t>円</w:t>
            </w:r>
          </w:p>
        </w:tc>
        <w:tc>
          <w:tcPr>
            <w:tcW w:w="3520" w:type="dxa"/>
            <w:tcBorders>
              <w:top w:val="single" w:sz="8" w:space="0" w:color="auto"/>
              <w:bottom w:val="single" w:sz="8" w:space="0" w:color="auto"/>
              <w:right w:val="single" w:sz="8" w:space="0" w:color="auto"/>
            </w:tcBorders>
          </w:tcPr>
          <w:p w14:paraId="506B50D6" w14:textId="77777777" w:rsidR="006634E4" w:rsidRPr="00B57616" w:rsidRDefault="006634E4">
            <w:pPr>
              <w:spacing w:before="100" w:beforeAutospacing="1" w:line="360" w:lineRule="exact"/>
              <w:jc w:val="right"/>
            </w:pPr>
          </w:p>
        </w:tc>
      </w:tr>
    </w:tbl>
    <w:p w14:paraId="366B74FD" w14:textId="77777777" w:rsidR="006634E4" w:rsidRPr="00B57616" w:rsidRDefault="006634E4">
      <w:pPr>
        <w:pStyle w:val="2"/>
        <w:ind w:leftChars="250" w:left="540" w:firstLineChars="0" w:firstLine="0"/>
      </w:pPr>
    </w:p>
    <w:p w14:paraId="5373D6F7" w14:textId="77777777" w:rsidR="006634E4" w:rsidRPr="00B57616" w:rsidRDefault="006634E4">
      <w:pPr>
        <w:pStyle w:val="2"/>
        <w:spacing w:line="300" w:lineRule="exact"/>
        <w:ind w:leftChars="950" w:left="2052" w:firstLineChars="0" w:firstLine="0"/>
      </w:pPr>
      <w:r w:rsidRPr="00B57616">
        <w:rPr>
          <w:rFonts w:hint="eastAsia"/>
        </w:rPr>
        <w:t xml:space="preserve">ウ　返済期限が１年以内の学校債　　　　　　　円　</w:t>
      </w:r>
    </w:p>
    <w:p w14:paraId="1E0A9F65" w14:textId="77777777" w:rsidR="006634E4" w:rsidRPr="00B57616" w:rsidRDefault="006634E4">
      <w:pPr>
        <w:pStyle w:val="2"/>
        <w:spacing w:line="300" w:lineRule="exact"/>
        <w:ind w:leftChars="950" w:left="2052" w:firstLineChars="0" w:firstLine="0"/>
      </w:pPr>
      <w:r w:rsidRPr="00B57616">
        <w:rPr>
          <w:rFonts w:hint="eastAsia"/>
        </w:rPr>
        <w:lastRenderedPageBreak/>
        <w:t xml:space="preserve">エ　未払金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2860"/>
        <w:gridCol w:w="3520"/>
      </w:tblGrid>
      <w:tr w:rsidR="006634E4" w:rsidRPr="00B57616" w14:paraId="28DFF6B7" w14:textId="77777777">
        <w:trPr>
          <w:cantSplit/>
          <w:trHeight w:val="380"/>
        </w:trPr>
        <w:tc>
          <w:tcPr>
            <w:tcW w:w="3080" w:type="dxa"/>
            <w:tcBorders>
              <w:top w:val="single" w:sz="8" w:space="0" w:color="auto"/>
              <w:left w:val="single" w:sz="8" w:space="0" w:color="auto"/>
              <w:bottom w:val="single" w:sz="8" w:space="0" w:color="auto"/>
            </w:tcBorders>
          </w:tcPr>
          <w:p w14:paraId="18919B1E" w14:textId="77777777" w:rsidR="006634E4" w:rsidRPr="00B57616" w:rsidRDefault="006634E4">
            <w:pPr>
              <w:spacing w:before="100" w:beforeAutospacing="1" w:line="360" w:lineRule="exact"/>
              <w:jc w:val="center"/>
            </w:pPr>
            <w:r w:rsidRPr="00B57616">
              <w:rPr>
                <w:rFonts w:hint="eastAsia"/>
              </w:rPr>
              <w:t>受　  手  　方</w:t>
            </w:r>
          </w:p>
        </w:tc>
        <w:tc>
          <w:tcPr>
            <w:tcW w:w="2860" w:type="dxa"/>
            <w:tcBorders>
              <w:top w:val="single" w:sz="8" w:space="0" w:color="auto"/>
              <w:bottom w:val="single" w:sz="8" w:space="0" w:color="auto"/>
            </w:tcBorders>
          </w:tcPr>
          <w:p w14:paraId="24F894EF" w14:textId="77777777" w:rsidR="006634E4" w:rsidRPr="00B57616" w:rsidRDefault="006634E4">
            <w:pPr>
              <w:spacing w:before="100" w:beforeAutospacing="1" w:line="360" w:lineRule="exact"/>
              <w:jc w:val="center"/>
            </w:pPr>
            <w:r w:rsidRPr="00B57616">
              <w:rPr>
                <w:rFonts w:hint="eastAsia"/>
                <w:kern w:val="0"/>
              </w:rPr>
              <w:t>金　　　　額</w:t>
            </w:r>
          </w:p>
        </w:tc>
        <w:tc>
          <w:tcPr>
            <w:tcW w:w="3520" w:type="dxa"/>
            <w:tcBorders>
              <w:top w:val="single" w:sz="8" w:space="0" w:color="auto"/>
              <w:bottom w:val="single" w:sz="8" w:space="0" w:color="auto"/>
              <w:right w:val="single" w:sz="8" w:space="0" w:color="auto"/>
            </w:tcBorders>
          </w:tcPr>
          <w:p w14:paraId="6F764FCA"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6AD63356" w14:textId="77777777">
        <w:trPr>
          <w:cantSplit/>
          <w:trHeight w:val="380"/>
        </w:trPr>
        <w:tc>
          <w:tcPr>
            <w:tcW w:w="3080" w:type="dxa"/>
            <w:tcBorders>
              <w:top w:val="single" w:sz="8" w:space="0" w:color="auto"/>
              <w:left w:val="single" w:sz="8" w:space="0" w:color="auto"/>
            </w:tcBorders>
          </w:tcPr>
          <w:p w14:paraId="3308878C" w14:textId="77777777" w:rsidR="006634E4" w:rsidRPr="00B57616" w:rsidRDefault="006634E4">
            <w:pPr>
              <w:spacing w:before="100" w:beforeAutospacing="1" w:line="360" w:lineRule="exact"/>
              <w:jc w:val="center"/>
            </w:pPr>
          </w:p>
        </w:tc>
        <w:tc>
          <w:tcPr>
            <w:tcW w:w="2860" w:type="dxa"/>
            <w:tcBorders>
              <w:top w:val="single" w:sz="8" w:space="0" w:color="auto"/>
            </w:tcBorders>
          </w:tcPr>
          <w:p w14:paraId="6944E11F" w14:textId="77777777" w:rsidR="006634E4" w:rsidRPr="00B57616" w:rsidRDefault="006634E4">
            <w:pPr>
              <w:spacing w:before="100" w:beforeAutospacing="1" w:line="360" w:lineRule="exact"/>
              <w:jc w:val="right"/>
            </w:pPr>
            <w:r w:rsidRPr="00B57616">
              <w:rPr>
                <w:rFonts w:hint="eastAsia"/>
              </w:rPr>
              <w:t xml:space="preserve">    円</w:t>
            </w:r>
          </w:p>
        </w:tc>
        <w:tc>
          <w:tcPr>
            <w:tcW w:w="3520" w:type="dxa"/>
            <w:tcBorders>
              <w:top w:val="single" w:sz="8" w:space="0" w:color="auto"/>
              <w:right w:val="single" w:sz="8" w:space="0" w:color="auto"/>
            </w:tcBorders>
          </w:tcPr>
          <w:p w14:paraId="127D453F" w14:textId="77777777" w:rsidR="006634E4" w:rsidRPr="00B57616" w:rsidRDefault="006634E4">
            <w:pPr>
              <w:spacing w:before="100" w:beforeAutospacing="1" w:line="360" w:lineRule="exact"/>
              <w:jc w:val="right"/>
            </w:pPr>
          </w:p>
        </w:tc>
      </w:tr>
      <w:tr w:rsidR="006634E4" w:rsidRPr="00B57616" w14:paraId="561DFD8D" w14:textId="77777777">
        <w:trPr>
          <w:cantSplit/>
          <w:trHeight w:val="380"/>
        </w:trPr>
        <w:tc>
          <w:tcPr>
            <w:tcW w:w="3080" w:type="dxa"/>
            <w:tcBorders>
              <w:left w:val="single" w:sz="8" w:space="0" w:color="auto"/>
              <w:bottom w:val="single" w:sz="8" w:space="0" w:color="auto"/>
            </w:tcBorders>
          </w:tcPr>
          <w:p w14:paraId="367C65F3" w14:textId="77777777" w:rsidR="006634E4" w:rsidRPr="00B57616" w:rsidRDefault="006634E4">
            <w:pPr>
              <w:spacing w:before="100" w:beforeAutospacing="1" w:line="360" w:lineRule="exact"/>
              <w:jc w:val="center"/>
            </w:pPr>
          </w:p>
        </w:tc>
        <w:tc>
          <w:tcPr>
            <w:tcW w:w="2860" w:type="dxa"/>
            <w:tcBorders>
              <w:bottom w:val="single" w:sz="8" w:space="0" w:color="auto"/>
            </w:tcBorders>
          </w:tcPr>
          <w:p w14:paraId="5D5FF0EB" w14:textId="77777777" w:rsidR="006634E4" w:rsidRPr="00B57616" w:rsidRDefault="006634E4">
            <w:pPr>
              <w:spacing w:before="100" w:beforeAutospacing="1" w:line="360" w:lineRule="exact"/>
              <w:jc w:val="right"/>
            </w:pPr>
            <w:r w:rsidRPr="00B57616">
              <w:rPr>
                <w:rFonts w:hint="eastAsia"/>
              </w:rPr>
              <w:t xml:space="preserve">    円</w:t>
            </w:r>
          </w:p>
        </w:tc>
        <w:tc>
          <w:tcPr>
            <w:tcW w:w="3520" w:type="dxa"/>
            <w:tcBorders>
              <w:bottom w:val="single" w:sz="8" w:space="0" w:color="auto"/>
              <w:right w:val="single" w:sz="8" w:space="0" w:color="auto"/>
            </w:tcBorders>
          </w:tcPr>
          <w:p w14:paraId="44AA58D0" w14:textId="77777777" w:rsidR="006634E4" w:rsidRPr="00B57616" w:rsidRDefault="006634E4">
            <w:pPr>
              <w:spacing w:before="100" w:beforeAutospacing="1" w:line="360" w:lineRule="exact"/>
              <w:jc w:val="right"/>
            </w:pPr>
          </w:p>
        </w:tc>
      </w:tr>
      <w:tr w:rsidR="006634E4" w:rsidRPr="00B57616" w14:paraId="15664F87" w14:textId="77777777">
        <w:trPr>
          <w:cantSplit/>
          <w:trHeight w:val="380"/>
        </w:trPr>
        <w:tc>
          <w:tcPr>
            <w:tcW w:w="3080" w:type="dxa"/>
            <w:tcBorders>
              <w:top w:val="single" w:sz="8" w:space="0" w:color="auto"/>
              <w:left w:val="single" w:sz="8" w:space="0" w:color="auto"/>
              <w:bottom w:val="single" w:sz="8" w:space="0" w:color="auto"/>
            </w:tcBorders>
          </w:tcPr>
          <w:p w14:paraId="5794E9D4" w14:textId="77777777" w:rsidR="006634E4" w:rsidRPr="00B57616" w:rsidRDefault="006634E4">
            <w:pPr>
              <w:spacing w:before="100" w:beforeAutospacing="1" w:line="360" w:lineRule="exact"/>
              <w:jc w:val="center"/>
            </w:pPr>
            <w:r w:rsidRPr="00B57616">
              <w:rPr>
                <w:rFonts w:hint="eastAsia"/>
              </w:rPr>
              <w:t>計</w:t>
            </w:r>
          </w:p>
        </w:tc>
        <w:tc>
          <w:tcPr>
            <w:tcW w:w="2860" w:type="dxa"/>
            <w:tcBorders>
              <w:top w:val="single" w:sz="8" w:space="0" w:color="auto"/>
              <w:bottom w:val="single" w:sz="8" w:space="0" w:color="auto"/>
            </w:tcBorders>
          </w:tcPr>
          <w:p w14:paraId="06DB6188" w14:textId="77777777" w:rsidR="006634E4" w:rsidRPr="00B57616" w:rsidRDefault="006634E4">
            <w:pPr>
              <w:spacing w:before="100" w:beforeAutospacing="1" w:line="360" w:lineRule="exact"/>
              <w:jc w:val="right"/>
            </w:pPr>
            <w:r w:rsidRPr="00B57616">
              <w:rPr>
                <w:rFonts w:hint="eastAsia"/>
              </w:rPr>
              <w:t>円</w:t>
            </w:r>
          </w:p>
        </w:tc>
        <w:tc>
          <w:tcPr>
            <w:tcW w:w="3520" w:type="dxa"/>
            <w:tcBorders>
              <w:top w:val="single" w:sz="8" w:space="0" w:color="auto"/>
              <w:bottom w:val="single" w:sz="8" w:space="0" w:color="auto"/>
              <w:right w:val="single" w:sz="8" w:space="0" w:color="auto"/>
            </w:tcBorders>
          </w:tcPr>
          <w:p w14:paraId="29394705" w14:textId="77777777" w:rsidR="006634E4" w:rsidRPr="00B57616" w:rsidRDefault="006634E4">
            <w:pPr>
              <w:spacing w:before="100" w:beforeAutospacing="1" w:line="360" w:lineRule="exact"/>
              <w:jc w:val="right"/>
            </w:pPr>
          </w:p>
        </w:tc>
      </w:tr>
    </w:tbl>
    <w:p w14:paraId="1105B72D" w14:textId="77777777" w:rsidR="006634E4" w:rsidRPr="00B57616" w:rsidRDefault="006634E4">
      <w:pPr>
        <w:pStyle w:val="2"/>
        <w:spacing w:line="300" w:lineRule="exact"/>
        <w:ind w:leftChars="950" w:left="2052" w:firstLineChars="0" w:firstLine="0"/>
      </w:pPr>
    </w:p>
    <w:p w14:paraId="2350F79D" w14:textId="77777777" w:rsidR="006634E4" w:rsidRPr="00B57616" w:rsidRDefault="006634E4">
      <w:pPr>
        <w:pStyle w:val="2"/>
        <w:spacing w:line="300" w:lineRule="exact"/>
        <w:ind w:leftChars="950" w:left="2052" w:firstLineChars="0" w:firstLine="0"/>
      </w:pPr>
      <w:r w:rsidRPr="00B57616">
        <w:rPr>
          <w:rFonts w:hint="eastAsia"/>
        </w:rPr>
        <w:t xml:space="preserve">オ　預り金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2860"/>
        <w:gridCol w:w="3520"/>
      </w:tblGrid>
      <w:tr w:rsidR="006634E4" w:rsidRPr="00B57616" w14:paraId="0B0A90F8" w14:textId="77777777">
        <w:trPr>
          <w:cantSplit/>
          <w:trHeight w:val="380"/>
        </w:trPr>
        <w:tc>
          <w:tcPr>
            <w:tcW w:w="3080" w:type="dxa"/>
            <w:tcBorders>
              <w:top w:val="single" w:sz="8" w:space="0" w:color="auto"/>
              <w:left w:val="single" w:sz="8" w:space="0" w:color="auto"/>
              <w:bottom w:val="single" w:sz="8" w:space="0" w:color="auto"/>
            </w:tcBorders>
          </w:tcPr>
          <w:p w14:paraId="743819B3" w14:textId="77777777" w:rsidR="006634E4" w:rsidRPr="00B57616" w:rsidRDefault="006634E4">
            <w:pPr>
              <w:spacing w:before="100" w:beforeAutospacing="1" w:line="360" w:lineRule="exact"/>
              <w:jc w:val="center"/>
            </w:pPr>
            <w:r w:rsidRPr="00B57616">
              <w:rPr>
                <w:rFonts w:hint="eastAsia"/>
              </w:rPr>
              <w:t>種　　　　　別</w:t>
            </w:r>
          </w:p>
        </w:tc>
        <w:tc>
          <w:tcPr>
            <w:tcW w:w="2860" w:type="dxa"/>
            <w:tcBorders>
              <w:top w:val="single" w:sz="8" w:space="0" w:color="auto"/>
              <w:bottom w:val="single" w:sz="8" w:space="0" w:color="auto"/>
            </w:tcBorders>
          </w:tcPr>
          <w:p w14:paraId="273ED5CD" w14:textId="77777777" w:rsidR="006634E4" w:rsidRPr="00B57616" w:rsidRDefault="006634E4">
            <w:pPr>
              <w:spacing w:before="100" w:beforeAutospacing="1" w:line="360" w:lineRule="exact"/>
              <w:jc w:val="center"/>
            </w:pPr>
            <w:r w:rsidRPr="00B57616">
              <w:rPr>
                <w:rFonts w:hint="eastAsia"/>
                <w:kern w:val="0"/>
              </w:rPr>
              <w:t>金　　　　額</w:t>
            </w:r>
          </w:p>
        </w:tc>
        <w:tc>
          <w:tcPr>
            <w:tcW w:w="3520" w:type="dxa"/>
            <w:tcBorders>
              <w:top w:val="single" w:sz="8" w:space="0" w:color="auto"/>
              <w:bottom w:val="single" w:sz="8" w:space="0" w:color="auto"/>
              <w:right w:val="single" w:sz="8" w:space="0" w:color="auto"/>
            </w:tcBorders>
          </w:tcPr>
          <w:p w14:paraId="309CD0FF"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4AC442EB" w14:textId="77777777">
        <w:trPr>
          <w:cantSplit/>
          <w:trHeight w:val="380"/>
        </w:trPr>
        <w:tc>
          <w:tcPr>
            <w:tcW w:w="3080" w:type="dxa"/>
            <w:tcBorders>
              <w:top w:val="single" w:sz="8" w:space="0" w:color="auto"/>
              <w:left w:val="single" w:sz="8" w:space="0" w:color="auto"/>
            </w:tcBorders>
          </w:tcPr>
          <w:p w14:paraId="2F6834C4" w14:textId="77777777" w:rsidR="006634E4" w:rsidRPr="00B57616" w:rsidRDefault="006634E4">
            <w:pPr>
              <w:spacing w:before="100" w:beforeAutospacing="1" w:line="360" w:lineRule="exact"/>
              <w:jc w:val="center"/>
            </w:pPr>
          </w:p>
        </w:tc>
        <w:tc>
          <w:tcPr>
            <w:tcW w:w="2860" w:type="dxa"/>
            <w:tcBorders>
              <w:top w:val="single" w:sz="8" w:space="0" w:color="auto"/>
            </w:tcBorders>
          </w:tcPr>
          <w:p w14:paraId="4BBCFF4C" w14:textId="77777777" w:rsidR="006634E4" w:rsidRPr="00B57616" w:rsidRDefault="006634E4">
            <w:pPr>
              <w:spacing w:before="100" w:beforeAutospacing="1" w:line="360" w:lineRule="exact"/>
              <w:jc w:val="right"/>
            </w:pPr>
            <w:r w:rsidRPr="00B57616">
              <w:rPr>
                <w:rFonts w:hint="eastAsia"/>
              </w:rPr>
              <w:t xml:space="preserve">    円</w:t>
            </w:r>
          </w:p>
        </w:tc>
        <w:tc>
          <w:tcPr>
            <w:tcW w:w="3520" w:type="dxa"/>
            <w:tcBorders>
              <w:top w:val="single" w:sz="8" w:space="0" w:color="auto"/>
              <w:right w:val="single" w:sz="8" w:space="0" w:color="auto"/>
            </w:tcBorders>
          </w:tcPr>
          <w:p w14:paraId="2C9AD403" w14:textId="77777777" w:rsidR="006634E4" w:rsidRPr="00B57616" w:rsidRDefault="006634E4">
            <w:pPr>
              <w:spacing w:before="100" w:beforeAutospacing="1" w:line="360" w:lineRule="exact"/>
              <w:jc w:val="right"/>
            </w:pPr>
          </w:p>
        </w:tc>
      </w:tr>
      <w:tr w:rsidR="006634E4" w:rsidRPr="00B57616" w14:paraId="346CD114" w14:textId="77777777">
        <w:trPr>
          <w:cantSplit/>
          <w:trHeight w:val="380"/>
        </w:trPr>
        <w:tc>
          <w:tcPr>
            <w:tcW w:w="3080" w:type="dxa"/>
            <w:tcBorders>
              <w:left w:val="single" w:sz="8" w:space="0" w:color="auto"/>
              <w:bottom w:val="single" w:sz="8" w:space="0" w:color="auto"/>
            </w:tcBorders>
          </w:tcPr>
          <w:p w14:paraId="66480451" w14:textId="77777777" w:rsidR="006634E4" w:rsidRPr="00B57616" w:rsidRDefault="006634E4">
            <w:pPr>
              <w:spacing w:before="100" w:beforeAutospacing="1" w:line="360" w:lineRule="exact"/>
              <w:jc w:val="center"/>
            </w:pPr>
          </w:p>
        </w:tc>
        <w:tc>
          <w:tcPr>
            <w:tcW w:w="2860" w:type="dxa"/>
            <w:tcBorders>
              <w:bottom w:val="single" w:sz="8" w:space="0" w:color="auto"/>
            </w:tcBorders>
          </w:tcPr>
          <w:p w14:paraId="73DA742F" w14:textId="77777777" w:rsidR="006634E4" w:rsidRPr="00B57616" w:rsidRDefault="006634E4">
            <w:pPr>
              <w:spacing w:before="100" w:beforeAutospacing="1" w:line="360" w:lineRule="exact"/>
              <w:jc w:val="right"/>
            </w:pPr>
            <w:r w:rsidRPr="00B57616">
              <w:rPr>
                <w:rFonts w:hint="eastAsia"/>
              </w:rPr>
              <w:t xml:space="preserve">    円</w:t>
            </w:r>
          </w:p>
        </w:tc>
        <w:tc>
          <w:tcPr>
            <w:tcW w:w="3520" w:type="dxa"/>
            <w:tcBorders>
              <w:bottom w:val="single" w:sz="8" w:space="0" w:color="auto"/>
              <w:right w:val="single" w:sz="8" w:space="0" w:color="auto"/>
            </w:tcBorders>
          </w:tcPr>
          <w:p w14:paraId="1EA82A55" w14:textId="77777777" w:rsidR="006634E4" w:rsidRPr="00B57616" w:rsidRDefault="006634E4">
            <w:pPr>
              <w:spacing w:before="100" w:beforeAutospacing="1" w:line="360" w:lineRule="exact"/>
              <w:jc w:val="right"/>
            </w:pPr>
          </w:p>
        </w:tc>
      </w:tr>
      <w:tr w:rsidR="006634E4" w:rsidRPr="00B57616" w14:paraId="474D7547" w14:textId="77777777">
        <w:trPr>
          <w:cantSplit/>
          <w:trHeight w:val="380"/>
        </w:trPr>
        <w:tc>
          <w:tcPr>
            <w:tcW w:w="3080" w:type="dxa"/>
            <w:tcBorders>
              <w:top w:val="single" w:sz="8" w:space="0" w:color="auto"/>
              <w:left w:val="single" w:sz="8" w:space="0" w:color="auto"/>
              <w:bottom w:val="single" w:sz="8" w:space="0" w:color="auto"/>
            </w:tcBorders>
          </w:tcPr>
          <w:p w14:paraId="4D9DA9B5" w14:textId="77777777" w:rsidR="006634E4" w:rsidRPr="00B57616" w:rsidRDefault="006634E4">
            <w:pPr>
              <w:spacing w:before="100" w:beforeAutospacing="1" w:line="360" w:lineRule="exact"/>
              <w:jc w:val="center"/>
            </w:pPr>
            <w:r w:rsidRPr="00B57616">
              <w:rPr>
                <w:rFonts w:hint="eastAsia"/>
              </w:rPr>
              <w:t>計</w:t>
            </w:r>
          </w:p>
        </w:tc>
        <w:tc>
          <w:tcPr>
            <w:tcW w:w="2860" w:type="dxa"/>
            <w:tcBorders>
              <w:top w:val="single" w:sz="8" w:space="0" w:color="auto"/>
              <w:bottom w:val="single" w:sz="8" w:space="0" w:color="auto"/>
            </w:tcBorders>
          </w:tcPr>
          <w:p w14:paraId="34845C7F" w14:textId="77777777" w:rsidR="006634E4" w:rsidRPr="00B57616" w:rsidRDefault="006634E4">
            <w:pPr>
              <w:spacing w:before="100" w:beforeAutospacing="1" w:line="360" w:lineRule="exact"/>
              <w:jc w:val="right"/>
            </w:pPr>
            <w:r w:rsidRPr="00B57616">
              <w:rPr>
                <w:rFonts w:hint="eastAsia"/>
              </w:rPr>
              <w:t>円</w:t>
            </w:r>
          </w:p>
        </w:tc>
        <w:tc>
          <w:tcPr>
            <w:tcW w:w="3520" w:type="dxa"/>
            <w:tcBorders>
              <w:top w:val="single" w:sz="8" w:space="0" w:color="auto"/>
              <w:bottom w:val="single" w:sz="8" w:space="0" w:color="auto"/>
              <w:right w:val="single" w:sz="8" w:space="0" w:color="auto"/>
            </w:tcBorders>
          </w:tcPr>
          <w:p w14:paraId="54DD4283" w14:textId="77777777" w:rsidR="006634E4" w:rsidRPr="00B57616" w:rsidRDefault="006634E4">
            <w:pPr>
              <w:spacing w:before="100" w:beforeAutospacing="1" w:line="360" w:lineRule="exact"/>
              <w:jc w:val="right"/>
            </w:pPr>
          </w:p>
        </w:tc>
      </w:tr>
    </w:tbl>
    <w:p w14:paraId="01990EE5" w14:textId="77777777" w:rsidR="006634E4" w:rsidRPr="00B57616" w:rsidRDefault="006634E4">
      <w:pPr>
        <w:pStyle w:val="2"/>
        <w:ind w:leftChars="250" w:left="540" w:firstLineChars="0" w:firstLine="0"/>
      </w:pPr>
    </w:p>
    <w:p w14:paraId="67DD2275" w14:textId="77777777" w:rsidR="006634E4" w:rsidRPr="00B57616" w:rsidRDefault="006634E4">
      <w:pPr>
        <w:pStyle w:val="2"/>
        <w:spacing w:line="300" w:lineRule="exact"/>
        <w:ind w:leftChars="950" w:left="2052" w:firstLineChars="0" w:firstLine="0"/>
      </w:pPr>
      <w:r w:rsidRPr="00B57616">
        <w:rPr>
          <w:rFonts w:hint="eastAsia"/>
        </w:rPr>
        <w:t xml:space="preserve">カ　前受金　　　　　　　　　　　　　　　　　円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1650"/>
        <w:gridCol w:w="2640"/>
        <w:gridCol w:w="2970"/>
      </w:tblGrid>
      <w:tr w:rsidR="006634E4" w:rsidRPr="00B57616" w14:paraId="5204569B" w14:textId="77777777">
        <w:trPr>
          <w:cantSplit/>
          <w:trHeight w:val="380"/>
        </w:trPr>
        <w:tc>
          <w:tcPr>
            <w:tcW w:w="2200" w:type="dxa"/>
            <w:tcBorders>
              <w:top w:val="single" w:sz="8" w:space="0" w:color="auto"/>
              <w:left w:val="single" w:sz="8" w:space="0" w:color="auto"/>
              <w:bottom w:val="single" w:sz="8" w:space="0" w:color="auto"/>
            </w:tcBorders>
          </w:tcPr>
          <w:p w14:paraId="297FD659" w14:textId="77777777" w:rsidR="006634E4" w:rsidRPr="00B57616" w:rsidRDefault="006634E4">
            <w:pPr>
              <w:spacing w:before="100" w:beforeAutospacing="1" w:line="360" w:lineRule="exact"/>
              <w:jc w:val="center"/>
            </w:pPr>
            <w:r w:rsidRPr="00B57616">
              <w:rPr>
                <w:rFonts w:hint="eastAsia"/>
              </w:rPr>
              <w:t>設置する学校の名称</w:t>
            </w:r>
          </w:p>
        </w:tc>
        <w:tc>
          <w:tcPr>
            <w:tcW w:w="1650" w:type="dxa"/>
            <w:tcBorders>
              <w:top w:val="single" w:sz="8" w:space="0" w:color="auto"/>
              <w:bottom w:val="single" w:sz="8" w:space="0" w:color="auto"/>
            </w:tcBorders>
          </w:tcPr>
          <w:p w14:paraId="284ECC3B" w14:textId="77777777" w:rsidR="006634E4" w:rsidRPr="00B57616" w:rsidRDefault="006634E4">
            <w:pPr>
              <w:spacing w:before="100" w:beforeAutospacing="1" w:line="360" w:lineRule="exact"/>
              <w:jc w:val="center"/>
            </w:pPr>
            <w:r w:rsidRPr="00B57616">
              <w:rPr>
                <w:rFonts w:hint="eastAsia"/>
              </w:rPr>
              <w:t>種　　類</w:t>
            </w:r>
          </w:p>
        </w:tc>
        <w:tc>
          <w:tcPr>
            <w:tcW w:w="2640" w:type="dxa"/>
            <w:tcBorders>
              <w:top w:val="single" w:sz="8" w:space="0" w:color="auto"/>
              <w:bottom w:val="single" w:sz="8" w:space="0" w:color="auto"/>
            </w:tcBorders>
          </w:tcPr>
          <w:p w14:paraId="71FDBA3D" w14:textId="77777777" w:rsidR="006634E4" w:rsidRPr="00B57616" w:rsidRDefault="006634E4">
            <w:pPr>
              <w:spacing w:before="100" w:beforeAutospacing="1" w:line="360" w:lineRule="exact"/>
              <w:jc w:val="center"/>
            </w:pPr>
            <w:r w:rsidRPr="00B57616">
              <w:rPr>
                <w:rFonts w:hint="eastAsia"/>
                <w:kern w:val="0"/>
              </w:rPr>
              <w:t>金　　　　額</w:t>
            </w:r>
          </w:p>
        </w:tc>
        <w:tc>
          <w:tcPr>
            <w:tcW w:w="2970" w:type="dxa"/>
            <w:tcBorders>
              <w:top w:val="single" w:sz="8" w:space="0" w:color="auto"/>
              <w:bottom w:val="single" w:sz="8" w:space="0" w:color="auto"/>
              <w:right w:val="single" w:sz="8" w:space="0" w:color="auto"/>
            </w:tcBorders>
          </w:tcPr>
          <w:p w14:paraId="2DDEA8F4" w14:textId="77777777" w:rsidR="006634E4" w:rsidRPr="00B57616" w:rsidRDefault="006634E4">
            <w:pPr>
              <w:spacing w:before="100" w:beforeAutospacing="1" w:line="360" w:lineRule="exact"/>
              <w:jc w:val="center"/>
            </w:pPr>
            <w:r w:rsidRPr="00B57616">
              <w:rPr>
                <w:rFonts w:hint="eastAsia"/>
              </w:rPr>
              <w:t>備　　　　考</w:t>
            </w:r>
          </w:p>
        </w:tc>
      </w:tr>
      <w:tr w:rsidR="006634E4" w:rsidRPr="00B57616" w14:paraId="658D0BAE" w14:textId="77777777">
        <w:trPr>
          <w:cantSplit/>
          <w:trHeight w:val="380"/>
        </w:trPr>
        <w:tc>
          <w:tcPr>
            <w:tcW w:w="2200" w:type="dxa"/>
            <w:tcBorders>
              <w:top w:val="single" w:sz="8" w:space="0" w:color="auto"/>
              <w:left w:val="single" w:sz="8" w:space="0" w:color="auto"/>
            </w:tcBorders>
          </w:tcPr>
          <w:p w14:paraId="0B7B5A78" w14:textId="77777777" w:rsidR="006634E4" w:rsidRPr="00B57616" w:rsidRDefault="006634E4">
            <w:pPr>
              <w:spacing w:before="100" w:beforeAutospacing="1" w:line="360" w:lineRule="exact"/>
              <w:jc w:val="center"/>
            </w:pPr>
          </w:p>
        </w:tc>
        <w:tc>
          <w:tcPr>
            <w:tcW w:w="1650" w:type="dxa"/>
            <w:tcBorders>
              <w:top w:val="single" w:sz="8" w:space="0" w:color="auto"/>
            </w:tcBorders>
          </w:tcPr>
          <w:p w14:paraId="164A5F20" w14:textId="77777777" w:rsidR="006634E4" w:rsidRPr="00B57616" w:rsidRDefault="006634E4">
            <w:pPr>
              <w:spacing w:before="100" w:beforeAutospacing="1" w:line="360" w:lineRule="exact"/>
              <w:jc w:val="center"/>
            </w:pPr>
          </w:p>
        </w:tc>
        <w:tc>
          <w:tcPr>
            <w:tcW w:w="2640" w:type="dxa"/>
            <w:tcBorders>
              <w:top w:val="single" w:sz="8" w:space="0" w:color="auto"/>
            </w:tcBorders>
          </w:tcPr>
          <w:p w14:paraId="3E300493" w14:textId="77777777" w:rsidR="006634E4" w:rsidRPr="00B57616" w:rsidRDefault="006634E4">
            <w:pPr>
              <w:spacing w:before="100" w:beforeAutospacing="1" w:line="360" w:lineRule="exact"/>
              <w:jc w:val="right"/>
            </w:pPr>
            <w:r w:rsidRPr="00B57616">
              <w:rPr>
                <w:rFonts w:hint="eastAsia"/>
              </w:rPr>
              <w:t xml:space="preserve">    円</w:t>
            </w:r>
          </w:p>
        </w:tc>
        <w:tc>
          <w:tcPr>
            <w:tcW w:w="2970" w:type="dxa"/>
            <w:tcBorders>
              <w:top w:val="single" w:sz="8" w:space="0" w:color="auto"/>
              <w:right w:val="single" w:sz="8" w:space="0" w:color="auto"/>
            </w:tcBorders>
          </w:tcPr>
          <w:p w14:paraId="532C4CD9" w14:textId="77777777" w:rsidR="006634E4" w:rsidRPr="00B57616" w:rsidRDefault="006634E4">
            <w:pPr>
              <w:spacing w:before="100" w:beforeAutospacing="1" w:line="360" w:lineRule="exact"/>
              <w:jc w:val="right"/>
            </w:pPr>
          </w:p>
        </w:tc>
      </w:tr>
      <w:tr w:rsidR="006634E4" w:rsidRPr="00B57616" w14:paraId="288BAA01" w14:textId="77777777">
        <w:trPr>
          <w:cantSplit/>
          <w:trHeight w:val="380"/>
        </w:trPr>
        <w:tc>
          <w:tcPr>
            <w:tcW w:w="2200" w:type="dxa"/>
            <w:tcBorders>
              <w:left w:val="single" w:sz="8" w:space="0" w:color="auto"/>
              <w:bottom w:val="single" w:sz="8" w:space="0" w:color="auto"/>
            </w:tcBorders>
          </w:tcPr>
          <w:p w14:paraId="6F05ECCC" w14:textId="77777777" w:rsidR="006634E4" w:rsidRPr="00B57616" w:rsidRDefault="006634E4">
            <w:pPr>
              <w:spacing w:before="100" w:beforeAutospacing="1" w:line="360" w:lineRule="exact"/>
              <w:jc w:val="center"/>
            </w:pPr>
          </w:p>
        </w:tc>
        <w:tc>
          <w:tcPr>
            <w:tcW w:w="1650" w:type="dxa"/>
            <w:tcBorders>
              <w:bottom w:val="single" w:sz="8" w:space="0" w:color="auto"/>
            </w:tcBorders>
          </w:tcPr>
          <w:p w14:paraId="515A3F1A" w14:textId="77777777" w:rsidR="006634E4" w:rsidRPr="00B57616" w:rsidRDefault="006634E4">
            <w:pPr>
              <w:spacing w:before="100" w:beforeAutospacing="1" w:line="360" w:lineRule="exact"/>
              <w:jc w:val="center"/>
            </w:pPr>
          </w:p>
        </w:tc>
        <w:tc>
          <w:tcPr>
            <w:tcW w:w="2640" w:type="dxa"/>
            <w:tcBorders>
              <w:bottom w:val="single" w:sz="8" w:space="0" w:color="auto"/>
            </w:tcBorders>
          </w:tcPr>
          <w:p w14:paraId="0E339EFE" w14:textId="77777777" w:rsidR="006634E4" w:rsidRPr="00B57616" w:rsidRDefault="006634E4">
            <w:pPr>
              <w:spacing w:before="100" w:beforeAutospacing="1" w:line="360" w:lineRule="exact"/>
              <w:jc w:val="right"/>
            </w:pPr>
            <w:r w:rsidRPr="00B57616">
              <w:rPr>
                <w:rFonts w:hint="eastAsia"/>
              </w:rPr>
              <w:t xml:space="preserve">    円</w:t>
            </w:r>
          </w:p>
        </w:tc>
        <w:tc>
          <w:tcPr>
            <w:tcW w:w="2970" w:type="dxa"/>
            <w:tcBorders>
              <w:bottom w:val="single" w:sz="8" w:space="0" w:color="auto"/>
              <w:right w:val="single" w:sz="8" w:space="0" w:color="auto"/>
            </w:tcBorders>
          </w:tcPr>
          <w:p w14:paraId="6D6721E1" w14:textId="77777777" w:rsidR="006634E4" w:rsidRPr="00B57616" w:rsidRDefault="006634E4">
            <w:pPr>
              <w:spacing w:before="100" w:beforeAutospacing="1" w:line="360" w:lineRule="exact"/>
              <w:jc w:val="right"/>
            </w:pPr>
          </w:p>
        </w:tc>
      </w:tr>
      <w:tr w:rsidR="006634E4" w:rsidRPr="00B57616" w14:paraId="68B02325" w14:textId="77777777">
        <w:trPr>
          <w:cantSplit/>
          <w:trHeight w:val="380"/>
        </w:trPr>
        <w:tc>
          <w:tcPr>
            <w:tcW w:w="2200" w:type="dxa"/>
            <w:tcBorders>
              <w:top w:val="single" w:sz="8" w:space="0" w:color="auto"/>
              <w:left w:val="single" w:sz="8" w:space="0" w:color="auto"/>
              <w:bottom w:val="single" w:sz="8" w:space="0" w:color="auto"/>
            </w:tcBorders>
          </w:tcPr>
          <w:p w14:paraId="1105A62F" w14:textId="77777777" w:rsidR="006634E4" w:rsidRPr="00B57616" w:rsidRDefault="006634E4">
            <w:pPr>
              <w:spacing w:before="100" w:beforeAutospacing="1" w:line="360" w:lineRule="exact"/>
              <w:jc w:val="center"/>
            </w:pPr>
            <w:r w:rsidRPr="00B57616">
              <w:rPr>
                <w:rFonts w:hint="eastAsia"/>
              </w:rPr>
              <w:t>計</w:t>
            </w:r>
          </w:p>
        </w:tc>
        <w:tc>
          <w:tcPr>
            <w:tcW w:w="1650" w:type="dxa"/>
            <w:tcBorders>
              <w:top w:val="single" w:sz="8" w:space="0" w:color="auto"/>
              <w:bottom w:val="single" w:sz="8" w:space="0" w:color="auto"/>
            </w:tcBorders>
          </w:tcPr>
          <w:p w14:paraId="20C506EF" w14:textId="77777777" w:rsidR="006634E4" w:rsidRPr="00B57616" w:rsidRDefault="006634E4">
            <w:pPr>
              <w:spacing w:before="100" w:beforeAutospacing="1" w:line="360" w:lineRule="exact"/>
              <w:jc w:val="center"/>
            </w:pPr>
          </w:p>
        </w:tc>
        <w:tc>
          <w:tcPr>
            <w:tcW w:w="2640" w:type="dxa"/>
            <w:tcBorders>
              <w:top w:val="single" w:sz="8" w:space="0" w:color="auto"/>
              <w:bottom w:val="single" w:sz="8" w:space="0" w:color="auto"/>
            </w:tcBorders>
          </w:tcPr>
          <w:p w14:paraId="41A7B898" w14:textId="77777777" w:rsidR="006634E4" w:rsidRPr="00B57616" w:rsidRDefault="006634E4">
            <w:pPr>
              <w:spacing w:before="100" w:beforeAutospacing="1" w:line="360" w:lineRule="exact"/>
              <w:jc w:val="right"/>
            </w:pPr>
            <w:r w:rsidRPr="00B57616">
              <w:rPr>
                <w:rFonts w:hint="eastAsia"/>
              </w:rPr>
              <w:t>円</w:t>
            </w:r>
          </w:p>
        </w:tc>
        <w:tc>
          <w:tcPr>
            <w:tcW w:w="2970" w:type="dxa"/>
            <w:tcBorders>
              <w:top w:val="single" w:sz="8" w:space="0" w:color="auto"/>
              <w:bottom w:val="single" w:sz="8" w:space="0" w:color="auto"/>
              <w:right w:val="single" w:sz="8" w:space="0" w:color="auto"/>
            </w:tcBorders>
          </w:tcPr>
          <w:p w14:paraId="5A617AC8" w14:textId="77777777" w:rsidR="006634E4" w:rsidRPr="00B57616" w:rsidRDefault="006634E4">
            <w:pPr>
              <w:spacing w:before="100" w:beforeAutospacing="1" w:line="360" w:lineRule="exact"/>
              <w:jc w:val="right"/>
            </w:pPr>
          </w:p>
        </w:tc>
      </w:tr>
    </w:tbl>
    <w:p w14:paraId="48413023" w14:textId="77777777" w:rsidR="006634E4" w:rsidRPr="00B57616" w:rsidRDefault="006634E4">
      <w:pPr>
        <w:pStyle w:val="2"/>
        <w:ind w:leftChars="250" w:left="540" w:firstLineChars="0" w:firstLine="0"/>
      </w:pPr>
    </w:p>
    <w:p w14:paraId="07E0858F" w14:textId="77777777" w:rsidR="006634E4" w:rsidRPr="00B57616" w:rsidRDefault="006634E4">
      <w:pPr>
        <w:pStyle w:val="2"/>
        <w:ind w:leftChars="250" w:left="540" w:firstLineChars="0" w:firstLine="0"/>
      </w:pPr>
    </w:p>
    <w:p w14:paraId="4B70866E" w14:textId="77777777" w:rsidR="006634E4" w:rsidRPr="00B57616" w:rsidRDefault="006634E4">
      <w:pPr>
        <w:tabs>
          <w:tab w:val="left" w:pos="1440"/>
        </w:tabs>
        <w:spacing w:line="400" w:lineRule="exact"/>
        <w:jc w:val="center"/>
        <w:rPr>
          <w:sz w:val="28"/>
          <w:u w:val="single"/>
        </w:rPr>
      </w:pPr>
      <w:r w:rsidRPr="00B57616">
        <w:rPr>
          <w:rFonts w:hint="eastAsia"/>
          <w:sz w:val="28"/>
          <w:u w:val="single"/>
        </w:rPr>
        <w:t>留　意　事　項</w:t>
      </w:r>
    </w:p>
    <w:p w14:paraId="36E20EBE" w14:textId="77777777" w:rsidR="006634E4" w:rsidRPr="00B57616" w:rsidRDefault="006634E4">
      <w:pPr>
        <w:spacing w:line="400" w:lineRule="exact"/>
        <w:ind w:left="1285" w:hangingChars="595" w:hanging="1285"/>
      </w:pPr>
    </w:p>
    <w:p w14:paraId="195C4E44" w14:textId="77777777" w:rsidR="006634E4" w:rsidRPr="00B57616" w:rsidRDefault="006634E4">
      <w:pPr>
        <w:spacing w:line="400" w:lineRule="exact"/>
        <w:ind w:left="1285" w:hangingChars="595" w:hanging="1285"/>
      </w:pPr>
      <w:r w:rsidRPr="00B57616">
        <w:rPr>
          <w:rFonts w:hint="eastAsia"/>
        </w:rPr>
        <w:t>［作成期間］：毎会計年度終了後</w:t>
      </w:r>
      <w:r w:rsidR="007E2468" w:rsidRPr="00931C43">
        <w:rPr>
          <w:rFonts w:hint="eastAsia"/>
        </w:rPr>
        <w:t>３</w:t>
      </w:r>
      <w:r w:rsidRPr="00931C43">
        <w:rPr>
          <w:rFonts w:hint="eastAsia"/>
        </w:rPr>
        <w:t>か月</w:t>
      </w:r>
      <w:r w:rsidRPr="00B57616">
        <w:rPr>
          <w:rFonts w:hint="eastAsia"/>
        </w:rPr>
        <w:t>以内</w:t>
      </w:r>
    </w:p>
    <w:p w14:paraId="053345DF" w14:textId="77777777" w:rsidR="006634E4" w:rsidRPr="00B57616" w:rsidRDefault="006634E4">
      <w:pPr>
        <w:spacing w:line="400" w:lineRule="exact"/>
      </w:pPr>
      <w:r w:rsidRPr="00B57616">
        <w:rPr>
          <w:rFonts w:hint="eastAsia"/>
        </w:rPr>
        <w:t>［関連手続］：「資産総額」変更登記済届</w:t>
      </w:r>
    </w:p>
    <w:p w14:paraId="1B0C3436" w14:textId="77777777" w:rsidR="006634E4" w:rsidRPr="00B57616" w:rsidRDefault="006634E4">
      <w:pPr>
        <w:spacing w:line="400" w:lineRule="exact"/>
      </w:pPr>
      <w:r w:rsidRPr="00B57616">
        <w:rPr>
          <w:rFonts w:hint="eastAsia"/>
        </w:rPr>
        <w:t>［根拠法令］：私立学校法</w:t>
      </w:r>
      <w:r w:rsidRPr="00931C43">
        <w:rPr>
          <w:rFonts w:hint="eastAsia"/>
        </w:rPr>
        <w:t>第</w:t>
      </w:r>
      <w:r w:rsidR="007E2468" w:rsidRPr="00931C43">
        <w:rPr>
          <w:rFonts w:hint="eastAsia"/>
        </w:rPr>
        <w:t>107</w:t>
      </w:r>
      <w:r w:rsidRPr="00931C43">
        <w:rPr>
          <w:rFonts w:hint="eastAsia"/>
        </w:rPr>
        <w:t>条</w:t>
      </w:r>
      <w:r w:rsidRPr="00B57616">
        <w:rPr>
          <w:rFonts w:hint="eastAsia"/>
        </w:rPr>
        <w:t xml:space="preserve">　　　　　　　　　　　　　　　　　　　　　　</w:t>
      </w:r>
    </w:p>
    <w:p w14:paraId="3E3BB7EF" w14:textId="77777777" w:rsidR="006634E4" w:rsidRPr="00B57616" w:rsidRDefault="006634E4">
      <w:pPr>
        <w:spacing w:line="400" w:lineRule="exact"/>
        <w:ind w:left="1404" w:hangingChars="650" w:hanging="1404"/>
        <w:jc w:val="left"/>
      </w:pPr>
      <w:r w:rsidRPr="00B57616">
        <w:rPr>
          <w:rFonts w:hint="eastAsia"/>
        </w:rPr>
        <w:t xml:space="preserve">［そ の 他］：(1)土地・建物等の登記簿謄本を添付してください。       </w:t>
      </w:r>
    </w:p>
    <w:p w14:paraId="140C2E22" w14:textId="77777777" w:rsidR="006634E4" w:rsidRPr="00B57616" w:rsidRDefault="006634E4">
      <w:pPr>
        <w:spacing w:line="400" w:lineRule="exact"/>
        <w:ind w:leftChars="650" w:left="1512" w:hangingChars="50" w:hanging="108"/>
        <w:jc w:val="left"/>
      </w:pPr>
      <w:r w:rsidRPr="00B57616">
        <w:rPr>
          <w:rFonts w:hint="eastAsia"/>
        </w:rPr>
        <w:t>(2)校地校舎に含まれない学校法人所有の土地・建物がある場合は、運用財産の項目に記入してください。</w:t>
      </w:r>
    </w:p>
    <w:p w14:paraId="32528DD1" w14:textId="77777777" w:rsidR="006634E4" w:rsidRPr="00B57616" w:rsidRDefault="006634E4">
      <w:pPr>
        <w:pStyle w:val="2"/>
        <w:spacing w:line="400" w:lineRule="exact"/>
        <w:ind w:leftChars="250" w:left="540" w:firstLineChars="0" w:firstLine="0"/>
      </w:pPr>
    </w:p>
    <w:p w14:paraId="24175EFF" w14:textId="77777777" w:rsidR="006634E4" w:rsidRPr="00B57616" w:rsidRDefault="006634E4">
      <w:pPr>
        <w:pStyle w:val="2"/>
        <w:ind w:leftChars="250" w:left="540" w:firstLineChars="0" w:firstLine="0"/>
      </w:pPr>
    </w:p>
    <w:p w14:paraId="2FA42ED6" w14:textId="77777777" w:rsidR="006634E4" w:rsidRPr="00B57616" w:rsidRDefault="006634E4">
      <w:pPr>
        <w:widowControl/>
        <w:jc w:val="left"/>
        <w:rPr>
          <w:rFonts w:ascii="ＭＳ ゴシック" w:eastAsia="ＭＳ ゴシック" w:hAnsi="ＭＳ ゴシック"/>
          <w:sz w:val="24"/>
        </w:rPr>
      </w:pPr>
      <w:r w:rsidRPr="00B57616">
        <w:rPr>
          <w:rFonts w:ascii="ＭＳ ゴシック" w:eastAsia="ＭＳ ゴシック" w:hAnsi="ＭＳ ゴシック"/>
          <w:sz w:val="24"/>
        </w:rPr>
        <w:br w:type="page"/>
      </w:r>
    </w:p>
    <w:p w14:paraId="48A5852F" w14:textId="77777777" w:rsidR="006634E4" w:rsidRPr="00B57616" w:rsidRDefault="006634E4">
      <w:pPr>
        <w:rPr>
          <w:rFonts w:ascii="ＭＳ ゴシック" w:eastAsia="ＭＳ ゴシック" w:hAnsi="ＭＳ ゴシック"/>
          <w:sz w:val="24"/>
        </w:rPr>
      </w:pPr>
      <w:r w:rsidRPr="00B57616">
        <w:rPr>
          <w:rFonts w:ascii="ＭＳ ゴシック" w:eastAsia="ＭＳ ゴシック" w:hAnsi="ＭＳ ゴシック" w:hint="eastAsia"/>
          <w:sz w:val="24"/>
        </w:rPr>
        <w:lastRenderedPageBreak/>
        <w:t>2</w:t>
      </w:r>
      <w:r w:rsidR="009764C6">
        <w:rPr>
          <w:rFonts w:ascii="ＭＳ ゴシック" w:eastAsia="ＭＳ ゴシック" w:hAnsi="ＭＳ ゴシック" w:hint="eastAsia"/>
          <w:sz w:val="24"/>
        </w:rPr>
        <w:t>2</w:t>
      </w:r>
      <w:r w:rsidRPr="00B57616">
        <w:rPr>
          <w:rFonts w:ascii="ＭＳ ゴシック" w:eastAsia="ＭＳ ゴシック" w:hAnsi="ＭＳ ゴシック" w:hint="eastAsia"/>
          <w:sz w:val="24"/>
        </w:rPr>
        <w:t xml:space="preserve">  寄附申込書</w:t>
      </w:r>
    </w:p>
    <w:p w14:paraId="10F333D2" w14:textId="77777777" w:rsidR="006634E4" w:rsidRPr="00B57616" w:rsidRDefault="006634E4">
      <w:r w:rsidRPr="00B57616">
        <w:rPr>
          <w:rFonts w:hint="eastAsia"/>
        </w:rPr>
        <w:t xml:space="preserve">                                                        　　　　　　年　　月　　日</w:t>
      </w:r>
    </w:p>
    <w:p w14:paraId="5D17A74D" w14:textId="77777777" w:rsidR="006634E4" w:rsidRPr="00B57616" w:rsidRDefault="006634E4">
      <w:r w:rsidRPr="00B57616">
        <w:rPr>
          <w:rFonts w:hint="eastAsia"/>
        </w:rPr>
        <w:t xml:space="preserve">　学校法人　○○学園</w:t>
      </w:r>
    </w:p>
    <w:p w14:paraId="6F7A0EA9" w14:textId="77777777" w:rsidR="006634E4" w:rsidRPr="00B57616" w:rsidRDefault="006634E4">
      <w:r w:rsidRPr="00B57616">
        <w:rPr>
          <w:rFonts w:hint="eastAsia"/>
        </w:rPr>
        <w:t xml:space="preserve">　　設立代表者　　○　○　○　○　殿</w:t>
      </w:r>
    </w:p>
    <w:p w14:paraId="3891537E" w14:textId="77777777" w:rsidR="006634E4" w:rsidRPr="00B57616" w:rsidRDefault="006634E4">
      <w:r w:rsidRPr="00B57616">
        <w:rPr>
          <w:rFonts w:hint="eastAsia"/>
        </w:rPr>
        <w:t xml:space="preserve">　　　　　　　　　　　　　　　　　　　　　　　住　所</w:t>
      </w:r>
    </w:p>
    <w:p w14:paraId="3A3CEA68" w14:textId="77777777" w:rsidR="006634E4" w:rsidRPr="00B57616" w:rsidRDefault="006634E4">
      <w:r w:rsidRPr="00B57616">
        <w:rPr>
          <w:rFonts w:hint="eastAsia"/>
        </w:rPr>
        <w:t xml:space="preserve">　　　　　　　　　　　　　　　　　　　　　　　氏　名　　　　　　　　　　　　</w:t>
      </w:r>
    </w:p>
    <w:p w14:paraId="4DF96542" w14:textId="77777777" w:rsidR="001F2FD2" w:rsidRPr="00B57616" w:rsidRDefault="001F2FD2" w:rsidP="001F2FD2">
      <w:pPr>
        <w:ind w:firstLineChars="200" w:firstLine="432"/>
        <w:jc w:val="left"/>
      </w:pPr>
      <w:r w:rsidRPr="00B57616">
        <w:rPr>
          <w:rFonts w:hint="eastAsia"/>
        </w:rPr>
        <w:t xml:space="preserve">　　　　　　　　　　　　　　　　　　　　　　　　　　　（※自署又は記名押印）</w:t>
      </w:r>
    </w:p>
    <w:p w14:paraId="73AE67C5" w14:textId="77777777" w:rsidR="006634E4" w:rsidRPr="00B57616" w:rsidRDefault="006634E4">
      <w:pPr>
        <w:ind w:firstLineChars="200" w:firstLine="432"/>
      </w:pPr>
      <w:r w:rsidRPr="00B57616">
        <w:rPr>
          <w:rFonts w:hint="eastAsia"/>
        </w:rPr>
        <w:t>学校法人○○学園設立認可のうえは、次のものを寄附いたします。</w:t>
      </w:r>
    </w:p>
    <w:p w14:paraId="04CFE5C2" w14:textId="77777777" w:rsidR="006634E4" w:rsidRPr="00B57616" w:rsidRDefault="006634E4" w:rsidP="006634E4">
      <w:pPr>
        <w:pStyle w:val="2"/>
        <w:spacing w:line="280" w:lineRule="exact"/>
        <w:ind w:leftChars="0" w:left="0" w:firstLineChars="200" w:firstLine="432"/>
      </w:pPr>
    </w:p>
    <w:p w14:paraId="36ADFA40" w14:textId="77777777" w:rsidR="006634E4" w:rsidRPr="00B57616" w:rsidRDefault="006634E4" w:rsidP="006634E4">
      <w:pPr>
        <w:pStyle w:val="2"/>
        <w:spacing w:line="280" w:lineRule="exact"/>
        <w:ind w:leftChars="0" w:left="0" w:firstLineChars="200" w:firstLine="432"/>
      </w:pPr>
      <w:r w:rsidRPr="00B57616">
        <w:rPr>
          <w:rFonts w:hint="eastAsia"/>
        </w:rPr>
        <w:t>１　校　地　　　　　　　　総面積　　　　　　㎡</w:t>
      </w:r>
    </w:p>
    <w:p w14:paraId="4B663A9F" w14:textId="77777777" w:rsidR="006634E4" w:rsidRPr="00B57616" w:rsidRDefault="006634E4" w:rsidP="006634E4">
      <w:pPr>
        <w:pStyle w:val="2"/>
        <w:spacing w:line="280" w:lineRule="exact"/>
        <w:ind w:leftChars="0" w:left="550" w:firstLineChars="0" w:firstLine="0"/>
      </w:pPr>
      <w:r w:rsidRPr="00B57616">
        <w:rPr>
          <w:rFonts w:hint="eastAsia"/>
        </w:rPr>
        <w:t xml:space="preserve">   内　訳</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0"/>
        <w:gridCol w:w="3190"/>
      </w:tblGrid>
      <w:tr w:rsidR="006634E4" w:rsidRPr="00B57616" w14:paraId="1EDC1C24" w14:textId="77777777">
        <w:trPr>
          <w:cantSplit/>
          <w:trHeight w:val="380"/>
        </w:trPr>
        <w:tc>
          <w:tcPr>
            <w:tcW w:w="5170" w:type="dxa"/>
            <w:tcBorders>
              <w:top w:val="single" w:sz="8" w:space="0" w:color="auto"/>
              <w:left w:val="single" w:sz="8" w:space="0" w:color="auto"/>
              <w:bottom w:val="single" w:sz="8" w:space="0" w:color="auto"/>
            </w:tcBorders>
          </w:tcPr>
          <w:p w14:paraId="2BE3C9A5" w14:textId="77777777" w:rsidR="006634E4" w:rsidRPr="00B57616" w:rsidRDefault="006634E4" w:rsidP="006634E4">
            <w:pPr>
              <w:spacing w:before="100" w:beforeAutospacing="1" w:line="280" w:lineRule="exact"/>
              <w:jc w:val="center"/>
            </w:pPr>
            <w:r w:rsidRPr="00B57616">
              <w:rPr>
                <w:rFonts w:hint="eastAsia"/>
              </w:rPr>
              <w:t>所　　　　在　　　　地</w:t>
            </w:r>
          </w:p>
        </w:tc>
        <w:tc>
          <w:tcPr>
            <w:tcW w:w="3190" w:type="dxa"/>
            <w:tcBorders>
              <w:top w:val="single" w:sz="8" w:space="0" w:color="auto"/>
              <w:bottom w:val="single" w:sz="8" w:space="0" w:color="auto"/>
              <w:right w:val="single" w:sz="8" w:space="0" w:color="auto"/>
            </w:tcBorders>
          </w:tcPr>
          <w:p w14:paraId="5CBB7749" w14:textId="77777777" w:rsidR="006634E4" w:rsidRPr="00B57616" w:rsidRDefault="006634E4" w:rsidP="006634E4">
            <w:pPr>
              <w:spacing w:before="100" w:beforeAutospacing="1" w:line="280" w:lineRule="exact"/>
              <w:jc w:val="center"/>
            </w:pPr>
            <w:r w:rsidRPr="00B57616">
              <w:rPr>
                <w:rFonts w:hint="eastAsia"/>
              </w:rPr>
              <w:t>備　　　考</w:t>
            </w:r>
          </w:p>
        </w:tc>
      </w:tr>
      <w:tr w:rsidR="006634E4" w:rsidRPr="00B57616" w14:paraId="7A1C741C" w14:textId="77777777">
        <w:trPr>
          <w:cantSplit/>
          <w:trHeight w:val="380"/>
        </w:trPr>
        <w:tc>
          <w:tcPr>
            <w:tcW w:w="5170" w:type="dxa"/>
            <w:tcBorders>
              <w:top w:val="single" w:sz="8" w:space="0" w:color="auto"/>
              <w:left w:val="single" w:sz="8" w:space="0" w:color="auto"/>
            </w:tcBorders>
          </w:tcPr>
          <w:p w14:paraId="7D3044C6" w14:textId="77777777" w:rsidR="006634E4" w:rsidRPr="00B57616" w:rsidRDefault="006634E4" w:rsidP="006634E4">
            <w:pPr>
              <w:spacing w:before="100" w:beforeAutospacing="1" w:line="280" w:lineRule="exact"/>
              <w:jc w:val="center"/>
            </w:pPr>
          </w:p>
        </w:tc>
        <w:tc>
          <w:tcPr>
            <w:tcW w:w="3190" w:type="dxa"/>
            <w:tcBorders>
              <w:top w:val="single" w:sz="8" w:space="0" w:color="auto"/>
              <w:right w:val="single" w:sz="8" w:space="0" w:color="auto"/>
            </w:tcBorders>
          </w:tcPr>
          <w:p w14:paraId="3FCB6CDF" w14:textId="77777777" w:rsidR="006634E4" w:rsidRPr="00B57616" w:rsidRDefault="006634E4" w:rsidP="006634E4">
            <w:pPr>
              <w:spacing w:before="100" w:beforeAutospacing="1" w:line="280" w:lineRule="exact"/>
              <w:jc w:val="right"/>
            </w:pPr>
            <w:r w:rsidRPr="00B57616">
              <w:rPr>
                <w:rFonts w:hint="eastAsia"/>
              </w:rPr>
              <w:t>㎡</w:t>
            </w:r>
          </w:p>
        </w:tc>
      </w:tr>
      <w:tr w:rsidR="006634E4" w:rsidRPr="00B57616" w14:paraId="3866CD63" w14:textId="77777777">
        <w:trPr>
          <w:cantSplit/>
          <w:trHeight w:val="380"/>
        </w:trPr>
        <w:tc>
          <w:tcPr>
            <w:tcW w:w="5170" w:type="dxa"/>
            <w:tcBorders>
              <w:left w:val="single" w:sz="8" w:space="0" w:color="auto"/>
              <w:bottom w:val="single" w:sz="8" w:space="0" w:color="auto"/>
            </w:tcBorders>
          </w:tcPr>
          <w:p w14:paraId="309F52DB" w14:textId="77777777" w:rsidR="006634E4" w:rsidRPr="00B57616" w:rsidRDefault="006634E4" w:rsidP="006634E4">
            <w:pPr>
              <w:spacing w:before="100" w:beforeAutospacing="1" w:line="280" w:lineRule="exact"/>
              <w:jc w:val="center"/>
            </w:pPr>
          </w:p>
        </w:tc>
        <w:tc>
          <w:tcPr>
            <w:tcW w:w="3190" w:type="dxa"/>
            <w:tcBorders>
              <w:bottom w:val="single" w:sz="8" w:space="0" w:color="auto"/>
              <w:right w:val="single" w:sz="8" w:space="0" w:color="auto"/>
            </w:tcBorders>
          </w:tcPr>
          <w:p w14:paraId="6B3A589F" w14:textId="77777777" w:rsidR="006634E4" w:rsidRPr="00B57616" w:rsidRDefault="006634E4" w:rsidP="006634E4">
            <w:pPr>
              <w:spacing w:before="100" w:beforeAutospacing="1" w:line="280" w:lineRule="exact"/>
              <w:jc w:val="right"/>
            </w:pPr>
          </w:p>
        </w:tc>
      </w:tr>
    </w:tbl>
    <w:p w14:paraId="5AE23218" w14:textId="77777777" w:rsidR="006634E4" w:rsidRPr="00B57616" w:rsidRDefault="006634E4" w:rsidP="006634E4">
      <w:pPr>
        <w:pStyle w:val="2"/>
        <w:spacing w:line="280" w:lineRule="exact"/>
        <w:ind w:leftChars="250" w:left="540" w:firstLineChars="0" w:firstLine="0"/>
      </w:pPr>
    </w:p>
    <w:p w14:paraId="32A8A879" w14:textId="77777777" w:rsidR="006634E4" w:rsidRPr="00B57616" w:rsidRDefault="006634E4" w:rsidP="006634E4">
      <w:pPr>
        <w:pStyle w:val="2"/>
        <w:spacing w:line="280" w:lineRule="exact"/>
        <w:ind w:leftChars="0" w:left="0" w:firstLineChars="200" w:firstLine="432"/>
      </w:pPr>
      <w:r w:rsidRPr="00B57616">
        <w:rPr>
          <w:rFonts w:hint="eastAsia"/>
        </w:rPr>
        <w:t>２　校　舎　　　　　　　　床面積　　　　　　㎡</w:t>
      </w:r>
    </w:p>
    <w:p w14:paraId="0B53F710" w14:textId="77777777" w:rsidR="006634E4" w:rsidRPr="00B57616" w:rsidRDefault="006634E4" w:rsidP="006634E4">
      <w:pPr>
        <w:pStyle w:val="2"/>
        <w:spacing w:line="280" w:lineRule="exact"/>
        <w:ind w:leftChars="0" w:left="550" w:firstLineChars="0" w:firstLine="0"/>
      </w:pPr>
      <w:r w:rsidRPr="00B57616">
        <w:rPr>
          <w:rFonts w:hint="eastAsia"/>
        </w:rPr>
        <w:t xml:space="preserve">   内　訳</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0"/>
        <w:gridCol w:w="3190"/>
      </w:tblGrid>
      <w:tr w:rsidR="006634E4" w:rsidRPr="00B57616" w14:paraId="323F6C1E" w14:textId="77777777">
        <w:trPr>
          <w:cantSplit/>
          <w:trHeight w:val="380"/>
        </w:trPr>
        <w:tc>
          <w:tcPr>
            <w:tcW w:w="5170" w:type="dxa"/>
            <w:tcBorders>
              <w:top w:val="single" w:sz="8" w:space="0" w:color="auto"/>
              <w:left w:val="single" w:sz="8" w:space="0" w:color="auto"/>
              <w:bottom w:val="single" w:sz="8" w:space="0" w:color="auto"/>
            </w:tcBorders>
          </w:tcPr>
          <w:p w14:paraId="2F39D0C5" w14:textId="77777777" w:rsidR="006634E4" w:rsidRPr="00B57616" w:rsidRDefault="006634E4" w:rsidP="006634E4">
            <w:pPr>
              <w:spacing w:before="100" w:beforeAutospacing="1" w:line="280" w:lineRule="exact"/>
              <w:jc w:val="center"/>
            </w:pPr>
            <w:r w:rsidRPr="00B57616">
              <w:rPr>
                <w:rFonts w:hint="eastAsia"/>
              </w:rPr>
              <w:t>所　　　　在　　　　地</w:t>
            </w:r>
          </w:p>
        </w:tc>
        <w:tc>
          <w:tcPr>
            <w:tcW w:w="3190" w:type="dxa"/>
            <w:tcBorders>
              <w:top w:val="single" w:sz="8" w:space="0" w:color="auto"/>
              <w:bottom w:val="single" w:sz="8" w:space="0" w:color="auto"/>
              <w:right w:val="single" w:sz="8" w:space="0" w:color="auto"/>
            </w:tcBorders>
          </w:tcPr>
          <w:p w14:paraId="580AD2A2" w14:textId="77777777" w:rsidR="006634E4" w:rsidRPr="00B57616" w:rsidRDefault="006634E4" w:rsidP="006634E4">
            <w:pPr>
              <w:spacing w:before="100" w:beforeAutospacing="1" w:line="280" w:lineRule="exact"/>
              <w:jc w:val="center"/>
            </w:pPr>
            <w:r w:rsidRPr="00B57616">
              <w:rPr>
                <w:rFonts w:hint="eastAsia"/>
              </w:rPr>
              <w:t>備　　　考</w:t>
            </w:r>
          </w:p>
        </w:tc>
      </w:tr>
      <w:tr w:rsidR="006634E4" w:rsidRPr="00B57616" w14:paraId="57518CE9" w14:textId="77777777">
        <w:trPr>
          <w:cantSplit/>
          <w:trHeight w:val="380"/>
        </w:trPr>
        <w:tc>
          <w:tcPr>
            <w:tcW w:w="5170" w:type="dxa"/>
            <w:tcBorders>
              <w:top w:val="single" w:sz="8" w:space="0" w:color="auto"/>
              <w:left w:val="single" w:sz="8" w:space="0" w:color="auto"/>
            </w:tcBorders>
          </w:tcPr>
          <w:p w14:paraId="46237784" w14:textId="77777777" w:rsidR="006634E4" w:rsidRPr="00B57616" w:rsidRDefault="006634E4" w:rsidP="006634E4">
            <w:pPr>
              <w:spacing w:before="100" w:beforeAutospacing="1" w:line="280" w:lineRule="exact"/>
              <w:jc w:val="center"/>
            </w:pPr>
          </w:p>
        </w:tc>
        <w:tc>
          <w:tcPr>
            <w:tcW w:w="3190" w:type="dxa"/>
            <w:tcBorders>
              <w:top w:val="single" w:sz="8" w:space="0" w:color="auto"/>
              <w:right w:val="single" w:sz="8" w:space="0" w:color="auto"/>
            </w:tcBorders>
          </w:tcPr>
          <w:p w14:paraId="59ACDAC5" w14:textId="77777777" w:rsidR="006634E4" w:rsidRPr="00B57616" w:rsidRDefault="006634E4" w:rsidP="006634E4">
            <w:pPr>
              <w:spacing w:before="100" w:beforeAutospacing="1" w:line="280" w:lineRule="exact"/>
              <w:jc w:val="right"/>
            </w:pPr>
            <w:r w:rsidRPr="00B57616">
              <w:rPr>
                <w:rFonts w:hint="eastAsia"/>
              </w:rPr>
              <w:t>㎡</w:t>
            </w:r>
          </w:p>
        </w:tc>
      </w:tr>
      <w:tr w:rsidR="006634E4" w:rsidRPr="00B57616" w14:paraId="3733868B" w14:textId="77777777">
        <w:trPr>
          <w:cantSplit/>
          <w:trHeight w:val="380"/>
        </w:trPr>
        <w:tc>
          <w:tcPr>
            <w:tcW w:w="5170" w:type="dxa"/>
            <w:tcBorders>
              <w:left w:val="single" w:sz="8" w:space="0" w:color="auto"/>
              <w:bottom w:val="single" w:sz="8" w:space="0" w:color="auto"/>
            </w:tcBorders>
          </w:tcPr>
          <w:p w14:paraId="6E979C36" w14:textId="77777777" w:rsidR="006634E4" w:rsidRPr="00B57616" w:rsidRDefault="006634E4" w:rsidP="006634E4">
            <w:pPr>
              <w:spacing w:before="100" w:beforeAutospacing="1" w:line="280" w:lineRule="exact"/>
              <w:jc w:val="center"/>
            </w:pPr>
          </w:p>
        </w:tc>
        <w:tc>
          <w:tcPr>
            <w:tcW w:w="3190" w:type="dxa"/>
            <w:tcBorders>
              <w:bottom w:val="single" w:sz="8" w:space="0" w:color="auto"/>
              <w:right w:val="single" w:sz="8" w:space="0" w:color="auto"/>
            </w:tcBorders>
          </w:tcPr>
          <w:p w14:paraId="4950AE17" w14:textId="77777777" w:rsidR="006634E4" w:rsidRPr="00B57616" w:rsidRDefault="006634E4" w:rsidP="006634E4">
            <w:pPr>
              <w:spacing w:before="100" w:beforeAutospacing="1" w:line="280" w:lineRule="exact"/>
              <w:jc w:val="right"/>
            </w:pPr>
          </w:p>
        </w:tc>
      </w:tr>
    </w:tbl>
    <w:p w14:paraId="4EBD4256" w14:textId="77777777" w:rsidR="006634E4" w:rsidRPr="00B57616" w:rsidRDefault="006634E4" w:rsidP="006634E4">
      <w:pPr>
        <w:pStyle w:val="2"/>
        <w:spacing w:line="280" w:lineRule="exact"/>
        <w:ind w:leftChars="250" w:left="540" w:firstLineChars="0" w:firstLine="0"/>
      </w:pPr>
      <w:r w:rsidRPr="00B57616">
        <w:rPr>
          <w:rFonts w:hint="eastAsia"/>
        </w:rPr>
        <w:t xml:space="preserve">　</w:t>
      </w:r>
    </w:p>
    <w:p w14:paraId="4DA6ADCA" w14:textId="77777777" w:rsidR="006634E4" w:rsidRPr="00B57616" w:rsidRDefault="006634E4" w:rsidP="006634E4">
      <w:pPr>
        <w:pStyle w:val="2"/>
        <w:spacing w:line="280" w:lineRule="exact"/>
        <w:ind w:leftChars="0" w:left="0" w:firstLineChars="200" w:firstLine="432"/>
      </w:pPr>
      <w:r w:rsidRPr="00B57616">
        <w:rPr>
          <w:rFonts w:hint="eastAsia"/>
        </w:rPr>
        <w:t>３　構築物　　　　　　　　　　　　　　　　　㎡</w:t>
      </w:r>
    </w:p>
    <w:p w14:paraId="0E660257" w14:textId="77777777" w:rsidR="006634E4" w:rsidRPr="00B57616" w:rsidRDefault="006634E4" w:rsidP="006634E4">
      <w:pPr>
        <w:pStyle w:val="2"/>
        <w:spacing w:line="280" w:lineRule="exact"/>
        <w:ind w:leftChars="0" w:left="550" w:firstLineChars="0" w:firstLine="0"/>
      </w:pPr>
      <w:r w:rsidRPr="00B57616">
        <w:rPr>
          <w:rFonts w:hint="eastAsia"/>
        </w:rPr>
        <w:t xml:space="preserve">   内　訳</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0"/>
        <w:gridCol w:w="3190"/>
      </w:tblGrid>
      <w:tr w:rsidR="006634E4" w:rsidRPr="00B57616" w14:paraId="4850E816" w14:textId="77777777">
        <w:trPr>
          <w:cantSplit/>
          <w:trHeight w:val="380"/>
        </w:trPr>
        <w:tc>
          <w:tcPr>
            <w:tcW w:w="5170" w:type="dxa"/>
            <w:tcBorders>
              <w:top w:val="single" w:sz="8" w:space="0" w:color="auto"/>
              <w:left w:val="single" w:sz="8" w:space="0" w:color="auto"/>
              <w:bottom w:val="single" w:sz="8" w:space="0" w:color="auto"/>
            </w:tcBorders>
          </w:tcPr>
          <w:p w14:paraId="7A7482EB" w14:textId="77777777" w:rsidR="006634E4" w:rsidRPr="00B57616" w:rsidRDefault="006634E4" w:rsidP="006634E4">
            <w:pPr>
              <w:spacing w:before="100" w:beforeAutospacing="1" w:line="280" w:lineRule="exact"/>
              <w:jc w:val="center"/>
            </w:pPr>
            <w:r w:rsidRPr="00B57616">
              <w:rPr>
                <w:rFonts w:hint="eastAsia"/>
              </w:rPr>
              <w:t>所　　　　在　　　　地</w:t>
            </w:r>
          </w:p>
        </w:tc>
        <w:tc>
          <w:tcPr>
            <w:tcW w:w="3190" w:type="dxa"/>
            <w:tcBorders>
              <w:top w:val="single" w:sz="8" w:space="0" w:color="auto"/>
              <w:bottom w:val="single" w:sz="8" w:space="0" w:color="auto"/>
              <w:right w:val="single" w:sz="8" w:space="0" w:color="auto"/>
            </w:tcBorders>
          </w:tcPr>
          <w:p w14:paraId="62CF5DDE" w14:textId="77777777" w:rsidR="006634E4" w:rsidRPr="00B57616" w:rsidRDefault="006634E4" w:rsidP="006634E4">
            <w:pPr>
              <w:spacing w:before="100" w:beforeAutospacing="1" w:line="280" w:lineRule="exact"/>
              <w:jc w:val="center"/>
            </w:pPr>
            <w:r w:rsidRPr="00B57616">
              <w:rPr>
                <w:rFonts w:hint="eastAsia"/>
              </w:rPr>
              <w:t>備　　　考</w:t>
            </w:r>
          </w:p>
        </w:tc>
      </w:tr>
      <w:tr w:rsidR="006634E4" w:rsidRPr="00B57616" w14:paraId="3704EAAA" w14:textId="77777777">
        <w:trPr>
          <w:cantSplit/>
          <w:trHeight w:val="380"/>
        </w:trPr>
        <w:tc>
          <w:tcPr>
            <w:tcW w:w="5170" w:type="dxa"/>
            <w:tcBorders>
              <w:top w:val="single" w:sz="8" w:space="0" w:color="auto"/>
              <w:left w:val="single" w:sz="8" w:space="0" w:color="auto"/>
            </w:tcBorders>
          </w:tcPr>
          <w:p w14:paraId="62E4770C" w14:textId="77777777" w:rsidR="006634E4" w:rsidRPr="00B57616" w:rsidRDefault="006634E4" w:rsidP="006634E4">
            <w:pPr>
              <w:spacing w:before="100" w:beforeAutospacing="1" w:line="280" w:lineRule="exact"/>
              <w:jc w:val="center"/>
            </w:pPr>
          </w:p>
        </w:tc>
        <w:tc>
          <w:tcPr>
            <w:tcW w:w="3190" w:type="dxa"/>
            <w:tcBorders>
              <w:top w:val="single" w:sz="8" w:space="0" w:color="auto"/>
              <w:right w:val="single" w:sz="8" w:space="0" w:color="auto"/>
            </w:tcBorders>
          </w:tcPr>
          <w:p w14:paraId="71B7E624" w14:textId="77777777" w:rsidR="006634E4" w:rsidRPr="00B57616" w:rsidRDefault="006634E4" w:rsidP="006634E4">
            <w:pPr>
              <w:spacing w:before="100" w:beforeAutospacing="1" w:line="280" w:lineRule="exact"/>
              <w:jc w:val="right"/>
            </w:pPr>
            <w:r w:rsidRPr="00B57616">
              <w:rPr>
                <w:rFonts w:hint="eastAsia"/>
              </w:rPr>
              <w:t>㎡</w:t>
            </w:r>
          </w:p>
        </w:tc>
      </w:tr>
      <w:tr w:rsidR="006634E4" w:rsidRPr="00B57616" w14:paraId="306634B1" w14:textId="77777777">
        <w:trPr>
          <w:cantSplit/>
          <w:trHeight w:val="380"/>
        </w:trPr>
        <w:tc>
          <w:tcPr>
            <w:tcW w:w="5170" w:type="dxa"/>
            <w:tcBorders>
              <w:left w:val="single" w:sz="8" w:space="0" w:color="auto"/>
              <w:bottom w:val="single" w:sz="8" w:space="0" w:color="auto"/>
            </w:tcBorders>
          </w:tcPr>
          <w:p w14:paraId="52AB51B3" w14:textId="77777777" w:rsidR="006634E4" w:rsidRPr="00B57616" w:rsidRDefault="006634E4" w:rsidP="006634E4">
            <w:pPr>
              <w:spacing w:before="100" w:beforeAutospacing="1" w:line="280" w:lineRule="exact"/>
              <w:jc w:val="center"/>
            </w:pPr>
          </w:p>
        </w:tc>
        <w:tc>
          <w:tcPr>
            <w:tcW w:w="3190" w:type="dxa"/>
            <w:tcBorders>
              <w:bottom w:val="single" w:sz="8" w:space="0" w:color="auto"/>
              <w:right w:val="single" w:sz="8" w:space="0" w:color="auto"/>
            </w:tcBorders>
          </w:tcPr>
          <w:p w14:paraId="116A26FB" w14:textId="77777777" w:rsidR="006634E4" w:rsidRPr="00B57616" w:rsidRDefault="006634E4" w:rsidP="006634E4">
            <w:pPr>
              <w:spacing w:before="100" w:beforeAutospacing="1" w:line="280" w:lineRule="exact"/>
              <w:jc w:val="right"/>
            </w:pPr>
          </w:p>
        </w:tc>
      </w:tr>
    </w:tbl>
    <w:p w14:paraId="5C00250B" w14:textId="77777777" w:rsidR="006634E4" w:rsidRPr="00B57616" w:rsidRDefault="006634E4" w:rsidP="006634E4">
      <w:pPr>
        <w:pStyle w:val="2"/>
        <w:spacing w:line="280" w:lineRule="exact"/>
        <w:ind w:leftChars="250" w:left="540" w:firstLineChars="0" w:firstLine="0"/>
      </w:pPr>
      <w:r w:rsidRPr="00B57616">
        <w:rPr>
          <w:rFonts w:hint="eastAsia"/>
        </w:rPr>
        <w:t xml:space="preserve">　</w:t>
      </w:r>
    </w:p>
    <w:p w14:paraId="0C9A006C" w14:textId="77777777" w:rsidR="006634E4" w:rsidRPr="00B57616" w:rsidRDefault="006634E4" w:rsidP="006634E4">
      <w:pPr>
        <w:pStyle w:val="2"/>
        <w:spacing w:line="280" w:lineRule="exact"/>
        <w:ind w:leftChars="250" w:left="540" w:firstLineChars="0" w:firstLine="0"/>
      </w:pPr>
      <w:r w:rsidRPr="00B57616">
        <w:rPr>
          <w:rFonts w:hint="eastAsia"/>
        </w:rPr>
        <w:t>４　校具及び教具　　　○　○　他　　○　○　点　　（別紙明細書のとおり）</w:t>
      </w:r>
    </w:p>
    <w:p w14:paraId="0B0EF885" w14:textId="77777777" w:rsidR="006634E4" w:rsidRPr="00B57616" w:rsidRDefault="006634E4" w:rsidP="006634E4">
      <w:pPr>
        <w:pStyle w:val="2"/>
        <w:spacing w:line="280" w:lineRule="exact"/>
        <w:ind w:leftChars="250" w:left="540" w:firstLineChars="0" w:firstLine="0"/>
      </w:pPr>
      <w:r w:rsidRPr="00B57616">
        <w:rPr>
          <w:rFonts w:hint="eastAsia"/>
        </w:rPr>
        <w:t>５　図　　　　書　　　○　○　他　　○　○　冊　　（別紙明細書のとおり）</w:t>
      </w:r>
    </w:p>
    <w:p w14:paraId="5860AC27" w14:textId="77777777" w:rsidR="006634E4" w:rsidRPr="00B57616" w:rsidRDefault="006634E4" w:rsidP="006634E4">
      <w:pPr>
        <w:pStyle w:val="2"/>
        <w:spacing w:line="280" w:lineRule="exact"/>
        <w:ind w:leftChars="250" w:left="540" w:firstLineChars="0" w:firstLine="0"/>
      </w:pPr>
      <w:r w:rsidRPr="00B57616">
        <w:rPr>
          <w:rFonts w:hint="eastAsia"/>
        </w:rPr>
        <w:t xml:space="preserve">６　</w:t>
      </w:r>
      <w:r w:rsidRPr="00B57616">
        <w:rPr>
          <w:rFonts w:hint="eastAsia"/>
          <w:spacing w:val="73"/>
          <w:kern w:val="0"/>
          <w:fitText w:val="1320" w:id="-1739341824"/>
        </w:rPr>
        <w:t>有価証</w:t>
      </w:r>
      <w:r w:rsidRPr="00B57616">
        <w:rPr>
          <w:rFonts w:hint="eastAsia"/>
          <w:spacing w:val="1"/>
          <w:kern w:val="0"/>
          <w:fitText w:val="1320" w:id="-1739341824"/>
        </w:rPr>
        <w:t>券</w:t>
      </w:r>
      <w:r w:rsidRPr="00B57616">
        <w:rPr>
          <w:rFonts w:hint="eastAsia"/>
          <w:kern w:val="0"/>
        </w:rPr>
        <w:t xml:space="preserve">　　　○○○○円</w:t>
      </w:r>
    </w:p>
    <w:p w14:paraId="0FB949F5" w14:textId="77777777" w:rsidR="006634E4" w:rsidRPr="00B57616" w:rsidRDefault="006634E4" w:rsidP="006634E4">
      <w:pPr>
        <w:pStyle w:val="2"/>
        <w:spacing w:line="280" w:lineRule="exact"/>
        <w:ind w:leftChars="-100" w:left="972" w:hangingChars="550" w:hanging="1188"/>
      </w:pPr>
      <w:r w:rsidRPr="00B57616">
        <w:rPr>
          <w:rFonts w:hint="eastAsia"/>
        </w:rPr>
        <w:t xml:space="preserve">           内　訳　</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0"/>
        <w:gridCol w:w="2420"/>
        <w:gridCol w:w="3410"/>
      </w:tblGrid>
      <w:tr w:rsidR="006634E4" w:rsidRPr="00B57616" w14:paraId="119F790B" w14:textId="77777777">
        <w:trPr>
          <w:cantSplit/>
          <w:trHeight w:val="380"/>
        </w:trPr>
        <w:tc>
          <w:tcPr>
            <w:tcW w:w="2530" w:type="dxa"/>
            <w:tcBorders>
              <w:top w:val="single" w:sz="8" w:space="0" w:color="auto"/>
              <w:left w:val="single" w:sz="8" w:space="0" w:color="auto"/>
              <w:bottom w:val="single" w:sz="8" w:space="0" w:color="auto"/>
            </w:tcBorders>
          </w:tcPr>
          <w:p w14:paraId="52570429" w14:textId="77777777" w:rsidR="006634E4" w:rsidRPr="00B57616" w:rsidRDefault="006634E4" w:rsidP="006634E4">
            <w:pPr>
              <w:spacing w:before="100" w:beforeAutospacing="1" w:line="280" w:lineRule="exact"/>
              <w:jc w:val="center"/>
            </w:pPr>
            <w:r w:rsidRPr="00B57616">
              <w:rPr>
                <w:rFonts w:hint="eastAsia"/>
              </w:rPr>
              <w:t>種　　　　　類</w:t>
            </w:r>
          </w:p>
        </w:tc>
        <w:tc>
          <w:tcPr>
            <w:tcW w:w="2420" w:type="dxa"/>
            <w:tcBorders>
              <w:top w:val="single" w:sz="8" w:space="0" w:color="auto"/>
              <w:bottom w:val="single" w:sz="8" w:space="0" w:color="auto"/>
            </w:tcBorders>
          </w:tcPr>
          <w:p w14:paraId="6F476FA9" w14:textId="77777777" w:rsidR="006634E4" w:rsidRPr="00B57616" w:rsidRDefault="006634E4" w:rsidP="006634E4">
            <w:pPr>
              <w:spacing w:before="100" w:beforeAutospacing="1" w:line="280" w:lineRule="exact"/>
              <w:jc w:val="center"/>
            </w:pPr>
            <w:r w:rsidRPr="00B57616">
              <w:rPr>
                <w:rFonts w:hint="eastAsia"/>
                <w:kern w:val="0"/>
              </w:rPr>
              <w:t>額　　　　　面</w:t>
            </w:r>
          </w:p>
        </w:tc>
        <w:tc>
          <w:tcPr>
            <w:tcW w:w="3410" w:type="dxa"/>
            <w:tcBorders>
              <w:top w:val="single" w:sz="8" w:space="0" w:color="auto"/>
              <w:bottom w:val="single" w:sz="8" w:space="0" w:color="auto"/>
              <w:right w:val="single" w:sz="8" w:space="0" w:color="auto"/>
            </w:tcBorders>
          </w:tcPr>
          <w:p w14:paraId="22938D46" w14:textId="77777777" w:rsidR="006634E4" w:rsidRPr="00B57616" w:rsidRDefault="006634E4" w:rsidP="006634E4">
            <w:pPr>
              <w:spacing w:before="100" w:beforeAutospacing="1" w:line="280" w:lineRule="exact"/>
              <w:jc w:val="center"/>
            </w:pPr>
            <w:r w:rsidRPr="00B57616">
              <w:rPr>
                <w:rFonts w:hint="eastAsia"/>
              </w:rPr>
              <w:t>受 託 会 社 銀 行 名 等</w:t>
            </w:r>
          </w:p>
        </w:tc>
      </w:tr>
      <w:tr w:rsidR="006634E4" w:rsidRPr="00B57616" w14:paraId="53000DCA" w14:textId="77777777">
        <w:trPr>
          <w:cantSplit/>
          <w:trHeight w:val="380"/>
        </w:trPr>
        <w:tc>
          <w:tcPr>
            <w:tcW w:w="2530" w:type="dxa"/>
            <w:tcBorders>
              <w:top w:val="single" w:sz="8" w:space="0" w:color="auto"/>
              <w:left w:val="single" w:sz="8" w:space="0" w:color="auto"/>
            </w:tcBorders>
          </w:tcPr>
          <w:p w14:paraId="2DF360D5" w14:textId="77777777" w:rsidR="006634E4" w:rsidRPr="00B57616" w:rsidRDefault="006634E4" w:rsidP="006634E4">
            <w:pPr>
              <w:spacing w:before="100" w:beforeAutospacing="1" w:line="280" w:lineRule="exact"/>
              <w:jc w:val="center"/>
            </w:pPr>
          </w:p>
        </w:tc>
        <w:tc>
          <w:tcPr>
            <w:tcW w:w="2420" w:type="dxa"/>
            <w:tcBorders>
              <w:top w:val="single" w:sz="8" w:space="0" w:color="auto"/>
            </w:tcBorders>
          </w:tcPr>
          <w:p w14:paraId="6CD689F1" w14:textId="77777777" w:rsidR="006634E4" w:rsidRPr="00B57616" w:rsidRDefault="006634E4" w:rsidP="006634E4">
            <w:pPr>
              <w:spacing w:before="100" w:beforeAutospacing="1" w:line="280" w:lineRule="exact"/>
              <w:jc w:val="right"/>
            </w:pPr>
            <w:r w:rsidRPr="00B57616">
              <w:rPr>
                <w:rFonts w:hint="eastAsia"/>
              </w:rPr>
              <w:t xml:space="preserve">    円</w:t>
            </w:r>
          </w:p>
        </w:tc>
        <w:tc>
          <w:tcPr>
            <w:tcW w:w="3410" w:type="dxa"/>
            <w:tcBorders>
              <w:top w:val="single" w:sz="8" w:space="0" w:color="auto"/>
              <w:right w:val="single" w:sz="8" w:space="0" w:color="auto"/>
            </w:tcBorders>
          </w:tcPr>
          <w:p w14:paraId="7D76D616" w14:textId="77777777" w:rsidR="006634E4" w:rsidRPr="00B57616" w:rsidRDefault="006634E4" w:rsidP="006634E4">
            <w:pPr>
              <w:spacing w:before="100" w:beforeAutospacing="1" w:line="280" w:lineRule="exact"/>
              <w:jc w:val="right"/>
            </w:pPr>
          </w:p>
        </w:tc>
      </w:tr>
      <w:tr w:rsidR="006634E4" w:rsidRPr="00B57616" w14:paraId="382B716F" w14:textId="77777777">
        <w:trPr>
          <w:cantSplit/>
          <w:trHeight w:val="380"/>
        </w:trPr>
        <w:tc>
          <w:tcPr>
            <w:tcW w:w="2530" w:type="dxa"/>
            <w:tcBorders>
              <w:left w:val="single" w:sz="8" w:space="0" w:color="auto"/>
              <w:bottom w:val="single" w:sz="8" w:space="0" w:color="auto"/>
            </w:tcBorders>
          </w:tcPr>
          <w:p w14:paraId="441DEBB4" w14:textId="77777777" w:rsidR="006634E4" w:rsidRPr="00B57616" w:rsidRDefault="006634E4" w:rsidP="006634E4">
            <w:pPr>
              <w:spacing w:before="100" w:beforeAutospacing="1" w:line="280" w:lineRule="exact"/>
              <w:jc w:val="center"/>
            </w:pPr>
          </w:p>
        </w:tc>
        <w:tc>
          <w:tcPr>
            <w:tcW w:w="2420" w:type="dxa"/>
            <w:tcBorders>
              <w:bottom w:val="single" w:sz="8" w:space="0" w:color="auto"/>
            </w:tcBorders>
          </w:tcPr>
          <w:p w14:paraId="4AE832C1" w14:textId="77777777" w:rsidR="006634E4" w:rsidRPr="00B57616" w:rsidRDefault="006634E4" w:rsidP="006634E4">
            <w:pPr>
              <w:spacing w:before="100" w:beforeAutospacing="1" w:line="280" w:lineRule="exact"/>
              <w:jc w:val="right"/>
            </w:pPr>
            <w:r w:rsidRPr="00B57616">
              <w:rPr>
                <w:rFonts w:hint="eastAsia"/>
              </w:rPr>
              <w:t xml:space="preserve">    </w:t>
            </w:r>
          </w:p>
        </w:tc>
        <w:tc>
          <w:tcPr>
            <w:tcW w:w="3410" w:type="dxa"/>
            <w:tcBorders>
              <w:bottom w:val="single" w:sz="8" w:space="0" w:color="auto"/>
              <w:right w:val="single" w:sz="8" w:space="0" w:color="auto"/>
            </w:tcBorders>
          </w:tcPr>
          <w:p w14:paraId="48EFF233" w14:textId="77777777" w:rsidR="006634E4" w:rsidRPr="00B57616" w:rsidRDefault="006634E4" w:rsidP="006634E4">
            <w:pPr>
              <w:spacing w:before="100" w:beforeAutospacing="1" w:line="280" w:lineRule="exact"/>
              <w:jc w:val="right"/>
            </w:pPr>
          </w:p>
        </w:tc>
      </w:tr>
    </w:tbl>
    <w:p w14:paraId="75AB802B" w14:textId="77777777" w:rsidR="006634E4" w:rsidRPr="00B57616" w:rsidRDefault="006634E4" w:rsidP="006634E4">
      <w:pPr>
        <w:pStyle w:val="2"/>
        <w:spacing w:line="280" w:lineRule="exact"/>
        <w:ind w:leftChars="250" w:left="540" w:firstLineChars="0" w:firstLine="0"/>
      </w:pPr>
    </w:p>
    <w:p w14:paraId="4F60F173" w14:textId="77777777" w:rsidR="006634E4" w:rsidRPr="00B57616" w:rsidRDefault="006634E4" w:rsidP="006634E4">
      <w:pPr>
        <w:pStyle w:val="2"/>
        <w:spacing w:line="280" w:lineRule="exact"/>
        <w:ind w:leftChars="250" w:left="540" w:firstLineChars="0" w:firstLine="0"/>
      </w:pPr>
      <w:r w:rsidRPr="00B57616">
        <w:rPr>
          <w:rFonts w:hint="eastAsia"/>
        </w:rPr>
        <w:t>７　現　 預   金      ○○○○円</w:t>
      </w:r>
    </w:p>
    <w:p w14:paraId="551B9E1F" w14:textId="77777777" w:rsidR="006634E4" w:rsidRPr="00B57616" w:rsidRDefault="006634E4" w:rsidP="006634E4">
      <w:pPr>
        <w:pStyle w:val="2"/>
        <w:spacing w:line="280" w:lineRule="exact"/>
        <w:ind w:leftChars="250" w:left="540" w:firstLineChars="200" w:firstLine="432"/>
      </w:pPr>
      <w:r w:rsidRPr="00B57616">
        <w:rPr>
          <w:rFonts w:hint="eastAsia"/>
        </w:rPr>
        <w:t>内　訳</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0"/>
        <w:gridCol w:w="2420"/>
        <w:gridCol w:w="3410"/>
      </w:tblGrid>
      <w:tr w:rsidR="006634E4" w:rsidRPr="00B57616" w14:paraId="1F5F298D" w14:textId="77777777">
        <w:trPr>
          <w:cantSplit/>
          <w:trHeight w:val="380"/>
        </w:trPr>
        <w:tc>
          <w:tcPr>
            <w:tcW w:w="2530" w:type="dxa"/>
            <w:tcBorders>
              <w:top w:val="single" w:sz="8" w:space="0" w:color="auto"/>
              <w:left w:val="single" w:sz="8" w:space="0" w:color="auto"/>
              <w:bottom w:val="single" w:sz="8" w:space="0" w:color="auto"/>
            </w:tcBorders>
          </w:tcPr>
          <w:p w14:paraId="1F8DE0D5" w14:textId="77777777" w:rsidR="006634E4" w:rsidRPr="00B57616" w:rsidRDefault="006634E4" w:rsidP="006634E4">
            <w:pPr>
              <w:spacing w:before="100" w:beforeAutospacing="1" w:line="280" w:lineRule="exact"/>
              <w:jc w:val="center"/>
            </w:pPr>
            <w:r w:rsidRPr="00B57616">
              <w:rPr>
                <w:rFonts w:hint="eastAsia"/>
              </w:rPr>
              <w:t>種　　　　　類</w:t>
            </w:r>
          </w:p>
        </w:tc>
        <w:tc>
          <w:tcPr>
            <w:tcW w:w="2420" w:type="dxa"/>
            <w:tcBorders>
              <w:top w:val="single" w:sz="8" w:space="0" w:color="auto"/>
              <w:bottom w:val="single" w:sz="8" w:space="0" w:color="auto"/>
            </w:tcBorders>
          </w:tcPr>
          <w:p w14:paraId="20F70F7E" w14:textId="77777777" w:rsidR="006634E4" w:rsidRPr="00B57616" w:rsidRDefault="006634E4" w:rsidP="006634E4">
            <w:pPr>
              <w:spacing w:before="100" w:beforeAutospacing="1" w:line="280" w:lineRule="exact"/>
              <w:jc w:val="center"/>
            </w:pPr>
            <w:r w:rsidRPr="00B57616">
              <w:rPr>
                <w:rFonts w:hint="eastAsia"/>
                <w:kern w:val="0"/>
              </w:rPr>
              <w:t>金　　　　　額</w:t>
            </w:r>
          </w:p>
        </w:tc>
        <w:tc>
          <w:tcPr>
            <w:tcW w:w="3410" w:type="dxa"/>
            <w:tcBorders>
              <w:top w:val="single" w:sz="8" w:space="0" w:color="auto"/>
              <w:bottom w:val="single" w:sz="8" w:space="0" w:color="auto"/>
              <w:right w:val="single" w:sz="8" w:space="0" w:color="auto"/>
            </w:tcBorders>
          </w:tcPr>
          <w:p w14:paraId="411A0C85" w14:textId="77777777" w:rsidR="006634E4" w:rsidRPr="00B57616" w:rsidRDefault="006634E4" w:rsidP="006634E4">
            <w:pPr>
              <w:spacing w:before="100" w:beforeAutospacing="1" w:line="280" w:lineRule="exact"/>
              <w:jc w:val="center"/>
            </w:pPr>
            <w:r w:rsidRPr="00B57616">
              <w:rPr>
                <w:rFonts w:hint="eastAsia"/>
              </w:rPr>
              <w:t>銀 　 行  　名  　等</w:t>
            </w:r>
          </w:p>
        </w:tc>
      </w:tr>
      <w:tr w:rsidR="006634E4" w:rsidRPr="00B57616" w14:paraId="3AC97DEC" w14:textId="77777777">
        <w:trPr>
          <w:cantSplit/>
          <w:trHeight w:val="380"/>
        </w:trPr>
        <w:tc>
          <w:tcPr>
            <w:tcW w:w="2530" w:type="dxa"/>
            <w:tcBorders>
              <w:top w:val="single" w:sz="8" w:space="0" w:color="auto"/>
              <w:left w:val="single" w:sz="8" w:space="0" w:color="auto"/>
            </w:tcBorders>
          </w:tcPr>
          <w:p w14:paraId="20C9DAE5" w14:textId="77777777" w:rsidR="006634E4" w:rsidRPr="00B57616" w:rsidRDefault="006634E4" w:rsidP="006634E4">
            <w:pPr>
              <w:spacing w:before="100" w:beforeAutospacing="1" w:line="280" w:lineRule="exact"/>
              <w:jc w:val="center"/>
            </w:pPr>
          </w:p>
        </w:tc>
        <w:tc>
          <w:tcPr>
            <w:tcW w:w="2420" w:type="dxa"/>
            <w:tcBorders>
              <w:top w:val="single" w:sz="8" w:space="0" w:color="auto"/>
            </w:tcBorders>
          </w:tcPr>
          <w:p w14:paraId="7ADF4068" w14:textId="77777777" w:rsidR="006634E4" w:rsidRPr="00B57616" w:rsidRDefault="006634E4" w:rsidP="006634E4">
            <w:pPr>
              <w:spacing w:before="100" w:beforeAutospacing="1" w:line="280" w:lineRule="exact"/>
              <w:jc w:val="right"/>
            </w:pPr>
            <w:r w:rsidRPr="00B57616">
              <w:rPr>
                <w:rFonts w:hint="eastAsia"/>
              </w:rPr>
              <w:t xml:space="preserve">    円</w:t>
            </w:r>
          </w:p>
        </w:tc>
        <w:tc>
          <w:tcPr>
            <w:tcW w:w="3410" w:type="dxa"/>
            <w:tcBorders>
              <w:top w:val="single" w:sz="8" w:space="0" w:color="auto"/>
              <w:right w:val="single" w:sz="8" w:space="0" w:color="auto"/>
            </w:tcBorders>
          </w:tcPr>
          <w:p w14:paraId="61B6BEFB" w14:textId="77777777" w:rsidR="006634E4" w:rsidRPr="00B57616" w:rsidRDefault="006634E4" w:rsidP="006634E4">
            <w:pPr>
              <w:spacing w:before="100" w:beforeAutospacing="1" w:line="280" w:lineRule="exact"/>
              <w:jc w:val="right"/>
            </w:pPr>
          </w:p>
        </w:tc>
      </w:tr>
      <w:tr w:rsidR="006634E4" w:rsidRPr="00B57616" w14:paraId="336AE306" w14:textId="77777777">
        <w:trPr>
          <w:cantSplit/>
          <w:trHeight w:val="380"/>
        </w:trPr>
        <w:tc>
          <w:tcPr>
            <w:tcW w:w="2530" w:type="dxa"/>
            <w:tcBorders>
              <w:left w:val="single" w:sz="8" w:space="0" w:color="auto"/>
              <w:bottom w:val="single" w:sz="8" w:space="0" w:color="auto"/>
            </w:tcBorders>
          </w:tcPr>
          <w:p w14:paraId="5EF09F4C" w14:textId="77777777" w:rsidR="006634E4" w:rsidRPr="00B57616" w:rsidRDefault="006634E4" w:rsidP="006634E4">
            <w:pPr>
              <w:spacing w:before="100" w:beforeAutospacing="1" w:line="280" w:lineRule="exact"/>
              <w:jc w:val="center"/>
            </w:pPr>
          </w:p>
        </w:tc>
        <w:tc>
          <w:tcPr>
            <w:tcW w:w="2420" w:type="dxa"/>
            <w:tcBorders>
              <w:bottom w:val="single" w:sz="8" w:space="0" w:color="auto"/>
            </w:tcBorders>
          </w:tcPr>
          <w:p w14:paraId="501C1B46" w14:textId="77777777" w:rsidR="006634E4" w:rsidRPr="00B57616" w:rsidRDefault="006634E4" w:rsidP="006634E4">
            <w:pPr>
              <w:spacing w:before="100" w:beforeAutospacing="1" w:line="280" w:lineRule="exact"/>
              <w:jc w:val="right"/>
            </w:pPr>
            <w:r w:rsidRPr="00B57616">
              <w:rPr>
                <w:rFonts w:hint="eastAsia"/>
              </w:rPr>
              <w:t xml:space="preserve">    </w:t>
            </w:r>
          </w:p>
        </w:tc>
        <w:tc>
          <w:tcPr>
            <w:tcW w:w="3410" w:type="dxa"/>
            <w:tcBorders>
              <w:bottom w:val="single" w:sz="8" w:space="0" w:color="auto"/>
              <w:right w:val="single" w:sz="8" w:space="0" w:color="auto"/>
            </w:tcBorders>
          </w:tcPr>
          <w:p w14:paraId="614F1F26" w14:textId="77777777" w:rsidR="006634E4" w:rsidRPr="00B57616" w:rsidRDefault="006634E4" w:rsidP="006634E4">
            <w:pPr>
              <w:spacing w:before="100" w:beforeAutospacing="1" w:line="280" w:lineRule="exact"/>
              <w:jc w:val="right"/>
            </w:pPr>
          </w:p>
        </w:tc>
      </w:tr>
    </w:tbl>
    <w:p w14:paraId="26943E70" w14:textId="77777777" w:rsidR="006634E4" w:rsidRPr="00B57616" w:rsidRDefault="006634E4" w:rsidP="006634E4">
      <w:pPr>
        <w:pStyle w:val="2"/>
        <w:spacing w:line="280" w:lineRule="exact"/>
        <w:ind w:leftChars="250" w:left="540" w:firstLineChars="0" w:firstLine="0"/>
      </w:pPr>
    </w:p>
    <w:p w14:paraId="202C1FB0" w14:textId="77777777" w:rsidR="001F2FD2" w:rsidRPr="00B57616" w:rsidRDefault="001F2FD2" w:rsidP="001F2FD2">
      <w:pPr>
        <w:pStyle w:val="2"/>
        <w:spacing w:line="280" w:lineRule="exact"/>
        <w:ind w:leftChars="250" w:left="540" w:firstLineChars="100" w:firstLine="216"/>
      </w:pPr>
    </w:p>
    <w:p w14:paraId="57C863F9" w14:textId="77777777" w:rsidR="006634E4" w:rsidRPr="00B57616" w:rsidRDefault="001F2FD2" w:rsidP="001F2FD2">
      <w:pPr>
        <w:pStyle w:val="2"/>
        <w:spacing w:line="280" w:lineRule="exact"/>
        <w:ind w:leftChars="250" w:left="540" w:firstLineChars="100" w:firstLine="216"/>
        <w:rPr>
          <w:rFonts w:ascii="ＭＳ ゴシック" w:eastAsia="ＭＳ ゴシック" w:hAnsi="ＭＳ ゴシック"/>
          <w:dstrike/>
          <w:sz w:val="24"/>
        </w:rPr>
      </w:pPr>
      <w:r w:rsidRPr="00B57616">
        <w:rPr>
          <w:rFonts w:hint="eastAsia"/>
        </w:rPr>
        <w:t xml:space="preserve">　　　</w:t>
      </w:r>
    </w:p>
    <w:p w14:paraId="3DB03AC6" w14:textId="77777777" w:rsidR="006634E4" w:rsidRPr="00B57616" w:rsidRDefault="009764C6">
      <w:pPr>
        <w:spacing w:line="280" w:lineRule="exact"/>
        <w:ind w:left="236" w:hangingChars="100" w:hanging="236"/>
        <w:rPr>
          <w:rFonts w:eastAsia="ＭＳ ゴシック"/>
          <w:sz w:val="24"/>
        </w:rPr>
      </w:pPr>
      <w:r>
        <w:rPr>
          <w:rFonts w:ascii="ＭＳ ゴシック" w:eastAsia="ＭＳ ゴシック" w:hAnsi="ＭＳ ゴシック" w:hint="eastAsia"/>
          <w:sz w:val="24"/>
        </w:rPr>
        <w:lastRenderedPageBreak/>
        <w:t>23</w:t>
      </w:r>
      <w:r w:rsidR="006634E4" w:rsidRPr="00B57616">
        <w:rPr>
          <w:rFonts w:ascii="ＭＳ ゴシック" w:eastAsia="ＭＳ ゴシック" w:hAnsi="ＭＳ ゴシック" w:hint="eastAsia"/>
          <w:sz w:val="24"/>
        </w:rPr>
        <w:t xml:space="preserve">　当該学校法人の設置する学校の位置及び校地の状況を明らかにする図面並びに校舎</w:t>
      </w:r>
      <w:r w:rsidR="006634E4" w:rsidRPr="00B57616">
        <w:rPr>
          <w:rFonts w:eastAsia="ＭＳ ゴシック" w:hint="eastAsia"/>
          <w:sz w:val="24"/>
        </w:rPr>
        <w:t>その他の建物の平面図及び配置図</w:t>
      </w:r>
    </w:p>
    <w:p w14:paraId="2CCB8650" w14:textId="77777777" w:rsidR="006634E4" w:rsidRPr="00B57616" w:rsidRDefault="006634E4">
      <w:pPr>
        <w:spacing w:line="280" w:lineRule="exact"/>
        <w:ind w:left="236" w:hangingChars="100" w:hanging="236"/>
        <w:rPr>
          <w:rFonts w:eastAsia="ＭＳ ゴシック"/>
          <w:sz w:val="24"/>
        </w:rPr>
      </w:pPr>
    </w:p>
    <w:p w14:paraId="16EC7060" w14:textId="1F71B009" w:rsidR="006634E4" w:rsidRPr="00B57616" w:rsidRDefault="006634E4">
      <w:pPr>
        <w:spacing w:line="280" w:lineRule="exact"/>
        <w:ind w:firstLineChars="100" w:firstLine="216"/>
      </w:pPr>
      <w:r w:rsidRPr="00B57616">
        <w:rPr>
          <w:rFonts w:hint="eastAsia"/>
        </w:rPr>
        <w:t xml:space="preserve">　「４　校地校舎等の平面図及び配置図」（</w:t>
      </w:r>
      <w:r w:rsidR="00682859" w:rsidRPr="00B57616">
        <w:rPr>
          <w:rFonts w:hint="eastAsia"/>
        </w:rPr>
        <w:t>15</w:t>
      </w:r>
      <w:r w:rsidR="00FD21AD">
        <w:rPr>
          <w:rFonts w:hint="eastAsia"/>
        </w:rPr>
        <w:t>2</w:t>
      </w:r>
      <w:r w:rsidRPr="00B57616">
        <w:rPr>
          <w:rFonts w:hint="eastAsia"/>
        </w:rPr>
        <w:t>ページ参照）に準じて作成してください。</w:t>
      </w:r>
    </w:p>
    <w:p w14:paraId="079FC707" w14:textId="77777777" w:rsidR="006634E4" w:rsidRPr="00B57616" w:rsidRDefault="006634E4">
      <w:pPr>
        <w:pStyle w:val="2"/>
        <w:spacing w:line="280" w:lineRule="exact"/>
        <w:ind w:leftChars="250" w:left="540" w:firstLineChars="0" w:firstLine="0"/>
      </w:pPr>
    </w:p>
    <w:p w14:paraId="17A31B35" w14:textId="77777777" w:rsidR="006634E4" w:rsidRPr="00B57616" w:rsidRDefault="006634E4">
      <w:pPr>
        <w:pStyle w:val="2"/>
        <w:spacing w:line="280" w:lineRule="exact"/>
        <w:ind w:leftChars="250" w:left="540" w:firstLineChars="0" w:firstLine="0"/>
      </w:pPr>
    </w:p>
    <w:p w14:paraId="6757748D" w14:textId="77777777" w:rsidR="006634E4" w:rsidRPr="00B57616" w:rsidRDefault="009764C6">
      <w:pPr>
        <w:pStyle w:val="2"/>
        <w:spacing w:line="280" w:lineRule="exact"/>
        <w:ind w:leftChars="1" w:left="238" w:hanging="236"/>
        <w:rPr>
          <w:rFonts w:ascii="ＭＳ ゴシック" w:eastAsia="ＭＳ ゴシック" w:hAnsi="ＭＳ ゴシック"/>
          <w:sz w:val="24"/>
        </w:rPr>
      </w:pPr>
      <w:r>
        <w:rPr>
          <w:rFonts w:ascii="ＭＳ ゴシック" w:eastAsia="ＭＳ ゴシック" w:hAnsi="ＭＳ ゴシック" w:hint="eastAsia"/>
          <w:sz w:val="24"/>
        </w:rPr>
        <w:t>24</w:t>
      </w:r>
      <w:r w:rsidR="006634E4" w:rsidRPr="00B57616">
        <w:rPr>
          <w:rFonts w:ascii="ＭＳ ゴシック" w:eastAsia="ＭＳ ゴシック" w:hAnsi="ＭＳ ゴシック" w:hint="eastAsia"/>
          <w:sz w:val="24"/>
        </w:rPr>
        <w:t xml:space="preserve">　不動産の権利の帰属についての登記所の証明書類及び不動産以外の重要な財産の権利の帰属についての銀行等の証明書類</w:t>
      </w:r>
    </w:p>
    <w:p w14:paraId="211F3D2F" w14:textId="77777777" w:rsidR="006634E4" w:rsidRPr="00B57616" w:rsidRDefault="006634E4">
      <w:pPr>
        <w:pStyle w:val="2"/>
        <w:spacing w:line="280" w:lineRule="exact"/>
        <w:ind w:leftChars="1" w:left="238" w:hanging="236"/>
        <w:rPr>
          <w:rFonts w:ascii="ＭＳ ゴシック" w:eastAsia="ＭＳ ゴシック" w:hAnsi="ＭＳ ゴシック"/>
          <w:sz w:val="24"/>
        </w:rPr>
      </w:pPr>
    </w:p>
    <w:p w14:paraId="467B067F" w14:textId="77777777" w:rsidR="006634E4" w:rsidRPr="00B57616" w:rsidRDefault="006634E4">
      <w:pPr>
        <w:pStyle w:val="2"/>
        <w:spacing w:line="280" w:lineRule="exact"/>
        <w:ind w:leftChars="0" w:left="0" w:firstLineChars="50" w:firstLine="108"/>
      </w:pPr>
      <w:r w:rsidRPr="00B57616">
        <w:rPr>
          <w:rFonts w:hint="eastAsia"/>
        </w:rPr>
        <w:t>（１）不動産については　　　「登記簿謄本、契約書等」</w:t>
      </w:r>
    </w:p>
    <w:p w14:paraId="78B5087B" w14:textId="77777777" w:rsidR="006634E4" w:rsidRPr="00B57616" w:rsidRDefault="006634E4">
      <w:pPr>
        <w:pStyle w:val="2"/>
        <w:spacing w:line="280" w:lineRule="exact"/>
        <w:ind w:leftChars="0" w:left="0" w:firstLineChars="50" w:firstLine="108"/>
      </w:pPr>
      <w:r w:rsidRPr="00B57616">
        <w:rPr>
          <w:rFonts w:hint="eastAsia"/>
        </w:rPr>
        <w:t>（２）有価証券については　　「有価証券所有証明書等」</w:t>
      </w:r>
    </w:p>
    <w:p w14:paraId="5413486D" w14:textId="77777777" w:rsidR="006634E4" w:rsidRPr="00B57616" w:rsidRDefault="006634E4" w:rsidP="00B93DC5">
      <w:pPr>
        <w:pStyle w:val="2"/>
        <w:spacing w:line="280" w:lineRule="exact"/>
        <w:ind w:leftChars="50" w:left="3131" w:hangingChars="1400" w:hanging="3023"/>
      </w:pPr>
      <w:r w:rsidRPr="00B57616">
        <w:rPr>
          <w:rFonts w:hint="eastAsia"/>
        </w:rPr>
        <w:t>（３）預金については　　　　「銀行等の発行する残高証明書</w:t>
      </w:r>
      <w:r w:rsidR="001F2FD2" w:rsidRPr="00B57616">
        <w:rPr>
          <w:rFonts w:hint="eastAsia"/>
        </w:rPr>
        <w:t>、預金通帳の写し</w:t>
      </w:r>
      <w:r w:rsidRPr="00B57616">
        <w:rPr>
          <w:rFonts w:hint="eastAsia"/>
        </w:rPr>
        <w:t>」</w:t>
      </w:r>
    </w:p>
    <w:p w14:paraId="02CE4D40" w14:textId="77777777" w:rsidR="006634E4" w:rsidRPr="00B57616" w:rsidRDefault="006634E4">
      <w:pPr>
        <w:pStyle w:val="2"/>
        <w:tabs>
          <w:tab w:val="left" w:pos="0"/>
        </w:tabs>
        <w:spacing w:line="280" w:lineRule="exact"/>
        <w:ind w:leftChars="-1" w:left="-2" w:firstLineChars="50" w:firstLine="108"/>
      </w:pPr>
      <w:r w:rsidRPr="00B57616">
        <w:rPr>
          <w:rFonts w:hint="eastAsia"/>
        </w:rPr>
        <w:t>（４）現金については　　　　「現金保有書（次の様式により作成してください。）」</w:t>
      </w:r>
    </w:p>
    <w:p w14:paraId="3F7646F3" w14:textId="77777777" w:rsidR="006634E4" w:rsidRPr="00B57616" w:rsidRDefault="006634E4" w:rsidP="001F2FD2">
      <w:pPr>
        <w:pStyle w:val="2"/>
        <w:tabs>
          <w:tab w:val="left" w:pos="0"/>
        </w:tabs>
        <w:spacing w:line="280" w:lineRule="exact"/>
        <w:ind w:leftChars="-1" w:left="-2" w:firstLineChars="50" w:firstLine="108"/>
      </w:pPr>
      <w:r w:rsidRPr="00B57616">
        <w:rPr>
          <w:rFonts w:hint="eastAsia"/>
        </w:rPr>
        <w:t>（５）校具、教具については　「契約書、注文請書等」</w:t>
      </w:r>
    </w:p>
    <w:p w14:paraId="378CA2AF" w14:textId="77777777" w:rsidR="006634E4" w:rsidRPr="00B57616" w:rsidRDefault="006634E4">
      <w:pPr>
        <w:pStyle w:val="2"/>
        <w:spacing w:line="280" w:lineRule="exact"/>
        <w:ind w:leftChars="0" w:left="565" w:firstLineChars="0" w:firstLine="0"/>
      </w:pPr>
    </w:p>
    <w:tbl>
      <w:tblPr>
        <w:tblW w:w="0" w:type="auto"/>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20"/>
      </w:tblGrid>
      <w:tr w:rsidR="006634E4" w:rsidRPr="00B57616" w14:paraId="62180A3B" w14:textId="77777777">
        <w:trPr>
          <w:trHeight w:val="3121"/>
        </w:trPr>
        <w:tc>
          <w:tcPr>
            <w:tcW w:w="6820" w:type="dxa"/>
            <w:tcBorders>
              <w:top w:val="single" w:sz="8" w:space="0" w:color="auto"/>
              <w:left w:val="single" w:sz="8" w:space="0" w:color="auto"/>
              <w:bottom w:val="single" w:sz="8" w:space="0" w:color="auto"/>
              <w:right w:val="single" w:sz="8" w:space="0" w:color="auto"/>
            </w:tcBorders>
          </w:tcPr>
          <w:p w14:paraId="2949EC37" w14:textId="77777777" w:rsidR="006634E4" w:rsidRPr="00B57616" w:rsidRDefault="006634E4">
            <w:pPr>
              <w:pStyle w:val="2"/>
              <w:spacing w:line="300" w:lineRule="exact"/>
              <w:ind w:leftChars="55" w:left="277" w:hangingChars="50" w:hanging="158"/>
              <w:jc w:val="center"/>
              <w:rPr>
                <w:sz w:val="32"/>
              </w:rPr>
            </w:pPr>
          </w:p>
          <w:p w14:paraId="13F7CF40" w14:textId="77777777" w:rsidR="006634E4" w:rsidRPr="00B57616" w:rsidRDefault="006634E4">
            <w:pPr>
              <w:pStyle w:val="2"/>
              <w:spacing w:line="300" w:lineRule="exact"/>
              <w:ind w:leftChars="55" w:left="277" w:hangingChars="50" w:hanging="158"/>
              <w:jc w:val="center"/>
              <w:rPr>
                <w:sz w:val="32"/>
              </w:rPr>
            </w:pPr>
            <w:r w:rsidRPr="00B57616">
              <w:rPr>
                <w:rFonts w:hint="eastAsia"/>
                <w:sz w:val="32"/>
              </w:rPr>
              <w:t>現　金　保　有　書</w:t>
            </w:r>
          </w:p>
          <w:p w14:paraId="24D698DA" w14:textId="77777777" w:rsidR="006634E4" w:rsidRPr="00B57616" w:rsidRDefault="006634E4">
            <w:pPr>
              <w:pStyle w:val="2"/>
              <w:spacing w:line="300" w:lineRule="exact"/>
              <w:ind w:leftChars="55" w:left="277" w:hangingChars="50" w:hanging="158"/>
              <w:jc w:val="center"/>
              <w:rPr>
                <w:sz w:val="32"/>
              </w:rPr>
            </w:pPr>
          </w:p>
          <w:p w14:paraId="57B2AB6D" w14:textId="77777777" w:rsidR="006634E4" w:rsidRPr="00B57616" w:rsidRDefault="006634E4">
            <w:pPr>
              <w:pStyle w:val="2"/>
              <w:spacing w:line="300" w:lineRule="exact"/>
              <w:ind w:leftChars="105" w:left="227" w:firstLineChars="200" w:firstLine="432"/>
            </w:pPr>
            <w:r w:rsidRPr="00B57616">
              <w:rPr>
                <w:rFonts w:hint="eastAsia"/>
              </w:rPr>
              <w:t xml:space="preserve">１　金　　　　　　　　　　　円也 </w:t>
            </w:r>
          </w:p>
          <w:p w14:paraId="7C675254" w14:textId="77777777" w:rsidR="006634E4" w:rsidRPr="00B57616" w:rsidRDefault="006634E4">
            <w:pPr>
              <w:pStyle w:val="2"/>
              <w:spacing w:line="300" w:lineRule="exact"/>
              <w:ind w:leftChars="205" w:left="1091" w:hangingChars="300" w:hanging="648"/>
            </w:pPr>
            <w:r w:rsidRPr="00B57616">
              <w:rPr>
                <w:rFonts w:hint="eastAsia"/>
              </w:rPr>
              <w:t xml:space="preserve">　　　　   年 　月 　日現在、上記金額を保有していること</w:t>
            </w:r>
          </w:p>
          <w:p w14:paraId="22CE69A3" w14:textId="77777777" w:rsidR="006634E4" w:rsidRPr="00B57616" w:rsidRDefault="006634E4">
            <w:pPr>
              <w:pStyle w:val="2"/>
              <w:spacing w:line="300" w:lineRule="exact"/>
              <w:ind w:leftChars="505" w:left="1091" w:firstLineChars="150" w:firstLine="324"/>
            </w:pPr>
            <w:r w:rsidRPr="00B57616">
              <w:rPr>
                <w:rFonts w:hint="eastAsia"/>
              </w:rPr>
              <w:t>を証明いたします。</w:t>
            </w:r>
          </w:p>
          <w:p w14:paraId="63B75546" w14:textId="77777777" w:rsidR="006634E4" w:rsidRPr="00B57616" w:rsidRDefault="006634E4">
            <w:pPr>
              <w:pStyle w:val="2"/>
              <w:spacing w:line="300" w:lineRule="exact"/>
              <w:ind w:leftChars="700" w:left="1512" w:firstLineChars="300" w:firstLine="648"/>
            </w:pPr>
            <w:r w:rsidRPr="00B57616">
              <w:rPr>
                <w:rFonts w:hint="eastAsia"/>
              </w:rPr>
              <w:t>年　 月 　日</w:t>
            </w:r>
          </w:p>
          <w:p w14:paraId="0B4F4E14" w14:textId="77777777" w:rsidR="006634E4" w:rsidRPr="00B57616" w:rsidRDefault="006634E4">
            <w:pPr>
              <w:pStyle w:val="2"/>
              <w:spacing w:line="300" w:lineRule="exact"/>
              <w:ind w:leftChars="250" w:left="540" w:firstLineChars="0" w:firstLine="0"/>
            </w:pPr>
            <w:r w:rsidRPr="00B57616">
              <w:rPr>
                <w:rFonts w:hint="eastAsia"/>
              </w:rPr>
              <w:t xml:space="preserve">　　　　　         学校法人○○学園</w:t>
            </w:r>
          </w:p>
          <w:p w14:paraId="7C72FB1A" w14:textId="77777777" w:rsidR="006634E4" w:rsidRPr="00B57616" w:rsidRDefault="006634E4" w:rsidP="00173604">
            <w:pPr>
              <w:pStyle w:val="2"/>
              <w:spacing w:line="300" w:lineRule="exact"/>
              <w:ind w:leftChars="250" w:left="756" w:hanging="216"/>
            </w:pPr>
            <w:r w:rsidRPr="00B57616">
              <w:rPr>
                <w:rFonts w:hint="eastAsia"/>
              </w:rPr>
              <w:t xml:space="preserve">　　　　　           理事長　○ ○ ○ ○　   </w:t>
            </w:r>
            <w:r w:rsidR="00173604" w:rsidRPr="00B57616">
              <w:rPr>
                <w:rFonts w:hint="eastAsia"/>
              </w:rPr>
              <w:t>印</w:t>
            </w:r>
            <w:r w:rsidRPr="00B57616">
              <w:rPr>
                <w:rFonts w:hint="eastAsia"/>
              </w:rPr>
              <w:t xml:space="preserve">　</w:t>
            </w:r>
          </w:p>
        </w:tc>
      </w:tr>
    </w:tbl>
    <w:p w14:paraId="4F4D67F4" w14:textId="77777777" w:rsidR="006634E4" w:rsidRPr="00B57616" w:rsidRDefault="006634E4" w:rsidP="001A2DD8">
      <w:pPr>
        <w:pStyle w:val="2"/>
        <w:spacing w:beforeLines="50" w:before="182" w:line="280" w:lineRule="exact"/>
        <w:ind w:leftChars="250" w:left="540" w:firstLineChars="350" w:firstLine="756"/>
      </w:pPr>
      <w:r w:rsidRPr="00B57616">
        <w:rPr>
          <w:rFonts w:hint="eastAsia"/>
        </w:rPr>
        <w:t>（注）学校</w:t>
      </w:r>
      <w:r w:rsidRPr="00B57616">
        <w:rPr>
          <w:rFonts w:hint="eastAsia"/>
          <w:szCs w:val="22"/>
        </w:rPr>
        <w:t>法人設立時は「理事長」を「設立代表者」に変更してください。</w:t>
      </w:r>
    </w:p>
    <w:p w14:paraId="6799D268" w14:textId="77777777" w:rsidR="006634E4" w:rsidRPr="00B57616" w:rsidRDefault="006634E4" w:rsidP="001A2DD8">
      <w:pPr>
        <w:pStyle w:val="2"/>
        <w:spacing w:line="280" w:lineRule="exact"/>
        <w:ind w:leftChars="250" w:left="540" w:firstLineChars="350" w:firstLine="756"/>
      </w:pPr>
    </w:p>
    <w:p w14:paraId="1329C6A9" w14:textId="77777777" w:rsidR="006634E4" w:rsidRPr="00B57616" w:rsidRDefault="006634E4">
      <w:pPr>
        <w:pStyle w:val="2"/>
        <w:spacing w:line="280" w:lineRule="exact"/>
        <w:ind w:leftChars="1" w:left="238" w:hanging="236"/>
        <w:rPr>
          <w:rFonts w:ascii="ＭＳ ゴシック" w:eastAsia="ＭＳ ゴシック" w:hAnsi="ＭＳ ゴシック"/>
          <w:sz w:val="24"/>
        </w:rPr>
      </w:pPr>
    </w:p>
    <w:p w14:paraId="44B703EE" w14:textId="77777777" w:rsidR="006634E4" w:rsidRPr="00B57616" w:rsidRDefault="009764C6">
      <w:pPr>
        <w:pStyle w:val="2"/>
        <w:spacing w:line="280" w:lineRule="exact"/>
        <w:ind w:leftChars="1" w:left="238" w:hanging="236"/>
        <w:rPr>
          <w:rFonts w:ascii="ＭＳ ゴシック" w:eastAsia="ＭＳ ゴシック" w:hAnsi="ＭＳ ゴシック"/>
          <w:sz w:val="24"/>
        </w:rPr>
      </w:pPr>
      <w:r>
        <w:rPr>
          <w:rFonts w:ascii="ＭＳ ゴシック" w:eastAsia="ＭＳ ゴシック" w:hAnsi="ＭＳ ゴシック" w:hint="eastAsia"/>
          <w:sz w:val="24"/>
        </w:rPr>
        <w:t>25</w:t>
      </w:r>
      <w:r w:rsidR="006634E4" w:rsidRPr="00B57616">
        <w:rPr>
          <w:rFonts w:ascii="ＭＳ ゴシック" w:eastAsia="ＭＳ ゴシック" w:hAnsi="ＭＳ ゴシック" w:hint="eastAsia"/>
          <w:sz w:val="24"/>
        </w:rPr>
        <w:t xml:space="preserve">　不動産その他の主たる財産については、その評価をする十分な資格を有する者の作成した価格評価書</w:t>
      </w:r>
    </w:p>
    <w:p w14:paraId="3C1EA6B1" w14:textId="77777777" w:rsidR="006634E4" w:rsidRPr="00B57616" w:rsidRDefault="006634E4">
      <w:pPr>
        <w:pStyle w:val="2"/>
        <w:spacing w:line="280" w:lineRule="exact"/>
        <w:ind w:leftChars="250" w:left="540" w:firstLineChars="0" w:firstLine="0"/>
      </w:pPr>
    </w:p>
    <w:p w14:paraId="7EED96FC" w14:textId="77777777" w:rsidR="006634E4" w:rsidRPr="00B57616" w:rsidRDefault="006634E4">
      <w:pPr>
        <w:pStyle w:val="2"/>
        <w:spacing w:line="280" w:lineRule="exact"/>
        <w:ind w:leftChars="50" w:left="540" w:hangingChars="200" w:hanging="432"/>
      </w:pPr>
      <w:r w:rsidRPr="00B57616">
        <w:rPr>
          <w:rFonts w:hint="eastAsia"/>
        </w:rPr>
        <w:t>（１）校地、校舎については、不動産鑑定士による鑑定評価、固定資産台帳に基づく市区町村長による評価又は銀行等公的機関による価格評価のうちいずれかの算定評価をしてください。</w:t>
      </w:r>
    </w:p>
    <w:p w14:paraId="7BC634B5" w14:textId="77777777" w:rsidR="006634E4" w:rsidRPr="00B57616" w:rsidRDefault="006634E4">
      <w:pPr>
        <w:pStyle w:val="2"/>
        <w:spacing w:line="280" w:lineRule="exact"/>
        <w:ind w:leftChars="50" w:left="540" w:hangingChars="200" w:hanging="432"/>
      </w:pPr>
      <w:r w:rsidRPr="00B57616">
        <w:rPr>
          <w:rFonts w:hint="eastAsia"/>
        </w:rPr>
        <w:t xml:space="preserve">　　　なお、新たに取得したものについては、その土地売買契約書又は建築請負契約書により確認される取得価格によることができます。</w:t>
      </w:r>
    </w:p>
    <w:p w14:paraId="7DE10AFF" w14:textId="77777777" w:rsidR="006634E4" w:rsidRPr="00B57616" w:rsidRDefault="006634E4">
      <w:pPr>
        <w:pStyle w:val="2"/>
        <w:spacing w:line="280" w:lineRule="exact"/>
        <w:ind w:leftChars="50" w:left="540" w:hangingChars="200" w:hanging="432"/>
      </w:pPr>
    </w:p>
    <w:p w14:paraId="3D6FD398" w14:textId="77777777" w:rsidR="006634E4" w:rsidRPr="00B57616" w:rsidRDefault="006634E4">
      <w:pPr>
        <w:pStyle w:val="2"/>
        <w:spacing w:line="280" w:lineRule="exact"/>
        <w:ind w:leftChars="50" w:left="540" w:hangingChars="200" w:hanging="432"/>
      </w:pPr>
      <w:r w:rsidRPr="00B57616">
        <w:rPr>
          <w:rFonts w:hint="eastAsia"/>
        </w:rPr>
        <w:t>（２）構築物、車輌、校具及び教具等については、帳簿価格に基づく公認会計士又は税理士の評価としてください。</w:t>
      </w:r>
    </w:p>
    <w:p w14:paraId="06154AE9" w14:textId="77777777" w:rsidR="006634E4" w:rsidRPr="00B57616" w:rsidRDefault="006634E4">
      <w:pPr>
        <w:pStyle w:val="2"/>
        <w:spacing w:line="280" w:lineRule="exact"/>
        <w:ind w:leftChars="50" w:left="540" w:hangingChars="200" w:hanging="432"/>
      </w:pPr>
    </w:p>
    <w:p w14:paraId="79E77434" w14:textId="77777777" w:rsidR="006634E4" w:rsidRPr="00B57616" w:rsidRDefault="006634E4">
      <w:pPr>
        <w:pStyle w:val="2"/>
        <w:spacing w:line="280" w:lineRule="exact"/>
        <w:ind w:leftChars="50" w:left="540" w:hangingChars="200" w:hanging="432"/>
      </w:pPr>
      <w:r w:rsidRPr="00B57616">
        <w:rPr>
          <w:rFonts w:hint="eastAsia"/>
        </w:rPr>
        <w:t>（３）運用財産のうち、現金については現金保有書により、また、預金等については残高証明書</w:t>
      </w:r>
      <w:r w:rsidR="009C5F43" w:rsidRPr="00B57616">
        <w:rPr>
          <w:rFonts w:hint="eastAsia"/>
        </w:rPr>
        <w:t>又は預金通帳の写し</w:t>
      </w:r>
      <w:r w:rsidRPr="00B57616">
        <w:rPr>
          <w:rFonts w:hint="eastAsia"/>
        </w:rPr>
        <w:t>によってください。</w:t>
      </w:r>
    </w:p>
    <w:p w14:paraId="3F61EB7F" w14:textId="77777777" w:rsidR="006634E4" w:rsidRPr="00B57616" w:rsidRDefault="006634E4">
      <w:pPr>
        <w:pStyle w:val="2"/>
        <w:spacing w:line="280" w:lineRule="exact"/>
        <w:ind w:leftChars="50" w:left="540" w:hangingChars="200" w:hanging="432"/>
      </w:pPr>
    </w:p>
    <w:p w14:paraId="2A9443AD" w14:textId="77777777" w:rsidR="006634E4" w:rsidRPr="00B57616" w:rsidRDefault="006634E4">
      <w:pPr>
        <w:widowControl/>
        <w:jc w:val="left"/>
        <w:rPr>
          <w:rFonts w:ascii="ＭＳ ゴシック" w:eastAsia="ＭＳ ゴシック" w:hAnsi="ＭＳ ゴシック"/>
          <w:sz w:val="24"/>
        </w:rPr>
      </w:pPr>
      <w:r w:rsidRPr="00B57616">
        <w:rPr>
          <w:rFonts w:ascii="ＭＳ ゴシック" w:eastAsia="ＭＳ ゴシック" w:hAnsi="ＭＳ ゴシック"/>
          <w:sz w:val="24"/>
        </w:rPr>
        <w:br w:type="page"/>
      </w:r>
    </w:p>
    <w:p w14:paraId="14F503D7" w14:textId="77777777" w:rsidR="006634E4" w:rsidRPr="00B57616" w:rsidRDefault="009764C6">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26</w:t>
      </w:r>
      <w:r w:rsidR="006634E4" w:rsidRPr="00B57616">
        <w:rPr>
          <w:rFonts w:ascii="ＭＳ ゴシック" w:eastAsia="ＭＳ ゴシック" w:hAnsi="ＭＳ ゴシック" w:hint="eastAsia"/>
          <w:sz w:val="24"/>
        </w:rPr>
        <w:t xml:space="preserve">  設立後（変更後、合併後）２か年の事業計画及びこれに伴う予算書</w:t>
      </w:r>
    </w:p>
    <w:p w14:paraId="16A1073B" w14:textId="77777777" w:rsidR="006634E4" w:rsidRPr="00B57616" w:rsidRDefault="006634E4">
      <w:pPr>
        <w:pStyle w:val="2"/>
        <w:spacing w:line="280" w:lineRule="exact"/>
        <w:ind w:leftChars="50" w:left="540" w:hangingChars="200" w:hanging="432"/>
      </w:pPr>
    </w:p>
    <w:p w14:paraId="3A9F17C8" w14:textId="77777777" w:rsidR="006634E4" w:rsidRPr="00B57616" w:rsidRDefault="006634E4">
      <w:pPr>
        <w:pStyle w:val="2"/>
        <w:tabs>
          <w:tab w:val="left" w:pos="220"/>
        </w:tabs>
        <w:spacing w:line="280" w:lineRule="exact"/>
        <w:ind w:leftChars="0" w:left="0" w:firstLineChars="50" w:firstLine="108"/>
      </w:pPr>
      <w:r w:rsidRPr="00B57616">
        <w:rPr>
          <w:rFonts w:hint="eastAsia"/>
        </w:rPr>
        <w:t>（１）事業計画書の作成にあたっては、次の例により作成してください。</w:t>
      </w:r>
    </w:p>
    <w:p w14:paraId="04603A16" w14:textId="77777777" w:rsidR="006634E4" w:rsidRPr="00B57616" w:rsidRDefault="006634E4">
      <w:pPr>
        <w:pStyle w:val="2"/>
        <w:tabs>
          <w:tab w:val="left" w:pos="220"/>
        </w:tabs>
        <w:spacing w:line="280" w:lineRule="exact"/>
        <w:ind w:leftChars="0" w:left="0" w:firstLineChars="50" w:firstLine="108"/>
      </w:pPr>
      <w:r w:rsidRPr="00B57616">
        <w:rPr>
          <w:rFonts w:hint="eastAsia"/>
        </w:rPr>
        <w:t xml:space="preserve">　　　</w:t>
      </w:r>
    </w:p>
    <w:p w14:paraId="7AA11D14" w14:textId="77777777" w:rsidR="006634E4" w:rsidRPr="00B57616" w:rsidRDefault="006634E4">
      <w:pPr>
        <w:pStyle w:val="2"/>
        <w:tabs>
          <w:tab w:val="left" w:pos="220"/>
        </w:tabs>
        <w:spacing w:line="280" w:lineRule="exact"/>
        <w:ind w:leftChars="0" w:left="0" w:firstLineChars="50" w:firstLine="108"/>
      </w:pPr>
      <w:r w:rsidRPr="00B57616">
        <w:rPr>
          <w:rFonts w:hint="eastAsia"/>
        </w:rPr>
        <w:t xml:space="preserve">　　　学校法人○○学園事業計画</w:t>
      </w:r>
    </w:p>
    <w:tbl>
      <w:tblPr>
        <w:tblpPr w:leftFromText="142" w:rightFromText="142" w:vertAnchor="text" w:horzAnchor="page" w:tblpX="1496"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
        <w:gridCol w:w="1269"/>
        <w:gridCol w:w="1263"/>
        <w:gridCol w:w="1675"/>
        <w:gridCol w:w="1675"/>
        <w:gridCol w:w="1469"/>
        <w:gridCol w:w="644"/>
      </w:tblGrid>
      <w:tr w:rsidR="006634E4" w:rsidRPr="00B57616" w14:paraId="4A1FE3B6" w14:textId="77777777">
        <w:trPr>
          <w:trHeight w:val="173"/>
        </w:trPr>
        <w:tc>
          <w:tcPr>
            <w:tcW w:w="1089" w:type="dxa"/>
            <w:tcBorders>
              <w:top w:val="single" w:sz="12" w:space="0" w:color="auto"/>
              <w:left w:val="single" w:sz="12" w:space="0" w:color="auto"/>
              <w:bottom w:val="single" w:sz="12" w:space="0" w:color="auto"/>
            </w:tcBorders>
          </w:tcPr>
          <w:p w14:paraId="11E58639" w14:textId="77777777" w:rsidR="006634E4" w:rsidRPr="00B57616" w:rsidRDefault="006634E4">
            <w:pPr>
              <w:pStyle w:val="2"/>
              <w:tabs>
                <w:tab w:val="left" w:pos="220"/>
              </w:tabs>
              <w:spacing w:line="280" w:lineRule="exact"/>
              <w:ind w:leftChars="0" w:left="0" w:firstLineChars="0" w:firstLine="0"/>
              <w:jc w:val="center"/>
              <w:rPr>
                <w:sz w:val="21"/>
                <w:szCs w:val="21"/>
              </w:rPr>
            </w:pPr>
            <w:r w:rsidRPr="00B57616">
              <w:rPr>
                <w:rFonts w:hint="eastAsia"/>
                <w:sz w:val="21"/>
                <w:szCs w:val="21"/>
              </w:rPr>
              <w:t>年　度</w:t>
            </w:r>
          </w:p>
        </w:tc>
        <w:tc>
          <w:tcPr>
            <w:tcW w:w="1320" w:type="dxa"/>
            <w:tcBorders>
              <w:top w:val="single" w:sz="12" w:space="0" w:color="auto"/>
              <w:bottom w:val="single" w:sz="12" w:space="0" w:color="auto"/>
            </w:tcBorders>
          </w:tcPr>
          <w:p w14:paraId="2D5AF939" w14:textId="77777777" w:rsidR="006634E4" w:rsidRPr="00B57616" w:rsidRDefault="006634E4">
            <w:pPr>
              <w:pStyle w:val="2"/>
              <w:tabs>
                <w:tab w:val="left" w:pos="220"/>
              </w:tabs>
              <w:spacing w:line="280" w:lineRule="exact"/>
              <w:ind w:leftChars="0" w:left="0" w:firstLineChars="0" w:firstLine="0"/>
              <w:jc w:val="center"/>
              <w:rPr>
                <w:sz w:val="21"/>
                <w:szCs w:val="21"/>
              </w:rPr>
            </w:pPr>
            <w:r w:rsidRPr="00B57616">
              <w:rPr>
                <w:rFonts w:hint="eastAsia"/>
                <w:sz w:val="21"/>
                <w:szCs w:val="21"/>
              </w:rPr>
              <w:t>事　項</w:t>
            </w:r>
          </w:p>
        </w:tc>
        <w:tc>
          <w:tcPr>
            <w:tcW w:w="1320" w:type="dxa"/>
            <w:tcBorders>
              <w:top w:val="single" w:sz="12" w:space="0" w:color="auto"/>
              <w:bottom w:val="single" w:sz="12" w:space="0" w:color="auto"/>
            </w:tcBorders>
          </w:tcPr>
          <w:p w14:paraId="1617C23F" w14:textId="77777777" w:rsidR="006634E4" w:rsidRPr="00B57616" w:rsidRDefault="006634E4">
            <w:pPr>
              <w:pStyle w:val="2"/>
              <w:tabs>
                <w:tab w:val="left" w:pos="220"/>
              </w:tabs>
              <w:spacing w:line="280" w:lineRule="exact"/>
              <w:ind w:leftChars="0" w:left="0" w:firstLineChars="0" w:firstLine="0"/>
              <w:jc w:val="center"/>
              <w:rPr>
                <w:sz w:val="21"/>
                <w:szCs w:val="21"/>
              </w:rPr>
            </w:pPr>
            <w:r w:rsidRPr="00B57616">
              <w:rPr>
                <w:rFonts w:hint="eastAsia"/>
                <w:sz w:val="21"/>
                <w:szCs w:val="21"/>
              </w:rPr>
              <w:t>事業規模等</w:t>
            </w:r>
          </w:p>
        </w:tc>
        <w:tc>
          <w:tcPr>
            <w:tcW w:w="1760" w:type="dxa"/>
            <w:tcBorders>
              <w:top w:val="single" w:sz="12" w:space="0" w:color="auto"/>
              <w:bottom w:val="single" w:sz="12" w:space="0" w:color="auto"/>
            </w:tcBorders>
          </w:tcPr>
          <w:p w14:paraId="2883A9C1" w14:textId="77777777" w:rsidR="006634E4" w:rsidRPr="00B57616" w:rsidRDefault="006634E4">
            <w:pPr>
              <w:pStyle w:val="2"/>
              <w:tabs>
                <w:tab w:val="left" w:pos="220"/>
              </w:tabs>
              <w:spacing w:line="280" w:lineRule="exact"/>
              <w:ind w:leftChars="0" w:left="0" w:firstLineChars="0" w:firstLine="0"/>
              <w:jc w:val="center"/>
              <w:rPr>
                <w:sz w:val="21"/>
                <w:szCs w:val="21"/>
              </w:rPr>
            </w:pPr>
            <w:r w:rsidRPr="00B57616">
              <w:rPr>
                <w:rFonts w:hint="eastAsia"/>
                <w:sz w:val="21"/>
                <w:szCs w:val="21"/>
              </w:rPr>
              <w:t>事　業　費</w:t>
            </w:r>
          </w:p>
        </w:tc>
        <w:tc>
          <w:tcPr>
            <w:tcW w:w="1760" w:type="dxa"/>
            <w:tcBorders>
              <w:top w:val="single" w:sz="12" w:space="0" w:color="auto"/>
              <w:bottom w:val="single" w:sz="12" w:space="0" w:color="auto"/>
            </w:tcBorders>
          </w:tcPr>
          <w:p w14:paraId="5E1413CC" w14:textId="77777777" w:rsidR="006634E4" w:rsidRPr="00B57616" w:rsidRDefault="006634E4">
            <w:pPr>
              <w:pStyle w:val="2"/>
              <w:tabs>
                <w:tab w:val="left" w:pos="220"/>
              </w:tabs>
              <w:spacing w:line="280" w:lineRule="exact"/>
              <w:ind w:leftChars="0" w:left="0" w:firstLineChars="0" w:firstLine="0"/>
              <w:jc w:val="center"/>
              <w:rPr>
                <w:sz w:val="21"/>
                <w:szCs w:val="21"/>
              </w:rPr>
            </w:pPr>
            <w:r w:rsidRPr="00B57616">
              <w:rPr>
                <w:rFonts w:hint="eastAsia"/>
                <w:sz w:val="21"/>
                <w:szCs w:val="21"/>
              </w:rPr>
              <w:t>財　　 源</w:t>
            </w:r>
          </w:p>
        </w:tc>
        <w:tc>
          <w:tcPr>
            <w:tcW w:w="1540" w:type="dxa"/>
            <w:tcBorders>
              <w:top w:val="single" w:sz="12" w:space="0" w:color="auto"/>
              <w:bottom w:val="single" w:sz="12" w:space="0" w:color="auto"/>
            </w:tcBorders>
          </w:tcPr>
          <w:p w14:paraId="43486C46" w14:textId="77777777" w:rsidR="006634E4" w:rsidRPr="00B57616" w:rsidRDefault="006634E4">
            <w:pPr>
              <w:pStyle w:val="2"/>
              <w:tabs>
                <w:tab w:val="left" w:pos="220"/>
              </w:tabs>
              <w:spacing w:line="280" w:lineRule="exact"/>
              <w:ind w:leftChars="0" w:left="0" w:firstLineChars="0" w:firstLine="0"/>
              <w:jc w:val="center"/>
              <w:rPr>
                <w:sz w:val="21"/>
                <w:szCs w:val="21"/>
              </w:rPr>
            </w:pPr>
            <w:r w:rsidRPr="00B57616">
              <w:rPr>
                <w:rFonts w:hint="eastAsia"/>
                <w:sz w:val="21"/>
                <w:szCs w:val="21"/>
              </w:rPr>
              <w:t>実施時期</w:t>
            </w:r>
          </w:p>
        </w:tc>
        <w:tc>
          <w:tcPr>
            <w:tcW w:w="660" w:type="dxa"/>
            <w:tcBorders>
              <w:top w:val="single" w:sz="12" w:space="0" w:color="auto"/>
              <w:bottom w:val="single" w:sz="12" w:space="0" w:color="auto"/>
              <w:right w:val="single" w:sz="12" w:space="0" w:color="auto"/>
            </w:tcBorders>
          </w:tcPr>
          <w:p w14:paraId="4C6E9A3D" w14:textId="77777777" w:rsidR="006634E4" w:rsidRPr="00B57616" w:rsidRDefault="006634E4">
            <w:pPr>
              <w:pStyle w:val="2"/>
              <w:tabs>
                <w:tab w:val="left" w:pos="220"/>
              </w:tabs>
              <w:spacing w:line="280" w:lineRule="exact"/>
              <w:ind w:leftChars="0" w:left="0" w:firstLineChars="0" w:firstLine="0"/>
              <w:jc w:val="center"/>
              <w:rPr>
                <w:sz w:val="21"/>
                <w:szCs w:val="21"/>
              </w:rPr>
            </w:pPr>
            <w:r w:rsidRPr="00B57616">
              <w:rPr>
                <w:rFonts w:hint="eastAsia"/>
                <w:sz w:val="21"/>
                <w:szCs w:val="21"/>
              </w:rPr>
              <w:t>備考</w:t>
            </w:r>
          </w:p>
        </w:tc>
      </w:tr>
      <w:tr w:rsidR="006634E4" w:rsidRPr="00B57616" w14:paraId="6B3A5011" w14:textId="77777777">
        <w:trPr>
          <w:trHeight w:val="858"/>
        </w:trPr>
        <w:tc>
          <w:tcPr>
            <w:tcW w:w="1089" w:type="dxa"/>
            <w:tcBorders>
              <w:top w:val="single" w:sz="12" w:space="0" w:color="auto"/>
              <w:left w:val="single" w:sz="12" w:space="0" w:color="auto"/>
            </w:tcBorders>
          </w:tcPr>
          <w:p w14:paraId="446F96E2" w14:textId="77777777" w:rsidR="006634E4" w:rsidRPr="00B57616" w:rsidRDefault="006634E4">
            <w:pPr>
              <w:pStyle w:val="2"/>
              <w:tabs>
                <w:tab w:val="left" w:pos="220"/>
              </w:tabs>
              <w:spacing w:line="280" w:lineRule="exact"/>
              <w:ind w:leftChars="0" w:left="0" w:firstLineChars="0" w:firstLine="0"/>
              <w:jc w:val="center"/>
              <w:rPr>
                <w:sz w:val="21"/>
                <w:szCs w:val="21"/>
              </w:rPr>
            </w:pPr>
          </w:p>
          <w:p w14:paraId="07FC26CF" w14:textId="77777777" w:rsidR="006634E4" w:rsidRPr="00B57616" w:rsidRDefault="006634E4">
            <w:pPr>
              <w:pStyle w:val="2"/>
              <w:tabs>
                <w:tab w:val="left" w:pos="220"/>
              </w:tabs>
              <w:spacing w:line="280" w:lineRule="exact"/>
              <w:ind w:leftChars="0" w:left="0" w:firstLineChars="0" w:firstLine="0"/>
              <w:jc w:val="center"/>
              <w:rPr>
                <w:sz w:val="21"/>
                <w:szCs w:val="21"/>
              </w:rPr>
            </w:pPr>
            <w:r w:rsidRPr="00B57616">
              <w:rPr>
                <w:rFonts w:hint="eastAsia"/>
                <w:sz w:val="21"/>
                <w:szCs w:val="21"/>
              </w:rPr>
              <w:t>○○年度</w:t>
            </w:r>
          </w:p>
        </w:tc>
        <w:tc>
          <w:tcPr>
            <w:tcW w:w="1320" w:type="dxa"/>
            <w:tcBorders>
              <w:top w:val="single" w:sz="12" w:space="0" w:color="auto"/>
            </w:tcBorders>
          </w:tcPr>
          <w:p w14:paraId="6F698A58" w14:textId="77777777" w:rsidR="006634E4" w:rsidRPr="00B57616" w:rsidRDefault="006634E4">
            <w:pPr>
              <w:pStyle w:val="2"/>
              <w:tabs>
                <w:tab w:val="left" w:pos="220"/>
              </w:tabs>
              <w:spacing w:line="280" w:lineRule="exact"/>
              <w:ind w:leftChars="0" w:left="0" w:firstLineChars="0" w:firstLine="0"/>
              <w:jc w:val="center"/>
              <w:rPr>
                <w:sz w:val="21"/>
                <w:szCs w:val="21"/>
              </w:rPr>
            </w:pPr>
            <w:r w:rsidRPr="00B57616">
              <w:rPr>
                <w:rFonts w:hint="eastAsia"/>
                <w:sz w:val="21"/>
                <w:szCs w:val="21"/>
              </w:rPr>
              <w:t>(記載例)</w:t>
            </w:r>
          </w:p>
          <w:p w14:paraId="3EED462F" w14:textId="77777777" w:rsidR="006634E4" w:rsidRPr="00B57616" w:rsidRDefault="006634E4">
            <w:pPr>
              <w:pStyle w:val="2"/>
              <w:tabs>
                <w:tab w:val="left" w:pos="220"/>
              </w:tabs>
              <w:spacing w:line="280" w:lineRule="exact"/>
              <w:ind w:leftChars="0" w:left="0" w:firstLineChars="0" w:firstLine="0"/>
              <w:rPr>
                <w:sz w:val="21"/>
                <w:szCs w:val="21"/>
              </w:rPr>
            </w:pPr>
            <w:r w:rsidRPr="00B57616">
              <w:rPr>
                <w:rFonts w:hint="eastAsia"/>
                <w:sz w:val="21"/>
                <w:szCs w:val="21"/>
              </w:rPr>
              <w:t>○○体育館</w:t>
            </w:r>
          </w:p>
          <w:p w14:paraId="2FAA486D" w14:textId="77777777" w:rsidR="006634E4" w:rsidRPr="00B57616" w:rsidRDefault="006634E4">
            <w:pPr>
              <w:pStyle w:val="2"/>
              <w:tabs>
                <w:tab w:val="left" w:pos="220"/>
              </w:tabs>
              <w:spacing w:line="280" w:lineRule="exact"/>
              <w:ind w:leftChars="0" w:left="0" w:firstLineChars="0" w:firstLine="0"/>
              <w:rPr>
                <w:sz w:val="21"/>
                <w:szCs w:val="21"/>
              </w:rPr>
            </w:pPr>
            <w:r w:rsidRPr="00B57616">
              <w:rPr>
                <w:rFonts w:hint="eastAsia"/>
                <w:sz w:val="21"/>
                <w:szCs w:val="21"/>
              </w:rPr>
              <w:t>の建設</w:t>
            </w:r>
          </w:p>
        </w:tc>
        <w:tc>
          <w:tcPr>
            <w:tcW w:w="1320" w:type="dxa"/>
            <w:tcBorders>
              <w:top w:val="single" w:sz="12" w:space="0" w:color="auto"/>
            </w:tcBorders>
          </w:tcPr>
          <w:p w14:paraId="32A93EC9" w14:textId="77777777" w:rsidR="006634E4" w:rsidRPr="00B57616" w:rsidRDefault="006634E4">
            <w:pPr>
              <w:pStyle w:val="2"/>
              <w:tabs>
                <w:tab w:val="left" w:pos="220"/>
              </w:tabs>
              <w:spacing w:line="280" w:lineRule="exact"/>
              <w:ind w:leftChars="0" w:left="0" w:firstLineChars="0" w:firstLine="0"/>
              <w:rPr>
                <w:sz w:val="21"/>
                <w:szCs w:val="21"/>
              </w:rPr>
            </w:pPr>
            <w:r w:rsidRPr="00B57616">
              <w:rPr>
                <w:rFonts w:hint="eastAsia"/>
                <w:sz w:val="21"/>
                <w:szCs w:val="21"/>
              </w:rPr>
              <w:t>鉄筋コンクリート</w:t>
            </w:r>
          </w:p>
          <w:p w14:paraId="21DA7FE9" w14:textId="77777777" w:rsidR="006634E4" w:rsidRPr="00B57616" w:rsidRDefault="006634E4">
            <w:pPr>
              <w:pStyle w:val="2"/>
              <w:tabs>
                <w:tab w:val="left" w:pos="220"/>
              </w:tabs>
              <w:spacing w:line="280" w:lineRule="exact"/>
              <w:ind w:leftChars="0" w:left="0" w:firstLineChars="0" w:firstLine="0"/>
              <w:rPr>
                <w:sz w:val="21"/>
                <w:szCs w:val="21"/>
              </w:rPr>
            </w:pPr>
            <w:r w:rsidRPr="00B57616">
              <w:rPr>
                <w:rFonts w:hint="eastAsia"/>
                <w:sz w:val="21"/>
                <w:szCs w:val="21"/>
              </w:rPr>
              <w:t xml:space="preserve">　　２階建</w:t>
            </w:r>
          </w:p>
        </w:tc>
        <w:tc>
          <w:tcPr>
            <w:tcW w:w="1760" w:type="dxa"/>
            <w:tcBorders>
              <w:top w:val="single" w:sz="12" w:space="0" w:color="auto"/>
            </w:tcBorders>
          </w:tcPr>
          <w:p w14:paraId="5669CDC8" w14:textId="77777777" w:rsidR="006634E4" w:rsidRPr="00B57616" w:rsidRDefault="006634E4">
            <w:pPr>
              <w:pStyle w:val="2"/>
              <w:tabs>
                <w:tab w:val="left" w:pos="220"/>
              </w:tabs>
              <w:spacing w:line="280" w:lineRule="exact"/>
              <w:ind w:leftChars="0" w:left="0" w:firstLineChars="0" w:firstLine="0"/>
              <w:jc w:val="left"/>
              <w:rPr>
                <w:sz w:val="21"/>
                <w:szCs w:val="21"/>
              </w:rPr>
            </w:pPr>
            <w:r w:rsidRPr="00B57616">
              <w:rPr>
                <w:rFonts w:hint="eastAsia"/>
                <w:sz w:val="21"/>
                <w:szCs w:val="21"/>
              </w:rPr>
              <w:t>建設費○○千円</w:t>
            </w:r>
          </w:p>
          <w:p w14:paraId="34085E14" w14:textId="77777777" w:rsidR="006634E4" w:rsidRPr="00B57616" w:rsidRDefault="006634E4">
            <w:pPr>
              <w:pStyle w:val="2"/>
              <w:tabs>
                <w:tab w:val="left" w:pos="220"/>
              </w:tabs>
              <w:spacing w:line="280" w:lineRule="exact"/>
              <w:ind w:leftChars="0" w:left="0" w:firstLineChars="0" w:firstLine="0"/>
              <w:jc w:val="left"/>
              <w:rPr>
                <w:sz w:val="21"/>
                <w:szCs w:val="21"/>
              </w:rPr>
            </w:pPr>
            <w:r w:rsidRPr="00B57616">
              <w:rPr>
                <w:rFonts w:hint="eastAsia"/>
                <w:sz w:val="21"/>
                <w:szCs w:val="21"/>
              </w:rPr>
              <w:t>その他○○千円</w:t>
            </w:r>
          </w:p>
          <w:p w14:paraId="400DF8BC" w14:textId="77777777" w:rsidR="006634E4" w:rsidRPr="00B57616" w:rsidRDefault="006634E4">
            <w:pPr>
              <w:pStyle w:val="2"/>
              <w:tabs>
                <w:tab w:val="left" w:pos="220"/>
              </w:tabs>
              <w:spacing w:line="280" w:lineRule="exact"/>
              <w:ind w:leftChars="0" w:left="0" w:firstLineChars="0" w:firstLine="0"/>
              <w:jc w:val="left"/>
              <w:rPr>
                <w:sz w:val="21"/>
                <w:szCs w:val="21"/>
              </w:rPr>
            </w:pPr>
            <w:r w:rsidRPr="00B57616">
              <w:rPr>
                <w:rFonts w:hint="eastAsia"/>
                <w:sz w:val="21"/>
                <w:szCs w:val="21"/>
              </w:rPr>
              <w:t xml:space="preserve">　計　○○千円</w:t>
            </w:r>
          </w:p>
        </w:tc>
        <w:tc>
          <w:tcPr>
            <w:tcW w:w="1760" w:type="dxa"/>
            <w:tcBorders>
              <w:top w:val="single" w:sz="12" w:space="0" w:color="auto"/>
            </w:tcBorders>
          </w:tcPr>
          <w:p w14:paraId="730C2B78" w14:textId="77777777" w:rsidR="006634E4" w:rsidRPr="00B57616" w:rsidRDefault="006634E4">
            <w:pPr>
              <w:pStyle w:val="2"/>
              <w:tabs>
                <w:tab w:val="left" w:pos="220"/>
              </w:tabs>
              <w:spacing w:line="280" w:lineRule="exact"/>
              <w:ind w:leftChars="0" w:left="0" w:firstLineChars="0" w:firstLine="0"/>
              <w:rPr>
                <w:sz w:val="21"/>
                <w:szCs w:val="21"/>
              </w:rPr>
            </w:pPr>
            <w:r w:rsidRPr="00B57616">
              <w:rPr>
                <w:rFonts w:hint="eastAsia"/>
                <w:sz w:val="21"/>
                <w:szCs w:val="21"/>
              </w:rPr>
              <w:t>積立金○○千円</w:t>
            </w:r>
          </w:p>
          <w:p w14:paraId="34EC9F5E" w14:textId="77777777" w:rsidR="006634E4" w:rsidRPr="00B57616" w:rsidRDefault="006634E4">
            <w:pPr>
              <w:pStyle w:val="2"/>
              <w:tabs>
                <w:tab w:val="left" w:pos="220"/>
              </w:tabs>
              <w:spacing w:line="280" w:lineRule="exact"/>
              <w:ind w:leftChars="0" w:left="0" w:firstLineChars="0" w:firstLine="0"/>
              <w:rPr>
                <w:sz w:val="21"/>
                <w:szCs w:val="21"/>
              </w:rPr>
            </w:pPr>
            <w:r w:rsidRPr="00B57616">
              <w:rPr>
                <w:rFonts w:hint="eastAsia"/>
                <w:sz w:val="21"/>
                <w:szCs w:val="21"/>
              </w:rPr>
              <w:t>寄附金○○千円</w:t>
            </w:r>
          </w:p>
          <w:p w14:paraId="74AAADE4" w14:textId="77777777" w:rsidR="006634E4" w:rsidRPr="00B57616" w:rsidRDefault="006634E4">
            <w:pPr>
              <w:pStyle w:val="2"/>
              <w:tabs>
                <w:tab w:val="left" w:pos="220"/>
              </w:tabs>
              <w:spacing w:line="280" w:lineRule="exact"/>
              <w:ind w:leftChars="0" w:left="0" w:firstLineChars="0" w:firstLine="0"/>
              <w:rPr>
                <w:sz w:val="21"/>
                <w:szCs w:val="21"/>
              </w:rPr>
            </w:pPr>
            <w:r w:rsidRPr="00B57616">
              <w:rPr>
                <w:rFonts w:hint="eastAsia"/>
                <w:sz w:val="21"/>
                <w:szCs w:val="21"/>
              </w:rPr>
              <w:t xml:space="preserve">　計　○○千円</w:t>
            </w:r>
          </w:p>
        </w:tc>
        <w:tc>
          <w:tcPr>
            <w:tcW w:w="1540" w:type="dxa"/>
            <w:tcBorders>
              <w:top w:val="single" w:sz="12" w:space="0" w:color="auto"/>
            </w:tcBorders>
          </w:tcPr>
          <w:p w14:paraId="52DDEE60" w14:textId="77777777" w:rsidR="006634E4" w:rsidRPr="00B57616" w:rsidRDefault="006634E4">
            <w:pPr>
              <w:pStyle w:val="2"/>
              <w:tabs>
                <w:tab w:val="left" w:pos="220"/>
              </w:tabs>
              <w:spacing w:line="280" w:lineRule="exact"/>
              <w:ind w:leftChars="0" w:left="0" w:firstLineChars="0" w:firstLine="0"/>
              <w:rPr>
                <w:sz w:val="21"/>
                <w:szCs w:val="21"/>
              </w:rPr>
            </w:pPr>
            <w:r w:rsidRPr="00B57616">
              <w:rPr>
                <w:rFonts w:hint="eastAsia"/>
                <w:sz w:val="21"/>
                <w:szCs w:val="21"/>
              </w:rPr>
              <w:t>○年○月着工</w:t>
            </w:r>
          </w:p>
          <w:p w14:paraId="270EBE1B" w14:textId="77777777" w:rsidR="006634E4" w:rsidRPr="00B57616" w:rsidRDefault="006634E4">
            <w:pPr>
              <w:pStyle w:val="2"/>
              <w:tabs>
                <w:tab w:val="left" w:pos="220"/>
              </w:tabs>
              <w:spacing w:line="280" w:lineRule="exact"/>
              <w:ind w:leftChars="0" w:left="0" w:firstLineChars="0" w:firstLine="0"/>
              <w:rPr>
                <w:sz w:val="21"/>
                <w:szCs w:val="21"/>
              </w:rPr>
            </w:pPr>
            <w:r w:rsidRPr="00B57616">
              <w:rPr>
                <w:rFonts w:hint="eastAsia"/>
                <w:sz w:val="21"/>
                <w:szCs w:val="21"/>
              </w:rPr>
              <w:t>同年○月完成</w:t>
            </w:r>
          </w:p>
          <w:p w14:paraId="7B9FD47E" w14:textId="77777777" w:rsidR="006634E4" w:rsidRPr="00B57616" w:rsidRDefault="006634E4">
            <w:pPr>
              <w:pStyle w:val="2"/>
              <w:tabs>
                <w:tab w:val="left" w:pos="220"/>
              </w:tabs>
              <w:spacing w:line="280" w:lineRule="exact"/>
              <w:ind w:leftChars="0" w:left="0" w:firstLineChars="0" w:firstLine="0"/>
              <w:rPr>
                <w:sz w:val="21"/>
                <w:szCs w:val="21"/>
              </w:rPr>
            </w:pPr>
            <w:r w:rsidRPr="00B57616">
              <w:rPr>
                <w:rFonts w:hint="eastAsia"/>
                <w:sz w:val="21"/>
                <w:szCs w:val="21"/>
              </w:rPr>
              <w:t>予定</w:t>
            </w:r>
          </w:p>
        </w:tc>
        <w:tc>
          <w:tcPr>
            <w:tcW w:w="660" w:type="dxa"/>
            <w:tcBorders>
              <w:top w:val="single" w:sz="12" w:space="0" w:color="auto"/>
              <w:right w:val="single" w:sz="12" w:space="0" w:color="auto"/>
            </w:tcBorders>
          </w:tcPr>
          <w:p w14:paraId="3DA7D8F0" w14:textId="77777777" w:rsidR="006634E4" w:rsidRPr="00B57616" w:rsidRDefault="006634E4">
            <w:pPr>
              <w:pStyle w:val="2"/>
              <w:tabs>
                <w:tab w:val="left" w:pos="220"/>
              </w:tabs>
              <w:spacing w:line="280" w:lineRule="exact"/>
              <w:ind w:leftChars="0" w:left="0" w:firstLineChars="0" w:firstLine="0"/>
              <w:rPr>
                <w:sz w:val="21"/>
                <w:szCs w:val="21"/>
              </w:rPr>
            </w:pPr>
          </w:p>
        </w:tc>
      </w:tr>
      <w:tr w:rsidR="006634E4" w:rsidRPr="00B57616" w14:paraId="3578A3AD" w14:textId="77777777">
        <w:trPr>
          <w:trHeight w:val="863"/>
        </w:trPr>
        <w:tc>
          <w:tcPr>
            <w:tcW w:w="1089" w:type="dxa"/>
            <w:tcBorders>
              <w:left w:val="single" w:sz="12" w:space="0" w:color="auto"/>
              <w:bottom w:val="single" w:sz="12" w:space="0" w:color="auto"/>
            </w:tcBorders>
          </w:tcPr>
          <w:p w14:paraId="371E970F" w14:textId="77777777" w:rsidR="006634E4" w:rsidRPr="00B57616" w:rsidRDefault="006634E4">
            <w:pPr>
              <w:pStyle w:val="2"/>
              <w:tabs>
                <w:tab w:val="left" w:pos="220"/>
              </w:tabs>
              <w:spacing w:line="280" w:lineRule="exact"/>
              <w:ind w:leftChars="0" w:left="0" w:firstLineChars="0" w:firstLine="0"/>
              <w:rPr>
                <w:sz w:val="21"/>
                <w:szCs w:val="21"/>
              </w:rPr>
            </w:pPr>
          </w:p>
          <w:p w14:paraId="2B95F018" w14:textId="77777777" w:rsidR="006634E4" w:rsidRPr="00B57616" w:rsidRDefault="006634E4">
            <w:pPr>
              <w:pStyle w:val="2"/>
              <w:tabs>
                <w:tab w:val="left" w:pos="220"/>
              </w:tabs>
              <w:spacing w:line="280" w:lineRule="exact"/>
              <w:ind w:leftChars="0" w:left="0" w:firstLineChars="0" w:firstLine="0"/>
              <w:jc w:val="center"/>
              <w:rPr>
                <w:sz w:val="21"/>
                <w:szCs w:val="21"/>
              </w:rPr>
            </w:pPr>
            <w:r w:rsidRPr="00B57616">
              <w:rPr>
                <w:rFonts w:hint="eastAsia"/>
                <w:sz w:val="21"/>
                <w:szCs w:val="21"/>
              </w:rPr>
              <w:t>○○年度</w:t>
            </w:r>
          </w:p>
        </w:tc>
        <w:tc>
          <w:tcPr>
            <w:tcW w:w="1320" w:type="dxa"/>
            <w:tcBorders>
              <w:bottom w:val="single" w:sz="12" w:space="0" w:color="auto"/>
            </w:tcBorders>
          </w:tcPr>
          <w:p w14:paraId="322893CC" w14:textId="77777777" w:rsidR="006634E4" w:rsidRPr="00B57616" w:rsidRDefault="006634E4">
            <w:pPr>
              <w:pStyle w:val="2"/>
              <w:tabs>
                <w:tab w:val="left" w:pos="220"/>
              </w:tabs>
              <w:spacing w:line="280" w:lineRule="exact"/>
              <w:ind w:leftChars="0" w:left="0" w:firstLineChars="0" w:firstLine="0"/>
              <w:rPr>
                <w:sz w:val="21"/>
                <w:szCs w:val="21"/>
              </w:rPr>
            </w:pPr>
          </w:p>
        </w:tc>
        <w:tc>
          <w:tcPr>
            <w:tcW w:w="1320" w:type="dxa"/>
            <w:tcBorders>
              <w:bottom w:val="single" w:sz="12" w:space="0" w:color="auto"/>
            </w:tcBorders>
          </w:tcPr>
          <w:p w14:paraId="59BAD319" w14:textId="77777777" w:rsidR="006634E4" w:rsidRPr="00B57616" w:rsidRDefault="006634E4">
            <w:pPr>
              <w:pStyle w:val="2"/>
              <w:tabs>
                <w:tab w:val="left" w:pos="220"/>
              </w:tabs>
              <w:spacing w:line="280" w:lineRule="exact"/>
              <w:ind w:leftChars="0" w:left="0" w:firstLineChars="0" w:firstLine="0"/>
              <w:rPr>
                <w:sz w:val="21"/>
                <w:szCs w:val="21"/>
              </w:rPr>
            </w:pPr>
          </w:p>
        </w:tc>
        <w:tc>
          <w:tcPr>
            <w:tcW w:w="1760" w:type="dxa"/>
            <w:tcBorders>
              <w:bottom w:val="single" w:sz="12" w:space="0" w:color="auto"/>
            </w:tcBorders>
          </w:tcPr>
          <w:p w14:paraId="6F4145B0" w14:textId="77777777" w:rsidR="006634E4" w:rsidRPr="00B57616" w:rsidRDefault="006634E4">
            <w:pPr>
              <w:pStyle w:val="2"/>
              <w:tabs>
                <w:tab w:val="left" w:pos="220"/>
              </w:tabs>
              <w:spacing w:line="280" w:lineRule="exact"/>
              <w:ind w:leftChars="0" w:left="0" w:firstLineChars="0" w:firstLine="0"/>
              <w:rPr>
                <w:sz w:val="21"/>
                <w:szCs w:val="21"/>
              </w:rPr>
            </w:pPr>
          </w:p>
        </w:tc>
        <w:tc>
          <w:tcPr>
            <w:tcW w:w="1760" w:type="dxa"/>
            <w:tcBorders>
              <w:bottom w:val="single" w:sz="12" w:space="0" w:color="auto"/>
            </w:tcBorders>
          </w:tcPr>
          <w:p w14:paraId="361B6873" w14:textId="77777777" w:rsidR="006634E4" w:rsidRPr="00B57616" w:rsidRDefault="006634E4">
            <w:pPr>
              <w:pStyle w:val="2"/>
              <w:tabs>
                <w:tab w:val="left" w:pos="220"/>
              </w:tabs>
              <w:spacing w:line="280" w:lineRule="exact"/>
              <w:ind w:leftChars="0" w:left="0" w:firstLineChars="0" w:firstLine="0"/>
              <w:rPr>
                <w:sz w:val="21"/>
                <w:szCs w:val="21"/>
              </w:rPr>
            </w:pPr>
          </w:p>
        </w:tc>
        <w:tc>
          <w:tcPr>
            <w:tcW w:w="1540" w:type="dxa"/>
            <w:tcBorders>
              <w:bottom w:val="single" w:sz="12" w:space="0" w:color="auto"/>
            </w:tcBorders>
          </w:tcPr>
          <w:p w14:paraId="5482D2D3" w14:textId="77777777" w:rsidR="006634E4" w:rsidRPr="00B57616" w:rsidRDefault="006634E4">
            <w:pPr>
              <w:pStyle w:val="2"/>
              <w:tabs>
                <w:tab w:val="left" w:pos="220"/>
              </w:tabs>
              <w:spacing w:line="280" w:lineRule="exact"/>
              <w:ind w:leftChars="0" w:left="0" w:firstLineChars="0" w:firstLine="0"/>
              <w:rPr>
                <w:sz w:val="21"/>
                <w:szCs w:val="21"/>
              </w:rPr>
            </w:pPr>
          </w:p>
        </w:tc>
        <w:tc>
          <w:tcPr>
            <w:tcW w:w="660" w:type="dxa"/>
            <w:tcBorders>
              <w:bottom w:val="single" w:sz="12" w:space="0" w:color="auto"/>
              <w:right w:val="single" w:sz="12" w:space="0" w:color="auto"/>
            </w:tcBorders>
          </w:tcPr>
          <w:p w14:paraId="39DEDAB2" w14:textId="77777777" w:rsidR="006634E4" w:rsidRPr="00B57616" w:rsidRDefault="006634E4">
            <w:pPr>
              <w:pStyle w:val="2"/>
              <w:tabs>
                <w:tab w:val="left" w:pos="220"/>
              </w:tabs>
              <w:spacing w:line="280" w:lineRule="exact"/>
              <w:ind w:leftChars="0" w:left="0" w:firstLineChars="0" w:firstLine="0"/>
              <w:rPr>
                <w:sz w:val="21"/>
                <w:szCs w:val="21"/>
              </w:rPr>
            </w:pPr>
          </w:p>
        </w:tc>
      </w:tr>
    </w:tbl>
    <w:p w14:paraId="702BE27C" w14:textId="77777777" w:rsidR="006634E4" w:rsidRPr="00B57616" w:rsidRDefault="006634E4">
      <w:pPr>
        <w:pStyle w:val="2"/>
        <w:tabs>
          <w:tab w:val="left" w:pos="220"/>
        </w:tabs>
        <w:spacing w:line="280" w:lineRule="exact"/>
        <w:ind w:leftChars="0" w:left="0" w:firstLineChars="50" w:firstLine="108"/>
      </w:pPr>
      <w:r w:rsidRPr="00B57616">
        <w:rPr>
          <w:rFonts w:hint="eastAsia"/>
        </w:rPr>
        <w:t xml:space="preserve">　　　</w:t>
      </w:r>
    </w:p>
    <w:p w14:paraId="5E9CA98E" w14:textId="77777777" w:rsidR="006634E4" w:rsidRPr="00B57616" w:rsidRDefault="006634E4">
      <w:pPr>
        <w:pStyle w:val="2"/>
        <w:tabs>
          <w:tab w:val="left" w:pos="220"/>
        </w:tabs>
        <w:spacing w:line="280" w:lineRule="exact"/>
        <w:ind w:leftChars="0" w:left="990" w:firstLineChars="0" w:firstLine="0"/>
      </w:pPr>
      <w:r w:rsidRPr="00B57616">
        <w:rPr>
          <w:rFonts w:hint="eastAsia"/>
        </w:rPr>
        <w:t xml:space="preserve">①施設、設備の整備計画　</w:t>
      </w:r>
    </w:p>
    <w:p w14:paraId="3B2185D3" w14:textId="77777777" w:rsidR="006634E4" w:rsidRPr="00B57616" w:rsidRDefault="006634E4">
      <w:pPr>
        <w:pStyle w:val="2"/>
        <w:tabs>
          <w:tab w:val="left" w:pos="220"/>
        </w:tabs>
        <w:spacing w:line="280" w:lineRule="exact"/>
        <w:ind w:leftChars="0" w:firstLineChars="0"/>
      </w:pPr>
    </w:p>
    <w:p w14:paraId="1017D64F" w14:textId="77777777" w:rsidR="006634E4" w:rsidRPr="00B57616" w:rsidRDefault="006634E4">
      <w:pPr>
        <w:pStyle w:val="2"/>
        <w:tabs>
          <w:tab w:val="left" w:pos="220"/>
        </w:tabs>
        <w:spacing w:line="280" w:lineRule="exact"/>
        <w:ind w:leftChars="0" w:firstLineChars="0"/>
      </w:pPr>
      <w:r w:rsidRPr="00B57616">
        <w:rPr>
          <w:rFonts w:hint="eastAsia"/>
        </w:rPr>
        <w:t>②その他の主要な事業計画</w:t>
      </w:r>
    </w:p>
    <w:p w14:paraId="7D854254" w14:textId="77777777" w:rsidR="006634E4" w:rsidRPr="00B57616" w:rsidRDefault="006634E4">
      <w:pPr>
        <w:pStyle w:val="2"/>
        <w:tabs>
          <w:tab w:val="left" w:pos="220"/>
        </w:tabs>
        <w:spacing w:line="280" w:lineRule="exact"/>
        <w:ind w:leftChars="0" w:firstLineChars="0"/>
      </w:pPr>
    </w:p>
    <w:p w14:paraId="7C4E821B" w14:textId="73EFF09D" w:rsidR="006634E4" w:rsidRPr="00B57616" w:rsidRDefault="006634E4">
      <w:pPr>
        <w:pStyle w:val="2"/>
        <w:tabs>
          <w:tab w:val="left" w:pos="220"/>
        </w:tabs>
        <w:spacing w:line="280" w:lineRule="exact"/>
        <w:ind w:leftChars="50" w:left="540" w:hangingChars="200" w:hanging="432"/>
      </w:pPr>
      <w:r w:rsidRPr="00B57616">
        <w:rPr>
          <w:rFonts w:hint="eastAsia"/>
        </w:rPr>
        <w:t>（２）予算書については、「経費の見積り及び維持方法に関する書類」（</w:t>
      </w:r>
      <w:r w:rsidR="003963EE" w:rsidRPr="00B57616">
        <w:rPr>
          <w:rFonts w:hint="eastAsia"/>
        </w:rPr>
        <w:t>15</w:t>
      </w:r>
      <w:r w:rsidR="00FD21AD">
        <w:rPr>
          <w:rFonts w:hint="eastAsia"/>
        </w:rPr>
        <w:t>5</w:t>
      </w:r>
      <w:r w:rsidRPr="00B57616">
        <w:rPr>
          <w:rFonts w:hint="eastAsia"/>
        </w:rPr>
        <w:t>ページ参照）に準じて作成してください。</w:t>
      </w:r>
    </w:p>
    <w:p w14:paraId="6AE22DBB" w14:textId="77777777" w:rsidR="006634E4" w:rsidRPr="00B57616" w:rsidRDefault="006634E4">
      <w:pPr>
        <w:pStyle w:val="2"/>
        <w:tabs>
          <w:tab w:val="left" w:pos="220"/>
        </w:tabs>
        <w:spacing w:line="280" w:lineRule="exact"/>
        <w:ind w:leftChars="0" w:firstLineChars="0"/>
      </w:pPr>
    </w:p>
    <w:p w14:paraId="02015CBE" w14:textId="77777777" w:rsidR="006634E4" w:rsidRPr="00B57616" w:rsidRDefault="006634E4">
      <w:pPr>
        <w:pStyle w:val="2"/>
        <w:tabs>
          <w:tab w:val="left" w:pos="220"/>
        </w:tabs>
        <w:spacing w:line="280" w:lineRule="exact"/>
        <w:ind w:leftChars="0" w:firstLineChars="0"/>
      </w:pPr>
    </w:p>
    <w:tbl>
      <w:tblPr>
        <w:tblpPr w:leftFromText="142" w:rightFromText="142" w:vertAnchor="text" w:horzAnchor="page" w:tblpX="1848" w:tblpY="7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0"/>
      </w:tblGrid>
      <w:tr w:rsidR="006634E4" w:rsidRPr="00B57616" w14:paraId="078EB7D3" w14:textId="77777777">
        <w:trPr>
          <w:trHeight w:val="4947"/>
        </w:trPr>
        <w:tc>
          <w:tcPr>
            <w:tcW w:w="9120" w:type="dxa"/>
            <w:tcBorders>
              <w:top w:val="single" w:sz="8" w:space="0" w:color="auto"/>
              <w:left w:val="single" w:sz="8" w:space="0" w:color="auto"/>
              <w:bottom w:val="single" w:sz="8" w:space="0" w:color="auto"/>
              <w:right w:val="single" w:sz="8" w:space="0" w:color="auto"/>
            </w:tcBorders>
          </w:tcPr>
          <w:p w14:paraId="094F979B" w14:textId="77777777" w:rsidR="006634E4" w:rsidRPr="00B57616" w:rsidRDefault="006634E4">
            <w:pPr>
              <w:pStyle w:val="2"/>
              <w:tabs>
                <w:tab w:val="left" w:pos="220"/>
              </w:tabs>
              <w:spacing w:line="280" w:lineRule="exact"/>
              <w:ind w:leftChars="0" w:left="0" w:firstLineChars="0" w:firstLine="0"/>
              <w:rPr>
                <w:rFonts w:ascii="ＭＳ ゴシック" w:eastAsia="ＭＳ ゴシック" w:hAnsi="ＭＳ ゴシック"/>
                <w:sz w:val="24"/>
              </w:rPr>
            </w:pPr>
          </w:p>
          <w:p w14:paraId="4D77B9BA" w14:textId="77777777" w:rsidR="006634E4" w:rsidRPr="00B57616" w:rsidRDefault="006634E4">
            <w:pPr>
              <w:pStyle w:val="2"/>
              <w:tabs>
                <w:tab w:val="left" w:pos="220"/>
              </w:tabs>
              <w:spacing w:line="280" w:lineRule="exact"/>
              <w:ind w:leftChars="0" w:left="0" w:firstLineChars="0" w:firstLine="0"/>
              <w:jc w:val="center"/>
              <w:rPr>
                <w:rFonts w:hAnsi="ＭＳ ゴシック"/>
              </w:rPr>
            </w:pPr>
            <w:r w:rsidRPr="00B57616">
              <w:rPr>
                <w:rFonts w:hAnsi="ＭＳ ゴシック" w:hint="eastAsia"/>
              </w:rPr>
              <w:t>学校法人○○学園設立代表者の選任証明書</w:t>
            </w:r>
          </w:p>
          <w:p w14:paraId="051CE9AF" w14:textId="77777777" w:rsidR="006634E4" w:rsidRPr="00B57616" w:rsidRDefault="006634E4">
            <w:pPr>
              <w:pStyle w:val="2"/>
              <w:tabs>
                <w:tab w:val="left" w:pos="220"/>
              </w:tabs>
              <w:spacing w:line="280" w:lineRule="exact"/>
              <w:ind w:leftChars="0" w:left="0" w:firstLineChars="0" w:firstLine="0"/>
              <w:jc w:val="center"/>
              <w:rPr>
                <w:rFonts w:hAnsi="ＭＳ ゴシック"/>
              </w:rPr>
            </w:pPr>
          </w:p>
          <w:p w14:paraId="413D8FF4" w14:textId="77777777" w:rsidR="006634E4" w:rsidRPr="00B57616" w:rsidRDefault="006634E4">
            <w:pPr>
              <w:pStyle w:val="2"/>
              <w:tabs>
                <w:tab w:val="left" w:pos="220"/>
              </w:tabs>
              <w:spacing w:line="280" w:lineRule="exact"/>
              <w:ind w:leftChars="0" w:left="0" w:firstLineChars="0" w:firstLine="0"/>
              <w:jc w:val="center"/>
              <w:rPr>
                <w:rFonts w:hAnsi="ＭＳ ゴシック"/>
              </w:rPr>
            </w:pPr>
            <w:r w:rsidRPr="00B57616">
              <w:rPr>
                <w:rFonts w:hAnsi="ＭＳ ゴシック" w:hint="eastAsia"/>
              </w:rPr>
              <w:t xml:space="preserve">　　　　　　　　　　　　　設立代表者</w:t>
            </w:r>
          </w:p>
          <w:p w14:paraId="71C85203" w14:textId="77777777" w:rsidR="006634E4" w:rsidRPr="00B57616" w:rsidRDefault="006634E4">
            <w:pPr>
              <w:pStyle w:val="2"/>
              <w:tabs>
                <w:tab w:val="left" w:pos="220"/>
              </w:tabs>
              <w:spacing w:line="280" w:lineRule="exact"/>
              <w:ind w:leftChars="0" w:left="0" w:firstLineChars="0" w:firstLine="0"/>
              <w:jc w:val="center"/>
              <w:rPr>
                <w:rFonts w:hAnsi="ＭＳ ゴシック"/>
              </w:rPr>
            </w:pPr>
            <w:r w:rsidRPr="00B57616">
              <w:rPr>
                <w:rFonts w:hAnsi="ＭＳ ゴシック" w:hint="eastAsia"/>
              </w:rPr>
              <w:t xml:space="preserve">　　　　　　　　　　　　　　　住　所</w:t>
            </w:r>
          </w:p>
          <w:p w14:paraId="2CFF3D25" w14:textId="77777777" w:rsidR="006634E4" w:rsidRPr="00B57616" w:rsidRDefault="006634E4">
            <w:pPr>
              <w:pStyle w:val="2"/>
              <w:tabs>
                <w:tab w:val="left" w:pos="220"/>
              </w:tabs>
              <w:spacing w:line="280" w:lineRule="exact"/>
              <w:ind w:leftChars="0" w:left="0" w:firstLineChars="0" w:firstLine="0"/>
              <w:jc w:val="center"/>
              <w:rPr>
                <w:rFonts w:hAnsi="ＭＳ ゴシック"/>
              </w:rPr>
            </w:pPr>
            <w:r w:rsidRPr="00B57616">
              <w:rPr>
                <w:rFonts w:hAnsi="ＭＳ ゴシック" w:hint="eastAsia"/>
              </w:rPr>
              <w:t xml:space="preserve">　　　　　　　　　　　　　　　氏　名</w:t>
            </w:r>
          </w:p>
          <w:p w14:paraId="56D97840" w14:textId="77777777" w:rsidR="006634E4" w:rsidRPr="00B57616" w:rsidRDefault="006634E4">
            <w:pPr>
              <w:pStyle w:val="2"/>
              <w:tabs>
                <w:tab w:val="left" w:pos="220"/>
              </w:tabs>
              <w:spacing w:line="280" w:lineRule="exact"/>
              <w:ind w:leftChars="0" w:left="0" w:firstLineChars="0" w:firstLine="0"/>
              <w:jc w:val="center"/>
              <w:rPr>
                <w:rFonts w:hAnsi="ＭＳ ゴシック"/>
              </w:rPr>
            </w:pPr>
          </w:p>
          <w:p w14:paraId="6FE717D9" w14:textId="77777777" w:rsidR="006634E4" w:rsidRPr="00B57616" w:rsidRDefault="006634E4">
            <w:pPr>
              <w:pStyle w:val="2"/>
              <w:tabs>
                <w:tab w:val="left" w:pos="220"/>
              </w:tabs>
              <w:spacing w:line="280" w:lineRule="exact"/>
              <w:ind w:leftChars="0" w:left="0" w:firstLineChars="0" w:firstLine="0"/>
              <w:rPr>
                <w:rFonts w:hAnsi="ＭＳ ゴシック"/>
              </w:rPr>
            </w:pPr>
            <w:r w:rsidRPr="00B57616">
              <w:rPr>
                <w:rFonts w:hAnsi="ＭＳ ゴシック" w:hint="eastAsia"/>
              </w:rPr>
              <w:t xml:space="preserve">　　　学校法人○○学園の設立代表者に上記の者を選任したことを証明いたします。</w:t>
            </w:r>
          </w:p>
          <w:p w14:paraId="0F8ACF8E" w14:textId="77777777" w:rsidR="006634E4" w:rsidRPr="00B57616" w:rsidRDefault="006634E4">
            <w:pPr>
              <w:pStyle w:val="2"/>
              <w:tabs>
                <w:tab w:val="left" w:pos="220"/>
              </w:tabs>
              <w:spacing w:line="280" w:lineRule="exact"/>
              <w:ind w:leftChars="0" w:left="0" w:firstLineChars="0" w:firstLine="0"/>
              <w:rPr>
                <w:rFonts w:hAnsi="ＭＳ ゴシック"/>
              </w:rPr>
            </w:pPr>
          </w:p>
          <w:p w14:paraId="5B492777" w14:textId="77777777" w:rsidR="006634E4" w:rsidRPr="00B57616" w:rsidRDefault="006634E4">
            <w:pPr>
              <w:pStyle w:val="2"/>
              <w:tabs>
                <w:tab w:val="left" w:pos="220"/>
              </w:tabs>
              <w:spacing w:line="280" w:lineRule="exact"/>
              <w:ind w:leftChars="0" w:left="0" w:firstLineChars="0" w:firstLine="0"/>
              <w:rPr>
                <w:rFonts w:hAnsi="ＭＳ ゴシック"/>
              </w:rPr>
            </w:pPr>
          </w:p>
          <w:p w14:paraId="207BF8DE" w14:textId="77777777" w:rsidR="006634E4" w:rsidRPr="00B57616" w:rsidRDefault="006634E4">
            <w:pPr>
              <w:pStyle w:val="2"/>
              <w:tabs>
                <w:tab w:val="left" w:pos="220"/>
              </w:tabs>
              <w:spacing w:line="280" w:lineRule="exact"/>
              <w:ind w:leftChars="0" w:left="0" w:firstLineChars="0" w:firstLine="0"/>
              <w:rPr>
                <w:rFonts w:hAnsi="ＭＳ ゴシック"/>
              </w:rPr>
            </w:pPr>
            <w:r w:rsidRPr="00B57616">
              <w:rPr>
                <w:rFonts w:hAnsi="ＭＳ ゴシック" w:hint="eastAsia"/>
              </w:rPr>
              <w:t xml:space="preserve">　　　　　　　年　　月　　日</w:t>
            </w:r>
          </w:p>
          <w:p w14:paraId="4F07210F" w14:textId="77777777" w:rsidR="006634E4" w:rsidRPr="00B57616" w:rsidRDefault="006634E4">
            <w:pPr>
              <w:pStyle w:val="2"/>
              <w:tabs>
                <w:tab w:val="left" w:pos="220"/>
              </w:tabs>
              <w:spacing w:line="280" w:lineRule="exact"/>
              <w:ind w:leftChars="0" w:left="0" w:firstLineChars="0" w:firstLine="0"/>
              <w:rPr>
                <w:rFonts w:hAnsi="ＭＳ ゴシック"/>
              </w:rPr>
            </w:pPr>
          </w:p>
          <w:p w14:paraId="5F8C1011" w14:textId="77777777" w:rsidR="006634E4" w:rsidRPr="00B57616" w:rsidRDefault="006634E4">
            <w:pPr>
              <w:pStyle w:val="2"/>
              <w:tabs>
                <w:tab w:val="left" w:pos="220"/>
              </w:tabs>
              <w:spacing w:line="280" w:lineRule="exact"/>
              <w:ind w:leftChars="0" w:left="0" w:firstLineChars="0" w:firstLine="0"/>
              <w:rPr>
                <w:rFonts w:hAnsi="ＭＳ ゴシック"/>
              </w:rPr>
            </w:pPr>
          </w:p>
          <w:p w14:paraId="1B51514B" w14:textId="77777777" w:rsidR="006634E4" w:rsidRPr="00B57616" w:rsidRDefault="006634E4">
            <w:pPr>
              <w:pStyle w:val="2"/>
              <w:tabs>
                <w:tab w:val="left" w:pos="220"/>
              </w:tabs>
              <w:spacing w:line="280" w:lineRule="exact"/>
              <w:ind w:leftChars="0" w:left="0" w:firstLineChars="0" w:firstLine="0"/>
              <w:rPr>
                <w:rFonts w:hAnsi="ＭＳ ゴシック"/>
              </w:rPr>
            </w:pPr>
            <w:r w:rsidRPr="00B57616">
              <w:rPr>
                <w:rFonts w:hAnsi="ＭＳ ゴシック" w:hint="eastAsia"/>
              </w:rPr>
              <w:t xml:space="preserve">　　　　　　　　　　　　　　　　　　　設立発起人（全員）</w:t>
            </w:r>
          </w:p>
          <w:p w14:paraId="19A85A0E" w14:textId="77777777" w:rsidR="006634E4" w:rsidRPr="00B57616" w:rsidRDefault="006634E4">
            <w:pPr>
              <w:pStyle w:val="2"/>
              <w:tabs>
                <w:tab w:val="left" w:pos="220"/>
              </w:tabs>
              <w:spacing w:line="280" w:lineRule="exact"/>
              <w:ind w:leftChars="0" w:left="0" w:firstLineChars="0" w:firstLine="0"/>
              <w:rPr>
                <w:rFonts w:hAnsi="ＭＳ ゴシック"/>
              </w:rPr>
            </w:pPr>
            <w:r w:rsidRPr="00B57616">
              <w:rPr>
                <w:rFonts w:hAnsi="ＭＳ ゴシック" w:hint="eastAsia"/>
              </w:rPr>
              <w:t xml:space="preserve">　　　　　　　　　　　　　　　　　　　　　　氏　名　　○　○　○　○　　　</w:t>
            </w:r>
          </w:p>
          <w:p w14:paraId="6A937A37" w14:textId="77777777" w:rsidR="006634E4" w:rsidRPr="00B57616" w:rsidRDefault="006634E4">
            <w:pPr>
              <w:pStyle w:val="2"/>
              <w:tabs>
                <w:tab w:val="left" w:pos="220"/>
              </w:tabs>
              <w:spacing w:line="280" w:lineRule="exact"/>
              <w:ind w:leftChars="0" w:left="0" w:firstLineChars="0" w:firstLine="0"/>
              <w:rPr>
                <w:rFonts w:hAnsi="ＭＳ ゴシック"/>
              </w:rPr>
            </w:pPr>
            <w:r w:rsidRPr="00B57616">
              <w:rPr>
                <w:rFonts w:hAnsi="ＭＳ ゴシック" w:hint="eastAsia"/>
              </w:rPr>
              <w:t xml:space="preserve">　　　　　　　　　　　　　　　　　　　　　　氏　名　　○　○　○　○　　　</w:t>
            </w:r>
          </w:p>
          <w:p w14:paraId="36C4737C" w14:textId="77777777" w:rsidR="006634E4" w:rsidRPr="00B57616" w:rsidRDefault="006634E4" w:rsidP="006154BD">
            <w:pPr>
              <w:pStyle w:val="2"/>
              <w:tabs>
                <w:tab w:val="left" w:pos="220"/>
              </w:tabs>
              <w:spacing w:line="280" w:lineRule="exact"/>
              <w:ind w:leftChars="0" w:left="0" w:firstLineChars="0" w:firstLine="0"/>
              <w:rPr>
                <w:rFonts w:hAnsi="ＭＳ ゴシック"/>
              </w:rPr>
            </w:pPr>
            <w:r w:rsidRPr="00B57616">
              <w:rPr>
                <w:rFonts w:hAnsi="ＭＳ ゴシック" w:hint="eastAsia"/>
              </w:rPr>
              <w:t xml:space="preserve">　　　　　　　　　　　　　　　　　　　　　　氏　名　　○　○　○　○　　　</w:t>
            </w:r>
          </w:p>
          <w:p w14:paraId="298F3E48" w14:textId="77777777" w:rsidR="00A92CD4" w:rsidRPr="00B57616" w:rsidRDefault="00A92CD4" w:rsidP="00A92CD4">
            <w:pPr>
              <w:pStyle w:val="2"/>
              <w:tabs>
                <w:tab w:val="left" w:pos="220"/>
              </w:tabs>
              <w:spacing w:line="280" w:lineRule="exact"/>
              <w:ind w:leftChars="0" w:left="0" w:firstLineChars="0" w:firstLine="0"/>
              <w:rPr>
                <w:rFonts w:hAnsi="ＭＳ ゴシック"/>
              </w:rPr>
            </w:pPr>
            <w:r w:rsidRPr="00B57616">
              <w:rPr>
                <w:rFonts w:hAnsi="ＭＳ ゴシック" w:hint="eastAsia"/>
              </w:rPr>
              <w:t xml:space="preserve">　　　　　　　　　　　　　　　　　　　　　　氏　名　　○　○　○　○　　　</w:t>
            </w:r>
          </w:p>
          <w:p w14:paraId="775508A6" w14:textId="77777777" w:rsidR="00A92CD4" w:rsidRPr="00B57616" w:rsidRDefault="00A92CD4" w:rsidP="00A92CD4">
            <w:pPr>
              <w:pStyle w:val="2"/>
              <w:tabs>
                <w:tab w:val="left" w:pos="220"/>
              </w:tabs>
              <w:spacing w:line="280" w:lineRule="exact"/>
              <w:ind w:leftChars="0" w:left="0" w:firstLineChars="0" w:firstLine="0"/>
              <w:rPr>
                <w:rFonts w:hAnsi="ＭＳ ゴシック"/>
              </w:rPr>
            </w:pPr>
            <w:r w:rsidRPr="00B57616">
              <w:rPr>
                <w:rFonts w:hAnsi="ＭＳ ゴシック" w:hint="eastAsia"/>
              </w:rPr>
              <w:t xml:space="preserve">　　　　　　　　　　　　　　　　　　　　　　氏　名　　○　○　○　○　　　</w:t>
            </w:r>
          </w:p>
          <w:p w14:paraId="1439C6DD" w14:textId="77777777" w:rsidR="00A92CD4" w:rsidRPr="00B57616" w:rsidRDefault="00A92CD4" w:rsidP="00A92CD4">
            <w:pPr>
              <w:pStyle w:val="2"/>
              <w:tabs>
                <w:tab w:val="left" w:pos="220"/>
              </w:tabs>
              <w:spacing w:line="280" w:lineRule="exact"/>
              <w:ind w:leftChars="0" w:left="0" w:firstLineChars="0" w:firstLine="0"/>
              <w:rPr>
                <w:rFonts w:hAnsi="ＭＳ ゴシック"/>
              </w:rPr>
            </w:pPr>
          </w:p>
        </w:tc>
      </w:tr>
    </w:tbl>
    <w:p w14:paraId="092EBB39" w14:textId="77777777" w:rsidR="006634E4" w:rsidRPr="00B57616" w:rsidRDefault="009764C6">
      <w:pPr>
        <w:pStyle w:val="2"/>
        <w:tabs>
          <w:tab w:val="left" w:pos="220"/>
        </w:tabs>
        <w:spacing w:line="280" w:lineRule="exact"/>
        <w:ind w:leftChars="0" w:left="0" w:firstLineChars="0" w:firstLine="0"/>
        <w:rPr>
          <w:rFonts w:ascii="ＭＳ ゴシック" w:eastAsia="ＭＳ ゴシック" w:hAnsi="ＭＳ ゴシック"/>
          <w:sz w:val="24"/>
        </w:rPr>
      </w:pPr>
      <w:r>
        <w:rPr>
          <w:rFonts w:ascii="ＭＳ ゴシック" w:eastAsia="ＭＳ ゴシック" w:hAnsi="ＭＳ ゴシック" w:hint="eastAsia"/>
          <w:sz w:val="24"/>
        </w:rPr>
        <w:t>27</w:t>
      </w:r>
      <w:r w:rsidR="006634E4" w:rsidRPr="00B57616">
        <w:rPr>
          <w:rFonts w:ascii="ＭＳ ゴシック" w:eastAsia="ＭＳ ゴシック" w:hAnsi="ＭＳ ゴシック" w:hint="eastAsia"/>
          <w:sz w:val="24"/>
        </w:rPr>
        <w:t xml:space="preserve">  設立代表者を定めたときは、その権限を証明する書類</w:t>
      </w:r>
    </w:p>
    <w:p w14:paraId="60D13B91" w14:textId="77777777" w:rsidR="006634E4" w:rsidRPr="00B57616" w:rsidRDefault="006634E4">
      <w:pPr>
        <w:pStyle w:val="2"/>
        <w:tabs>
          <w:tab w:val="left" w:pos="220"/>
        </w:tabs>
        <w:spacing w:line="280" w:lineRule="exact"/>
        <w:ind w:leftChars="0" w:firstLineChars="0"/>
        <w:rPr>
          <w:rFonts w:ascii="ＭＳ ゴシック" w:eastAsia="ＭＳ ゴシック" w:hAnsi="ＭＳ ゴシック"/>
          <w:sz w:val="24"/>
        </w:rPr>
      </w:pPr>
    </w:p>
    <w:p w14:paraId="55E71CEA" w14:textId="77777777" w:rsidR="006634E4" w:rsidRPr="00B57616" w:rsidRDefault="006634E4">
      <w:pPr>
        <w:pStyle w:val="2"/>
        <w:tabs>
          <w:tab w:val="left" w:pos="220"/>
        </w:tabs>
        <w:spacing w:line="280" w:lineRule="exact"/>
        <w:ind w:leftChars="0" w:firstLineChars="0"/>
        <w:rPr>
          <w:rFonts w:ascii="ＭＳ ゴシック" w:eastAsia="ＭＳ ゴシック" w:hAnsi="ＭＳ ゴシック"/>
          <w:sz w:val="24"/>
        </w:rPr>
      </w:pPr>
    </w:p>
    <w:p w14:paraId="1E4D24C9" w14:textId="77777777" w:rsidR="006634E4" w:rsidRPr="00B57616" w:rsidRDefault="006634E4">
      <w:pPr>
        <w:pStyle w:val="2"/>
        <w:tabs>
          <w:tab w:val="left" w:pos="220"/>
        </w:tabs>
        <w:spacing w:line="280" w:lineRule="exact"/>
        <w:ind w:leftChars="0" w:firstLineChars="0" w:hanging="990"/>
      </w:pPr>
    </w:p>
    <w:p w14:paraId="1088FC74" w14:textId="77777777" w:rsidR="006634E4" w:rsidRPr="00B57616" w:rsidRDefault="003963EE">
      <w:pPr>
        <w:widowControl/>
        <w:jc w:val="left"/>
        <w:rPr>
          <w:dstrike/>
        </w:rPr>
      </w:pPr>
      <w:r w:rsidRPr="00B57616">
        <w:rPr>
          <w:rFonts w:hint="eastAsia"/>
        </w:rPr>
        <w:t xml:space="preserve">　　　　</w:t>
      </w:r>
    </w:p>
    <w:p w14:paraId="7249A1EA" w14:textId="77777777" w:rsidR="003963EE" w:rsidRPr="00B57616" w:rsidRDefault="003963EE">
      <w:pPr>
        <w:widowControl/>
        <w:jc w:val="left"/>
        <w:rPr>
          <w:rFonts w:ascii="ＭＳ ゴシック" w:eastAsia="ＭＳ ゴシック" w:hAnsi="ＭＳ ゴシック"/>
          <w:dstrike/>
          <w:sz w:val="24"/>
        </w:rPr>
      </w:pPr>
    </w:p>
    <w:p w14:paraId="0DD57B8E" w14:textId="77777777" w:rsidR="003963EE" w:rsidRPr="00B57616" w:rsidRDefault="003963EE">
      <w:pPr>
        <w:widowControl/>
        <w:jc w:val="left"/>
        <w:rPr>
          <w:rFonts w:ascii="ＭＳ ゴシック" w:eastAsia="ＭＳ ゴシック" w:hAnsi="ＭＳ ゴシック"/>
          <w:dstrike/>
          <w:sz w:val="24"/>
        </w:rPr>
      </w:pPr>
    </w:p>
    <w:p w14:paraId="51F1BFA4" w14:textId="77777777" w:rsidR="006634E4" w:rsidRPr="00C15D6D" w:rsidRDefault="009764C6" w:rsidP="001A2DD8">
      <w:pPr>
        <w:ind w:left="215" w:hangingChars="91" w:hanging="215"/>
        <w:rPr>
          <w:rFonts w:ascii="ＭＳ ゴシック" w:eastAsia="ＭＳ ゴシック" w:hAnsi="ＭＳ ゴシック"/>
          <w:sz w:val="24"/>
        </w:rPr>
      </w:pPr>
      <w:r>
        <w:rPr>
          <w:rFonts w:ascii="ＭＳ ゴシック" w:eastAsia="ＭＳ ゴシック" w:hAnsi="ＭＳ ゴシック"/>
          <w:sz w:val="24"/>
        </w:rPr>
        <w:lastRenderedPageBreak/>
        <w:t>28</w:t>
      </w:r>
      <w:r w:rsidR="006634E4" w:rsidRPr="00B57616">
        <w:rPr>
          <w:rFonts w:ascii="ＭＳ ゴシック" w:eastAsia="ＭＳ ゴシック" w:hAnsi="ＭＳ ゴシック" w:hint="eastAsia"/>
          <w:sz w:val="24"/>
        </w:rPr>
        <w:t xml:space="preserve">　役員（理事・監事）</w:t>
      </w:r>
      <w:r w:rsidR="00AD6066" w:rsidRPr="00C15D6D">
        <w:rPr>
          <w:rFonts w:ascii="ＭＳ ゴシック" w:eastAsia="ＭＳ ゴシック" w:hAnsi="ＭＳ ゴシック" w:hint="eastAsia"/>
          <w:sz w:val="24"/>
        </w:rPr>
        <w:t>及び評議員</w:t>
      </w:r>
      <w:r w:rsidR="006634E4" w:rsidRPr="00C15D6D">
        <w:rPr>
          <w:rFonts w:ascii="ＭＳ ゴシック" w:eastAsia="ＭＳ ゴシック" w:hAnsi="ＭＳ ゴシック" w:hint="eastAsia"/>
          <w:sz w:val="24"/>
        </w:rPr>
        <w:t>の就任承諾書、履歴書及び</w:t>
      </w:r>
      <w:r w:rsidR="00AD6066" w:rsidRPr="00C15D6D">
        <w:rPr>
          <w:rFonts w:ascii="ＭＳ ゴシック" w:eastAsia="ＭＳ ゴシック" w:hAnsi="ＭＳ ゴシック" w:hint="eastAsia"/>
          <w:sz w:val="24"/>
        </w:rPr>
        <w:t>私立学校法に定める資格等に適合する</w:t>
      </w:r>
      <w:r w:rsidR="006634E4" w:rsidRPr="00C15D6D">
        <w:rPr>
          <w:rFonts w:ascii="ＭＳ ゴシック" w:eastAsia="ＭＳ ゴシック" w:hAnsi="ＭＳ ゴシック" w:hint="eastAsia"/>
          <w:sz w:val="24"/>
        </w:rPr>
        <w:t>ことを証する書類［誓約書］</w:t>
      </w:r>
    </w:p>
    <w:p w14:paraId="4251D43D" w14:textId="77777777" w:rsidR="006634E4" w:rsidRPr="00B57616" w:rsidRDefault="006634E4">
      <w:pPr>
        <w:ind w:left="432" w:hangingChars="200" w:hanging="432"/>
      </w:pPr>
      <w:r w:rsidRPr="00C15D6D">
        <w:rPr>
          <w:rFonts w:hint="eastAsia"/>
        </w:rPr>
        <w:t>（１）就任承諾書及び</w:t>
      </w:r>
      <w:r w:rsidR="00AD6066" w:rsidRPr="00C15D6D">
        <w:rPr>
          <w:rFonts w:hint="eastAsia"/>
        </w:rPr>
        <w:t>私立学校法に定める資格等に適合する</w:t>
      </w:r>
      <w:r w:rsidRPr="00B57616">
        <w:rPr>
          <w:rFonts w:hint="eastAsia"/>
        </w:rPr>
        <w:t>ことを証する書類については、次の様式により作成してください。</w:t>
      </w:r>
    </w:p>
    <w:p w14:paraId="584803F2" w14:textId="77777777" w:rsidR="006634E4" w:rsidRPr="00B57616" w:rsidRDefault="006634E4">
      <w:pPr>
        <w:ind w:left="432" w:hangingChars="200" w:hanging="432"/>
      </w:pPr>
      <w:r w:rsidRPr="00B57616">
        <w:rPr>
          <w:rFonts w:hint="eastAsia"/>
        </w:rPr>
        <w:t>（２）履歴書の作成にあたっては、次の項目を記載してください。</w:t>
      </w:r>
    </w:p>
    <w:p w14:paraId="5DCC484F" w14:textId="4D72F720" w:rsidR="006634E4" w:rsidRPr="00B57616" w:rsidRDefault="006634E4" w:rsidP="001A2DD8">
      <w:pPr>
        <w:spacing w:afterLines="50" w:after="182"/>
        <w:ind w:left="432" w:hangingChars="200" w:hanging="432"/>
      </w:pPr>
      <w:r w:rsidRPr="00B57616">
        <w:rPr>
          <w:rFonts w:hint="eastAsia"/>
        </w:rPr>
        <w:t xml:space="preserve">　　　①氏名（ふりがな）②</w:t>
      </w:r>
      <w:r w:rsidR="00FD21AD">
        <w:rPr>
          <w:rFonts w:hint="eastAsia"/>
        </w:rPr>
        <w:t>生年月日③</w:t>
      </w:r>
      <w:r w:rsidRPr="00B57616">
        <w:rPr>
          <w:rFonts w:hint="eastAsia"/>
        </w:rPr>
        <w:t>現住所</w:t>
      </w:r>
      <w:r w:rsidR="00FD21AD">
        <w:rPr>
          <w:rFonts w:hint="eastAsia"/>
        </w:rPr>
        <w:t>④</w:t>
      </w:r>
      <w:r w:rsidRPr="00B57616">
        <w:rPr>
          <w:rFonts w:hint="eastAsia"/>
        </w:rPr>
        <w:t>学歴、職歴（できるだけ詳細に、教育に関するものは</w:t>
      </w:r>
      <w:r w:rsidR="002215FB" w:rsidRPr="00B57616">
        <w:rPr>
          <w:rFonts w:hint="eastAsia"/>
        </w:rPr>
        <w:t>全て</w:t>
      </w:r>
      <w:r w:rsidRPr="00B57616">
        <w:rPr>
          <w:rFonts w:hint="eastAsia"/>
        </w:rPr>
        <w:t>記載してください。）</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6634E4" w:rsidRPr="00B57616" w14:paraId="7BD0B73A" w14:textId="77777777" w:rsidTr="001A2DD8">
        <w:trPr>
          <w:trHeight w:val="3567"/>
        </w:trPr>
        <w:tc>
          <w:tcPr>
            <w:tcW w:w="9020" w:type="dxa"/>
            <w:tcBorders>
              <w:top w:val="single" w:sz="8" w:space="0" w:color="auto"/>
              <w:left w:val="single" w:sz="8" w:space="0" w:color="auto"/>
              <w:bottom w:val="single" w:sz="8" w:space="0" w:color="auto"/>
              <w:right w:val="single" w:sz="8" w:space="0" w:color="auto"/>
            </w:tcBorders>
          </w:tcPr>
          <w:p w14:paraId="00FEE009" w14:textId="77777777" w:rsidR="006634E4" w:rsidRPr="00B57616" w:rsidRDefault="006634E4">
            <w:pPr>
              <w:jc w:val="center"/>
              <w:rPr>
                <w:sz w:val="28"/>
              </w:rPr>
            </w:pPr>
            <w:r w:rsidRPr="00B57616">
              <w:rPr>
                <w:rFonts w:hint="eastAsia"/>
                <w:sz w:val="28"/>
              </w:rPr>
              <w:t>就　任　承　諾　書</w:t>
            </w:r>
          </w:p>
          <w:p w14:paraId="4CE56ADF" w14:textId="77777777" w:rsidR="006634E4" w:rsidRPr="00B57616" w:rsidRDefault="006634E4">
            <w:pPr>
              <w:ind w:firstLineChars="3014" w:firstLine="6509"/>
            </w:pPr>
            <w:r w:rsidRPr="00B57616">
              <w:rPr>
                <w:rFonts w:hint="eastAsia"/>
              </w:rPr>
              <w:t>年　　月　　日</w:t>
            </w:r>
          </w:p>
          <w:p w14:paraId="1841D04C" w14:textId="77777777" w:rsidR="006634E4" w:rsidRPr="00B57616" w:rsidRDefault="006634E4">
            <w:pPr>
              <w:ind w:firstLineChars="200" w:firstLine="432"/>
            </w:pPr>
            <w:r w:rsidRPr="00B57616">
              <w:rPr>
                <w:rFonts w:hint="eastAsia"/>
              </w:rPr>
              <w:t>学校法人○○学園</w:t>
            </w:r>
          </w:p>
          <w:p w14:paraId="2FE0A60A" w14:textId="77777777" w:rsidR="006634E4" w:rsidRPr="00B57616" w:rsidRDefault="006634E4" w:rsidP="001A2DD8">
            <w:pPr>
              <w:ind w:firstLineChars="300" w:firstLine="648"/>
            </w:pPr>
            <w:r w:rsidRPr="00B57616">
              <w:rPr>
                <w:rFonts w:hint="eastAsia"/>
              </w:rPr>
              <w:t xml:space="preserve">　理事長　　　　　　　　　殿</w:t>
            </w:r>
          </w:p>
          <w:p w14:paraId="584E8A79" w14:textId="77777777" w:rsidR="006634E4" w:rsidRPr="00B57616" w:rsidRDefault="006634E4">
            <w:pPr>
              <w:ind w:firstLineChars="2044" w:firstLine="4414"/>
            </w:pPr>
            <w:r w:rsidRPr="00B57616">
              <w:rPr>
                <w:rFonts w:hint="eastAsia"/>
              </w:rPr>
              <w:t>住　所</w:t>
            </w:r>
          </w:p>
          <w:p w14:paraId="582330AD" w14:textId="77777777" w:rsidR="006634E4" w:rsidRPr="00B57616" w:rsidRDefault="006634E4">
            <w:pPr>
              <w:ind w:firstLineChars="2050" w:firstLine="4427"/>
            </w:pPr>
            <w:r w:rsidRPr="00B57616">
              <w:rPr>
                <w:rFonts w:hint="eastAsia"/>
              </w:rPr>
              <w:t xml:space="preserve">氏　名　　　　　　　　　　　　</w:t>
            </w:r>
          </w:p>
          <w:p w14:paraId="590F4C31" w14:textId="77777777" w:rsidR="006634E4" w:rsidRPr="00B57616" w:rsidRDefault="003963EE">
            <w:r w:rsidRPr="00B57616">
              <w:rPr>
                <w:rFonts w:hint="eastAsia"/>
              </w:rPr>
              <w:t xml:space="preserve">　　　　　　　　　　　　　　　　　　　　　　　　　　（※</w:t>
            </w:r>
            <w:r w:rsidR="008A6685" w:rsidRPr="00C15D6D">
              <w:rPr>
                <w:rFonts w:hint="eastAsia"/>
              </w:rPr>
              <w:t>署名</w:t>
            </w:r>
            <w:r w:rsidRPr="00B57616">
              <w:rPr>
                <w:rFonts w:hint="eastAsia"/>
              </w:rPr>
              <w:t>又は記名押印）</w:t>
            </w:r>
          </w:p>
          <w:p w14:paraId="3AEACA7E" w14:textId="77777777" w:rsidR="003963EE" w:rsidRPr="00B57616" w:rsidRDefault="003963EE"/>
          <w:p w14:paraId="5C6723AE" w14:textId="77777777" w:rsidR="006634E4" w:rsidRPr="00B57616" w:rsidRDefault="006634E4" w:rsidP="00AD6066">
            <w:r w:rsidRPr="00B57616">
              <w:rPr>
                <w:rFonts w:hint="eastAsia"/>
              </w:rPr>
              <w:t xml:space="preserve">　私は、○○年○○月○○日をもって学校法人○○学園の理事（監事</w:t>
            </w:r>
            <w:r w:rsidR="00AD6066" w:rsidRPr="00C15D6D">
              <w:rPr>
                <w:rFonts w:hint="eastAsia"/>
              </w:rPr>
              <w:t>・評議員</w:t>
            </w:r>
            <w:r w:rsidRPr="00B57616">
              <w:rPr>
                <w:rFonts w:hint="eastAsia"/>
              </w:rPr>
              <w:t>）に就任することを承諾いたします。</w:t>
            </w:r>
          </w:p>
        </w:tc>
      </w:tr>
    </w:tbl>
    <w:p w14:paraId="1112374A" w14:textId="77777777" w:rsidR="00636A95" w:rsidRDefault="006634E4" w:rsidP="001A2DD8">
      <w:pPr>
        <w:spacing w:beforeLines="50" w:before="182" w:afterLines="100" w:after="364"/>
        <w:ind w:left="432" w:hangingChars="200" w:hanging="432"/>
        <w:rPr>
          <w:szCs w:val="22"/>
        </w:rPr>
      </w:pPr>
      <w:r w:rsidRPr="00B57616">
        <w:rPr>
          <w:rFonts w:hint="eastAsia"/>
        </w:rPr>
        <w:t xml:space="preserve">  （注）学校</w:t>
      </w:r>
      <w:r w:rsidRPr="00B57616">
        <w:rPr>
          <w:rFonts w:hint="eastAsia"/>
          <w:szCs w:val="22"/>
        </w:rPr>
        <w:t>法人設立時は「理事長」を「設立代表者」に変更してください。</w:t>
      </w:r>
    </w:p>
    <w:p w14:paraId="02DFD83F" w14:textId="77777777" w:rsidR="006634E4" w:rsidRPr="00E54082" w:rsidRDefault="00636A95" w:rsidP="00636A95">
      <w:pPr>
        <w:ind w:leftChars="200" w:left="432"/>
        <w:rPr>
          <w:color w:val="FF0000"/>
          <w:szCs w:val="22"/>
          <w:highlight w:val="yellow"/>
        </w:rPr>
      </w:pPr>
      <w:r w:rsidRPr="00C15D6D">
        <w:rPr>
          <w:rFonts w:hint="eastAsia"/>
        </w:rPr>
        <w:t>ア　誓約書（理事用）</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6634E4" w:rsidRPr="00E54082" w14:paraId="6CBDE828" w14:textId="77777777" w:rsidTr="00636A95">
        <w:trPr>
          <w:trHeight w:val="5496"/>
        </w:trPr>
        <w:tc>
          <w:tcPr>
            <w:tcW w:w="8621" w:type="dxa"/>
            <w:tcBorders>
              <w:top w:val="single" w:sz="8" w:space="0" w:color="auto"/>
              <w:left w:val="single" w:sz="8" w:space="0" w:color="auto"/>
              <w:bottom w:val="single" w:sz="8" w:space="0" w:color="auto"/>
              <w:right w:val="single" w:sz="8" w:space="0" w:color="auto"/>
            </w:tcBorders>
          </w:tcPr>
          <w:p w14:paraId="60778B80" w14:textId="77777777" w:rsidR="006634E4" w:rsidRPr="00C15D6D" w:rsidRDefault="006634E4">
            <w:pPr>
              <w:jc w:val="center"/>
              <w:rPr>
                <w:sz w:val="28"/>
              </w:rPr>
            </w:pPr>
            <w:r w:rsidRPr="00C15D6D">
              <w:rPr>
                <w:rFonts w:hint="eastAsia"/>
                <w:sz w:val="28"/>
              </w:rPr>
              <w:t>誓　　約　　書</w:t>
            </w:r>
          </w:p>
          <w:p w14:paraId="652FAA8E" w14:textId="77777777" w:rsidR="006634E4" w:rsidRPr="00C15D6D" w:rsidRDefault="006634E4"/>
          <w:p w14:paraId="70AF007F" w14:textId="77777777" w:rsidR="006634E4" w:rsidRPr="00C15D6D" w:rsidRDefault="006634E4">
            <w:r w:rsidRPr="00C15D6D">
              <w:rPr>
                <w:rFonts w:hint="eastAsia"/>
              </w:rPr>
              <w:t xml:space="preserve">　</w:t>
            </w:r>
            <w:r w:rsidR="00636A95" w:rsidRPr="00C15D6D">
              <w:rPr>
                <w:rFonts w:hint="eastAsia"/>
              </w:rPr>
              <w:t>各理事の資格及び理事の構成について、次に適合していることを誓約します。</w:t>
            </w:r>
          </w:p>
          <w:p w14:paraId="04B2EC18" w14:textId="77777777" w:rsidR="006634E4" w:rsidRPr="00C15D6D" w:rsidRDefault="006634E4"/>
          <w:p w14:paraId="5F18142E" w14:textId="77777777" w:rsidR="006634E4" w:rsidRPr="00C15D6D" w:rsidRDefault="006634E4" w:rsidP="00636A95">
            <w:pPr>
              <w:autoSpaceDE w:val="0"/>
              <w:autoSpaceDN w:val="0"/>
              <w:ind w:firstLineChars="200" w:firstLine="432"/>
            </w:pPr>
            <w:r w:rsidRPr="00C15D6D">
              <w:rPr>
                <w:rFonts w:hint="eastAsia"/>
              </w:rPr>
              <w:t xml:space="preserve">一 </w:t>
            </w:r>
            <w:r w:rsidRPr="00C15D6D">
              <w:t xml:space="preserve"> </w:t>
            </w:r>
            <w:r w:rsidR="00636A95" w:rsidRPr="00C15D6D">
              <w:rPr>
                <w:rFonts w:hint="eastAsia"/>
              </w:rPr>
              <w:t>私立学校法第31条</w:t>
            </w:r>
            <w:r w:rsidR="00881873" w:rsidRPr="00C15D6D">
              <w:rPr>
                <w:rFonts w:hint="eastAsia"/>
              </w:rPr>
              <w:t>第１項各号及び第２項に該当しない</w:t>
            </w:r>
            <w:r w:rsidRPr="00C15D6D">
              <w:rPr>
                <w:rFonts w:hint="eastAsia"/>
              </w:rPr>
              <w:t>者</w:t>
            </w:r>
            <w:r w:rsidR="00881873" w:rsidRPr="00C15D6D">
              <w:rPr>
                <w:rFonts w:hint="eastAsia"/>
              </w:rPr>
              <w:t>であること</w:t>
            </w:r>
          </w:p>
          <w:p w14:paraId="39CB2325" w14:textId="77777777" w:rsidR="006634E4" w:rsidRPr="00C15D6D" w:rsidRDefault="00907A23" w:rsidP="003963EE">
            <w:pPr>
              <w:autoSpaceDE w:val="0"/>
              <w:autoSpaceDN w:val="0"/>
              <w:ind w:leftChars="200" w:left="648" w:hangingChars="100" w:hanging="216"/>
              <w:rPr>
                <w:kern w:val="0"/>
              </w:rPr>
            </w:pPr>
            <w:r w:rsidRPr="00C15D6D">
              <w:rPr>
                <w:rFonts w:hint="eastAsia"/>
              </w:rPr>
              <w:t>二</w:t>
            </w:r>
            <w:r w:rsidR="006634E4" w:rsidRPr="00C15D6D">
              <w:rPr>
                <w:rFonts w:hint="eastAsia"/>
              </w:rPr>
              <w:t xml:space="preserve"> </w:t>
            </w:r>
            <w:r w:rsidR="006634E4" w:rsidRPr="00C15D6D">
              <w:t xml:space="preserve"> </w:t>
            </w:r>
            <w:r w:rsidR="00881873" w:rsidRPr="00C15D6D">
              <w:rPr>
                <w:rFonts w:hint="eastAsia"/>
              </w:rPr>
              <w:t>監事又は評議員を兼ねる者でないこと</w:t>
            </w:r>
          </w:p>
          <w:p w14:paraId="411014A3" w14:textId="77777777" w:rsidR="006634E4" w:rsidRPr="00C15D6D" w:rsidRDefault="006634E4" w:rsidP="003963EE">
            <w:pPr>
              <w:autoSpaceDE w:val="0"/>
              <w:autoSpaceDN w:val="0"/>
              <w:ind w:leftChars="200" w:left="648" w:hangingChars="100" w:hanging="216"/>
              <w:rPr>
                <w:kern w:val="0"/>
              </w:rPr>
            </w:pPr>
            <w:r w:rsidRPr="00C15D6D">
              <w:rPr>
                <w:rFonts w:hint="eastAsia"/>
              </w:rPr>
              <w:t xml:space="preserve">三　</w:t>
            </w:r>
            <w:r w:rsidR="00881873" w:rsidRPr="00C15D6D">
              <w:rPr>
                <w:rFonts w:hint="eastAsia"/>
              </w:rPr>
              <w:t>理事のうちに、私立学校法第31条第４項各号</w:t>
            </w:r>
            <w:r w:rsidR="00881873" w:rsidRPr="00C15D6D">
              <w:rPr>
                <w:rFonts w:hint="eastAsia"/>
                <w:kern w:val="0"/>
              </w:rPr>
              <w:t>に掲げる者が含まれていること</w:t>
            </w:r>
          </w:p>
          <w:p w14:paraId="20F49506" w14:textId="77777777" w:rsidR="006634E4" w:rsidRPr="00C15D6D" w:rsidRDefault="006634E4" w:rsidP="003963EE">
            <w:pPr>
              <w:autoSpaceDE w:val="0"/>
              <w:autoSpaceDN w:val="0"/>
              <w:ind w:leftChars="204" w:left="657" w:hangingChars="100" w:hanging="216"/>
            </w:pPr>
            <w:r w:rsidRPr="00C15D6D">
              <w:rPr>
                <w:rFonts w:hint="eastAsia"/>
              </w:rPr>
              <w:t xml:space="preserve">四　</w:t>
            </w:r>
            <w:r w:rsidR="00881873" w:rsidRPr="00C15D6D">
              <w:rPr>
                <w:rFonts w:hint="eastAsia"/>
              </w:rPr>
              <w:t>理事のうちに、他の２人以上の理事、１人以上の監事又は２人以上の評議員と特別利害関係</w:t>
            </w:r>
            <w:r w:rsidR="008A6685" w:rsidRPr="00C15D6D">
              <w:rPr>
                <w:rFonts w:hint="eastAsia"/>
              </w:rPr>
              <w:t>（私立学校法第31条第６項に規定するもの）</w:t>
            </w:r>
            <w:r w:rsidR="00881873" w:rsidRPr="00C15D6D">
              <w:rPr>
                <w:rFonts w:hint="eastAsia"/>
              </w:rPr>
              <w:t>を有する者が含まれていないこと</w:t>
            </w:r>
          </w:p>
          <w:p w14:paraId="6205B88E" w14:textId="77777777" w:rsidR="006634E4" w:rsidRPr="00C15D6D" w:rsidRDefault="006634E4" w:rsidP="003963EE">
            <w:pPr>
              <w:autoSpaceDE w:val="0"/>
              <w:autoSpaceDN w:val="0"/>
              <w:ind w:leftChars="200" w:left="648" w:hangingChars="100" w:hanging="216"/>
            </w:pPr>
            <w:r w:rsidRPr="00C15D6D">
              <w:rPr>
                <w:rFonts w:hint="eastAsia"/>
              </w:rPr>
              <w:t xml:space="preserve">五　</w:t>
            </w:r>
            <w:r w:rsidR="00881873" w:rsidRPr="00C15D6D">
              <w:rPr>
                <w:rFonts w:hint="eastAsia"/>
              </w:rPr>
              <w:t>他の理事のいずれかと特別利害関係</w:t>
            </w:r>
            <w:r w:rsidR="008A6685" w:rsidRPr="00C15D6D">
              <w:rPr>
                <w:rFonts w:hint="eastAsia"/>
              </w:rPr>
              <w:t>（私立学校法第31条第６項に規定するもの）</w:t>
            </w:r>
            <w:r w:rsidR="00881873" w:rsidRPr="00C15D6D">
              <w:rPr>
                <w:rFonts w:hint="eastAsia"/>
              </w:rPr>
              <w:t>を有する理事の数が、理事の総数の３分の１を超えていないこと</w:t>
            </w:r>
          </w:p>
          <w:p w14:paraId="10861454" w14:textId="77777777" w:rsidR="006634E4" w:rsidRPr="00C15D6D" w:rsidRDefault="006634E4"/>
          <w:p w14:paraId="02C68DD8" w14:textId="77777777" w:rsidR="006634E4" w:rsidRPr="00C15D6D" w:rsidRDefault="006634E4">
            <w:r w:rsidRPr="00C15D6D">
              <w:rPr>
                <w:rFonts w:hint="eastAsia"/>
              </w:rPr>
              <w:t xml:space="preserve">　　　　　　年　　月　　日</w:t>
            </w:r>
          </w:p>
          <w:p w14:paraId="163C5B35" w14:textId="77777777" w:rsidR="006634E4" w:rsidRPr="00C15D6D" w:rsidRDefault="006634E4">
            <w:pPr>
              <w:ind w:firstLineChars="1660" w:firstLine="3585"/>
            </w:pPr>
            <w:r w:rsidRPr="00C15D6D">
              <w:rPr>
                <w:rFonts w:hint="eastAsia"/>
              </w:rPr>
              <w:t>学校法人○○学園</w:t>
            </w:r>
          </w:p>
          <w:p w14:paraId="2483BB87" w14:textId="77777777" w:rsidR="006634E4" w:rsidRPr="00E54082" w:rsidRDefault="006634E4" w:rsidP="006154BD">
            <w:pPr>
              <w:ind w:firstLineChars="1856" w:firstLine="4008"/>
              <w:rPr>
                <w:color w:val="FF0000"/>
              </w:rPr>
            </w:pPr>
            <w:r w:rsidRPr="00C15D6D">
              <w:rPr>
                <w:rFonts w:hint="eastAsia"/>
              </w:rPr>
              <w:t>理事長</w:t>
            </w:r>
            <w:r w:rsidRPr="00E54082">
              <w:rPr>
                <w:rFonts w:hint="eastAsia"/>
                <w:color w:val="FF0000"/>
              </w:rPr>
              <w:t xml:space="preserve">　　　　　　　　　　　　　</w:t>
            </w:r>
          </w:p>
        </w:tc>
      </w:tr>
    </w:tbl>
    <w:p w14:paraId="4C8036A0" w14:textId="77777777" w:rsidR="003963EE" w:rsidRPr="00B57616" w:rsidRDefault="006634E4" w:rsidP="001A2DD8">
      <w:pPr>
        <w:spacing w:beforeLines="50" w:before="182"/>
        <w:ind w:firstLineChars="100" w:firstLine="216"/>
        <w:rPr>
          <w:szCs w:val="22"/>
        </w:rPr>
      </w:pPr>
      <w:r w:rsidRPr="00B57616">
        <w:rPr>
          <w:rFonts w:hint="eastAsia"/>
        </w:rPr>
        <w:t>（注）学校</w:t>
      </w:r>
      <w:r w:rsidRPr="00B57616">
        <w:rPr>
          <w:rFonts w:hint="eastAsia"/>
          <w:szCs w:val="22"/>
        </w:rPr>
        <w:t>法人設立時は「理事長」を「設立代表者」に変更してください。</w:t>
      </w:r>
    </w:p>
    <w:p w14:paraId="6DBC67C5" w14:textId="77777777" w:rsidR="003963EE" w:rsidRDefault="003963EE">
      <w:pPr>
        <w:widowControl/>
        <w:jc w:val="left"/>
        <w:rPr>
          <w:szCs w:val="22"/>
        </w:rPr>
      </w:pPr>
      <w:r w:rsidRPr="00B57616">
        <w:rPr>
          <w:szCs w:val="22"/>
        </w:rPr>
        <w:br w:type="page"/>
      </w:r>
    </w:p>
    <w:p w14:paraId="6FE5F3FD" w14:textId="77777777" w:rsidR="00881873" w:rsidRPr="00E54082" w:rsidRDefault="00881873" w:rsidP="00881873">
      <w:pPr>
        <w:ind w:leftChars="200" w:left="432"/>
        <w:rPr>
          <w:color w:val="FF0000"/>
          <w:szCs w:val="22"/>
          <w:highlight w:val="yellow"/>
        </w:rPr>
      </w:pPr>
      <w:r w:rsidRPr="00C15D6D">
        <w:rPr>
          <w:rFonts w:hint="eastAsia"/>
        </w:rPr>
        <w:lastRenderedPageBreak/>
        <w:t>イ　誓約書（監事用）</w:t>
      </w:r>
    </w:p>
    <w:tbl>
      <w:tblPr>
        <w:tblW w:w="8670"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0"/>
      </w:tblGrid>
      <w:tr w:rsidR="00E54082" w:rsidRPr="00E54082" w14:paraId="62629B6B" w14:textId="77777777" w:rsidTr="00885032">
        <w:trPr>
          <w:trHeight w:val="3934"/>
        </w:trPr>
        <w:tc>
          <w:tcPr>
            <w:tcW w:w="8670" w:type="dxa"/>
            <w:tcBorders>
              <w:top w:val="single" w:sz="8" w:space="0" w:color="auto"/>
              <w:left w:val="single" w:sz="8" w:space="0" w:color="auto"/>
              <w:bottom w:val="single" w:sz="8" w:space="0" w:color="auto"/>
              <w:right w:val="single" w:sz="8" w:space="0" w:color="auto"/>
            </w:tcBorders>
          </w:tcPr>
          <w:p w14:paraId="63CE21D3" w14:textId="77777777" w:rsidR="00881873" w:rsidRPr="00C15D6D" w:rsidRDefault="00881873" w:rsidP="001E0631">
            <w:pPr>
              <w:jc w:val="center"/>
              <w:rPr>
                <w:sz w:val="28"/>
              </w:rPr>
            </w:pPr>
            <w:r w:rsidRPr="00C15D6D">
              <w:rPr>
                <w:rFonts w:hint="eastAsia"/>
                <w:sz w:val="28"/>
              </w:rPr>
              <w:t>誓　　約　　書</w:t>
            </w:r>
          </w:p>
          <w:p w14:paraId="75F491A9" w14:textId="77777777" w:rsidR="00881873" w:rsidRPr="00C15D6D" w:rsidRDefault="00881873" w:rsidP="001E0631"/>
          <w:p w14:paraId="428503D2" w14:textId="77777777" w:rsidR="00881873" w:rsidRPr="00C15D6D" w:rsidRDefault="00881873" w:rsidP="001E0631">
            <w:r w:rsidRPr="00C15D6D">
              <w:rPr>
                <w:rFonts w:hint="eastAsia"/>
              </w:rPr>
              <w:t xml:space="preserve">　各</w:t>
            </w:r>
            <w:r w:rsidR="008A6685" w:rsidRPr="00C15D6D">
              <w:rPr>
                <w:rFonts w:hint="eastAsia"/>
              </w:rPr>
              <w:t>監事</w:t>
            </w:r>
            <w:r w:rsidRPr="00C15D6D">
              <w:rPr>
                <w:rFonts w:hint="eastAsia"/>
              </w:rPr>
              <w:t>について、次に適合していることを誓約します。</w:t>
            </w:r>
          </w:p>
          <w:p w14:paraId="03F059D9" w14:textId="77777777" w:rsidR="00881873" w:rsidRPr="00C15D6D" w:rsidRDefault="00881873" w:rsidP="001E0631"/>
          <w:p w14:paraId="36B3830B" w14:textId="77777777" w:rsidR="00881873" w:rsidRPr="00C15D6D" w:rsidRDefault="00881873" w:rsidP="001E0631">
            <w:pPr>
              <w:autoSpaceDE w:val="0"/>
              <w:autoSpaceDN w:val="0"/>
              <w:ind w:firstLineChars="200" w:firstLine="432"/>
            </w:pPr>
            <w:r w:rsidRPr="00C15D6D">
              <w:rPr>
                <w:rFonts w:hint="eastAsia"/>
              </w:rPr>
              <w:t xml:space="preserve">一 </w:t>
            </w:r>
            <w:r w:rsidRPr="00C15D6D">
              <w:t xml:space="preserve"> </w:t>
            </w:r>
            <w:r w:rsidRPr="00C15D6D">
              <w:rPr>
                <w:rFonts w:hint="eastAsia"/>
              </w:rPr>
              <w:t>私立学校法第</w:t>
            </w:r>
            <w:r w:rsidR="008A6685" w:rsidRPr="00C15D6D">
              <w:rPr>
                <w:rFonts w:hint="eastAsia"/>
              </w:rPr>
              <w:t>46</w:t>
            </w:r>
            <w:r w:rsidRPr="00C15D6D">
              <w:rPr>
                <w:rFonts w:hint="eastAsia"/>
              </w:rPr>
              <w:t>条第１項各号に該当しない者であること</w:t>
            </w:r>
          </w:p>
          <w:p w14:paraId="1FB71317" w14:textId="77777777" w:rsidR="00881873" w:rsidRPr="00C15D6D" w:rsidRDefault="00881873" w:rsidP="001E0631">
            <w:pPr>
              <w:autoSpaceDE w:val="0"/>
              <w:autoSpaceDN w:val="0"/>
              <w:ind w:leftChars="200" w:left="648" w:hangingChars="100" w:hanging="216"/>
              <w:rPr>
                <w:kern w:val="0"/>
              </w:rPr>
            </w:pPr>
            <w:r w:rsidRPr="00C15D6D">
              <w:rPr>
                <w:rFonts w:hint="eastAsia"/>
              </w:rPr>
              <w:t xml:space="preserve">二 </w:t>
            </w:r>
            <w:r w:rsidRPr="00C15D6D">
              <w:t xml:space="preserve"> </w:t>
            </w:r>
            <w:r w:rsidRPr="00C15D6D">
              <w:rPr>
                <w:rFonts w:hint="eastAsia"/>
              </w:rPr>
              <w:t>評議員</w:t>
            </w:r>
            <w:r w:rsidR="008A6685" w:rsidRPr="00C15D6D">
              <w:rPr>
                <w:rFonts w:hint="eastAsia"/>
              </w:rPr>
              <w:t>若しくは職員</w:t>
            </w:r>
            <w:r w:rsidRPr="00C15D6D">
              <w:rPr>
                <w:rFonts w:hint="eastAsia"/>
              </w:rPr>
              <w:t>を兼ねる者でないこと</w:t>
            </w:r>
          </w:p>
          <w:p w14:paraId="4D6427E1" w14:textId="77777777" w:rsidR="00881873" w:rsidRPr="00C15D6D" w:rsidRDefault="008A6685" w:rsidP="008A6685">
            <w:pPr>
              <w:autoSpaceDE w:val="0"/>
              <w:autoSpaceDN w:val="0"/>
              <w:ind w:leftChars="204" w:left="657" w:hangingChars="100" w:hanging="216"/>
            </w:pPr>
            <w:r w:rsidRPr="00C15D6D">
              <w:rPr>
                <w:rFonts w:hint="eastAsia"/>
              </w:rPr>
              <w:t>三</w:t>
            </w:r>
            <w:r w:rsidR="00881873" w:rsidRPr="00C15D6D">
              <w:rPr>
                <w:rFonts w:hint="eastAsia"/>
              </w:rPr>
              <w:t xml:space="preserve">　</w:t>
            </w:r>
            <w:r w:rsidRPr="00C15D6D">
              <w:rPr>
                <w:rFonts w:hint="eastAsia"/>
              </w:rPr>
              <w:t>監事</w:t>
            </w:r>
            <w:r w:rsidR="00881873" w:rsidRPr="00C15D6D">
              <w:rPr>
                <w:rFonts w:hint="eastAsia"/>
              </w:rPr>
              <w:t>のうちに、他の</w:t>
            </w:r>
            <w:r w:rsidRPr="00C15D6D">
              <w:rPr>
                <w:rFonts w:hint="eastAsia"/>
              </w:rPr>
              <w:t>監事又は</w:t>
            </w:r>
            <w:r w:rsidR="00881873" w:rsidRPr="00C15D6D">
              <w:rPr>
                <w:rFonts w:hint="eastAsia"/>
              </w:rPr>
              <w:t>２人以上の評議員と特別利害関係を有する者が含まれていないこと</w:t>
            </w:r>
          </w:p>
          <w:p w14:paraId="165ACA5E" w14:textId="77777777" w:rsidR="00881873" w:rsidRPr="00C15D6D" w:rsidRDefault="00881873" w:rsidP="001E0631"/>
          <w:p w14:paraId="341233A4" w14:textId="77777777" w:rsidR="00881873" w:rsidRPr="00C15D6D" w:rsidRDefault="00881873" w:rsidP="001E0631">
            <w:r w:rsidRPr="00C15D6D">
              <w:rPr>
                <w:rFonts w:hint="eastAsia"/>
              </w:rPr>
              <w:t xml:space="preserve">　　　　　　年　　月　　日</w:t>
            </w:r>
          </w:p>
          <w:p w14:paraId="3953FCF6" w14:textId="77777777" w:rsidR="00881873" w:rsidRPr="00C15D6D" w:rsidRDefault="00881873" w:rsidP="001E0631">
            <w:pPr>
              <w:ind w:firstLineChars="1660" w:firstLine="3585"/>
            </w:pPr>
            <w:r w:rsidRPr="00C15D6D">
              <w:rPr>
                <w:rFonts w:hint="eastAsia"/>
              </w:rPr>
              <w:t>学校法人○○学園</w:t>
            </w:r>
          </w:p>
          <w:p w14:paraId="661C2FCC" w14:textId="77777777" w:rsidR="00881873" w:rsidRPr="00E54082" w:rsidRDefault="00881873" w:rsidP="001E0631">
            <w:pPr>
              <w:ind w:firstLineChars="1856" w:firstLine="4008"/>
              <w:rPr>
                <w:color w:val="FF0000"/>
              </w:rPr>
            </w:pPr>
            <w:r w:rsidRPr="00C15D6D">
              <w:rPr>
                <w:rFonts w:hint="eastAsia"/>
              </w:rPr>
              <w:t>理事長</w:t>
            </w:r>
            <w:r w:rsidRPr="00E54082">
              <w:rPr>
                <w:rFonts w:hint="eastAsia"/>
                <w:color w:val="FF0000"/>
              </w:rPr>
              <w:t xml:space="preserve">　　　　　　　　　　　　　</w:t>
            </w:r>
          </w:p>
        </w:tc>
      </w:tr>
    </w:tbl>
    <w:p w14:paraId="7BF150CD" w14:textId="77777777" w:rsidR="00881873" w:rsidRDefault="008A6685" w:rsidP="008A6685">
      <w:pPr>
        <w:widowControl/>
        <w:ind w:firstLineChars="200" w:firstLine="432"/>
        <w:jc w:val="left"/>
        <w:rPr>
          <w:szCs w:val="22"/>
        </w:rPr>
      </w:pPr>
      <w:r w:rsidRPr="00B57616">
        <w:rPr>
          <w:rFonts w:hint="eastAsia"/>
        </w:rPr>
        <w:t>（注）学校</w:t>
      </w:r>
      <w:r w:rsidRPr="00B57616">
        <w:rPr>
          <w:rFonts w:hint="eastAsia"/>
          <w:szCs w:val="22"/>
        </w:rPr>
        <w:t>法人設立時は「理事長」を「設立代表者」に変更してください。</w:t>
      </w:r>
    </w:p>
    <w:p w14:paraId="73B5CF1E" w14:textId="77777777" w:rsidR="008A6685" w:rsidRDefault="008A6685" w:rsidP="008A6685">
      <w:pPr>
        <w:widowControl/>
        <w:jc w:val="left"/>
        <w:rPr>
          <w:szCs w:val="22"/>
        </w:rPr>
      </w:pPr>
    </w:p>
    <w:p w14:paraId="20D79B7A" w14:textId="77777777" w:rsidR="008B1FB8" w:rsidRPr="00E54082" w:rsidRDefault="008B1FB8" w:rsidP="008B1FB8">
      <w:pPr>
        <w:ind w:leftChars="200" w:left="432"/>
        <w:rPr>
          <w:color w:val="FF0000"/>
          <w:szCs w:val="22"/>
          <w:highlight w:val="yellow"/>
        </w:rPr>
      </w:pPr>
      <w:r w:rsidRPr="00C15D6D">
        <w:rPr>
          <w:rFonts w:hint="eastAsia"/>
        </w:rPr>
        <w:t>ウ　誓約書（評議員用）</w:t>
      </w:r>
    </w:p>
    <w:tbl>
      <w:tblPr>
        <w:tblW w:w="8630"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0"/>
      </w:tblGrid>
      <w:tr w:rsidR="00E54082" w:rsidRPr="00E54082" w14:paraId="425215C0" w14:textId="77777777" w:rsidTr="00885032">
        <w:trPr>
          <w:trHeight w:val="5963"/>
        </w:trPr>
        <w:tc>
          <w:tcPr>
            <w:tcW w:w="8630" w:type="dxa"/>
            <w:tcBorders>
              <w:top w:val="single" w:sz="8" w:space="0" w:color="auto"/>
              <w:left w:val="single" w:sz="8" w:space="0" w:color="auto"/>
              <w:bottom w:val="single" w:sz="8" w:space="0" w:color="auto"/>
              <w:right w:val="single" w:sz="8" w:space="0" w:color="auto"/>
            </w:tcBorders>
          </w:tcPr>
          <w:p w14:paraId="0A744841" w14:textId="77777777" w:rsidR="008B1FB8" w:rsidRPr="00C15D6D" w:rsidRDefault="008B1FB8" w:rsidP="001E0631">
            <w:pPr>
              <w:jc w:val="center"/>
              <w:rPr>
                <w:sz w:val="28"/>
              </w:rPr>
            </w:pPr>
            <w:r w:rsidRPr="00C15D6D">
              <w:rPr>
                <w:rFonts w:hint="eastAsia"/>
                <w:sz w:val="28"/>
              </w:rPr>
              <w:t>誓　　約　　書</w:t>
            </w:r>
          </w:p>
          <w:p w14:paraId="2A048A2E" w14:textId="77777777" w:rsidR="008B1FB8" w:rsidRPr="00C15D6D" w:rsidRDefault="008B1FB8" w:rsidP="001E0631"/>
          <w:p w14:paraId="0B35D2C4" w14:textId="77777777" w:rsidR="008B1FB8" w:rsidRPr="00C15D6D" w:rsidRDefault="00BD7F64" w:rsidP="001E0631">
            <w:r>
              <w:rPr>
                <w:rFonts w:hint="eastAsia"/>
              </w:rPr>
              <w:t xml:space="preserve">　各</w:t>
            </w:r>
            <w:r w:rsidR="008B1FB8" w:rsidRPr="00C15D6D">
              <w:rPr>
                <w:rFonts w:hint="eastAsia"/>
              </w:rPr>
              <w:t>評議員の資格及び評議員の構成について、次に適合していることを誓約します。</w:t>
            </w:r>
          </w:p>
          <w:p w14:paraId="2AE36AB1" w14:textId="77777777" w:rsidR="008B1FB8" w:rsidRPr="00C15D6D" w:rsidRDefault="008B1FB8" w:rsidP="001E0631"/>
          <w:p w14:paraId="7180D8B2" w14:textId="77777777" w:rsidR="008B1FB8" w:rsidRPr="00C15D6D" w:rsidRDefault="008B1FB8" w:rsidP="001E0631">
            <w:pPr>
              <w:autoSpaceDE w:val="0"/>
              <w:autoSpaceDN w:val="0"/>
              <w:ind w:firstLineChars="200" w:firstLine="432"/>
            </w:pPr>
            <w:r w:rsidRPr="00C15D6D">
              <w:rPr>
                <w:rFonts w:hint="eastAsia"/>
              </w:rPr>
              <w:t xml:space="preserve">一 </w:t>
            </w:r>
            <w:r w:rsidRPr="00C15D6D">
              <w:t xml:space="preserve"> </w:t>
            </w:r>
            <w:r w:rsidRPr="00C15D6D">
              <w:rPr>
                <w:rFonts w:hint="eastAsia"/>
              </w:rPr>
              <w:t>私立学校法第62条第１項及び第２項に該当しない者であること</w:t>
            </w:r>
          </w:p>
          <w:p w14:paraId="7706210B" w14:textId="77777777" w:rsidR="008B1FB8" w:rsidRPr="00C15D6D" w:rsidRDefault="008B1FB8" w:rsidP="001E0631">
            <w:pPr>
              <w:autoSpaceDE w:val="0"/>
              <w:autoSpaceDN w:val="0"/>
              <w:ind w:leftChars="200" w:left="648" w:hangingChars="100" w:hanging="216"/>
              <w:rPr>
                <w:kern w:val="0"/>
              </w:rPr>
            </w:pPr>
            <w:r w:rsidRPr="00C15D6D">
              <w:rPr>
                <w:rFonts w:hint="eastAsia"/>
              </w:rPr>
              <w:t xml:space="preserve">二 </w:t>
            </w:r>
            <w:r w:rsidRPr="00C15D6D">
              <w:t xml:space="preserve"> </w:t>
            </w:r>
            <w:r w:rsidRPr="00C15D6D">
              <w:rPr>
                <w:rFonts w:hint="eastAsia"/>
              </w:rPr>
              <w:t>私立学校法第62条第３項</w:t>
            </w:r>
            <w:r w:rsidRPr="00C15D6D">
              <w:rPr>
                <w:rFonts w:hint="eastAsia"/>
                <w:kern w:val="0"/>
              </w:rPr>
              <w:t>に掲げる者が含まれていること</w:t>
            </w:r>
          </w:p>
          <w:p w14:paraId="412E90EB" w14:textId="77777777" w:rsidR="008B1FB8" w:rsidRPr="00C15D6D" w:rsidRDefault="008B1FB8" w:rsidP="001E0631">
            <w:pPr>
              <w:autoSpaceDE w:val="0"/>
              <w:autoSpaceDN w:val="0"/>
              <w:ind w:leftChars="200" w:left="648" w:hangingChars="100" w:hanging="216"/>
              <w:rPr>
                <w:kern w:val="0"/>
              </w:rPr>
            </w:pPr>
            <w:r w:rsidRPr="00C15D6D">
              <w:rPr>
                <w:rFonts w:hint="eastAsia"/>
              </w:rPr>
              <w:t>三　評議員のうちに、他の２人以上の評議員と特別利害関係（私立学校法第31条第６項に規定するもの）を有する者が含まれていないこと</w:t>
            </w:r>
          </w:p>
          <w:p w14:paraId="327A4CD5" w14:textId="77777777" w:rsidR="008B1FB8" w:rsidRPr="00C15D6D" w:rsidRDefault="008B1FB8" w:rsidP="001E0631">
            <w:pPr>
              <w:autoSpaceDE w:val="0"/>
              <w:autoSpaceDN w:val="0"/>
              <w:ind w:leftChars="204" w:left="657" w:hangingChars="100" w:hanging="216"/>
            </w:pPr>
            <w:r w:rsidRPr="00C15D6D">
              <w:rPr>
                <w:rFonts w:hint="eastAsia"/>
              </w:rPr>
              <w:t>四　私立学校法第62条第３項第１号に掲げる者</w:t>
            </w:r>
            <w:r w:rsidR="00885032" w:rsidRPr="00C15D6D">
              <w:rPr>
                <w:rFonts w:hint="eastAsia"/>
              </w:rPr>
              <w:t>である評議員</w:t>
            </w:r>
            <w:r w:rsidRPr="00C15D6D">
              <w:rPr>
                <w:rFonts w:hint="eastAsia"/>
              </w:rPr>
              <w:t>の</w:t>
            </w:r>
            <w:r w:rsidR="00885032" w:rsidRPr="00C15D6D">
              <w:rPr>
                <w:rFonts w:hint="eastAsia"/>
              </w:rPr>
              <w:t>数が評議員の総数の３分の１を超えていないこと</w:t>
            </w:r>
          </w:p>
          <w:p w14:paraId="18E24978" w14:textId="77777777" w:rsidR="008B1FB8" w:rsidRPr="00C15D6D" w:rsidRDefault="008B1FB8" w:rsidP="001E0631">
            <w:pPr>
              <w:autoSpaceDE w:val="0"/>
              <w:autoSpaceDN w:val="0"/>
              <w:ind w:leftChars="200" w:left="648" w:hangingChars="100" w:hanging="216"/>
            </w:pPr>
            <w:r w:rsidRPr="00C15D6D">
              <w:rPr>
                <w:rFonts w:hint="eastAsia"/>
              </w:rPr>
              <w:t>五　理事</w:t>
            </w:r>
            <w:r w:rsidR="00885032" w:rsidRPr="00C15D6D">
              <w:rPr>
                <w:rFonts w:hint="eastAsia"/>
              </w:rPr>
              <w:t>又は理事会が評議員を選任する場合において、当該評議員の数が評議員の総数の２分の１を超えていないこと</w:t>
            </w:r>
          </w:p>
          <w:p w14:paraId="3C293C03" w14:textId="77777777" w:rsidR="00885032" w:rsidRPr="00C15D6D" w:rsidRDefault="00885032" w:rsidP="001E0631">
            <w:pPr>
              <w:autoSpaceDE w:val="0"/>
              <w:autoSpaceDN w:val="0"/>
              <w:ind w:leftChars="200" w:left="648" w:hangingChars="100" w:hanging="216"/>
            </w:pPr>
            <w:r w:rsidRPr="00C15D6D">
              <w:rPr>
                <w:rFonts w:hint="eastAsia"/>
              </w:rPr>
              <w:t>六　役員又は他の評議員のいずれかと特別利害関係（私立学校法第31条第６項に規定するもの）を有する者である評議員の数の合計が評議員の総数の６分の１を超えていないこと</w:t>
            </w:r>
          </w:p>
          <w:p w14:paraId="14F01A81" w14:textId="77777777" w:rsidR="008B1FB8" w:rsidRPr="00C15D6D" w:rsidRDefault="008B1FB8" w:rsidP="001E0631"/>
          <w:p w14:paraId="5A35916A" w14:textId="77777777" w:rsidR="008B1FB8" w:rsidRPr="00C15D6D" w:rsidRDefault="008B1FB8" w:rsidP="001E0631">
            <w:r w:rsidRPr="00C15D6D">
              <w:rPr>
                <w:rFonts w:hint="eastAsia"/>
              </w:rPr>
              <w:t xml:space="preserve">　　　　　　年　　月　　日</w:t>
            </w:r>
          </w:p>
          <w:p w14:paraId="54188572" w14:textId="77777777" w:rsidR="008B1FB8" w:rsidRPr="00C15D6D" w:rsidRDefault="008B1FB8" w:rsidP="001E0631">
            <w:pPr>
              <w:ind w:firstLineChars="1660" w:firstLine="3585"/>
            </w:pPr>
            <w:r w:rsidRPr="00C15D6D">
              <w:rPr>
                <w:rFonts w:hint="eastAsia"/>
              </w:rPr>
              <w:t>学校法人○○学園</w:t>
            </w:r>
          </w:p>
          <w:p w14:paraId="4BC43C82" w14:textId="77777777" w:rsidR="008B1FB8" w:rsidRPr="00E54082" w:rsidRDefault="008B1FB8" w:rsidP="001E0631">
            <w:pPr>
              <w:ind w:firstLineChars="1856" w:firstLine="4008"/>
              <w:rPr>
                <w:color w:val="FF0000"/>
              </w:rPr>
            </w:pPr>
            <w:r w:rsidRPr="00C15D6D">
              <w:rPr>
                <w:rFonts w:hint="eastAsia"/>
              </w:rPr>
              <w:t>理事長</w:t>
            </w:r>
            <w:r w:rsidRPr="00E54082">
              <w:rPr>
                <w:rFonts w:hint="eastAsia"/>
                <w:color w:val="FF0000"/>
              </w:rPr>
              <w:t xml:space="preserve">　　　　　　　　　　　　　</w:t>
            </w:r>
          </w:p>
        </w:tc>
      </w:tr>
    </w:tbl>
    <w:p w14:paraId="62194E60" w14:textId="77777777" w:rsidR="008B1FB8" w:rsidRPr="00B57616" w:rsidRDefault="008B1FB8" w:rsidP="008B1FB8">
      <w:pPr>
        <w:spacing w:beforeLines="50" w:before="182"/>
        <w:ind w:firstLineChars="100" w:firstLine="216"/>
        <w:rPr>
          <w:szCs w:val="22"/>
        </w:rPr>
      </w:pPr>
      <w:r w:rsidRPr="00B57616">
        <w:rPr>
          <w:rFonts w:hint="eastAsia"/>
        </w:rPr>
        <w:t>（注）学校</w:t>
      </w:r>
      <w:r w:rsidRPr="00B57616">
        <w:rPr>
          <w:rFonts w:hint="eastAsia"/>
          <w:szCs w:val="22"/>
        </w:rPr>
        <w:t>法人設立時は「理事長」を「設立代表者」に変更してください。</w:t>
      </w:r>
    </w:p>
    <w:p w14:paraId="7FE09ABA" w14:textId="77777777" w:rsidR="008A6685" w:rsidRPr="008B1FB8" w:rsidRDefault="008A6685">
      <w:pPr>
        <w:widowControl/>
        <w:jc w:val="left"/>
        <w:rPr>
          <w:szCs w:val="22"/>
        </w:rPr>
      </w:pPr>
    </w:p>
    <w:p w14:paraId="669CDA50" w14:textId="77777777" w:rsidR="008B1FB8" w:rsidRDefault="008B1FB8">
      <w:pPr>
        <w:widowControl/>
        <w:jc w:val="left"/>
        <w:rPr>
          <w:szCs w:val="22"/>
        </w:rPr>
      </w:pPr>
    </w:p>
    <w:p w14:paraId="2A701BEF" w14:textId="77777777" w:rsidR="00885032" w:rsidRDefault="00885032">
      <w:pPr>
        <w:widowControl/>
        <w:jc w:val="left"/>
        <w:rPr>
          <w:szCs w:val="22"/>
        </w:rPr>
      </w:pPr>
    </w:p>
    <w:p w14:paraId="29EC76BE" w14:textId="77777777" w:rsidR="00885032" w:rsidRDefault="00885032">
      <w:pPr>
        <w:widowControl/>
        <w:jc w:val="left"/>
        <w:rPr>
          <w:szCs w:val="22"/>
        </w:rPr>
      </w:pPr>
    </w:p>
    <w:p w14:paraId="6F942579" w14:textId="77777777" w:rsidR="00885032" w:rsidRDefault="00885032">
      <w:pPr>
        <w:widowControl/>
        <w:jc w:val="left"/>
        <w:rPr>
          <w:szCs w:val="22"/>
        </w:rPr>
      </w:pPr>
    </w:p>
    <w:p w14:paraId="216E739E" w14:textId="77777777" w:rsidR="00D51ECD" w:rsidRDefault="00D51ECD">
      <w:pPr>
        <w:widowControl/>
        <w:jc w:val="left"/>
        <w:rPr>
          <w:szCs w:val="22"/>
        </w:rPr>
      </w:pPr>
    </w:p>
    <w:p w14:paraId="2556342A" w14:textId="77777777" w:rsidR="00D51ECD" w:rsidRDefault="00D51ECD">
      <w:pPr>
        <w:widowControl/>
        <w:jc w:val="left"/>
        <w:rPr>
          <w:szCs w:val="22"/>
        </w:rPr>
      </w:pPr>
    </w:p>
    <w:p w14:paraId="771BF8D6" w14:textId="77777777" w:rsidR="006634E4" w:rsidRPr="00B57616" w:rsidRDefault="006634E4" w:rsidP="001A2DD8">
      <w:pPr>
        <w:spacing w:afterLines="50" w:after="182"/>
        <w:ind w:left="216" w:hangingChars="100" w:hanging="216"/>
      </w:pPr>
      <w:r w:rsidRPr="00B57616">
        <w:rPr>
          <w:rFonts w:hint="eastAsia"/>
        </w:rPr>
        <w:lastRenderedPageBreak/>
        <w:t>（３）新たに学校法人を設立する場合には、理事が他の学校法人の理事又は監事を４以上兼ねていない旨の書類（宣誓書）を、次の様式によりあわせて提出してください。</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6634E4" w:rsidRPr="00B57616" w14:paraId="16F7BA46" w14:textId="77777777" w:rsidTr="00BD4105">
        <w:trPr>
          <w:trHeight w:val="3607"/>
        </w:trPr>
        <w:tc>
          <w:tcPr>
            <w:tcW w:w="9020" w:type="dxa"/>
            <w:tcBorders>
              <w:top w:val="single" w:sz="8" w:space="0" w:color="auto"/>
              <w:left w:val="single" w:sz="8" w:space="0" w:color="auto"/>
              <w:bottom w:val="single" w:sz="8" w:space="0" w:color="auto"/>
              <w:right w:val="single" w:sz="8" w:space="0" w:color="auto"/>
            </w:tcBorders>
          </w:tcPr>
          <w:p w14:paraId="072611D2" w14:textId="77777777" w:rsidR="006634E4" w:rsidRPr="00B57616" w:rsidRDefault="006634E4">
            <w:pPr>
              <w:jc w:val="center"/>
              <w:rPr>
                <w:sz w:val="28"/>
              </w:rPr>
            </w:pPr>
            <w:r w:rsidRPr="00B57616">
              <w:rPr>
                <w:rFonts w:hint="eastAsia"/>
                <w:sz w:val="28"/>
              </w:rPr>
              <w:t>宣　　誓　　書</w:t>
            </w:r>
          </w:p>
          <w:p w14:paraId="5A86644D" w14:textId="77777777" w:rsidR="006634E4" w:rsidRPr="00B57616" w:rsidRDefault="006634E4">
            <w:pPr>
              <w:ind w:firstLineChars="2653" w:firstLine="5729"/>
            </w:pPr>
            <w:r w:rsidRPr="00B57616">
              <w:rPr>
                <w:rFonts w:hint="eastAsia"/>
              </w:rPr>
              <w:t>年　　月　　日</w:t>
            </w:r>
          </w:p>
          <w:p w14:paraId="70C2D4F5" w14:textId="77777777" w:rsidR="006634E4" w:rsidRPr="00B57616" w:rsidRDefault="006634E4" w:rsidP="00BD4105"/>
          <w:p w14:paraId="7D70A5EC" w14:textId="77777777" w:rsidR="006634E4" w:rsidRPr="00B57616" w:rsidRDefault="006634E4">
            <w:pPr>
              <w:ind w:firstLineChars="1953" w:firstLine="4218"/>
            </w:pPr>
            <w:r w:rsidRPr="00B57616">
              <w:rPr>
                <w:rFonts w:hint="eastAsia"/>
              </w:rPr>
              <w:t>住　所</w:t>
            </w:r>
          </w:p>
          <w:p w14:paraId="659A56BA" w14:textId="77777777" w:rsidR="003963EE" w:rsidRPr="00B57616" w:rsidRDefault="00BD4105" w:rsidP="003963EE">
            <w:pPr>
              <w:ind w:firstLineChars="2050" w:firstLine="4427"/>
            </w:pPr>
            <w:r>
              <w:rPr>
                <w:rFonts w:hint="eastAsia"/>
              </w:rPr>
              <w:t>氏　名</w:t>
            </w:r>
          </w:p>
          <w:p w14:paraId="6CFE117B" w14:textId="77777777" w:rsidR="006634E4" w:rsidRPr="00B57616" w:rsidRDefault="006634E4">
            <w:pPr>
              <w:spacing w:line="240" w:lineRule="exact"/>
            </w:pPr>
          </w:p>
          <w:p w14:paraId="69F19BCF" w14:textId="77777777" w:rsidR="006634E4" w:rsidRPr="00B57616" w:rsidRDefault="006634E4">
            <w:pPr>
              <w:spacing w:line="240" w:lineRule="exact"/>
            </w:pPr>
            <w:r w:rsidRPr="00B57616">
              <w:rPr>
                <w:rFonts w:hint="eastAsia"/>
              </w:rPr>
              <w:t xml:space="preserve">　 私は､下記以外の学校法人の理事又は監事を兼ねていないことを宣誓いたします｡</w:t>
            </w:r>
          </w:p>
          <w:p w14:paraId="74F3456A" w14:textId="77777777" w:rsidR="006634E4" w:rsidRPr="00B57616" w:rsidRDefault="006634E4">
            <w:pPr>
              <w:spacing w:line="240" w:lineRule="exact"/>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2530"/>
              <w:gridCol w:w="1540"/>
              <w:gridCol w:w="1760"/>
            </w:tblGrid>
            <w:tr w:rsidR="006634E4" w:rsidRPr="00B57616" w14:paraId="5053177A" w14:textId="77777777">
              <w:tc>
                <w:tcPr>
                  <w:tcW w:w="2200" w:type="dxa"/>
                </w:tcPr>
                <w:p w14:paraId="33BADEF5" w14:textId="77777777" w:rsidR="006634E4" w:rsidRPr="00B57616" w:rsidRDefault="006634E4">
                  <w:pPr>
                    <w:jc w:val="center"/>
                  </w:pPr>
                  <w:r w:rsidRPr="00B57616">
                    <w:rPr>
                      <w:rFonts w:hint="eastAsia"/>
                    </w:rPr>
                    <w:t>学校法人名</w:t>
                  </w:r>
                </w:p>
              </w:tc>
              <w:tc>
                <w:tcPr>
                  <w:tcW w:w="2530" w:type="dxa"/>
                </w:tcPr>
                <w:p w14:paraId="230822C4" w14:textId="77777777" w:rsidR="006634E4" w:rsidRPr="00B57616" w:rsidRDefault="006634E4">
                  <w:pPr>
                    <w:jc w:val="center"/>
                  </w:pPr>
                  <w:r w:rsidRPr="00B57616">
                    <w:rPr>
                      <w:rFonts w:hint="eastAsia"/>
                    </w:rPr>
                    <w:t>法 人 所 在 地</w:t>
                  </w:r>
                </w:p>
              </w:tc>
              <w:tc>
                <w:tcPr>
                  <w:tcW w:w="1540" w:type="dxa"/>
                </w:tcPr>
                <w:p w14:paraId="0A2A70CE" w14:textId="77777777" w:rsidR="006634E4" w:rsidRPr="00B57616" w:rsidRDefault="006634E4">
                  <w:pPr>
                    <w:jc w:val="center"/>
                  </w:pPr>
                  <w:r w:rsidRPr="00B57616">
                    <w:rPr>
                      <w:rFonts w:hint="eastAsia"/>
                    </w:rPr>
                    <w:t>職 名</w:t>
                  </w:r>
                </w:p>
              </w:tc>
              <w:tc>
                <w:tcPr>
                  <w:tcW w:w="1760" w:type="dxa"/>
                </w:tcPr>
                <w:p w14:paraId="193639C6" w14:textId="77777777" w:rsidR="006634E4" w:rsidRPr="00B57616" w:rsidRDefault="006634E4">
                  <w:pPr>
                    <w:jc w:val="center"/>
                  </w:pPr>
                  <w:r w:rsidRPr="00B57616">
                    <w:rPr>
                      <w:rFonts w:hint="eastAsia"/>
                    </w:rPr>
                    <w:t>就任年月日</w:t>
                  </w:r>
                </w:p>
              </w:tc>
            </w:tr>
            <w:tr w:rsidR="006634E4" w:rsidRPr="00B57616" w14:paraId="1C52F074" w14:textId="77777777">
              <w:tc>
                <w:tcPr>
                  <w:tcW w:w="2200" w:type="dxa"/>
                </w:tcPr>
                <w:p w14:paraId="1EB88627" w14:textId="77777777" w:rsidR="006634E4" w:rsidRPr="00B57616" w:rsidRDefault="006634E4"/>
              </w:tc>
              <w:tc>
                <w:tcPr>
                  <w:tcW w:w="2530" w:type="dxa"/>
                </w:tcPr>
                <w:p w14:paraId="27FF500D" w14:textId="77777777" w:rsidR="006634E4" w:rsidRPr="00B57616" w:rsidRDefault="006634E4"/>
              </w:tc>
              <w:tc>
                <w:tcPr>
                  <w:tcW w:w="1540" w:type="dxa"/>
                </w:tcPr>
                <w:p w14:paraId="08AEB9F3" w14:textId="77777777" w:rsidR="006634E4" w:rsidRPr="00B57616" w:rsidRDefault="006634E4"/>
              </w:tc>
              <w:tc>
                <w:tcPr>
                  <w:tcW w:w="1760" w:type="dxa"/>
                </w:tcPr>
                <w:p w14:paraId="32204DBC" w14:textId="77777777" w:rsidR="006634E4" w:rsidRPr="00B57616" w:rsidRDefault="006634E4"/>
              </w:tc>
            </w:tr>
            <w:tr w:rsidR="006634E4" w:rsidRPr="00B57616" w14:paraId="680EA2BE" w14:textId="77777777">
              <w:tc>
                <w:tcPr>
                  <w:tcW w:w="2200" w:type="dxa"/>
                </w:tcPr>
                <w:p w14:paraId="34DF4CBC" w14:textId="77777777" w:rsidR="006634E4" w:rsidRPr="00B57616" w:rsidRDefault="006634E4"/>
              </w:tc>
              <w:tc>
                <w:tcPr>
                  <w:tcW w:w="2530" w:type="dxa"/>
                </w:tcPr>
                <w:p w14:paraId="758FA3C8" w14:textId="77777777" w:rsidR="006634E4" w:rsidRPr="00B57616" w:rsidRDefault="006634E4"/>
              </w:tc>
              <w:tc>
                <w:tcPr>
                  <w:tcW w:w="1540" w:type="dxa"/>
                </w:tcPr>
                <w:p w14:paraId="228B278B" w14:textId="77777777" w:rsidR="006634E4" w:rsidRPr="00B57616" w:rsidRDefault="006634E4"/>
              </w:tc>
              <w:tc>
                <w:tcPr>
                  <w:tcW w:w="1760" w:type="dxa"/>
                </w:tcPr>
                <w:p w14:paraId="4F78CAF3" w14:textId="77777777" w:rsidR="006634E4" w:rsidRPr="00B57616" w:rsidRDefault="006634E4"/>
              </w:tc>
            </w:tr>
            <w:tr w:rsidR="006634E4" w:rsidRPr="00B57616" w14:paraId="4156E3DC" w14:textId="77777777">
              <w:tc>
                <w:tcPr>
                  <w:tcW w:w="2200" w:type="dxa"/>
                </w:tcPr>
                <w:p w14:paraId="14864465" w14:textId="77777777" w:rsidR="006634E4" w:rsidRPr="00B57616" w:rsidRDefault="006634E4"/>
              </w:tc>
              <w:tc>
                <w:tcPr>
                  <w:tcW w:w="2530" w:type="dxa"/>
                </w:tcPr>
                <w:p w14:paraId="7DFA8358" w14:textId="77777777" w:rsidR="006634E4" w:rsidRPr="00B57616" w:rsidRDefault="006634E4"/>
              </w:tc>
              <w:tc>
                <w:tcPr>
                  <w:tcW w:w="1540" w:type="dxa"/>
                </w:tcPr>
                <w:p w14:paraId="0E8DD111" w14:textId="77777777" w:rsidR="006634E4" w:rsidRPr="00B57616" w:rsidRDefault="006634E4"/>
              </w:tc>
              <w:tc>
                <w:tcPr>
                  <w:tcW w:w="1760" w:type="dxa"/>
                </w:tcPr>
                <w:p w14:paraId="719A23A8" w14:textId="77777777" w:rsidR="006634E4" w:rsidRPr="00B57616" w:rsidRDefault="006634E4"/>
              </w:tc>
            </w:tr>
          </w:tbl>
          <w:p w14:paraId="3D704444" w14:textId="77777777" w:rsidR="006634E4" w:rsidRPr="00B57616" w:rsidRDefault="006634E4"/>
        </w:tc>
      </w:tr>
    </w:tbl>
    <w:p w14:paraId="38B1D38A" w14:textId="77777777" w:rsidR="006634E4" w:rsidRPr="00B57616" w:rsidRDefault="006634E4" w:rsidP="001A2DD8">
      <w:pPr>
        <w:spacing w:beforeLines="50" w:before="182"/>
        <w:ind w:left="648" w:hangingChars="300" w:hanging="648"/>
      </w:pPr>
      <w:r w:rsidRPr="00B57616">
        <w:rPr>
          <w:rFonts w:hint="eastAsia"/>
        </w:rPr>
        <w:t xml:space="preserve">　（注）他の学校法人の理事又は監事を全く兼ねていない場合には「下記以外の」を「他の」と書き換え、表を省略してください｡</w:t>
      </w:r>
    </w:p>
    <w:p w14:paraId="190D333F" w14:textId="77777777" w:rsidR="006634E4" w:rsidRPr="00B57616" w:rsidRDefault="006634E4">
      <w:pPr>
        <w:ind w:left="618" w:hangingChars="286" w:hanging="618"/>
      </w:pPr>
    </w:p>
    <w:p w14:paraId="2A73B0C2" w14:textId="77777777" w:rsidR="006634E4" w:rsidRPr="00B57616" w:rsidRDefault="00B52E5F" w:rsidP="00B52E5F">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9</w:t>
      </w:r>
      <w:r>
        <w:rPr>
          <w:rFonts w:ascii="ＭＳ ゴシック" w:eastAsia="ＭＳ ゴシック" w:hAnsi="ＭＳ ゴシック" w:hint="eastAsia"/>
          <w:sz w:val="24"/>
        </w:rPr>
        <w:t xml:space="preserve">　</w:t>
      </w:r>
      <w:r w:rsidR="006634E4" w:rsidRPr="00B57616">
        <w:rPr>
          <w:rFonts w:ascii="ＭＳ ゴシック" w:eastAsia="ＭＳ ゴシック" w:hAnsi="ＭＳ ゴシック" w:hint="eastAsia"/>
          <w:sz w:val="24"/>
        </w:rPr>
        <w:t>設立代表者の履歴書</w:t>
      </w:r>
    </w:p>
    <w:p w14:paraId="3350D726" w14:textId="77777777" w:rsidR="006634E4" w:rsidRPr="00B57616" w:rsidRDefault="006634E4">
      <w:pPr>
        <w:spacing w:line="320" w:lineRule="exact"/>
        <w:ind w:firstLineChars="250" w:firstLine="540"/>
      </w:pPr>
      <w:r w:rsidRPr="00B57616">
        <w:rPr>
          <w:rFonts w:hint="eastAsia"/>
        </w:rPr>
        <w:t>履歴書の作成にあたっては、主に次の項目を記載してください。</w:t>
      </w:r>
    </w:p>
    <w:p w14:paraId="3F5A8A05" w14:textId="77777777" w:rsidR="006634E4" w:rsidRPr="00B57616" w:rsidRDefault="006634E4" w:rsidP="00BD4105">
      <w:pPr>
        <w:pStyle w:val="ae"/>
        <w:numPr>
          <w:ilvl w:val="0"/>
          <w:numId w:val="25"/>
        </w:numPr>
        <w:spacing w:line="320" w:lineRule="exact"/>
        <w:ind w:leftChars="0"/>
      </w:pPr>
      <w:r w:rsidRPr="00B57616">
        <w:rPr>
          <w:rFonts w:hint="eastAsia"/>
        </w:rPr>
        <w:t>氏名（ふりがな）②現住所③学歴、職歴（できるだけ詳細に記載してください。）</w:t>
      </w:r>
    </w:p>
    <w:p w14:paraId="0F6DCB05" w14:textId="77777777" w:rsidR="006634E4" w:rsidRPr="00B57616" w:rsidRDefault="006634E4">
      <w:pPr>
        <w:rPr>
          <w:rFonts w:ascii="ＭＳ ゴシック" w:eastAsia="ＭＳ ゴシック" w:hAnsi="ＭＳ ゴシック"/>
          <w:sz w:val="24"/>
        </w:rPr>
      </w:pPr>
    </w:p>
    <w:p w14:paraId="02123332" w14:textId="77777777" w:rsidR="0081410B" w:rsidRPr="00B57616" w:rsidRDefault="00BD4105" w:rsidP="00BD4105">
      <w:pPr>
        <w:spacing w:line="240" w:lineRule="exact"/>
        <w:rPr>
          <w:szCs w:val="22"/>
        </w:rPr>
      </w:pPr>
      <w:r>
        <w:rPr>
          <w:rFonts w:ascii="ＭＳ ゴシック" w:eastAsia="ＭＳ ゴシック" w:hAnsi="ＭＳ ゴシック" w:hint="eastAsia"/>
          <w:sz w:val="24"/>
        </w:rPr>
        <w:lastRenderedPageBreak/>
        <w:t>30</w:t>
      </w:r>
      <w:r w:rsidRPr="00B5761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【参考】親族の構成</w:t>
      </w:r>
      <w:r w:rsidR="0081410B" w:rsidRPr="00B57616">
        <w:rPr>
          <w:noProof/>
        </w:rPr>
        <w:drawing>
          <wp:anchor distT="0" distB="0" distL="114300" distR="114300" simplePos="0" relativeHeight="251709440" behindDoc="0" locked="0" layoutInCell="1" allowOverlap="1" wp14:anchorId="627F1D93" wp14:editId="419E6B37">
            <wp:simplePos x="0" y="0"/>
            <wp:positionH relativeFrom="margin">
              <wp:posOffset>1652270</wp:posOffset>
            </wp:positionH>
            <wp:positionV relativeFrom="paragraph">
              <wp:posOffset>144145</wp:posOffset>
            </wp:positionV>
            <wp:extent cx="4307205" cy="5303520"/>
            <wp:effectExtent l="0" t="0" r="0" b="0"/>
            <wp:wrapSquare wrapText="bothSides"/>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7205" cy="5303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2B75F" w14:textId="77777777" w:rsidR="00BD4105" w:rsidRDefault="00BD4105" w:rsidP="0081410B">
      <w:pPr>
        <w:spacing w:line="240" w:lineRule="exact"/>
        <w:rPr>
          <w:szCs w:val="22"/>
        </w:rPr>
      </w:pPr>
    </w:p>
    <w:p w14:paraId="0D815F74" w14:textId="77777777" w:rsidR="0081410B" w:rsidRPr="00B57616" w:rsidRDefault="0081410B" w:rsidP="0081410B">
      <w:pPr>
        <w:spacing w:line="240" w:lineRule="exact"/>
        <w:rPr>
          <w:sz w:val="20"/>
        </w:rPr>
      </w:pPr>
      <w:r w:rsidRPr="00B57616">
        <w:rPr>
          <w:rFonts w:hint="eastAsia"/>
          <w:sz w:val="20"/>
        </w:rPr>
        <w:t xml:space="preserve">　民法では、親族の範囲を６親等内の血族、配偶者及び３親等内の姻族としています。</w:t>
      </w:r>
    </w:p>
    <w:p w14:paraId="3737A881" w14:textId="77777777" w:rsidR="0081410B" w:rsidRPr="00B57616" w:rsidRDefault="0081410B" w:rsidP="0081410B">
      <w:pPr>
        <w:spacing w:line="240" w:lineRule="exact"/>
        <w:rPr>
          <w:sz w:val="20"/>
        </w:rPr>
      </w:pPr>
      <w:r w:rsidRPr="00B57616">
        <w:rPr>
          <w:rFonts w:hint="eastAsia"/>
          <w:sz w:val="20"/>
        </w:rPr>
        <w:t xml:space="preserve">　血族とは、血のつながりのある者をいいますが、養子も血族とみなされます。</w:t>
      </w:r>
    </w:p>
    <w:p w14:paraId="6D481BA7" w14:textId="77777777" w:rsidR="0081410B" w:rsidRPr="00B57616" w:rsidRDefault="0081410B" w:rsidP="0081410B">
      <w:pPr>
        <w:spacing w:line="240" w:lineRule="exact"/>
        <w:rPr>
          <w:sz w:val="20"/>
        </w:rPr>
      </w:pPr>
      <w:r w:rsidRPr="00B57616">
        <w:rPr>
          <w:rFonts w:hint="eastAsia"/>
          <w:sz w:val="20"/>
        </w:rPr>
        <w:t xml:space="preserve">　姻族とは、結婚によって生ずる親戚関係、例えば妻の父母や兄弟などをいいます。親族関係の遠い近いをあらわすものが親等です</w:t>
      </w:r>
    </w:p>
    <w:p w14:paraId="0259B7C1" w14:textId="77777777" w:rsidR="0081410B" w:rsidRPr="00B57616" w:rsidRDefault="0081410B" w:rsidP="0081410B">
      <w:pPr>
        <w:spacing w:line="200" w:lineRule="exact"/>
        <w:ind w:leftChars="-100" w:hangingChars="100" w:hanging="216"/>
        <w:rPr>
          <w:sz w:val="20"/>
        </w:rPr>
      </w:pPr>
      <w:r w:rsidRPr="00B57616">
        <w:rPr>
          <w:rFonts w:hint="eastAsia"/>
        </w:rPr>
        <w:t xml:space="preserve">　　　　　　　　　　　　　　　</w:t>
      </w:r>
      <w:r w:rsidRPr="00B57616">
        <w:rPr>
          <w:rFonts w:hint="eastAsia"/>
          <w:sz w:val="20"/>
        </w:rPr>
        <w:t xml:space="preserve">　</w:t>
      </w:r>
    </w:p>
    <w:p w14:paraId="46EB11BF" w14:textId="77777777" w:rsidR="0081410B" w:rsidRPr="00B57616" w:rsidRDefault="0081410B" w:rsidP="001A2DD8">
      <w:pPr>
        <w:spacing w:line="240" w:lineRule="exact"/>
        <w:ind w:leftChars="100" w:left="648" w:hangingChars="200" w:hanging="432"/>
        <w:rPr>
          <w:szCs w:val="22"/>
        </w:rPr>
      </w:pPr>
    </w:p>
    <w:p w14:paraId="4314B3CA" w14:textId="77777777" w:rsidR="0081410B" w:rsidRPr="00B57616" w:rsidRDefault="0081410B" w:rsidP="001A2DD8">
      <w:pPr>
        <w:spacing w:line="240" w:lineRule="exact"/>
        <w:ind w:leftChars="100" w:left="648" w:hangingChars="200" w:hanging="432"/>
        <w:rPr>
          <w:szCs w:val="22"/>
        </w:rPr>
      </w:pPr>
    </w:p>
    <w:p w14:paraId="0C423057" w14:textId="77777777" w:rsidR="0081410B" w:rsidRPr="00B57616" w:rsidRDefault="0081410B" w:rsidP="001A2DD8">
      <w:pPr>
        <w:spacing w:line="240" w:lineRule="exact"/>
        <w:ind w:leftChars="100" w:left="648" w:hangingChars="200" w:hanging="432"/>
        <w:rPr>
          <w:szCs w:val="22"/>
        </w:rPr>
      </w:pPr>
    </w:p>
    <w:p w14:paraId="624538EB" w14:textId="77777777" w:rsidR="0081410B" w:rsidRPr="00B57616" w:rsidRDefault="0081410B" w:rsidP="001A2DD8">
      <w:pPr>
        <w:spacing w:line="240" w:lineRule="exact"/>
        <w:ind w:leftChars="100" w:left="648" w:hangingChars="200" w:hanging="432"/>
        <w:rPr>
          <w:szCs w:val="22"/>
        </w:rPr>
      </w:pPr>
    </w:p>
    <w:p w14:paraId="14A57BDF" w14:textId="77777777" w:rsidR="0081410B" w:rsidRPr="00B57616" w:rsidRDefault="0081410B" w:rsidP="0081410B">
      <w:pPr>
        <w:widowControl/>
        <w:jc w:val="left"/>
        <w:rPr>
          <w:szCs w:val="22"/>
        </w:rPr>
      </w:pPr>
      <w:r w:rsidRPr="00B57616">
        <w:rPr>
          <w:szCs w:val="22"/>
        </w:rPr>
        <w:br w:type="page"/>
      </w:r>
    </w:p>
    <w:p w14:paraId="2B8DCE17" w14:textId="77777777" w:rsidR="006634E4" w:rsidRPr="00B57616" w:rsidRDefault="00B52E5F">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3</w:t>
      </w:r>
      <w:r w:rsidR="00BD4105">
        <w:rPr>
          <w:rFonts w:ascii="ＭＳ ゴシック" w:eastAsia="ＭＳ ゴシック" w:hAnsi="ＭＳ ゴシック" w:hint="eastAsia"/>
          <w:sz w:val="24"/>
        </w:rPr>
        <w:t>1</w:t>
      </w:r>
      <w:r w:rsidR="006634E4" w:rsidRPr="00B57616">
        <w:rPr>
          <w:rFonts w:ascii="ＭＳ ゴシック" w:eastAsia="ＭＳ ゴシック" w:hAnsi="ＭＳ ゴシック" w:hint="eastAsia"/>
          <w:sz w:val="24"/>
        </w:rPr>
        <w:t xml:space="preserve">　寄附行為変更条項の新旧対照表</w:t>
      </w:r>
    </w:p>
    <w:p w14:paraId="7A28050B" w14:textId="77777777" w:rsidR="006634E4" w:rsidRPr="00B57616" w:rsidRDefault="006634E4">
      <w:pPr>
        <w:spacing w:line="280" w:lineRule="exact"/>
        <w:ind w:firstLineChars="100" w:firstLine="216"/>
        <w:rPr>
          <w:rFonts w:ascii="ＭＳ ゴシック" w:eastAsia="ＭＳ ゴシック"/>
        </w:rPr>
      </w:pPr>
      <w:r w:rsidRPr="00B57616">
        <w:rPr>
          <w:rFonts w:ascii="ＭＳ ゴシック" w:eastAsia="ＭＳ ゴシック" w:hint="eastAsia"/>
        </w:rPr>
        <w:t xml:space="preserve">（作成例）　</w:t>
      </w:r>
    </w:p>
    <w:p w14:paraId="6C567C24" w14:textId="77777777" w:rsidR="006634E4" w:rsidRPr="00B57616" w:rsidRDefault="006634E4">
      <w:pPr>
        <w:spacing w:line="280" w:lineRule="exact"/>
        <w:jc w:val="center"/>
      </w:pPr>
    </w:p>
    <w:tbl>
      <w:tblPr>
        <w:tblW w:w="946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0"/>
        <w:gridCol w:w="4730"/>
      </w:tblGrid>
      <w:tr w:rsidR="006634E4" w:rsidRPr="00B57616" w14:paraId="6BFC5EBD" w14:textId="77777777">
        <w:trPr>
          <w:trHeight w:val="429"/>
        </w:trPr>
        <w:tc>
          <w:tcPr>
            <w:tcW w:w="4730" w:type="dxa"/>
            <w:tcBorders>
              <w:top w:val="single" w:sz="12" w:space="0" w:color="auto"/>
              <w:left w:val="single" w:sz="12" w:space="0" w:color="auto"/>
              <w:bottom w:val="single" w:sz="12" w:space="0" w:color="auto"/>
              <w:right w:val="single" w:sz="12" w:space="0" w:color="auto"/>
            </w:tcBorders>
          </w:tcPr>
          <w:p w14:paraId="4CE568BD" w14:textId="77777777" w:rsidR="006634E4" w:rsidRPr="00B57616" w:rsidRDefault="006634E4">
            <w:pPr>
              <w:pStyle w:val="2"/>
              <w:spacing w:line="380" w:lineRule="exact"/>
              <w:ind w:leftChars="5" w:left="11" w:firstLineChars="5" w:firstLine="11"/>
              <w:jc w:val="center"/>
            </w:pPr>
            <w:r w:rsidRPr="00B57616">
              <w:rPr>
                <w:rFonts w:hint="eastAsia"/>
              </w:rPr>
              <w:t>新</w:t>
            </w:r>
          </w:p>
        </w:tc>
        <w:tc>
          <w:tcPr>
            <w:tcW w:w="4730" w:type="dxa"/>
            <w:tcBorders>
              <w:top w:val="single" w:sz="12" w:space="0" w:color="auto"/>
              <w:left w:val="single" w:sz="12" w:space="0" w:color="auto"/>
              <w:bottom w:val="single" w:sz="12" w:space="0" w:color="auto"/>
              <w:right w:val="single" w:sz="12" w:space="0" w:color="auto"/>
            </w:tcBorders>
          </w:tcPr>
          <w:p w14:paraId="17EFF7A6" w14:textId="77777777" w:rsidR="006634E4" w:rsidRPr="00B57616" w:rsidRDefault="006634E4">
            <w:pPr>
              <w:pStyle w:val="2"/>
              <w:spacing w:line="380" w:lineRule="exact"/>
              <w:ind w:leftChars="0" w:left="5" w:firstLineChars="0" w:firstLine="0"/>
              <w:jc w:val="center"/>
            </w:pPr>
            <w:r w:rsidRPr="00B57616">
              <w:rPr>
                <w:rFonts w:hint="eastAsia"/>
              </w:rPr>
              <w:t>旧</w:t>
            </w:r>
          </w:p>
        </w:tc>
      </w:tr>
      <w:tr w:rsidR="006634E4" w:rsidRPr="00B57616" w14:paraId="701D9520" w14:textId="77777777">
        <w:trPr>
          <w:trHeight w:val="6723"/>
        </w:trPr>
        <w:tc>
          <w:tcPr>
            <w:tcW w:w="4730" w:type="dxa"/>
            <w:tcBorders>
              <w:top w:val="single" w:sz="12" w:space="0" w:color="auto"/>
              <w:left w:val="single" w:sz="12" w:space="0" w:color="auto"/>
              <w:bottom w:val="single" w:sz="12" w:space="0" w:color="auto"/>
              <w:right w:val="single" w:sz="12" w:space="0" w:color="auto"/>
            </w:tcBorders>
          </w:tcPr>
          <w:p w14:paraId="4BCB64C8" w14:textId="77777777" w:rsidR="006634E4" w:rsidRPr="00B57616" w:rsidRDefault="006634E4">
            <w:pPr>
              <w:pStyle w:val="2"/>
              <w:spacing w:line="320" w:lineRule="exact"/>
              <w:ind w:leftChars="5" w:left="11" w:firstLineChars="0" w:firstLine="0"/>
            </w:pPr>
          </w:p>
          <w:p w14:paraId="54E62AB1" w14:textId="77777777" w:rsidR="006634E4" w:rsidRPr="00B57616" w:rsidRDefault="006634E4">
            <w:pPr>
              <w:pStyle w:val="2"/>
              <w:spacing w:line="320" w:lineRule="exact"/>
              <w:ind w:leftChars="5" w:left="11" w:firstLineChars="0" w:firstLine="0"/>
            </w:pPr>
            <w:r w:rsidRPr="00B57616">
              <w:rPr>
                <w:rFonts w:hint="eastAsia"/>
              </w:rPr>
              <w:t>（設置する学校）</w:t>
            </w:r>
          </w:p>
          <w:p w14:paraId="1D00A092" w14:textId="77777777" w:rsidR="006634E4" w:rsidRPr="00B57616" w:rsidRDefault="006634E4">
            <w:pPr>
              <w:pStyle w:val="2"/>
              <w:spacing w:line="320" w:lineRule="exact"/>
              <w:ind w:leftChars="5" w:left="227" w:hanging="216"/>
            </w:pPr>
            <w:r w:rsidRPr="00B57616">
              <w:rPr>
                <w:rFonts w:hint="eastAsia"/>
              </w:rPr>
              <w:t>第４条　この法人は、前条の目的を達成するために次に掲げる学校を設置する。</w:t>
            </w:r>
          </w:p>
          <w:p w14:paraId="3C1CB377" w14:textId="77777777" w:rsidR="006634E4" w:rsidRPr="00B57616" w:rsidRDefault="006634E4" w:rsidP="006634E4">
            <w:pPr>
              <w:pStyle w:val="2"/>
              <w:numPr>
                <w:ilvl w:val="0"/>
                <w:numId w:val="23"/>
              </w:numPr>
              <w:spacing w:line="320" w:lineRule="exact"/>
              <w:ind w:leftChars="0" w:left="5" w:firstLineChars="0" w:firstLine="336"/>
            </w:pPr>
            <w:r w:rsidRPr="00B57616">
              <w:rPr>
                <w:rFonts w:hint="eastAsia"/>
              </w:rPr>
              <w:t>○○高等学校　全日制課程普通科</w:t>
            </w:r>
          </w:p>
          <w:p w14:paraId="341DBF70" w14:textId="77777777" w:rsidR="006634E4" w:rsidRPr="00B57616" w:rsidRDefault="006634E4" w:rsidP="006634E4">
            <w:pPr>
              <w:pStyle w:val="2"/>
              <w:numPr>
                <w:ilvl w:val="0"/>
                <w:numId w:val="23"/>
              </w:numPr>
              <w:spacing w:line="320" w:lineRule="exact"/>
              <w:ind w:leftChars="0" w:left="5" w:firstLineChars="0" w:firstLine="336"/>
            </w:pPr>
            <w:r w:rsidRPr="00B57616">
              <w:rPr>
                <w:rFonts w:hint="eastAsia"/>
              </w:rPr>
              <w:t>○○中学校</w:t>
            </w:r>
          </w:p>
          <w:p w14:paraId="7445F20B" w14:textId="77777777" w:rsidR="006634E4" w:rsidRPr="00B57616" w:rsidRDefault="006634E4">
            <w:pPr>
              <w:pStyle w:val="2"/>
              <w:spacing w:line="320" w:lineRule="exact"/>
              <w:ind w:leftChars="0" w:left="5" w:firstLineChars="152" w:firstLine="328"/>
              <w:rPr>
                <w:u w:val="thick"/>
              </w:rPr>
            </w:pPr>
            <w:r w:rsidRPr="00B57616">
              <w:rPr>
                <w:rFonts w:hint="eastAsia"/>
                <w:u w:val="thick"/>
              </w:rPr>
              <w:t>(3)○○幼稚園</w:t>
            </w:r>
          </w:p>
          <w:p w14:paraId="3A637F57" w14:textId="77777777" w:rsidR="006634E4" w:rsidRPr="00B57616" w:rsidRDefault="006634E4">
            <w:pPr>
              <w:pStyle w:val="2"/>
              <w:spacing w:line="320" w:lineRule="exact"/>
              <w:ind w:leftChars="0" w:left="5" w:firstLineChars="0" w:firstLine="0"/>
            </w:pPr>
          </w:p>
          <w:p w14:paraId="16190373" w14:textId="77777777" w:rsidR="006634E4" w:rsidRPr="00B57616" w:rsidRDefault="006634E4">
            <w:pPr>
              <w:pStyle w:val="2"/>
              <w:tabs>
                <w:tab w:val="left" w:pos="11"/>
              </w:tabs>
              <w:spacing w:line="320" w:lineRule="exact"/>
              <w:ind w:leftChars="0" w:left="5" w:firstLineChars="5" w:firstLine="11"/>
            </w:pPr>
            <w:r w:rsidRPr="00B57616">
              <w:rPr>
                <w:rFonts w:hint="eastAsia"/>
              </w:rPr>
              <w:t xml:space="preserve">（役員） </w:t>
            </w:r>
          </w:p>
          <w:p w14:paraId="58A61A42" w14:textId="77777777" w:rsidR="006634E4" w:rsidRPr="00B57616" w:rsidRDefault="006634E4">
            <w:pPr>
              <w:pStyle w:val="2"/>
              <w:tabs>
                <w:tab w:val="left" w:pos="11"/>
              </w:tabs>
              <w:spacing w:line="320" w:lineRule="exact"/>
              <w:ind w:leftChars="0" w:left="5" w:firstLineChars="5" w:firstLine="11"/>
            </w:pPr>
            <w:r w:rsidRPr="00B57616">
              <w:rPr>
                <w:rFonts w:hint="eastAsia"/>
              </w:rPr>
              <w:t>第６条　この法人に次の役員を置く。</w:t>
            </w:r>
          </w:p>
          <w:p w14:paraId="774A3AC1" w14:textId="77777777" w:rsidR="006634E4" w:rsidRPr="00B57616" w:rsidRDefault="006634E4">
            <w:pPr>
              <w:pStyle w:val="2"/>
              <w:tabs>
                <w:tab w:val="left" w:pos="11"/>
              </w:tabs>
              <w:spacing w:line="320" w:lineRule="exact"/>
              <w:ind w:leftChars="0" w:left="5" w:firstLineChars="0" w:firstLine="0"/>
            </w:pPr>
            <w:r w:rsidRPr="00B57616">
              <w:rPr>
                <w:rFonts w:hint="eastAsia"/>
              </w:rPr>
              <w:t xml:space="preserve">　(1)理　事　　　　</w:t>
            </w:r>
            <w:r w:rsidRPr="00B57616">
              <w:rPr>
                <w:rFonts w:hint="eastAsia"/>
                <w:u w:val="thick"/>
              </w:rPr>
              <w:t>７人</w:t>
            </w:r>
          </w:p>
          <w:p w14:paraId="75BCE3B7" w14:textId="77777777" w:rsidR="006634E4" w:rsidRPr="00B57616" w:rsidRDefault="006634E4">
            <w:pPr>
              <w:pStyle w:val="2"/>
              <w:tabs>
                <w:tab w:val="left" w:pos="-99"/>
              </w:tabs>
              <w:spacing w:line="320" w:lineRule="exact"/>
              <w:ind w:leftChars="-45" w:left="-2" w:hangingChars="44" w:hanging="95"/>
            </w:pPr>
            <w:r w:rsidRPr="00B57616">
              <w:rPr>
                <w:rFonts w:hint="eastAsia"/>
              </w:rPr>
              <w:t xml:space="preserve">   (2)監　事　　　　２人</w:t>
            </w:r>
          </w:p>
          <w:p w14:paraId="6A78C902" w14:textId="77777777" w:rsidR="006634E4" w:rsidRPr="00B57616" w:rsidRDefault="006634E4">
            <w:pPr>
              <w:pStyle w:val="2"/>
              <w:tabs>
                <w:tab w:val="left" w:pos="121"/>
              </w:tabs>
              <w:spacing w:line="320" w:lineRule="exact"/>
              <w:ind w:leftChars="0" w:left="5" w:firstLineChars="5" w:firstLine="11"/>
            </w:pPr>
          </w:p>
          <w:p w14:paraId="36C4305D" w14:textId="77777777" w:rsidR="006634E4" w:rsidRPr="00B57616" w:rsidRDefault="006634E4">
            <w:pPr>
              <w:pStyle w:val="2"/>
              <w:tabs>
                <w:tab w:val="left" w:pos="121"/>
              </w:tabs>
              <w:spacing w:line="320" w:lineRule="exact"/>
              <w:ind w:leftChars="0" w:left="5" w:firstLineChars="5" w:firstLine="11"/>
            </w:pPr>
            <w:r w:rsidRPr="00B57616">
              <w:rPr>
                <w:rFonts w:hint="eastAsia"/>
              </w:rPr>
              <w:t>（評議員会）</w:t>
            </w:r>
          </w:p>
          <w:p w14:paraId="1F802313" w14:textId="77777777" w:rsidR="006634E4" w:rsidRPr="00B57616" w:rsidRDefault="006634E4">
            <w:pPr>
              <w:pStyle w:val="2"/>
              <w:tabs>
                <w:tab w:val="left" w:pos="121"/>
              </w:tabs>
              <w:spacing w:line="320" w:lineRule="exact"/>
              <w:ind w:leftChars="107" w:left="447" w:hanging="216"/>
            </w:pPr>
            <w:r w:rsidRPr="00B57616">
              <w:rPr>
                <w:rFonts w:hint="eastAsia"/>
              </w:rPr>
              <w:t>２　評議員会は、</w:t>
            </w:r>
            <w:r w:rsidR="001E0631" w:rsidRPr="00C15D6D">
              <w:rPr>
                <w:rFonts w:hint="eastAsia"/>
                <w:u w:val="thick"/>
              </w:rPr>
              <w:t>８</w:t>
            </w:r>
            <w:r w:rsidRPr="00B57616">
              <w:rPr>
                <w:rFonts w:hint="eastAsia"/>
                <w:u w:val="thick"/>
              </w:rPr>
              <w:t>人</w:t>
            </w:r>
            <w:r w:rsidRPr="00B57616">
              <w:rPr>
                <w:rFonts w:hint="eastAsia"/>
              </w:rPr>
              <w:t>の評議員をもって組織する。</w:t>
            </w:r>
          </w:p>
          <w:p w14:paraId="11CE47BA" w14:textId="77777777" w:rsidR="006634E4" w:rsidRPr="00B57616" w:rsidRDefault="006634E4">
            <w:pPr>
              <w:pStyle w:val="2"/>
              <w:tabs>
                <w:tab w:val="left" w:pos="121"/>
              </w:tabs>
              <w:spacing w:line="320" w:lineRule="exact"/>
              <w:ind w:leftChars="5" w:left="227" w:hanging="216"/>
            </w:pPr>
            <w:r w:rsidRPr="00B57616">
              <w:rPr>
                <w:rFonts w:hint="eastAsia"/>
              </w:rPr>
              <w:t xml:space="preserve">　　</w:t>
            </w:r>
          </w:p>
          <w:p w14:paraId="31A26A69" w14:textId="77777777" w:rsidR="006634E4" w:rsidRPr="00B57616" w:rsidRDefault="006634E4">
            <w:pPr>
              <w:pStyle w:val="2"/>
              <w:tabs>
                <w:tab w:val="left" w:pos="121"/>
              </w:tabs>
              <w:spacing w:line="320" w:lineRule="exact"/>
              <w:ind w:leftChars="5" w:left="227" w:hanging="216"/>
            </w:pPr>
            <w:r w:rsidRPr="00B57616">
              <w:rPr>
                <w:rFonts w:hint="eastAsia"/>
              </w:rPr>
              <w:t>附　則</w:t>
            </w:r>
          </w:p>
          <w:p w14:paraId="3ED90EB1" w14:textId="77777777" w:rsidR="006634E4" w:rsidRPr="00B57616" w:rsidRDefault="006634E4">
            <w:pPr>
              <w:pStyle w:val="2"/>
              <w:tabs>
                <w:tab w:val="left" w:pos="121"/>
              </w:tabs>
              <w:spacing w:line="320" w:lineRule="exact"/>
              <w:ind w:leftChars="5" w:left="443" w:hangingChars="200" w:hanging="432"/>
            </w:pPr>
            <w:r w:rsidRPr="00B57616">
              <w:rPr>
                <w:rFonts w:hint="eastAsia"/>
              </w:rPr>
              <w:t xml:space="preserve">　２　この寄附行為は、神奈川県知事が認可した日（　 年　月　日）から施行する。　　</w:t>
            </w:r>
          </w:p>
        </w:tc>
        <w:tc>
          <w:tcPr>
            <w:tcW w:w="4730" w:type="dxa"/>
            <w:tcBorders>
              <w:top w:val="single" w:sz="12" w:space="0" w:color="auto"/>
              <w:left w:val="single" w:sz="12" w:space="0" w:color="auto"/>
              <w:bottom w:val="single" w:sz="12" w:space="0" w:color="auto"/>
              <w:right w:val="single" w:sz="12" w:space="0" w:color="auto"/>
            </w:tcBorders>
          </w:tcPr>
          <w:p w14:paraId="28158042" w14:textId="77777777" w:rsidR="006634E4" w:rsidRPr="00B57616" w:rsidRDefault="006634E4">
            <w:pPr>
              <w:pStyle w:val="2"/>
              <w:spacing w:line="320" w:lineRule="exact"/>
              <w:ind w:leftChars="5" w:left="11" w:firstLineChars="0" w:firstLine="0"/>
            </w:pPr>
          </w:p>
          <w:p w14:paraId="5BE6234A" w14:textId="77777777" w:rsidR="006634E4" w:rsidRPr="00B57616" w:rsidRDefault="006634E4">
            <w:pPr>
              <w:pStyle w:val="2"/>
              <w:spacing w:line="320" w:lineRule="exact"/>
              <w:ind w:leftChars="5" w:left="11" w:firstLineChars="0" w:firstLine="0"/>
            </w:pPr>
            <w:r w:rsidRPr="00B57616">
              <w:rPr>
                <w:rFonts w:hint="eastAsia"/>
              </w:rPr>
              <w:t>（設置する学校）</w:t>
            </w:r>
          </w:p>
          <w:p w14:paraId="26E4BA61" w14:textId="77777777" w:rsidR="006634E4" w:rsidRPr="00B57616" w:rsidRDefault="006634E4">
            <w:pPr>
              <w:pStyle w:val="2"/>
              <w:spacing w:line="320" w:lineRule="exact"/>
              <w:ind w:leftChars="-4" w:left="207" w:hanging="216"/>
            </w:pPr>
            <w:r w:rsidRPr="00B57616">
              <w:rPr>
                <w:rFonts w:hint="eastAsia"/>
              </w:rPr>
              <w:t>第４条　この法人は、前条の目的を達成するために次に掲げる学校を設置する。</w:t>
            </w:r>
          </w:p>
          <w:p w14:paraId="2FCEF5AE" w14:textId="77777777" w:rsidR="006634E4" w:rsidRPr="00B57616" w:rsidRDefault="006634E4">
            <w:pPr>
              <w:pStyle w:val="2"/>
              <w:spacing w:line="320" w:lineRule="exact"/>
              <w:ind w:leftChars="-4" w:left="-9" w:firstLineChars="100" w:firstLine="216"/>
            </w:pPr>
            <w:r w:rsidRPr="00B57616">
              <w:rPr>
                <w:rFonts w:hint="eastAsia"/>
              </w:rPr>
              <w:t>(1)○○高等学校　全日制課程普通科</w:t>
            </w:r>
          </w:p>
          <w:p w14:paraId="31B3D0E7" w14:textId="77777777" w:rsidR="006634E4" w:rsidRPr="00B57616" w:rsidRDefault="006634E4">
            <w:pPr>
              <w:pStyle w:val="2"/>
              <w:spacing w:line="320" w:lineRule="exact"/>
              <w:ind w:leftChars="0" w:left="5" w:firstLineChars="0" w:firstLine="0"/>
            </w:pPr>
            <w:r w:rsidRPr="00B57616">
              <w:rPr>
                <w:rFonts w:hint="eastAsia"/>
              </w:rPr>
              <w:t xml:space="preserve">　(2)○○中学校</w:t>
            </w:r>
          </w:p>
          <w:p w14:paraId="5A620CB3" w14:textId="77777777" w:rsidR="006634E4" w:rsidRPr="00B57616" w:rsidRDefault="006634E4">
            <w:pPr>
              <w:pStyle w:val="2"/>
              <w:spacing w:line="320" w:lineRule="exact"/>
              <w:ind w:leftChars="0" w:left="5" w:firstLineChars="0" w:firstLine="0"/>
            </w:pPr>
          </w:p>
          <w:p w14:paraId="7E8E269C" w14:textId="77777777" w:rsidR="006634E4" w:rsidRPr="00B57616" w:rsidRDefault="006634E4">
            <w:pPr>
              <w:pStyle w:val="2"/>
              <w:tabs>
                <w:tab w:val="left" w:pos="11"/>
              </w:tabs>
              <w:spacing w:line="320" w:lineRule="exact"/>
              <w:ind w:leftChars="0" w:left="5" w:firstLineChars="5" w:firstLine="11"/>
            </w:pPr>
          </w:p>
          <w:p w14:paraId="2E6C2AFB" w14:textId="77777777" w:rsidR="006634E4" w:rsidRPr="00B57616" w:rsidRDefault="006634E4">
            <w:pPr>
              <w:pStyle w:val="2"/>
              <w:tabs>
                <w:tab w:val="left" w:pos="11"/>
              </w:tabs>
              <w:spacing w:line="320" w:lineRule="exact"/>
              <w:ind w:leftChars="0" w:left="5" w:firstLineChars="5" w:firstLine="11"/>
            </w:pPr>
            <w:r w:rsidRPr="00B57616">
              <w:rPr>
                <w:rFonts w:hint="eastAsia"/>
              </w:rPr>
              <w:t xml:space="preserve">（役員） </w:t>
            </w:r>
          </w:p>
          <w:p w14:paraId="06B99FDA" w14:textId="77777777" w:rsidR="006634E4" w:rsidRPr="00B57616" w:rsidRDefault="006634E4">
            <w:pPr>
              <w:pStyle w:val="2"/>
              <w:tabs>
                <w:tab w:val="left" w:pos="11"/>
              </w:tabs>
              <w:spacing w:line="320" w:lineRule="exact"/>
              <w:ind w:leftChars="0" w:left="5" w:firstLineChars="5" w:firstLine="11"/>
            </w:pPr>
            <w:r w:rsidRPr="00B57616">
              <w:rPr>
                <w:rFonts w:hint="eastAsia"/>
              </w:rPr>
              <w:t>第６条　この法人に次の役員を置く。</w:t>
            </w:r>
          </w:p>
          <w:p w14:paraId="1A36184F" w14:textId="77777777" w:rsidR="006634E4" w:rsidRPr="00B57616" w:rsidRDefault="006634E4">
            <w:pPr>
              <w:pStyle w:val="2"/>
              <w:tabs>
                <w:tab w:val="left" w:pos="11"/>
              </w:tabs>
              <w:spacing w:line="320" w:lineRule="exact"/>
              <w:ind w:leftChars="0" w:left="5" w:firstLineChars="0" w:firstLine="0"/>
            </w:pPr>
            <w:r w:rsidRPr="00B57616">
              <w:rPr>
                <w:rFonts w:hint="eastAsia"/>
              </w:rPr>
              <w:t xml:space="preserve">　(1)理　事　　　　</w:t>
            </w:r>
            <w:r w:rsidRPr="00B57616">
              <w:rPr>
                <w:rFonts w:hint="eastAsia"/>
                <w:u w:val="thick"/>
              </w:rPr>
              <w:t>５人</w:t>
            </w:r>
          </w:p>
          <w:p w14:paraId="284F4553" w14:textId="77777777" w:rsidR="006634E4" w:rsidRPr="00B57616" w:rsidRDefault="006634E4">
            <w:pPr>
              <w:pStyle w:val="2"/>
              <w:tabs>
                <w:tab w:val="left" w:pos="-99"/>
              </w:tabs>
              <w:spacing w:line="320" w:lineRule="exact"/>
              <w:ind w:leftChars="-45" w:left="-2" w:hangingChars="44" w:hanging="95"/>
            </w:pPr>
            <w:r w:rsidRPr="00B57616">
              <w:rPr>
                <w:rFonts w:hint="eastAsia"/>
              </w:rPr>
              <w:t xml:space="preserve">   (2)監　事　　　　２人</w:t>
            </w:r>
          </w:p>
          <w:p w14:paraId="04234497" w14:textId="77777777" w:rsidR="006634E4" w:rsidRPr="00B57616" w:rsidRDefault="006634E4">
            <w:pPr>
              <w:pStyle w:val="2"/>
              <w:spacing w:line="320" w:lineRule="exact"/>
              <w:ind w:leftChars="0" w:left="5" w:firstLineChars="0" w:firstLine="0"/>
            </w:pPr>
          </w:p>
          <w:p w14:paraId="580B1A9D" w14:textId="77777777" w:rsidR="006634E4" w:rsidRPr="00B57616" w:rsidRDefault="006634E4">
            <w:pPr>
              <w:pStyle w:val="2"/>
              <w:tabs>
                <w:tab w:val="left" w:pos="121"/>
              </w:tabs>
              <w:spacing w:line="320" w:lineRule="exact"/>
              <w:ind w:leftChars="0" w:left="5" w:firstLineChars="5" w:firstLine="11"/>
            </w:pPr>
            <w:r w:rsidRPr="00B57616">
              <w:rPr>
                <w:rFonts w:hint="eastAsia"/>
              </w:rPr>
              <w:t>（評議員会）</w:t>
            </w:r>
          </w:p>
          <w:p w14:paraId="3D08D6FF" w14:textId="77777777" w:rsidR="006634E4" w:rsidRPr="00B57616" w:rsidRDefault="006634E4">
            <w:pPr>
              <w:pStyle w:val="2"/>
              <w:tabs>
                <w:tab w:val="left" w:pos="121"/>
              </w:tabs>
              <w:spacing w:line="320" w:lineRule="exact"/>
              <w:ind w:leftChars="107" w:left="447" w:hanging="216"/>
            </w:pPr>
            <w:r w:rsidRPr="00B57616">
              <w:rPr>
                <w:rFonts w:hint="eastAsia"/>
              </w:rPr>
              <w:t>２　評議員会は、</w:t>
            </w:r>
            <w:r w:rsidR="001E0631" w:rsidRPr="00C15D6D">
              <w:rPr>
                <w:rFonts w:hint="eastAsia"/>
                <w:u w:val="thick"/>
              </w:rPr>
              <w:t>６</w:t>
            </w:r>
            <w:r w:rsidRPr="00B57616">
              <w:rPr>
                <w:rFonts w:hint="eastAsia"/>
                <w:u w:val="thick"/>
              </w:rPr>
              <w:t>人</w:t>
            </w:r>
            <w:r w:rsidRPr="00B57616">
              <w:rPr>
                <w:rFonts w:hint="eastAsia"/>
              </w:rPr>
              <w:t>の評議員をもって組織する。</w:t>
            </w:r>
          </w:p>
          <w:p w14:paraId="172CC5F0" w14:textId="77777777" w:rsidR="006634E4" w:rsidRPr="00B57616" w:rsidRDefault="006634E4">
            <w:pPr>
              <w:pStyle w:val="2"/>
              <w:spacing w:line="320" w:lineRule="exact"/>
              <w:ind w:leftChars="0" w:left="5" w:firstLineChars="0" w:firstLine="0"/>
            </w:pPr>
          </w:p>
          <w:p w14:paraId="2BB23EBD" w14:textId="77777777" w:rsidR="006634E4" w:rsidRPr="00B57616" w:rsidRDefault="006634E4">
            <w:pPr>
              <w:pStyle w:val="2"/>
              <w:spacing w:line="320" w:lineRule="exact"/>
              <w:ind w:leftChars="93" w:left="419" w:hangingChars="101" w:hanging="218"/>
            </w:pPr>
          </w:p>
        </w:tc>
      </w:tr>
    </w:tbl>
    <w:p w14:paraId="39EEDCDE" w14:textId="77777777" w:rsidR="006634E4" w:rsidRDefault="006634E4">
      <w:pPr>
        <w:jc w:val="left"/>
      </w:pPr>
      <w:r w:rsidRPr="00B57616">
        <w:rPr>
          <w:rFonts w:hint="eastAsia"/>
        </w:rPr>
        <w:t>（注）変更に係る条項のみを記載し、変更箇所は</w:t>
      </w:r>
      <w:r w:rsidRPr="00B57616">
        <w:rPr>
          <w:rFonts w:hint="eastAsia"/>
          <w:color w:val="FF0000"/>
        </w:rPr>
        <w:t>朱書</w:t>
      </w:r>
      <w:r w:rsidRPr="00B57616">
        <w:rPr>
          <w:rFonts w:hint="eastAsia"/>
        </w:rPr>
        <w:t>又は</w:t>
      </w:r>
      <w:r w:rsidR="00061F0D" w:rsidRPr="00B57616">
        <w:rPr>
          <w:rFonts w:hint="eastAsia"/>
          <w:u w:val="single"/>
        </w:rPr>
        <w:t>下線</w:t>
      </w:r>
      <w:r w:rsidRPr="00B57616">
        <w:rPr>
          <w:rFonts w:hint="eastAsia"/>
        </w:rPr>
        <w:t>を引き明示してください。</w:t>
      </w:r>
    </w:p>
    <w:p w14:paraId="1B9C0E63" w14:textId="77777777" w:rsidR="005147A8" w:rsidRDefault="005147A8">
      <w:pPr>
        <w:jc w:val="left"/>
      </w:pPr>
    </w:p>
    <w:p w14:paraId="4CE0A85B" w14:textId="77777777" w:rsidR="005147A8" w:rsidRPr="00B57616" w:rsidRDefault="005147A8" w:rsidP="005147A8">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32</w:t>
      </w:r>
      <w:r w:rsidRPr="00B57616">
        <w:rPr>
          <w:rFonts w:ascii="ＭＳ ゴシック" w:eastAsia="ＭＳ ゴシック" w:hAnsi="ＭＳ ゴシック" w:hint="eastAsia"/>
          <w:sz w:val="24"/>
        </w:rPr>
        <w:t xml:space="preserve">　</w:t>
      </w:r>
      <w:r w:rsidRPr="005147A8">
        <w:rPr>
          <w:rFonts w:ascii="ＭＳ ゴシック" w:eastAsia="ＭＳ ゴシック" w:hAnsi="ＭＳ ゴシック" w:hint="eastAsia"/>
          <w:sz w:val="24"/>
        </w:rPr>
        <w:t>負債の償還計画表</w:t>
      </w:r>
    </w:p>
    <w:p w14:paraId="61A79455" w14:textId="77777777" w:rsidR="005147A8" w:rsidRDefault="005147A8" w:rsidP="005147A8"/>
    <w:p w14:paraId="74F26295" w14:textId="77777777" w:rsidR="005147A8" w:rsidRDefault="005147A8" w:rsidP="005147A8">
      <w:r>
        <w:rPr>
          <w:rFonts w:hint="eastAsia"/>
        </w:rPr>
        <w:t xml:space="preserve">　</w:t>
      </w:r>
      <w:r w:rsidRPr="00C15D6D">
        <w:rPr>
          <w:rFonts w:hint="eastAsia"/>
        </w:rPr>
        <w:t>ＥＸＣＥＬ表を参照してください。</w:t>
      </w:r>
    </w:p>
    <w:p w14:paraId="11BCE8F1" w14:textId="77777777" w:rsidR="005147A8" w:rsidRDefault="005147A8" w:rsidP="005147A8"/>
    <w:p w14:paraId="17410DF1" w14:textId="77777777" w:rsidR="005147A8" w:rsidRPr="00B57616" w:rsidRDefault="005147A8" w:rsidP="005147A8">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33</w:t>
      </w:r>
      <w:r w:rsidRPr="00B57616">
        <w:rPr>
          <w:rFonts w:ascii="ＭＳ ゴシック" w:eastAsia="ＭＳ ゴシック" w:hAnsi="ＭＳ ゴシック" w:hint="eastAsia"/>
          <w:sz w:val="24"/>
        </w:rPr>
        <w:t xml:space="preserve">　</w:t>
      </w:r>
      <w:r w:rsidRPr="005147A8">
        <w:rPr>
          <w:rFonts w:ascii="ＭＳ ゴシック" w:eastAsia="ＭＳ ゴシック" w:hAnsi="ＭＳ ゴシック" w:hint="eastAsia"/>
          <w:sz w:val="24"/>
        </w:rPr>
        <w:t>財産の処分に関する書類</w:t>
      </w:r>
    </w:p>
    <w:p w14:paraId="35C0865B" w14:textId="77777777" w:rsidR="005147A8" w:rsidRDefault="005147A8" w:rsidP="00A04746">
      <w:pPr>
        <w:ind w:left="216" w:hangingChars="100" w:hanging="216"/>
        <w:jc w:val="left"/>
      </w:pPr>
      <w:r>
        <w:rPr>
          <w:rFonts w:hint="eastAsia"/>
        </w:rPr>
        <w:t xml:space="preserve">　　</w:t>
      </w:r>
      <w:r w:rsidRPr="005147A8">
        <w:rPr>
          <w:rFonts w:hint="eastAsia"/>
        </w:rPr>
        <w:t>廃止する学校、課程、部等又は収益事業に係る財産の処分方法を具体的に記載してください</w:t>
      </w:r>
      <w:r w:rsidR="00A04746">
        <w:rPr>
          <w:rFonts w:hint="eastAsia"/>
        </w:rPr>
        <w:t>。</w:t>
      </w:r>
    </w:p>
    <w:p w14:paraId="35EF268D" w14:textId="77777777" w:rsidR="005147A8" w:rsidRPr="005147A8" w:rsidRDefault="005147A8">
      <w:pPr>
        <w:jc w:val="left"/>
      </w:pPr>
    </w:p>
    <w:p w14:paraId="32A6D2BB" w14:textId="77777777" w:rsidR="005147A8" w:rsidRDefault="005147A8">
      <w:pPr>
        <w:jc w:val="left"/>
      </w:pPr>
    </w:p>
    <w:p w14:paraId="44EF0BCD" w14:textId="77777777" w:rsidR="0082385E" w:rsidRPr="005147A8" w:rsidRDefault="007D1D73">
      <w:pPr>
        <w:widowControl/>
        <w:jc w:val="left"/>
      </w:pPr>
      <w:r>
        <w:br w:type="page"/>
      </w:r>
    </w:p>
    <w:p w14:paraId="21A49656" w14:textId="77777777" w:rsidR="007D1D73" w:rsidRDefault="00B52E5F">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3</w:t>
      </w:r>
      <w:r w:rsidR="00853ED7">
        <w:rPr>
          <w:rFonts w:ascii="ＭＳ ゴシック" w:eastAsia="ＭＳ ゴシック" w:hAnsi="ＭＳ ゴシック"/>
          <w:sz w:val="24"/>
        </w:rPr>
        <w:t>4</w:t>
      </w:r>
      <w:r w:rsidR="007D1D73">
        <w:rPr>
          <w:rFonts w:ascii="ＭＳ ゴシック" w:eastAsia="ＭＳ ゴシック" w:hAnsi="ＭＳ ゴシック" w:hint="eastAsia"/>
          <w:sz w:val="24"/>
        </w:rPr>
        <w:t xml:space="preserve">  辞任書</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7D1D73" w14:paraId="5A88D6CF" w14:textId="77777777" w:rsidTr="00853ED7">
        <w:tc>
          <w:tcPr>
            <w:tcW w:w="8621" w:type="dxa"/>
            <w:tcBorders>
              <w:top w:val="single" w:sz="8" w:space="0" w:color="auto"/>
              <w:left w:val="single" w:sz="8" w:space="0" w:color="auto"/>
              <w:bottom w:val="single" w:sz="8" w:space="0" w:color="auto"/>
              <w:right w:val="single" w:sz="8" w:space="0" w:color="auto"/>
            </w:tcBorders>
          </w:tcPr>
          <w:p w14:paraId="42281312" w14:textId="77777777" w:rsidR="007D1D73" w:rsidRPr="00B57616" w:rsidRDefault="007D1D73">
            <w:pPr>
              <w:jc w:val="center"/>
              <w:rPr>
                <w:sz w:val="28"/>
              </w:rPr>
            </w:pPr>
            <w:r w:rsidRPr="00B57616">
              <w:rPr>
                <w:rFonts w:hint="eastAsia"/>
                <w:sz w:val="28"/>
              </w:rPr>
              <w:t>辞　　任　　書</w:t>
            </w:r>
          </w:p>
          <w:p w14:paraId="16706B5D" w14:textId="77777777" w:rsidR="007D1D73" w:rsidRPr="00B57616" w:rsidRDefault="007D1D73">
            <w:pPr>
              <w:ind w:firstLineChars="3100" w:firstLine="6695"/>
            </w:pPr>
            <w:r w:rsidRPr="00B57616">
              <w:rPr>
                <w:rFonts w:hint="eastAsia"/>
              </w:rPr>
              <w:t>年　　月　　日</w:t>
            </w:r>
          </w:p>
          <w:p w14:paraId="71D38FBF" w14:textId="77777777" w:rsidR="007D1D73" w:rsidRPr="00B57616" w:rsidRDefault="007D1D73">
            <w:r w:rsidRPr="00B57616">
              <w:rPr>
                <w:rFonts w:hint="eastAsia"/>
                <w:sz w:val="28"/>
              </w:rPr>
              <w:t xml:space="preserve">　　　</w:t>
            </w:r>
            <w:r w:rsidRPr="00B57616">
              <w:rPr>
                <w:rFonts w:hint="eastAsia"/>
              </w:rPr>
              <w:t>学校法人○○学園</w:t>
            </w:r>
          </w:p>
          <w:p w14:paraId="5C3E7EBB" w14:textId="77777777" w:rsidR="007D1D73" w:rsidRPr="00B57616" w:rsidRDefault="007D1D73">
            <w:r w:rsidRPr="00B57616">
              <w:rPr>
                <w:rFonts w:hint="eastAsia"/>
              </w:rPr>
              <w:t xml:space="preserve">　　　　　　理事長　　　　　　　　　　殿</w:t>
            </w:r>
          </w:p>
          <w:p w14:paraId="6490BEF2" w14:textId="77777777" w:rsidR="007D1D73" w:rsidRPr="00B57616" w:rsidRDefault="007D1D73">
            <w:pPr>
              <w:ind w:firstLineChars="2355" w:firstLine="5086"/>
            </w:pPr>
            <w:r w:rsidRPr="00B57616">
              <w:rPr>
                <w:rFonts w:hint="eastAsia"/>
              </w:rPr>
              <w:t>住　所</w:t>
            </w:r>
          </w:p>
          <w:p w14:paraId="1FFA4326" w14:textId="77777777" w:rsidR="007D1D73" w:rsidRPr="00B57616" w:rsidRDefault="007D1D73">
            <w:pPr>
              <w:ind w:firstLineChars="2355" w:firstLine="5086"/>
            </w:pPr>
            <w:r w:rsidRPr="00B57616">
              <w:rPr>
                <w:rFonts w:hint="eastAsia"/>
              </w:rPr>
              <w:t>氏　名</w:t>
            </w:r>
          </w:p>
          <w:p w14:paraId="5EEEDE99" w14:textId="77777777" w:rsidR="007D1D73" w:rsidRPr="00B57616" w:rsidRDefault="00547F18">
            <w:r w:rsidRPr="00B57616">
              <w:rPr>
                <w:rFonts w:hint="eastAsia"/>
              </w:rPr>
              <w:t xml:space="preserve">　　　　　　　　　　　　　　　　　　　　　　　　　　　</w:t>
            </w:r>
            <w:r w:rsidR="000C69DC" w:rsidRPr="00B57616">
              <w:rPr>
                <w:rFonts w:hint="eastAsia"/>
              </w:rPr>
              <w:t>（※</w:t>
            </w:r>
            <w:r w:rsidR="001E0631" w:rsidRPr="00C15D6D">
              <w:rPr>
                <w:rFonts w:hint="eastAsia"/>
              </w:rPr>
              <w:t>署名</w:t>
            </w:r>
            <w:r w:rsidR="000C69DC" w:rsidRPr="00B57616">
              <w:rPr>
                <w:rFonts w:hint="eastAsia"/>
              </w:rPr>
              <w:t>又は記名押印）</w:t>
            </w:r>
          </w:p>
          <w:p w14:paraId="0CDE6C9A" w14:textId="77777777" w:rsidR="000C69DC" w:rsidRPr="00B57616" w:rsidRDefault="000C69DC"/>
          <w:p w14:paraId="4BF8FB54" w14:textId="77777777" w:rsidR="007D1D73" w:rsidRPr="00B57616" w:rsidRDefault="007D1D73" w:rsidP="007D62F9">
            <w:pPr>
              <w:ind w:left="324" w:hangingChars="150" w:hanging="324"/>
            </w:pPr>
            <w:r w:rsidRPr="00B57616">
              <w:rPr>
                <w:rFonts w:hint="eastAsia"/>
              </w:rPr>
              <w:t xml:space="preserve">　　 私は、次の理由により、</w:t>
            </w:r>
            <w:r w:rsidR="007D62F9" w:rsidRPr="00B57616">
              <w:rPr>
                <w:rFonts w:hint="eastAsia"/>
              </w:rPr>
              <w:t>○年○月○日をもって</w:t>
            </w:r>
            <w:r w:rsidRPr="00B57616">
              <w:rPr>
                <w:rFonts w:hint="eastAsia"/>
              </w:rPr>
              <w:t>学校法人○○学園の理事（監事</w:t>
            </w:r>
            <w:r w:rsidR="00FF03A9" w:rsidRPr="00C15D6D">
              <w:rPr>
                <w:rFonts w:hint="eastAsia"/>
              </w:rPr>
              <w:t>・評議員</w:t>
            </w:r>
            <w:r w:rsidRPr="00B57616">
              <w:rPr>
                <w:rFonts w:hint="eastAsia"/>
              </w:rPr>
              <w:t>）を辞任いたします。</w:t>
            </w:r>
          </w:p>
          <w:p w14:paraId="29CEA5E0" w14:textId="77777777" w:rsidR="007D1D73" w:rsidRDefault="007D1D73" w:rsidP="00853ED7">
            <w:r w:rsidRPr="00B57616">
              <w:rPr>
                <w:rFonts w:hint="eastAsia"/>
              </w:rPr>
              <w:t xml:space="preserve">　　 （理由）</w:t>
            </w:r>
            <w:r>
              <w:rPr>
                <w:rFonts w:hint="eastAsia"/>
              </w:rPr>
              <w:t xml:space="preserve">　　　</w:t>
            </w:r>
          </w:p>
          <w:p w14:paraId="77BE4C7A" w14:textId="77777777" w:rsidR="00853ED7" w:rsidRDefault="00853ED7" w:rsidP="00853ED7"/>
        </w:tc>
      </w:tr>
    </w:tbl>
    <w:p w14:paraId="4EA5B205" w14:textId="77777777" w:rsidR="007D1D73" w:rsidRDefault="007D1D73">
      <w:pPr>
        <w:spacing w:line="280" w:lineRule="exact"/>
        <w:rPr>
          <w:rFonts w:eastAsia="ＭＳ ゴシック"/>
          <w:sz w:val="24"/>
        </w:rPr>
      </w:pPr>
    </w:p>
    <w:p w14:paraId="45AB3618" w14:textId="50FC653C" w:rsidR="007D1D73" w:rsidRDefault="007D1D73">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3</w:t>
      </w:r>
      <w:r w:rsidR="00853ED7">
        <w:rPr>
          <w:rFonts w:ascii="ＭＳ ゴシック" w:eastAsia="ＭＳ ゴシック" w:hAnsi="ＭＳ ゴシック"/>
          <w:sz w:val="24"/>
        </w:rPr>
        <w:t>5</w:t>
      </w:r>
      <w:r>
        <w:rPr>
          <w:rFonts w:ascii="ＭＳ ゴシック" w:eastAsia="ＭＳ ゴシック" w:hAnsi="ＭＳ ゴシック" w:hint="eastAsia"/>
          <w:sz w:val="24"/>
        </w:rPr>
        <w:t xml:space="preserve">  役員</w:t>
      </w:r>
      <w:r w:rsidR="00EE3FFE" w:rsidRPr="00FD21AD">
        <w:rPr>
          <w:rFonts w:ascii="ＭＳ ゴシック" w:eastAsia="ＭＳ ゴシック" w:hAnsi="ＭＳ ゴシック" w:hint="eastAsia"/>
          <w:sz w:val="24"/>
        </w:rPr>
        <w:t>（</w:t>
      </w:r>
      <w:r w:rsidR="00C811D3" w:rsidRPr="00FD21AD">
        <w:rPr>
          <w:rFonts w:ascii="ＭＳ ゴシック" w:eastAsia="ＭＳ ゴシック" w:hAnsi="ＭＳ ゴシック" w:hint="eastAsia"/>
          <w:sz w:val="24"/>
        </w:rPr>
        <w:t>評議員</w:t>
      </w:r>
      <w:r w:rsidR="00EE3FFE" w:rsidRPr="00FD21AD">
        <w:rPr>
          <w:rFonts w:ascii="ＭＳ ゴシック" w:eastAsia="ＭＳ ゴシック" w:hAnsi="ＭＳ ゴシック" w:hint="eastAsia"/>
          <w:sz w:val="24"/>
        </w:rPr>
        <w:t>）</w:t>
      </w:r>
      <w:r>
        <w:rPr>
          <w:rFonts w:ascii="ＭＳ ゴシック" w:eastAsia="ＭＳ ゴシック" w:hAnsi="ＭＳ ゴシック" w:hint="eastAsia"/>
          <w:sz w:val="24"/>
        </w:rPr>
        <w:t>一覧表</w:t>
      </w:r>
    </w:p>
    <w:p w14:paraId="54470D1C" w14:textId="77777777" w:rsidR="007D1D73" w:rsidRDefault="007D1D73">
      <w:pPr>
        <w:ind w:leftChars="284" w:left="613" w:firstLineChars="2665" w:firstLine="5755"/>
      </w:pPr>
      <w:r>
        <w:rPr>
          <w:rFonts w:hint="eastAsia"/>
        </w:rPr>
        <w:t>（ 　  年　　月　　日現在）</w:t>
      </w:r>
    </w:p>
    <w:tbl>
      <w:tblPr>
        <w:tblW w:w="888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0"/>
        <w:gridCol w:w="1760"/>
        <w:gridCol w:w="1846"/>
        <w:gridCol w:w="2512"/>
        <w:gridCol w:w="1338"/>
        <w:gridCol w:w="660"/>
      </w:tblGrid>
      <w:tr w:rsidR="007D1D73" w14:paraId="16BA8BA9" w14:textId="77777777" w:rsidTr="00547F18">
        <w:tc>
          <w:tcPr>
            <w:tcW w:w="770" w:type="dxa"/>
            <w:tcBorders>
              <w:top w:val="single" w:sz="12" w:space="0" w:color="auto"/>
              <w:left w:val="single" w:sz="12" w:space="0" w:color="auto"/>
              <w:bottom w:val="single" w:sz="12" w:space="0" w:color="auto"/>
            </w:tcBorders>
            <w:vAlign w:val="center"/>
          </w:tcPr>
          <w:p w14:paraId="44CED592" w14:textId="77777777" w:rsidR="007D1D73" w:rsidRDefault="007D1D73">
            <w:pPr>
              <w:jc w:val="center"/>
            </w:pPr>
            <w:r>
              <w:rPr>
                <w:rFonts w:hint="eastAsia"/>
              </w:rPr>
              <w:t>職名</w:t>
            </w:r>
          </w:p>
        </w:tc>
        <w:tc>
          <w:tcPr>
            <w:tcW w:w="1760" w:type="dxa"/>
            <w:tcBorders>
              <w:top w:val="single" w:sz="12" w:space="0" w:color="auto"/>
              <w:bottom w:val="single" w:sz="12" w:space="0" w:color="auto"/>
            </w:tcBorders>
            <w:vAlign w:val="center"/>
          </w:tcPr>
          <w:p w14:paraId="4DE4192E" w14:textId="77777777" w:rsidR="007D1D73" w:rsidRDefault="007D1D73">
            <w:pPr>
              <w:jc w:val="center"/>
            </w:pPr>
            <w:r>
              <w:rPr>
                <w:rFonts w:hint="eastAsia"/>
              </w:rPr>
              <w:t>氏　　名</w:t>
            </w:r>
          </w:p>
        </w:tc>
        <w:tc>
          <w:tcPr>
            <w:tcW w:w="1846" w:type="dxa"/>
            <w:tcBorders>
              <w:top w:val="single" w:sz="12" w:space="0" w:color="auto"/>
              <w:bottom w:val="single" w:sz="12" w:space="0" w:color="auto"/>
            </w:tcBorders>
            <w:vAlign w:val="center"/>
          </w:tcPr>
          <w:p w14:paraId="42A6DD11" w14:textId="77777777" w:rsidR="007D1D73" w:rsidRDefault="007D1D73">
            <w:pPr>
              <w:jc w:val="center"/>
            </w:pPr>
            <w:r>
              <w:rPr>
                <w:rFonts w:hint="eastAsia"/>
              </w:rPr>
              <w:t>住　　所</w:t>
            </w:r>
          </w:p>
        </w:tc>
        <w:tc>
          <w:tcPr>
            <w:tcW w:w="2512" w:type="dxa"/>
            <w:tcBorders>
              <w:top w:val="single" w:sz="12" w:space="0" w:color="auto"/>
              <w:bottom w:val="single" w:sz="12" w:space="0" w:color="auto"/>
            </w:tcBorders>
            <w:vAlign w:val="center"/>
          </w:tcPr>
          <w:p w14:paraId="167BA979" w14:textId="77777777" w:rsidR="007D1D73" w:rsidRDefault="007D1D73">
            <w:pPr>
              <w:jc w:val="center"/>
            </w:pPr>
            <w:r>
              <w:rPr>
                <w:rFonts w:hint="eastAsia"/>
              </w:rPr>
              <w:t>任　　期</w:t>
            </w:r>
          </w:p>
        </w:tc>
        <w:tc>
          <w:tcPr>
            <w:tcW w:w="1338" w:type="dxa"/>
            <w:tcBorders>
              <w:top w:val="single" w:sz="12" w:space="0" w:color="auto"/>
              <w:bottom w:val="single" w:sz="12" w:space="0" w:color="auto"/>
            </w:tcBorders>
            <w:vAlign w:val="center"/>
          </w:tcPr>
          <w:p w14:paraId="212147B3" w14:textId="77777777" w:rsidR="007D1D73" w:rsidRDefault="007D1D73">
            <w:pPr>
              <w:jc w:val="center"/>
            </w:pPr>
            <w:r>
              <w:rPr>
                <w:rFonts w:hint="eastAsia"/>
              </w:rPr>
              <w:t>選任区分</w:t>
            </w:r>
          </w:p>
        </w:tc>
        <w:tc>
          <w:tcPr>
            <w:tcW w:w="660" w:type="dxa"/>
            <w:tcBorders>
              <w:top w:val="single" w:sz="12" w:space="0" w:color="auto"/>
              <w:bottom w:val="single" w:sz="12" w:space="0" w:color="auto"/>
              <w:right w:val="single" w:sz="12" w:space="0" w:color="auto"/>
            </w:tcBorders>
            <w:vAlign w:val="center"/>
          </w:tcPr>
          <w:p w14:paraId="14C84F1C" w14:textId="77777777" w:rsidR="007D1D73" w:rsidRDefault="007D1D73">
            <w:pPr>
              <w:jc w:val="center"/>
            </w:pPr>
            <w:r>
              <w:rPr>
                <w:rFonts w:hint="eastAsia"/>
              </w:rPr>
              <w:t>外部</w:t>
            </w:r>
          </w:p>
          <w:p w14:paraId="638F97AC" w14:textId="77777777" w:rsidR="007D1D73" w:rsidRDefault="007D1D73">
            <w:pPr>
              <w:jc w:val="center"/>
            </w:pPr>
            <w:r>
              <w:rPr>
                <w:rFonts w:hint="eastAsia"/>
              </w:rPr>
              <w:t>役員</w:t>
            </w:r>
          </w:p>
        </w:tc>
      </w:tr>
      <w:tr w:rsidR="007D1D73" w14:paraId="4F68B395" w14:textId="77777777" w:rsidTr="00547F18">
        <w:tc>
          <w:tcPr>
            <w:tcW w:w="770" w:type="dxa"/>
            <w:tcBorders>
              <w:top w:val="single" w:sz="12" w:space="0" w:color="auto"/>
              <w:left w:val="single" w:sz="12" w:space="0" w:color="auto"/>
            </w:tcBorders>
          </w:tcPr>
          <w:p w14:paraId="0D8C94A2" w14:textId="77777777" w:rsidR="007D1D73" w:rsidRDefault="007D1D73"/>
          <w:p w14:paraId="652ED434" w14:textId="77777777" w:rsidR="007D1D73" w:rsidRDefault="007D1D73"/>
        </w:tc>
        <w:tc>
          <w:tcPr>
            <w:tcW w:w="1760" w:type="dxa"/>
            <w:tcBorders>
              <w:top w:val="single" w:sz="12" w:space="0" w:color="auto"/>
            </w:tcBorders>
          </w:tcPr>
          <w:p w14:paraId="508FC86C" w14:textId="77777777" w:rsidR="007D1D73" w:rsidRDefault="007D1D73"/>
        </w:tc>
        <w:tc>
          <w:tcPr>
            <w:tcW w:w="1846" w:type="dxa"/>
            <w:tcBorders>
              <w:top w:val="single" w:sz="12" w:space="0" w:color="auto"/>
            </w:tcBorders>
          </w:tcPr>
          <w:p w14:paraId="3708C8E7" w14:textId="77777777" w:rsidR="007D1D73" w:rsidRDefault="007D1D73"/>
        </w:tc>
        <w:tc>
          <w:tcPr>
            <w:tcW w:w="2512" w:type="dxa"/>
            <w:tcBorders>
              <w:top w:val="single" w:sz="12" w:space="0" w:color="auto"/>
            </w:tcBorders>
          </w:tcPr>
          <w:p w14:paraId="67100E72" w14:textId="77777777" w:rsidR="007D1D73" w:rsidRPr="00C15D6D" w:rsidRDefault="007D1D73">
            <w:r w:rsidRPr="00C15D6D">
              <w:rPr>
                <w:rFonts w:hint="eastAsia"/>
              </w:rPr>
              <w:t xml:space="preserve">　　年　月　日から</w:t>
            </w:r>
          </w:p>
          <w:p w14:paraId="6E072505" w14:textId="77777777" w:rsidR="007D1D73" w:rsidRPr="00C15D6D" w:rsidRDefault="00853ED7" w:rsidP="00853ED7">
            <w:r w:rsidRPr="00C15D6D">
              <w:rPr>
                <w:rFonts w:hint="eastAsia"/>
              </w:rPr>
              <w:t>〇</w:t>
            </w:r>
            <w:r w:rsidR="007D1D73" w:rsidRPr="00C15D6D">
              <w:rPr>
                <w:rFonts w:hint="eastAsia"/>
              </w:rPr>
              <w:t>年</w:t>
            </w:r>
            <w:r w:rsidRPr="00C15D6D">
              <w:rPr>
                <w:rFonts w:hint="eastAsia"/>
              </w:rPr>
              <w:t>度定時評議員会終結のとき</w:t>
            </w:r>
            <w:r w:rsidR="007D1D73" w:rsidRPr="00C15D6D">
              <w:rPr>
                <w:rFonts w:hint="eastAsia"/>
              </w:rPr>
              <w:t>まで</w:t>
            </w:r>
          </w:p>
        </w:tc>
        <w:tc>
          <w:tcPr>
            <w:tcW w:w="1338" w:type="dxa"/>
            <w:tcBorders>
              <w:top w:val="single" w:sz="12" w:space="0" w:color="auto"/>
            </w:tcBorders>
          </w:tcPr>
          <w:p w14:paraId="23242974" w14:textId="77777777" w:rsidR="007D1D73" w:rsidRDefault="007D1D73"/>
        </w:tc>
        <w:tc>
          <w:tcPr>
            <w:tcW w:w="660" w:type="dxa"/>
            <w:tcBorders>
              <w:top w:val="single" w:sz="12" w:space="0" w:color="auto"/>
              <w:right w:val="single" w:sz="12" w:space="0" w:color="auto"/>
            </w:tcBorders>
          </w:tcPr>
          <w:p w14:paraId="3D570BB3" w14:textId="77777777" w:rsidR="007D1D73" w:rsidRDefault="007D1D73"/>
        </w:tc>
      </w:tr>
      <w:tr w:rsidR="007D1D73" w14:paraId="420BA53F" w14:textId="77777777" w:rsidTr="00547F18">
        <w:tc>
          <w:tcPr>
            <w:tcW w:w="770" w:type="dxa"/>
            <w:tcBorders>
              <w:left w:val="single" w:sz="12" w:space="0" w:color="auto"/>
            </w:tcBorders>
          </w:tcPr>
          <w:p w14:paraId="7EBE47FF" w14:textId="77777777" w:rsidR="007D1D73" w:rsidRDefault="007D1D73"/>
          <w:p w14:paraId="64DCFEEA" w14:textId="77777777" w:rsidR="007D1D73" w:rsidRDefault="007D1D73"/>
        </w:tc>
        <w:tc>
          <w:tcPr>
            <w:tcW w:w="1760" w:type="dxa"/>
          </w:tcPr>
          <w:p w14:paraId="0D2C4BD3" w14:textId="77777777" w:rsidR="007D1D73" w:rsidRDefault="007D1D73"/>
        </w:tc>
        <w:tc>
          <w:tcPr>
            <w:tcW w:w="1846" w:type="dxa"/>
          </w:tcPr>
          <w:p w14:paraId="776597F2" w14:textId="77777777" w:rsidR="007D1D73" w:rsidRDefault="007D1D73"/>
        </w:tc>
        <w:tc>
          <w:tcPr>
            <w:tcW w:w="2512" w:type="dxa"/>
          </w:tcPr>
          <w:p w14:paraId="0F8304E5" w14:textId="77777777" w:rsidR="007D1D73" w:rsidRPr="00C15D6D" w:rsidRDefault="007D1D73">
            <w:r w:rsidRPr="00C15D6D">
              <w:rPr>
                <w:rFonts w:hint="eastAsia"/>
              </w:rPr>
              <w:t xml:space="preserve">　　年　月　日から</w:t>
            </w:r>
          </w:p>
          <w:p w14:paraId="305F80E9" w14:textId="77777777" w:rsidR="007D1D73" w:rsidRPr="00C15D6D" w:rsidRDefault="00853ED7">
            <w:r w:rsidRPr="00C15D6D">
              <w:rPr>
                <w:rFonts w:hint="eastAsia"/>
              </w:rPr>
              <w:t>〇年度定時評議員会終結のとき</w:t>
            </w:r>
            <w:r w:rsidR="007D1D73" w:rsidRPr="00C15D6D">
              <w:rPr>
                <w:rFonts w:hint="eastAsia"/>
              </w:rPr>
              <w:t>まで</w:t>
            </w:r>
          </w:p>
        </w:tc>
        <w:tc>
          <w:tcPr>
            <w:tcW w:w="1338" w:type="dxa"/>
          </w:tcPr>
          <w:p w14:paraId="5AE13B91" w14:textId="77777777" w:rsidR="007D1D73" w:rsidRDefault="007D1D73" w:rsidP="00AC42F4"/>
        </w:tc>
        <w:tc>
          <w:tcPr>
            <w:tcW w:w="660" w:type="dxa"/>
            <w:tcBorders>
              <w:right w:val="single" w:sz="12" w:space="0" w:color="auto"/>
            </w:tcBorders>
          </w:tcPr>
          <w:p w14:paraId="0DB70A1D" w14:textId="77777777" w:rsidR="007D1D73" w:rsidRDefault="007D1D73"/>
        </w:tc>
      </w:tr>
      <w:tr w:rsidR="007D1D73" w14:paraId="2110A085" w14:textId="77777777" w:rsidTr="00547F18">
        <w:tc>
          <w:tcPr>
            <w:tcW w:w="770" w:type="dxa"/>
            <w:tcBorders>
              <w:left w:val="single" w:sz="12" w:space="0" w:color="auto"/>
            </w:tcBorders>
          </w:tcPr>
          <w:p w14:paraId="53CF29E4" w14:textId="77777777" w:rsidR="007D1D73" w:rsidRDefault="007D1D73"/>
          <w:p w14:paraId="4D86FF05" w14:textId="77777777" w:rsidR="007D1D73" w:rsidRDefault="007D1D73"/>
        </w:tc>
        <w:tc>
          <w:tcPr>
            <w:tcW w:w="1760" w:type="dxa"/>
          </w:tcPr>
          <w:p w14:paraId="4EF251EF" w14:textId="77777777" w:rsidR="007D1D73" w:rsidRDefault="007D1D73"/>
        </w:tc>
        <w:tc>
          <w:tcPr>
            <w:tcW w:w="1846" w:type="dxa"/>
          </w:tcPr>
          <w:p w14:paraId="413E25FA" w14:textId="77777777" w:rsidR="007D1D73" w:rsidRDefault="007D1D73"/>
        </w:tc>
        <w:tc>
          <w:tcPr>
            <w:tcW w:w="2512" w:type="dxa"/>
          </w:tcPr>
          <w:p w14:paraId="0843ADBB" w14:textId="77777777" w:rsidR="007D1D73" w:rsidRPr="00C15D6D" w:rsidRDefault="007D1D73">
            <w:r w:rsidRPr="00C15D6D">
              <w:rPr>
                <w:rFonts w:hint="eastAsia"/>
              </w:rPr>
              <w:t xml:space="preserve">　　年　月　日から</w:t>
            </w:r>
          </w:p>
          <w:p w14:paraId="276CA478" w14:textId="77777777" w:rsidR="007D1D73" w:rsidRPr="00C15D6D" w:rsidRDefault="00853ED7">
            <w:r w:rsidRPr="00C15D6D">
              <w:rPr>
                <w:rFonts w:hint="eastAsia"/>
              </w:rPr>
              <w:t>〇年度定時評議員会終結のとき</w:t>
            </w:r>
            <w:r w:rsidR="007D1D73" w:rsidRPr="00C15D6D">
              <w:rPr>
                <w:rFonts w:hint="eastAsia"/>
              </w:rPr>
              <w:t>まで</w:t>
            </w:r>
          </w:p>
        </w:tc>
        <w:tc>
          <w:tcPr>
            <w:tcW w:w="1338" w:type="dxa"/>
          </w:tcPr>
          <w:p w14:paraId="0DEE58A7" w14:textId="77777777" w:rsidR="007D1D73" w:rsidRDefault="007D1D73" w:rsidP="00AC42F4"/>
        </w:tc>
        <w:tc>
          <w:tcPr>
            <w:tcW w:w="660" w:type="dxa"/>
            <w:tcBorders>
              <w:right w:val="single" w:sz="12" w:space="0" w:color="auto"/>
            </w:tcBorders>
          </w:tcPr>
          <w:p w14:paraId="0BCBB5F8" w14:textId="77777777" w:rsidR="007D1D73" w:rsidRDefault="007D1D73"/>
        </w:tc>
      </w:tr>
      <w:tr w:rsidR="007D1D73" w14:paraId="2647BC25" w14:textId="77777777" w:rsidTr="00547F18">
        <w:tc>
          <w:tcPr>
            <w:tcW w:w="770" w:type="dxa"/>
            <w:tcBorders>
              <w:left w:val="single" w:sz="12" w:space="0" w:color="auto"/>
            </w:tcBorders>
          </w:tcPr>
          <w:p w14:paraId="15EAD55A" w14:textId="77777777" w:rsidR="007D1D73" w:rsidRDefault="007D1D73"/>
          <w:p w14:paraId="6D0798A9" w14:textId="77777777" w:rsidR="007D1D73" w:rsidRDefault="007D1D73"/>
        </w:tc>
        <w:tc>
          <w:tcPr>
            <w:tcW w:w="1760" w:type="dxa"/>
          </w:tcPr>
          <w:p w14:paraId="577889B9" w14:textId="77777777" w:rsidR="007D1D73" w:rsidRDefault="007D1D73"/>
        </w:tc>
        <w:tc>
          <w:tcPr>
            <w:tcW w:w="1846" w:type="dxa"/>
          </w:tcPr>
          <w:p w14:paraId="464861A3" w14:textId="77777777" w:rsidR="007D1D73" w:rsidRDefault="007D1D73"/>
        </w:tc>
        <w:tc>
          <w:tcPr>
            <w:tcW w:w="2512" w:type="dxa"/>
          </w:tcPr>
          <w:p w14:paraId="61D6857A" w14:textId="77777777" w:rsidR="007D1D73" w:rsidRPr="00C15D6D" w:rsidRDefault="007D1D73">
            <w:r w:rsidRPr="00C15D6D">
              <w:rPr>
                <w:rFonts w:hint="eastAsia"/>
              </w:rPr>
              <w:t xml:space="preserve">　　年　月　日から</w:t>
            </w:r>
          </w:p>
          <w:p w14:paraId="7DCB7C4C" w14:textId="77777777" w:rsidR="007D1D73" w:rsidRPr="00C15D6D" w:rsidRDefault="00853ED7">
            <w:r w:rsidRPr="00C15D6D">
              <w:rPr>
                <w:rFonts w:hint="eastAsia"/>
              </w:rPr>
              <w:t>〇年度定時評議員会終結のとき</w:t>
            </w:r>
            <w:r w:rsidR="007D1D73" w:rsidRPr="00C15D6D">
              <w:rPr>
                <w:rFonts w:hint="eastAsia"/>
              </w:rPr>
              <w:t>まで</w:t>
            </w:r>
          </w:p>
        </w:tc>
        <w:tc>
          <w:tcPr>
            <w:tcW w:w="1338" w:type="dxa"/>
          </w:tcPr>
          <w:p w14:paraId="026C6DCB" w14:textId="77777777" w:rsidR="007D1D73" w:rsidRDefault="007D1D73" w:rsidP="00AC42F4"/>
        </w:tc>
        <w:tc>
          <w:tcPr>
            <w:tcW w:w="660" w:type="dxa"/>
            <w:tcBorders>
              <w:right w:val="single" w:sz="12" w:space="0" w:color="auto"/>
            </w:tcBorders>
          </w:tcPr>
          <w:p w14:paraId="14BCB3BB" w14:textId="77777777" w:rsidR="007D1D73" w:rsidRDefault="007D1D73"/>
        </w:tc>
      </w:tr>
      <w:tr w:rsidR="007D1D73" w14:paraId="39EC3298" w14:textId="77777777" w:rsidTr="00547F18">
        <w:tc>
          <w:tcPr>
            <w:tcW w:w="770" w:type="dxa"/>
            <w:tcBorders>
              <w:left w:val="single" w:sz="12" w:space="0" w:color="auto"/>
            </w:tcBorders>
          </w:tcPr>
          <w:p w14:paraId="29098C31" w14:textId="77777777" w:rsidR="007D1D73" w:rsidRDefault="007D1D73"/>
          <w:p w14:paraId="6E5408D8" w14:textId="77777777" w:rsidR="007D1D73" w:rsidRDefault="007D1D73"/>
        </w:tc>
        <w:tc>
          <w:tcPr>
            <w:tcW w:w="1760" w:type="dxa"/>
          </w:tcPr>
          <w:p w14:paraId="28E42687" w14:textId="77777777" w:rsidR="007D1D73" w:rsidRDefault="007D1D73"/>
        </w:tc>
        <w:tc>
          <w:tcPr>
            <w:tcW w:w="1846" w:type="dxa"/>
          </w:tcPr>
          <w:p w14:paraId="53A6DDC9" w14:textId="77777777" w:rsidR="007D1D73" w:rsidRDefault="007D1D73"/>
        </w:tc>
        <w:tc>
          <w:tcPr>
            <w:tcW w:w="2512" w:type="dxa"/>
          </w:tcPr>
          <w:p w14:paraId="43975291" w14:textId="77777777" w:rsidR="007D1D73" w:rsidRPr="00C15D6D" w:rsidRDefault="007D1D73">
            <w:r w:rsidRPr="00C15D6D">
              <w:rPr>
                <w:rFonts w:hint="eastAsia"/>
              </w:rPr>
              <w:t xml:space="preserve">　　年　月　日から</w:t>
            </w:r>
          </w:p>
          <w:p w14:paraId="1F4769C2" w14:textId="77777777" w:rsidR="007D1D73" w:rsidRPr="00C15D6D" w:rsidRDefault="00853ED7">
            <w:r w:rsidRPr="00C15D6D">
              <w:rPr>
                <w:rFonts w:hint="eastAsia"/>
              </w:rPr>
              <w:t>〇年度定時評議員会終結のとき</w:t>
            </w:r>
            <w:r w:rsidR="007D1D73" w:rsidRPr="00C15D6D">
              <w:rPr>
                <w:rFonts w:hint="eastAsia"/>
              </w:rPr>
              <w:t>まで</w:t>
            </w:r>
          </w:p>
        </w:tc>
        <w:tc>
          <w:tcPr>
            <w:tcW w:w="1338" w:type="dxa"/>
          </w:tcPr>
          <w:p w14:paraId="11B0EC3B" w14:textId="77777777" w:rsidR="007D1D73" w:rsidRDefault="007D1D73" w:rsidP="00AC42F4"/>
        </w:tc>
        <w:tc>
          <w:tcPr>
            <w:tcW w:w="660" w:type="dxa"/>
            <w:tcBorders>
              <w:right w:val="single" w:sz="12" w:space="0" w:color="auto"/>
            </w:tcBorders>
          </w:tcPr>
          <w:p w14:paraId="4B63421D" w14:textId="77777777" w:rsidR="007D1D73" w:rsidRDefault="007D1D73"/>
        </w:tc>
      </w:tr>
      <w:tr w:rsidR="007D1D73" w14:paraId="612C4B02" w14:textId="77777777" w:rsidTr="00547F18">
        <w:tc>
          <w:tcPr>
            <w:tcW w:w="770" w:type="dxa"/>
            <w:tcBorders>
              <w:left w:val="single" w:sz="12" w:space="0" w:color="auto"/>
            </w:tcBorders>
          </w:tcPr>
          <w:p w14:paraId="355DC5D0" w14:textId="77777777" w:rsidR="007D1D73" w:rsidRDefault="007D1D73"/>
          <w:p w14:paraId="697A992C" w14:textId="77777777" w:rsidR="007D1D73" w:rsidRDefault="007D1D73"/>
        </w:tc>
        <w:tc>
          <w:tcPr>
            <w:tcW w:w="1760" w:type="dxa"/>
          </w:tcPr>
          <w:p w14:paraId="1F531A4F" w14:textId="77777777" w:rsidR="007D1D73" w:rsidRDefault="007D1D73"/>
        </w:tc>
        <w:tc>
          <w:tcPr>
            <w:tcW w:w="1846" w:type="dxa"/>
          </w:tcPr>
          <w:p w14:paraId="5224FCB3" w14:textId="77777777" w:rsidR="007D1D73" w:rsidRDefault="007D1D73"/>
        </w:tc>
        <w:tc>
          <w:tcPr>
            <w:tcW w:w="2512" w:type="dxa"/>
          </w:tcPr>
          <w:p w14:paraId="6FFF3B1D" w14:textId="77777777" w:rsidR="007D1D73" w:rsidRPr="00C15D6D" w:rsidRDefault="007D1D73">
            <w:r w:rsidRPr="00C15D6D">
              <w:rPr>
                <w:rFonts w:hint="eastAsia"/>
              </w:rPr>
              <w:t xml:space="preserve">　　年　月　日から</w:t>
            </w:r>
          </w:p>
          <w:p w14:paraId="2D8BAA71" w14:textId="77777777" w:rsidR="007D1D73" w:rsidRPr="00C15D6D" w:rsidRDefault="00853ED7">
            <w:r w:rsidRPr="00C15D6D">
              <w:rPr>
                <w:rFonts w:hint="eastAsia"/>
              </w:rPr>
              <w:t>〇年度定時評議員会終結のとき</w:t>
            </w:r>
            <w:r w:rsidR="007D1D73" w:rsidRPr="00C15D6D">
              <w:rPr>
                <w:rFonts w:hint="eastAsia"/>
              </w:rPr>
              <w:t>まで</w:t>
            </w:r>
          </w:p>
        </w:tc>
        <w:tc>
          <w:tcPr>
            <w:tcW w:w="1338" w:type="dxa"/>
          </w:tcPr>
          <w:p w14:paraId="621681E6" w14:textId="77777777" w:rsidR="007D1D73" w:rsidRDefault="007D1D73"/>
        </w:tc>
        <w:tc>
          <w:tcPr>
            <w:tcW w:w="660" w:type="dxa"/>
            <w:tcBorders>
              <w:right w:val="single" w:sz="12" w:space="0" w:color="auto"/>
            </w:tcBorders>
          </w:tcPr>
          <w:p w14:paraId="14822E06" w14:textId="77777777" w:rsidR="007D1D73" w:rsidRDefault="007D1D73"/>
        </w:tc>
      </w:tr>
      <w:tr w:rsidR="007D1D73" w14:paraId="4E1E3463" w14:textId="77777777" w:rsidTr="00547F18">
        <w:tc>
          <w:tcPr>
            <w:tcW w:w="770" w:type="dxa"/>
            <w:tcBorders>
              <w:left w:val="single" w:sz="12" w:space="0" w:color="auto"/>
              <w:bottom w:val="single" w:sz="12" w:space="0" w:color="auto"/>
            </w:tcBorders>
          </w:tcPr>
          <w:p w14:paraId="7B4679B8" w14:textId="77777777" w:rsidR="007D1D73" w:rsidRDefault="007D1D73"/>
          <w:p w14:paraId="59B87A8F" w14:textId="77777777" w:rsidR="007D1D73" w:rsidRDefault="007D1D73"/>
        </w:tc>
        <w:tc>
          <w:tcPr>
            <w:tcW w:w="1760" w:type="dxa"/>
            <w:tcBorders>
              <w:bottom w:val="single" w:sz="12" w:space="0" w:color="auto"/>
            </w:tcBorders>
          </w:tcPr>
          <w:p w14:paraId="15429D63" w14:textId="77777777" w:rsidR="007D1D73" w:rsidRDefault="007D1D73"/>
        </w:tc>
        <w:tc>
          <w:tcPr>
            <w:tcW w:w="1846" w:type="dxa"/>
            <w:tcBorders>
              <w:bottom w:val="single" w:sz="12" w:space="0" w:color="auto"/>
            </w:tcBorders>
          </w:tcPr>
          <w:p w14:paraId="379CA5D9" w14:textId="77777777" w:rsidR="007D1D73" w:rsidRDefault="007D1D73"/>
        </w:tc>
        <w:tc>
          <w:tcPr>
            <w:tcW w:w="2512" w:type="dxa"/>
            <w:tcBorders>
              <w:bottom w:val="single" w:sz="12" w:space="0" w:color="auto"/>
            </w:tcBorders>
          </w:tcPr>
          <w:p w14:paraId="0F93493B" w14:textId="77777777" w:rsidR="007D1D73" w:rsidRPr="00C15D6D" w:rsidRDefault="007D1D73">
            <w:r w:rsidRPr="00C15D6D">
              <w:rPr>
                <w:rFonts w:hint="eastAsia"/>
              </w:rPr>
              <w:t xml:space="preserve">　　年　月　日から</w:t>
            </w:r>
          </w:p>
          <w:p w14:paraId="206D1648" w14:textId="77777777" w:rsidR="007D1D73" w:rsidRPr="00C15D6D" w:rsidRDefault="00853ED7">
            <w:r w:rsidRPr="00C15D6D">
              <w:rPr>
                <w:rFonts w:hint="eastAsia"/>
              </w:rPr>
              <w:t>〇年度定時評議員会終結のとき</w:t>
            </w:r>
            <w:r w:rsidR="007D1D73" w:rsidRPr="00C15D6D">
              <w:rPr>
                <w:rFonts w:hint="eastAsia"/>
              </w:rPr>
              <w:t>まで</w:t>
            </w:r>
          </w:p>
        </w:tc>
        <w:tc>
          <w:tcPr>
            <w:tcW w:w="1338" w:type="dxa"/>
            <w:tcBorders>
              <w:bottom w:val="single" w:sz="12" w:space="0" w:color="auto"/>
            </w:tcBorders>
          </w:tcPr>
          <w:p w14:paraId="13FC8454" w14:textId="77777777" w:rsidR="007D1D73" w:rsidRDefault="007D1D73"/>
        </w:tc>
        <w:tc>
          <w:tcPr>
            <w:tcW w:w="660" w:type="dxa"/>
            <w:tcBorders>
              <w:bottom w:val="single" w:sz="12" w:space="0" w:color="auto"/>
              <w:right w:val="single" w:sz="12" w:space="0" w:color="auto"/>
            </w:tcBorders>
          </w:tcPr>
          <w:p w14:paraId="596D3885" w14:textId="77777777" w:rsidR="007D1D73" w:rsidRDefault="007D1D73"/>
        </w:tc>
      </w:tr>
    </w:tbl>
    <w:p w14:paraId="77CC8D48" w14:textId="77777777" w:rsidR="007D1D73" w:rsidRDefault="007D1D73">
      <w:pPr>
        <w:ind w:leftChars="100" w:left="1080" w:hangingChars="400" w:hanging="864"/>
      </w:pPr>
      <w:r>
        <w:rPr>
          <w:rFonts w:hint="eastAsia"/>
        </w:rPr>
        <w:t>（注）１　「選任区分」は、当該役員の寄附行為における選任区分に従い、その該当条項名を記入してください。</w:t>
      </w:r>
    </w:p>
    <w:p w14:paraId="7D5502C1" w14:textId="77777777" w:rsidR="007D1D73" w:rsidRDefault="007D1D73">
      <w:pPr>
        <w:ind w:left="1080" w:hangingChars="500" w:hanging="1080"/>
      </w:pPr>
      <w:r>
        <w:rPr>
          <w:rFonts w:hint="eastAsia"/>
        </w:rPr>
        <w:t xml:space="preserve">　　　　２　「外部役員」は、私立学校法</w:t>
      </w:r>
      <w:r w:rsidRPr="00C15D6D">
        <w:rPr>
          <w:rFonts w:hint="eastAsia"/>
        </w:rPr>
        <w:t>第</w:t>
      </w:r>
      <w:r w:rsidR="003F44A5" w:rsidRPr="00C15D6D">
        <w:rPr>
          <w:rFonts w:hint="eastAsia"/>
        </w:rPr>
        <w:t>31</w:t>
      </w:r>
      <w:r w:rsidRPr="00C15D6D">
        <w:rPr>
          <w:rFonts w:hint="eastAsia"/>
        </w:rPr>
        <w:t>条第</w:t>
      </w:r>
      <w:r w:rsidR="003F44A5" w:rsidRPr="00C15D6D">
        <w:rPr>
          <w:rFonts w:hint="eastAsia"/>
        </w:rPr>
        <w:t>４</w:t>
      </w:r>
      <w:r w:rsidRPr="00C15D6D">
        <w:rPr>
          <w:rFonts w:hint="eastAsia"/>
        </w:rPr>
        <w:t>項</w:t>
      </w:r>
      <w:r w:rsidR="003F44A5" w:rsidRPr="00C15D6D">
        <w:rPr>
          <w:rFonts w:hint="eastAsia"/>
        </w:rPr>
        <w:t>第２号及び第５</w:t>
      </w:r>
      <w:r w:rsidRPr="00C15D6D">
        <w:rPr>
          <w:rFonts w:hint="eastAsia"/>
        </w:rPr>
        <w:t>項</w:t>
      </w:r>
      <w:r>
        <w:rPr>
          <w:rFonts w:hint="eastAsia"/>
        </w:rPr>
        <w:t>の規定により、選任の際現に当該学校法人の役員又は職員（学校の教職員を含む）でない者に○印を付けてください。（役員が再任される場合、当該役員がその最初の選任の際現に当該学校法人の役員又は職員でなかった場合は「外部役員」とみなします。）</w:t>
      </w:r>
    </w:p>
    <w:p w14:paraId="4157B334" w14:textId="77777777" w:rsidR="00E76D94" w:rsidRDefault="007D1D73" w:rsidP="00291EAB">
      <w:pPr>
        <w:ind w:left="1296" w:hangingChars="600" w:hanging="1296"/>
      </w:pPr>
      <w:r>
        <w:rPr>
          <w:rFonts w:hint="eastAsia"/>
        </w:rPr>
        <w:t xml:space="preserve">　　　　３　評議員の一覧表は、この例に準じて作成してください。</w:t>
      </w:r>
    </w:p>
    <w:p w14:paraId="5C82ACED" w14:textId="77777777" w:rsidR="00CB0C44" w:rsidRDefault="00547F18">
      <w:pPr>
        <w:widowControl/>
        <w:jc w:val="left"/>
        <w:rPr>
          <w:szCs w:val="22"/>
          <w:highlight w:val="cyan"/>
        </w:rPr>
      </w:pPr>
      <w:r>
        <w:rPr>
          <w:rFonts w:hint="eastAsia"/>
          <w:szCs w:val="22"/>
        </w:rPr>
        <w:t xml:space="preserve">　　　　</w:t>
      </w:r>
      <w:r w:rsidRPr="006154BD">
        <w:rPr>
          <w:rFonts w:hint="eastAsia"/>
          <w:szCs w:val="22"/>
        </w:rPr>
        <w:t>４　役員及び評議員の異動がわかるよう、併せて新旧対照表を作成してください。</w:t>
      </w:r>
    </w:p>
    <w:p w14:paraId="1C30F48A" w14:textId="77777777" w:rsidR="00CB0C44" w:rsidRPr="00EE1934" w:rsidRDefault="00CB0C44">
      <w:pPr>
        <w:widowControl/>
        <w:jc w:val="left"/>
        <w:rPr>
          <w:szCs w:val="22"/>
        </w:rPr>
      </w:pPr>
    </w:p>
    <w:p w14:paraId="1D220FF3" w14:textId="77777777" w:rsidR="00CB0C44" w:rsidRDefault="00CB0C44" w:rsidP="007D62F9">
      <w:pPr>
        <w:widowControl/>
        <w:jc w:val="left"/>
      </w:pPr>
    </w:p>
    <w:p w14:paraId="3ECAB17F" w14:textId="77777777" w:rsidR="00CB0C44" w:rsidRDefault="00CB0C44" w:rsidP="00CB0C44"/>
    <w:p w14:paraId="01083546" w14:textId="77777777" w:rsidR="00CB0C44" w:rsidRDefault="00CB0C44" w:rsidP="00CB0C44"/>
    <w:p w14:paraId="32F073A1" w14:textId="77777777" w:rsidR="00CB0C44" w:rsidRDefault="00CB0C44" w:rsidP="00CB0C44"/>
    <w:p w14:paraId="4D90BFFB" w14:textId="77777777" w:rsidR="00CB0C44" w:rsidRDefault="00CB0C44" w:rsidP="00CB0C44"/>
    <w:p w14:paraId="4521D304" w14:textId="77777777" w:rsidR="00CB0C44" w:rsidRDefault="00CB0C44" w:rsidP="00CB0C44"/>
    <w:p w14:paraId="3DA925E8" w14:textId="77777777" w:rsidR="00CB0C44" w:rsidRDefault="00CB0C44" w:rsidP="00CB0C44">
      <w:pPr>
        <w:pStyle w:val="a4"/>
        <w:tabs>
          <w:tab w:val="clear" w:pos="4252"/>
          <w:tab w:val="clear" w:pos="8504"/>
        </w:tabs>
        <w:snapToGrid/>
      </w:pPr>
    </w:p>
    <w:p w14:paraId="1D200CE0" w14:textId="77777777" w:rsidR="00CB0C44" w:rsidRDefault="00CB0C44" w:rsidP="00CB0C44"/>
    <w:p w14:paraId="719AADD0" w14:textId="77777777" w:rsidR="00CB0C44" w:rsidRDefault="00CB0C44" w:rsidP="00CB0C44"/>
    <w:p w14:paraId="560AE67E" w14:textId="77777777" w:rsidR="00CB0C44" w:rsidRDefault="00CB0C44" w:rsidP="00CB0C44"/>
    <w:p w14:paraId="7B395932" w14:textId="77777777" w:rsidR="00CB0C44" w:rsidRDefault="00CB0C44" w:rsidP="00CB0C44"/>
    <w:p w14:paraId="621FC2CE" w14:textId="77777777" w:rsidR="00CB0C44" w:rsidRDefault="00CB0C44" w:rsidP="00CB0C44"/>
    <w:p w14:paraId="77814B8C" w14:textId="77777777" w:rsidR="00CB0C44" w:rsidRDefault="00CB0C44" w:rsidP="00CB0C44"/>
    <w:p w14:paraId="363C3D96" w14:textId="77777777" w:rsidR="00CB0C44" w:rsidRDefault="00CB0C44" w:rsidP="00CB0C44"/>
    <w:p w14:paraId="4013638E" w14:textId="77777777" w:rsidR="00CB0C44" w:rsidRDefault="00CB0C44" w:rsidP="00CB0C44"/>
    <w:p w14:paraId="42DF240A" w14:textId="77777777" w:rsidR="00CB0C44" w:rsidRDefault="00CB0C44" w:rsidP="00CB0C44"/>
    <w:p w14:paraId="05766B3A" w14:textId="77777777" w:rsidR="00CB0C44" w:rsidRDefault="00CB0C44" w:rsidP="00CB0C44">
      <w:pPr>
        <w:jc w:val="center"/>
        <w:rPr>
          <w:rFonts w:ascii="ＭＳ ゴシック" w:eastAsia="ＭＳ ゴシック"/>
          <w:sz w:val="36"/>
        </w:rPr>
      </w:pPr>
      <w:r w:rsidRPr="006154BD">
        <w:rPr>
          <w:rFonts w:ascii="ＭＳ ゴシック" w:eastAsia="ＭＳ ゴシック" w:hint="eastAsia"/>
          <w:sz w:val="36"/>
        </w:rPr>
        <w:t>第４　巻末参考</w:t>
      </w:r>
    </w:p>
    <w:p w14:paraId="2AFC5083" w14:textId="77777777" w:rsidR="00CB0C44" w:rsidRDefault="00CB0C44">
      <w:pPr>
        <w:widowControl/>
        <w:jc w:val="left"/>
        <w:rPr>
          <w:rFonts w:ascii="ＭＳ ゴシック" w:eastAsia="ＭＳ ゴシック"/>
          <w:sz w:val="36"/>
        </w:rPr>
      </w:pPr>
      <w:r>
        <w:rPr>
          <w:rFonts w:ascii="ＭＳ ゴシック" w:eastAsia="ＭＳ ゴシック"/>
          <w:sz w:val="36"/>
        </w:rPr>
        <w:br w:type="page"/>
      </w:r>
    </w:p>
    <w:p w14:paraId="2CA96D29" w14:textId="77777777" w:rsidR="000B4704" w:rsidRPr="00D40FBB" w:rsidRDefault="000B4704" w:rsidP="00E76F4A">
      <w:pPr>
        <w:pStyle w:val="ab"/>
        <w:jc w:val="right"/>
        <w:rPr>
          <w:rFonts w:ascii="ＭＳ ゴシック" w:eastAsia="ＭＳ ゴシック" w:hAnsi="ＭＳ ゴシック"/>
          <w:spacing w:val="0"/>
          <w:sz w:val="24"/>
          <w:szCs w:val="24"/>
          <w:bdr w:val="single" w:sz="4" w:space="0" w:color="auto"/>
        </w:rPr>
      </w:pPr>
      <w:r w:rsidRPr="006154BD">
        <w:rPr>
          <w:rFonts w:ascii="ＭＳ ゴシック" w:eastAsia="ＭＳ ゴシック" w:hAnsi="ＭＳ ゴシック" w:hint="eastAsia"/>
          <w:spacing w:val="0"/>
          <w:sz w:val="24"/>
          <w:szCs w:val="24"/>
          <w:bdr w:val="single" w:sz="4" w:space="0" w:color="auto"/>
        </w:rPr>
        <w:lastRenderedPageBreak/>
        <w:t>参考</w:t>
      </w:r>
    </w:p>
    <w:p w14:paraId="7ACD80E1" w14:textId="77777777" w:rsidR="000B4704" w:rsidRPr="009D6A11" w:rsidRDefault="000B4704" w:rsidP="00E76F4A">
      <w:pPr>
        <w:pStyle w:val="ab"/>
        <w:jc w:val="left"/>
        <w:rPr>
          <w:rFonts w:ascii="ＭＳ ゴシック" w:eastAsia="ＭＳ ゴシック" w:hAnsi="ＭＳ ゴシック"/>
          <w:spacing w:val="0"/>
          <w:sz w:val="24"/>
          <w:szCs w:val="24"/>
          <w:bdr w:val="single" w:sz="4" w:space="0" w:color="auto"/>
        </w:rPr>
      </w:pPr>
      <w:r w:rsidRPr="00D40FBB">
        <w:rPr>
          <w:rFonts w:ascii="ＭＳ ゴシック" w:eastAsia="ＭＳ ゴシック" w:hAnsi="ＭＳ ゴシック" w:hint="eastAsia"/>
          <w:spacing w:val="0"/>
          <w:sz w:val="24"/>
          <w:szCs w:val="24"/>
          <w:bdr w:val="single" w:sz="4" w:space="0" w:color="auto"/>
        </w:rPr>
        <w:t>申請書</w:t>
      </w:r>
      <w:r w:rsidRPr="00D40FBB">
        <w:rPr>
          <w:rFonts w:ascii="ＭＳ ゴシック" w:eastAsia="ＭＳ ゴシック" w:hAnsi="ＭＳ ゴシック"/>
          <w:spacing w:val="0"/>
          <w:sz w:val="24"/>
          <w:szCs w:val="24"/>
          <w:bdr w:val="single" w:sz="4" w:space="0" w:color="auto"/>
        </w:rPr>
        <w:t>・届出</w:t>
      </w:r>
      <w:r w:rsidRPr="00D40FBB">
        <w:rPr>
          <w:rFonts w:ascii="ＭＳ ゴシック" w:eastAsia="ＭＳ ゴシック" w:hAnsi="ＭＳ ゴシック" w:hint="eastAsia"/>
          <w:spacing w:val="0"/>
          <w:sz w:val="24"/>
          <w:szCs w:val="24"/>
          <w:bdr w:val="single" w:sz="4" w:space="0" w:color="auto"/>
        </w:rPr>
        <w:t>等</w:t>
      </w:r>
      <w:r w:rsidRPr="00D40FBB">
        <w:rPr>
          <w:rFonts w:ascii="ＭＳ ゴシック" w:eastAsia="ＭＳ ゴシック" w:hAnsi="ＭＳ ゴシック"/>
          <w:spacing w:val="0"/>
          <w:sz w:val="24"/>
          <w:szCs w:val="24"/>
          <w:bdr w:val="single" w:sz="4" w:space="0" w:color="auto"/>
        </w:rPr>
        <w:t>の提出</w:t>
      </w:r>
      <w:r w:rsidRPr="00D40FBB">
        <w:rPr>
          <w:rFonts w:ascii="ＭＳ ゴシック" w:eastAsia="ＭＳ ゴシック" w:hAnsi="ＭＳ ゴシック" w:hint="eastAsia"/>
          <w:spacing w:val="0"/>
          <w:sz w:val="24"/>
          <w:szCs w:val="24"/>
          <w:bdr w:val="single" w:sz="4" w:space="0" w:color="auto"/>
        </w:rPr>
        <w:t>と併せて</w:t>
      </w:r>
      <w:r w:rsidRPr="00D40FBB">
        <w:rPr>
          <w:rFonts w:ascii="ＭＳ ゴシック" w:eastAsia="ＭＳ ゴシック" w:hAnsi="ＭＳ ゴシック"/>
          <w:spacing w:val="0"/>
          <w:sz w:val="24"/>
          <w:szCs w:val="24"/>
          <w:bdr w:val="single" w:sz="4" w:space="0" w:color="auto"/>
        </w:rPr>
        <w:t>提出してください</w:t>
      </w:r>
      <w:r w:rsidRPr="00D40FBB">
        <w:rPr>
          <w:rFonts w:ascii="ＭＳ ゴシック" w:eastAsia="ＭＳ ゴシック" w:hAnsi="ＭＳ ゴシック" w:hint="eastAsia"/>
          <w:spacing w:val="0"/>
          <w:sz w:val="24"/>
          <w:szCs w:val="24"/>
          <w:bdr w:val="single" w:sz="4" w:space="0" w:color="auto"/>
        </w:rPr>
        <w:t>。</w:t>
      </w:r>
      <w:r w:rsidRPr="00773F68">
        <w:rPr>
          <w:rFonts w:ascii="ＭＳ ゴシック" w:eastAsia="ＭＳ ゴシック" w:hAnsi="ＭＳ ゴシック" w:hint="eastAsia"/>
          <w:spacing w:val="0"/>
          <w:sz w:val="24"/>
          <w:szCs w:val="24"/>
        </w:rPr>
        <w:t xml:space="preserve">　　　</w:t>
      </w:r>
      <w:r>
        <w:rPr>
          <w:rFonts w:ascii="ＭＳ ゴシック" w:eastAsia="ＭＳ ゴシック" w:hAnsi="ＭＳ ゴシック" w:hint="eastAsia"/>
          <w:spacing w:val="0"/>
          <w:sz w:val="24"/>
          <w:szCs w:val="24"/>
        </w:rPr>
        <w:t xml:space="preserve">　　　　　　　　　</w:t>
      </w:r>
    </w:p>
    <w:p w14:paraId="38D6206A" w14:textId="77777777" w:rsidR="000B4704" w:rsidRDefault="000B4704">
      <w:pPr>
        <w:pStyle w:val="ab"/>
        <w:jc w:val="right"/>
        <w:rPr>
          <w:spacing w:val="0"/>
        </w:rPr>
      </w:pPr>
    </w:p>
    <w:p w14:paraId="09A652E9" w14:textId="77777777" w:rsidR="000B4704" w:rsidRPr="009D6A11" w:rsidRDefault="000B4704">
      <w:pPr>
        <w:pStyle w:val="ab"/>
        <w:jc w:val="right"/>
        <w:rPr>
          <w:spacing w:val="0"/>
          <w:sz w:val="24"/>
          <w:szCs w:val="24"/>
        </w:rPr>
      </w:pPr>
      <w:r w:rsidRPr="009D6A11">
        <w:rPr>
          <w:rFonts w:hint="eastAsia"/>
          <w:spacing w:val="0"/>
          <w:sz w:val="24"/>
          <w:szCs w:val="24"/>
        </w:rPr>
        <w:t xml:space="preserve">　年　　月　　日</w:t>
      </w:r>
    </w:p>
    <w:p w14:paraId="4CC7644C" w14:textId="77777777" w:rsidR="000B4704" w:rsidRDefault="000B4704" w:rsidP="00E76F4A">
      <w:pPr>
        <w:pStyle w:val="ab"/>
        <w:jc w:val="center"/>
        <w:rPr>
          <w:rFonts w:eastAsia="ＭＳ ゴシック"/>
          <w:spacing w:val="0"/>
          <w:sz w:val="40"/>
          <w:szCs w:val="40"/>
          <w:bdr w:val="single" w:sz="4" w:space="0" w:color="auto"/>
        </w:rPr>
      </w:pPr>
      <w:r w:rsidRPr="00B3572B">
        <w:rPr>
          <w:rFonts w:eastAsia="ＭＳ ゴシック" w:hint="eastAsia"/>
          <w:spacing w:val="0"/>
          <w:sz w:val="40"/>
          <w:szCs w:val="40"/>
          <w:bdr w:val="single" w:sz="4" w:space="0" w:color="auto"/>
        </w:rPr>
        <w:t>連絡票</w:t>
      </w:r>
    </w:p>
    <w:p w14:paraId="185FA588" w14:textId="77777777" w:rsidR="000B4704" w:rsidRPr="00B3572B" w:rsidRDefault="000B4704" w:rsidP="00E76F4A">
      <w:pPr>
        <w:pStyle w:val="ab"/>
        <w:jc w:val="center"/>
        <w:rPr>
          <w:rFonts w:eastAsia="ＭＳ ゴシック"/>
          <w:spacing w:val="0"/>
          <w:sz w:val="40"/>
          <w:szCs w:val="40"/>
          <w:bdr w:val="single" w:sz="4" w:space="0" w:color="auto"/>
        </w:rPr>
      </w:pPr>
    </w:p>
    <w:p w14:paraId="285E17CB" w14:textId="77777777" w:rsidR="000B4704" w:rsidRDefault="000B4704" w:rsidP="00E76F4A">
      <w:pPr>
        <w:pStyle w:val="ab"/>
        <w:rPr>
          <w:rFonts w:ascii="ＭＳ ゴシック" w:eastAsia="ＭＳ ゴシック" w:hAnsi="ＭＳ ゴシック"/>
          <w:spacing w:val="0"/>
          <w:sz w:val="28"/>
          <w:szCs w:val="28"/>
          <w:u w:val="single"/>
        </w:rPr>
      </w:pPr>
      <w:r w:rsidRPr="001F7BF0">
        <w:rPr>
          <w:rFonts w:ascii="ＭＳ ゴシック" w:eastAsia="ＭＳ ゴシック" w:hAnsi="ＭＳ ゴシック" w:hint="eastAsia"/>
          <w:spacing w:val="0"/>
          <w:sz w:val="28"/>
          <w:szCs w:val="28"/>
          <w:u w:val="single"/>
        </w:rPr>
        <w:t xml:space="preserve">１　法人名　　　　　　　　　　　　　　　　　　　　　　　　　　　</w:t>
      </w:r>
    </w:p>
    <w:p w14:paraId="3CC381DD" w14:textId="77777777" w:rsidR="000B4704" w:rsidRPr="001F7BF0" w:rsidRDefault="000B4704" w:rsidP="00E76F4A">
      <w:pPr>
        <w:pStyle w:val="ab"/>
        <w:rPr>
          <w:spacing w:val="0"/>
          <w:sz w:val="28"/>
          <w:szCs w:val="28"/>
        </w:rPr>
      </w:pPr>
    </w:p>
    <w:p w14:paraId="3359E130" w14:textId="77777777" w:rsidR="000B4704" w:rsidRDefault="000B4704" w:rsidP="00E76F4A">
      <w:pPr>
        <w:pStyle w:val="ab"/>
        <w:jc w:val="left"/>
        <w:rPr>
          <w:rFonts w:ascii="ＭＳ ゴシック" w:eastAsia="ＭＳ ゴシック" w:hAnsi="ＭＳ ゴシック"/>
          <w:spacing w:val="0"/>
          <w:sz w:val="28"/>
          <w:szCs w:val="28"/>
          <w:u w:val="single"/>
        </w:rPr>
      </w:pPr>
      <w:r w:rsidRPr="001F7BF0">
        <w:rPr>
          <w:rFonts w:ascii="ＭＳ ゴシック" w:eastAsia="ＭＳ ゴシック" w:hAnsi="ＭＳ ゴシック" w:hint="eastAsia"/>
          <w:spacing w:val="0"/>
          <w:sz w:val="28"/>
          <w:szCs w:val="28"/>
          <w:u w:val="single"/>
        </w:rPr>
        <w:t xml:space="preserve">２　学校名　　　　　　　　　　　　　　　　　　　　　　　　　　　</w:t>
      </w:r>
    </w:p>
    <w:p w14:paraId="1A20C97A" w14:textId="77777777" w:rsidR="000B4704" w:rsidRPr="001F7BF0" w:rsidRDefault="000B4704" w:rsidP="00E76F4A">
      <w:pPr>
        <w:pStyle w:val="ab"/>
        <w:jc w:val="left"/>
        <w:rPr>
          <w:rFonts w:ascii="ＭＳ ゴシック" w:eastAsia="ＭＳ ゴシック" w:hAnsi="ＭＳ ゴシック"/>
          <w:spacing w:val="0"/>
          <w:sz w:val="28"/>
          <w:szCs w:val="28"/>
        </w:rPr>
      </w:pPr>
    </w:p>
    <w:p w14:paraId="76DE1B64" w14:textId="77777777" w:rsidR="000B4704" w:rsidRDefault="000B4704" w:rsidP="00E76F4A">
      <w:pPr>
        <w:pStyle w:val="ab"/>
        <w:jc w:val="left"/>
        <w:rPr>
          <w:rFonts w:ascii="ＭＳ ゴシック" w:eastAsia="ＭＳ ゴシック" w:hAnsi="ＭＳ ゴシック"/>
          <w:spacing w:val="0"/>
          <w:sz w:val="28"/>
          <w:szCs w:val="28"/>
          <w:u w:val="single"/>
        </w:rPr>
      </w:pPr>
      <w:r w:rsidRPr="001F7BF0">
        <w:rPr>
          <w:rFonts w:ascii="ＭＳ ゴシック" w:eastAsia="ＭＳ ゴシック" w:hAnsi="ＭＳ ゴシック" w:hint="eastAsia"/>
          <w:spacing w:val="0"/>
          <w:sz w:val="28"/>
          <w:szCs w:val="28"/>
          <w:u w:val="single"/>
        </w:rPr>
        <w:t xml:space="preserve">３　</w:t>
      </w:r>
      <w:r>
        <w:rPr>
          <w:rFonts w:ascii="ＭＳ ゴシック" w:eastAsia="ＭＳ ゴシック" w:hAnsi="ＭＳ ゴシック" w:hint="eastAsia"/>
          <w:spacing w:val="0"/>
          <w:sz w:val="28"/>
          <w:szCs w:val="28"/>
          <w:u w:val="single"/>
        </w:rPr>
        <w:t>担当</w:t>
      </w:r>
      <w:r w:rsidRPr="001F7BF0">
        <w:rPr>
          <w:rFonts w:ascii="ＭＳ ゴシック" w:eastAsia="ＭＳ ゴシック" w:hAnsi="ＭＳ ゴシック" w:hint="eastAsia"/>
          <w:spacing w:val="0"/>
          <w:sz w:val="28"/>
          <w:szCs w:val="28"/>
          <w:u w:val="single"/>
        </w:rPr>
        <w:t>者</w:t>
      </w:r>
      <w:r>
        <w:rPr>
          <w:rFonts w:ascii="ＭＳ ゴシック" w:eastAsia="ＭＳ ゴシック" w:hAnsi="ＭＳ ゴシック" w:hint="eastAsia"/>
          <w:spacing w:val="0"/>
          <w:sz w:val="28"/>
          <w:szCs w:val="28"/>
          <w:u w:val="single"/>
        </w:rPr>
        <w:t xml:space="preserve">　職・</w:t>
      </w:r>
      <w:r w:rsidRPr="001F7BF0">
        <w:rPr>
          <w:rFonts w:ascii="ＭＳ ゴシック" w:eastAsia="ＭＳ ゴシック" w:hAnsi="ＭＳ ゴシック" w:hint="eastAsia"/>
          <w:spacing w:val="0"/>
          <w:sz w:val="28"/>
          <w:szCs w:val="28"/>
          <w:u w:val="single"/>
        </w:rPr>
        <w:t xml:space="preserve">氏名　　　　　　</w:t>
      </w:r>
      <w:r>
        <w:rPr>
          <w:rFonts w:ascii="ＭＳ ゴシック" w:eastAsia="ＭＳ ゴシック" w:hAnsi="ＭＳ ゴシック" w:hint="eastAsia"/>
          <w:spacing w:val="0"/>
          <w:sz w:val="28"/>
          <w:szCs w:val="28"/>
          <w:u w:val="single"/>
        </w:rPr>
        <w:t xml:space="preserve">　・　　　　　　　　　　　　　</w:t>
      </w:r>
      <w:r w:rsidRPr="001F7BF0">
        <w:rPr>
          <w:rFonts w:ascii="ＭＳ ゴシック" w:eastAsia="ＭＳ ゴシック" w:hAnsi="ＭＳ ゴシック" w:hint="eastAsia"/>
          <w:spacing w:val="0"/>
          <w:sz w:val="28"/>
          <w:szCs w:val="28"/>
          <w:u w:val="single"/>
        </w:rPr>
        <w:t xml:space="preserve">　</w:t>
      </w:r>
    </w:p>
    <w:p w14:paraId="41CDD5DF" w14:textId="77777777" w:rsidR="000B4704" w:rsidRPr="001F7BF0" w:rsidRDefault="000B4704" w:rsidP="00E76F4A">
      <w:pPr>
        <w:pStyle w:val="ab"/>
        <w:jc w:val="left"/>
        <w:rPr>
          <w:rFonts w:ascii="ＭＳ ゴシック" w:eastAsia="ＭＳ ゴシック" w:hAnsi="ＭＳ ゴシック"/>
          <w:spacing w:val="0"/>
          <w:sz w:val="28"/>
          <w:szCs w:val="28"/>
          <w:u w:val="single"/>
        </w:rPr>
      </w:pPr>
    </w:p>
    <w:p w14:paraId="1092A04F" w14:textId="77777777" w:rsidR="000B4704" w:rsidRDefault="000B4704" w:rsidP="00E76F4A">
      <w:pPr>
        <w:pStyle w:val="ab"/>
        <w:jc w:val="left"/>
        <w:rPr>
          <w:rFonts w:ascii="ＭＳ ゴシック" w:eastAsia="ＭＳ ゴシック" w:hAnsi="ＭＳ ゴシック"/>
          <w:spacing w:val="0"/>
          <w:sz w:val="28"/>
          <w:szCs w:val="28"/>
          <w:u w:val="single"/>
        </w:rPr>
      </w:pPr>
      <w:r>
        <w:rPr>
          <w:rFonts w:ascii="ＭＳ ゴシック" w:eastAsia="ＭＳ ゴシック" w:hAnsi="ＭＳ ゴシック" w:hint="eastAsia"/>
          <w:spacing w:val="0"/>
          <w:sz w:val="28"/>
          <w:szCs w:val="28"/>
          <w:u w:val="single"/>
        </w:rPr>
        <w:t>４</w:t>
      </w:r>
      <w:r w:rsidRPr="001F7BF0">
        <w:rPr>
          <w:rFonts w:ascii="ＭＳ ゴシック" w:eastAsia="ＭＳ ゴシック" w:hAnsi="ＭＳ ゴシック" w:hint="eastAsia"/>
          <w:spacing w:val="0"/>
          <w:sz w:val="28"/>
          <w:szCs w:val="28"/>
          <w:u w:val="single"/>
        </w:rPr>
        <w:t xml:space="preserve">　電話番号　　　　　　　　　　　　　　</w:t>
      </w:r>
      <w:r>
        <w:rPr>
          <w:rFonts w:ascii="ＭＳ ゴシック" w:eastAsia="ＭＳ ゴシック" w:hAnsi="ＭＳ ゴシック" w:hint="eastAsia"/>
          <w:spacing w:val="0"/>
          <w:sz w:val="28"/>
          <w:szCs w:val="28"/>
          <w:u w:val="single"/>
        </w:rPr>
        <w:t xml:space="preserve">　　　</w:t>
      </w:r>
      <w:r w:rsidRPr="001F7BF0">
        <w:rPr>
          <w:rFonts w:ascii="ＭＳ ゴシック" w:eastAsia="ＭＳ ゴシック" w:hAnsi="ＭＳ ゴシック" w:hint="eastAsia"/>
          <w:spacing w:val="0"/>
          <w:sz w:val="28"/>
          <w:szCs w:val="28"/>
          <w:u w:val="single"/>
        </w:rPr>
        <w:t xml:space="preserve">　　　　　　　　　</w:t>
      </w:r>
    </w:p>
    <w:p w14:paraId="641CB76F" w14:textId="77777777" w:rsidR="000B4704" w:rsidRPr="001F7BF0" w:rsidRDefault="000B4704" w:rsidP="00E76F4A">
      <w:pPr>
        <w:pStyle w:val="ab"/>
        <w:jc w:val="left"/>
        <w:rPr>
          <w:rFonts w:ascii="ＭＳ ゴシック" w:eastAsia="ＭＳ ゴシック" w:hAnsi="ＭＳ ゴシック"/>
          <w:spacing w:val="0"/>
          <w:sz w:val="28"/>
          <w:szCs w:val="28"/>
          <w:u w:val="single"/>
        </w:rPr>
      </w:pPr>
    </w:p>
    <w:p w14:paraId="3CB61B21" w14:textId="77777777" w:rsidR="000B4704" w:rsidRPr="00EA3682" w:rsidRDefault="000B4704" w:rsidP="00E76F4A">
      <w:pPr>
        <w:pStyle w:val="ab"/>
        <w:jc w:val="left"/>
        <w:rPr>
          <w:rFonts w:ascii="ＭＳ ゴシック" w:eastAsia="ＭＳ ゴシック" w:hAnsi="ＭＳ ゴシック"/>
          <w:spacing w:val="0"/>
          <w:sz w:val="24"/>
          <w:szCs w:val="24"/>
          <w:u w:val="single"/>
        </w:rPr>
      </w:pPr>
      <w:r w:rsidRPr="00EA3682">
        <w:rPr>
          <w:rFonts w:ascii="ＭＳ ゴシック" w:eastAsia="ＭＳ ゴシック" w:hAnsi="ＭＳ ゴシック" w:hint="eastAsia"/>
          <w:spacing w:val="0"/>
          <w:sz w:val="24"/>
          <w:szCs w:val="24"/>
          <w:u w:val="single"/>
        </w:rPr>
        <w:t xml:space="preserve">※　連絡に都合のよい時間帯等があれば記入　　　　</w:t>
      </w:r>
      <w:r>
        <w:rPr>
          <w:rFonts w:ascii="ＭＳ ゴシック" w:eastAsia="ＭＳ ゴシック" w:hAnsi="ＭＳ ゴシック" w:hint="eastAsia"/>
          <w:spacing w:val="0"/>
          <w:sz w:val="24"/>
          <w:szCs w:val="24"/>
          <w:u w:val="single"/>
        </w:rPr>
        <w:t xml:space="preserve">　　　　</w:t>
      </w:r>
      <w:r w:rsidRPr="00EA3682">
        <w:rPr>
          <w:rFonts w:ascii="ＭＳ ゴシック" w:eastAsia="ＭＳ ゴシック" w:hAnsi="ＭＳ ゴシック" w:hint="eastAsia"/>
          <w:spacing w:val="0"/>
          <w:sz w:val="24"/>
          <w:szCs w:val="24"/>
          <w:u w:val="single"/>
        </w:rPr>
        <w:t xml:space="preserve">　　　　　</w:t>
      </w:r>
      <w:r>
        <w:rPr>
          <w:rFonts w:ascii="ＭＳ ゴシック" w:eastAsia="ＭＳ ゴシック" w:hAnsi="ＭＳ ゴシック" w:hint="eastAsia"/>
          <w:spacing w:val="0"/>
          <w:sz w:val="24"/>
          <w:szCs w:val="24"/>
          <w:u w:val="single"/>
        </w:rPr>
        <w:t xml:space="preserve">　　</w:t>
      </w:r>
      <w:r w:rsidRPr="00EA3682">
        <w:rPr>
          <w:rFonts w:ascii="ＭＳ ゴシック" w:eastAsia="ＭＳ ゴシック" w:hAnsi="ＭＳ ゴシック" w:hint="eastAsia"/>
          <w:spacing w:val="0"/>
          <w:sz w:val="24"/>
          <w:szCs w:val="24"/>
          <w:u w:val="single"/>
        </w:rPr>
        <w:t xml:space="preserve">　　　</w:t>
      </w:r>
    </w:p>
    <w:p w14:paraId="313B99DB" w14:textId="77777777" w:rsidR="000B4704" w:rsidRPr="001F7BF0" w:rsidRDefault="000B4704" w:rsidP="00E76F4A">
      <w:pPr>
        <w:pStyle w:val="ab"/>
        <w:rPr>
          <w:rFonts w:ascii="ＭＳ ゴシック" w:eastAsia="ＭＳ ゴシック" w:hAnsi="ＭＳ ゴシック"/>
          <w:spacing w:val="0"/>
          <w:sz w:val="28"/>
          <w:szCs w:val="28"/>
        </w:rPr>
      </w:pPr>
    </w:p>
    <w:p w14:paraId="568A2A5E" w14:textId="77777777" w:rsidR="000B4704" w:rsidRDefault="000B4704" w:rsidP="00E76F4A">
      <w:pPr>
        <w:pStyle w:val="ab"/>
        <w:rPr>
          <w:rFonts w:ascii="ＭＳ ゴシック" w:eastAsia="ＭＳ ゴシック" w:hAnsi="ＭＳ ゴシック"/>
          <w:spacing w:val="0"/>
          <w:sz w:val="28"/>
          <w:szCs w:val="28"/>
          <w:u w:val="single"/>
        </w:rPr>
      </w:pPr>
      <w:r>
        <w:rPr>
          <w:rFonts w:ascii="ＭＳ ゴシック" w:eastAsia="ＭＳ ゴシック" w:hAnsi="ＭＳ ゴシック" w:hint="eastAsia"/>
          <w:spacing w:val="0"/>
          <w:sz w:val="28"/>
          <w:szCs w:val="28"/>
          <w:u w:val="single"/>
        </w:rPr>
        <w:t>５</w:t>
      </w:r>
      <w:r w:rsidRPr="001F7BF0">
        <w:rPr>
          <w:rFonts w:ascii="ＭＳ ゴシック" w:eastAsia="ＭＳ ゴシック" w:hAnsi="ＭＳ ゴシック" w:hint="eastAsia"/>
          <w:spacing w:val="0"/>
          <w:sz w:val="28"/>
          <w:szCs w:val="28"/>
          <w:u w:val="single"/>
        </w:rPr>
        <w:t xml:space="preserve">　</w:t>
      </w:r>
      <w:r>
        <w:rPr>
          <w:rFonts w:ascii="ＭＳ ゴシック" w:eastAsia="ＭＳ ゴシック" w:hAnsi="ＭＳ ゴシック" w:hint="eastAsia"/>
          <w:spacing w:val="0"/>
          <w:sz w:val="28"/>
          <w:szCs w:val="28"/>
          <w:u w:val="single"/>
        </w:rPr>
        <w:t>連絡の方法としてＥメール</w:t>
      </w:r>
      <w:r w:rsidR="00997109">
        <w:rPr>
          <w:rFonts w:ascii="ＭＳ ゴシック" w:eastAsia="ＭＳ ゴシック" w:hAnsi="ＭＳ ゴシック" w:hint="eastAsia"/>
          <w:spacing w:val="0"/>
          <w:sz w:val="28"/>
          <w:szCs w:val="28"/>
          <w:u w:val="single"/>
        </w:rPr>
        <w:t>も可能な</w:t>
      </w:r>
      <w:r>
        <w:rPr>
          <w:rFonts w:ascii="ＭＳ ゴシック" w:eastAsia="ＭＳ ゴシック" w:hAnsi="ＭＳ ゴシック" w:hint="eastAsia"/>
          <w:spacing w:val="0"/>
          <w:sz w:val="28"/>
          <w:szCs w:val="28"/>
          <w:u w:val="single"/>
        </w:rPr>
        <w:t>場合は、Ｅメールアドレス</w:t>
      </w:r>
    </w:p>
    <w:p w14:paraId="0D8840C0" w14:textId="77777777" w:rsidR="000B4704" w:rsidRDefault="000B4704" w:rsidP="00E76F4A">
      <w:pPr>
        <w:pStyle w:val="ab"/>
        <w:rPr>
          <w:rFonts w:ascii="ＭＳ ゴシック" w:eastAsia="ＭＳ ゴシック" w:hAnsi="ＭＳ ゴシック"/>
          <w:spacing w:val="0"/>
          <w:sz w:val="28"/>
          <w:szCs w:val="28"/>
        </w:rPr>
      </w:pPr>
    </w:p>
    <w:p w14:paraId="3F28CF1B" w14:textId="77777777" w:rsidR="000B4704" w:rsidRPr="00EA3682" w:rsidRDefault="000B4704" w:rsidP="00E76F4A">
      <w:pPr>
        <w:pStyle w:val="ab"/>
        <w:rPr>
          <w:rFonts w:ascii="ＭＳ ゴシック" w:eastAsia="ＭＳ ゴシック" w:hAnsi="ＭＳ ゴシック"/>
          <w:spacing w:val="0"/>
          <w:sz w:val="28"/>
          <w:szCs w:val="28"/>
          <w:u w:val="single"/>
        </w:rPr>
      </w:pPr>
      <w:r w:rsidRPr="00EA3682">
        <w:rPr>
          <w:rFonts w:ascii="ＭＳ ゴシック" w:eastAsia="ＭＳ ゴシック" w:hAnsi="ＭＳ ゴシック" w:hint="eastAsia"/>
          <w:spacing w:val="0"/>
          <w:sz w:val="28"/>
          <w:szCs w:val="28"/>
        </w:rPr>
        <w:t xml:space="preserve">　　</w:t>
      </w:r>
      <w:r w:rsidRPr="00EA3682">
        <w:rPr>
          <w:rFonts w:ascii="ＭＳ ゴシック" w:eastAsia="ＭＳ ゴシック" w:hAnsi="ＭＳ ゴシック" w:hint="eastAsia"/>
          <w:spacing w:val="0"/>
          <w:sz w:val="28"/>
          <w:szCs w:val="28"/>
          <w:u w:val="single"/>
        </w:rPr>
        <w:t xml:space="preserve">　　　　　　　　　　　　　　　　　　　　　　　　　　　　　</w:t>
      </w:r>
    </w:p>
    <w:p w14:paraId="1B9E11FB" w14:textId="77777777" w:rsidR="000B4704" w:rsidRDefault="000B4704" w:rsidP="00E76F4A">
      <w:pPr>
        <w:pStyle w:val="ab"/>
        <w:rPr>
          <w:rFonts w:ascii="ＭＳ ゴシック" w:eastAsia="ＭＳ ゴシック" w:hAnsi="ＭＳ ゴシック"/>
          <w:spacing w:val="0"/>
          <w:sz w:val="28"/>
          <w:szCs w:val="28"/>
          <w:u w:val="single"/>
        </w:rPr>
      </w:pPr>
    </w:p>
    <w:p w14:paraId="1A24957D" w14:textId="77777777" w:rsidR="000B4704" w:rsidRDefault="000B4704" w:rsidP="00E76F4A">
      <w:pPr>
        <w:pStyle w:val="ab"/>
        <w:rPr>
          <w:rFonts w:ascii="ＭＳ ゴシック" w:eastAsia="ＭＳ ゴシック" w:hAnsi="ＭＳ ゴシック"/>
          <w:spacing w:val="0"/>
          <w:sz w:val="28"/>
          <w:szCs w:val="28"/>
          <w:u w:val="single"/>
        </w:rPr>
      </w:pPr>
      <w:r>
        <w:rPr>
          <w:rFonts w:ascii="ＭＳ ゴシック" w:eastAsia="ＭＳ ゴシック" w:hAnsi="ＭＳ ゴシック" w:hint="eastAsia"/>
          <w:spacing w:val="0"/>
          <w:sz w:val="28"/>
          <w:szCs w:val="28"/>
          <w:u w:val="single"/>
        </w:rPr>
        <w:t>６</w:t>
      </w:r>
      <w:r w:rsidRPr="001F7BF0">
        <w:rPr>
          <w:rFonts w:ascii="ＭＳ ゴシック" w:eastAsia="ＭＳ ゴシック" w:hAnsi="ＭＳ ゴシック" w:hint="eastAsia"/>
          <w:spacing w:val="0"/>
          <w:sz w:val="28"/>
          <w:szCs w:val="28"/>
          <w:u w:val="single"/>
        </w:rPr>
        <w:t xml:space="preserve">　</w:t>
      </w:r>
      <w:r>
        <w:rPr>
          <w:rFonts w:ascii="ＭＳ ゴシック" w:eastAsia="ＭＳ ゴシック" w:hAnsi="ＭＳ ゴシック" w:hint="eastAsia"/>
          <w:spacing w:val="0"/>
          <w:sz w:val="28"/>
          <w:szCs w:val="28"/>
          <w:u w:val="single"/>
        </w:rPr>
        <w:t>提出する申請・届出名</w:t>
      </w:r>
    </w:p>
    <w:p w14:paraId="0887A4F2" w14:textId="77777777" w:rsidR="000B4704" w:rsidRDefault="000B4704" w:rsidP="00E76F4A">
      <w:pPr>
        <w:pStyle w:val="ab"/>
        <w:rPr>
          <w:rFonts w:ascii="ＭＳ ゴシック" w:eastAsia="ＭＳ ゴシック" w:hAnsi="ＭＳ ゴシック"/>
          <w:spacing w:val="0"/>
          <w:sz w:val="28"/>
          <w:szCs w:val="28"/>
          <w:u w:val="single"/>
        </w:rPr>
      </w:pPr>
    </w:p>
    <w:p w14:paraId="56CF84CC" w14:textId="77777777" w:rsidR="000B4704" w:rsidRPr="00EA3682" w:rsidRDefault="000B4704" w:rsidP="00E76F4A">
      <w:pPr>
        <w:pStyle w:val="ab"/>
        <w:rPr>
          <w:rFonts w:ascii="ＭＳ ゴシック" w:eastAsia="ＭＳ ゴシック" w:hAnsi="ＭＳ ゴシック"/>
          <w:spacing w:val="0"/>
          <w:sz w:val="28"/>
          <w:szCs w:val="28"/>
          <w:u w:val="single"/>
        </w:rPr>
      </w:pPr>
      <w:r w:rsidRPr="00EA3682">
        <w:rPr>
          <w:rFonts w:ascii="ＭＳ ゴシック" w:eastAsia="ＭＳ ゴシック" w:hAnsi="ＭＳ ゴシック" w:hint="eastAsia"/>
          <w:spacing w:val="0"/>
          <w:sz w:val="28"/>
          <w:szCs w:val="28"/>
        </w:rPr>
        <w:t xml:space="preserve">　　</w:t>
      </w:r>
      <w:r w:rsidRPr="00EA3682">
        <w:rPr>
          <w:rFonts w:ascii="ＭＳ ゴシック" w:eastAsia="ＭＳ ゴシック" w:hAnsi="ＭＳ ゴシック" w:hint="eastAsia"/>
          <w:spacing w:val="0"/>
          <w:sz w:val="28"/>
          <w:szCs w:val="28"/>
          <w:u w:val="single"/>
        </w:rPr>
        <w:t xml:space="preserve">　　　　　　　　　　　　　　　　　　　　　　　　　　　　　</w:t>
      </w:r>
    </w:p>
    <w:p w14:paraId="72265861" w14:textId="77777777" w:rsidR="000B4704" w:rsidRPr="00EA3682" w:rsidRDefault="000B4704">
      <w:pPr>
        <w:pStyle w:val="ab"/>
        <w:rPr>
          <w:spacing w:val="0"/>
        </w:rPr>
      </w:pPr>
    </w:p>
    <w:p w14:paraId="44196C03" w14:textId="77777777" w:rsidR="000B4704" w:rsidRPr="00EA3682" w:rsidRDefault="000B4704" w:rsidP="00E76F4A">
      <w:pPr>
        <w:pStyle w:val="ab"/>
        <w:rPr>
          <w:rFonts w:ascii="ＭＳ ゴシック" w:eastAsia="ＭＳ ゴシック" w:hAnsi="ＭＳ ゴシック"/>
          <w:spacing w:val="0"/>
          <w:sz w:val="28"/>
          <w:szCs w:val="28"/>
          <w:u w:val="single"/>
        </w:rPr>
      </w:pPr>
      <w:r w:rsidRPr="00EA3682">
        <w:rPr>
          <w:rFonts w:ascii="ＭＳ ゴシック" w:eastAsia="ＭＳ ゴシック" w:hAnsi="ＭＳ ゴシック" w:hint="eastAsia"/>
          <w:spacing w:val="0"/>
          <w:sz w:val="28"/>
          <w:szCs w:val="28"/>
        </w:rPr>
        <w:t xml:space="preserve">　　</w:t>
      </w:r>
      <w:r w:rsidRPr="00EA3682">
        <w:rPr>
          <w:rFonts w:ascii="ＭＳ ゴシック" w:eastAsia="ＭＳ ゴシック" w:hAnsi="ＭＳ ゴシック" w:hint="eastAsia"/>
          <w:spacing w:val="0"/>
          <w:sz w:val="28"/>
          <w:szCs w:val="28"/>
          <w:u w:val="single"/>
        </w:rPr>
        <w:t xml:space="preserve">　　　　　　　　　　　　　　　　　　　　　　　　　　　　　</w:t>
      </w:r>
    </w:p>
    <w:p w14:paraId="1E5182CA" w14:textId="77777777" w:rsidR="000B4704" w:rsidRPr="00EA3682" w:rsidRDefault="000B4704">
      <w:pPr>
        <w:pStyle w:val="ab"/>
        <w:rPr>
          <w:spacing w:val="0"/>
        </w:rPr>
      </w:pPr>
    </w:p>
    <w:p w14:paraId="38132EBD" w14:textId="77777777" w:rsidR="000B4704" w:rsidRPr="00EA3682" w:rsidRDefault="000B4704" w:rsidP="00E76F4A">
      <w:pPr>
        <w:pStyle w:val="ab"/>
        <w:rPr>
          <w:rFonts w:ascii="ＭＳ ゴシック" w:eastAsia="ＭＳ ゴシック" w:hAnsi="ＭＳ ゴシック"/>
          <w:spacing w:val="0"/>
          <w:sz w:val="28"/>
          <w:szCs w:val="28"/>
          <w:u w:val="single"/>
        </w:rPr>
      </w:pPr>
      <w:r w:rsidRPr="00EA3682">
        <w:rPr>
          <w:rFonts w:ascii="ＭＳ ゴシック" w:eastAsia="ＭＳ ゴシック" w:hAnsi="ＭＳ ゴシック" w:hint="eastAsia"/>
          <w:spacing w:val="0"/>
          <w:sz w:val="28"/>
          <w:szCs w:val="28"/>
        </w:rPr>
        <w:t xml:space="preserve">　　</w:t>
      </w:r>
      <w:r w:rsidRPr="00EA3682">
        <w:rPr>
          <w:rFonts w:ascii="ＭＳ ゴシック" w:eastAsia="ＭＳ ゴシック" w:hAnsi="ＭＳ ゴシック" w:hint="eastAsia"/>
          <w:spacing w:val="0"/>
          <w:sz w:val="28"/>
          <w:szCs w:val="28"/>
          <w:u w:val="single"/>
        </w:rPr>
        <w:t xml:space="preserve">　　　　　　　　　　　　　　　　　　　　　　　　　　　　　</w:t>
      </w:r>
    </w:p>
    <w:p w14:paraId="52F4DAB5" w14:textId="77777777" w:rsidR="000B4704" w:rsidRDefault="000B4704">
      <w:pPr>
        <w:pStyle w:val="ab"/>
        <w:rPr>
          <w:spacing w:val="0"/>
          <w:u w:val="single"/>
        </w:rPr>
      </w:pPr>
    </w:p>
    <w:p w14:paraId="167727A0" w14:textId="77777777" w:rsidR="000B4704" w:rsidRDefault="000B4704">
      <w:pPr>
        <w:pStyle w:val="ab"/>
        <w:rPr>
          <w:spacing w:val="0"/>
          <w:u w:val="single"/>
        </w:rPr>
      </w:pPr>
      <w:r>
        <w:rPr>
          <w:noProof/>
        </w:rPr>
        <mc:AlternateContent>
          <mc:Choice Requires="wps">
            <w:drawing>
              <wp:anchor distT="45720" distB="45720" distL="114300" distR="114300" simplePos="0" relativeHeight="251724800" behindDoc="0" locked="0" layoutInCell="1" allowOverlap="1" wp14:anchorId="7583FC83" wp14:editId="637B1E21">
                <wp:simplePos x="0" y="0"/>
                <wp:positionH relativeFrom="column">
                  <wp:posOffset>-19050</wp:posOffset>
                </wp:positionH>
                <wp:positionV relativeFrom="paragraph">
                  <wp:posOffset>264160</wp:posOffset>
                </wp:positionV>
                <wp:extent cx="6096000" cy="1783080"/>
                <wp:effectExtent l="0" t="0" r="19050" b="2667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83080"/>
                        </a:xfrm>
                        <a:prstGeom prst="rect">
                          <a:avLst/>
                        </a:prstGeom>
                        <a:solidFill>
                          <a:srgbClr val="FFFFFF"/>
                        </a:solidFill>
                        <a:ln w="9525">
                          <a:solidFill>
                            <a:srgbClr val="000000"/>
                          </a:solidFill>
                          <a:prstDash val="dash"/>
                          <a:miter lim="800000"/>
                          <a:headEnd/>
                          <a:tailEnd/>
                        </a:ln>
                      </wps:spPr>
                      <wps:txbx>
                        <w:txbxContent>
                          <w:p w14:paraId="0631F55D" w14:textId="77777777" w:rsidR="001E0631" w:rsidRPr="003A7FE9" w:rsidRDefault="001E0631" w:rsidP="00E76F4A">
                            <w:pPr>
                              <w:pStyle w:val="ab"/>
                              <w:rPr>
                                <w:rFonts w:ascii="ＭＳ ゴシック" w:eastAsia="ＭＳ ゴシック" w:hAnsi="ＭＳ ゴシック"/>
                                <w:b/>
                                <w:spacing w:val="0"/>
                                <w:sz w:val="24"/>
                                <w:szCs w:val="24"/>
                              </w:rPr>
                            </w:pPr>
                            <w:r w:rsidRPr="003A7FE9">
                              <w:rPr>
                                <w:rFonts w:ascii="ＭＳ ゴシック" w:eastAsia="ＭＳ ゴシック" w:hAnsi="ＭＳ ゴシック" w:hint="eastAsia"/>
                                <w:b/>
                                <w:spacing w:val="0"/>
                                <w:sz w:val="24"/>
                                <w:szCs w:val="24"/>
                              </w:rPr>
                              <w:t>＜</w:t>
                            </w:r>
                            <w:r>
                              <w:rPr>
                                <w:rFonts w:ascii="ＭＳ ゴシック" w:eastAsia="ＭＳ ゴシック" w:hAnsi="ＭＳ ゴシック" w:hint="eastAsia"/>
                                <w:b/>
                                <w:spacing w:val="0"/>
                                <w:sz w:val="24"/>
                                <w:szCs w:val="24"/>
                              </w:rPr>
                              <w:t>特記</w:t>
                            </w:r>
                            <w:r>
                              <w:rPr>
                                <w:rFonts w:ascii="ＭＳ ゴシック" w:eastAsia="ＭＳ ゴシック" w:hAnsi="ＭＳ ゴシック"/>
                                <w:b/>
                                <w:spacing w:val="0"/>
                                <w:sz w:val="24"/>
                                <w:szCs w:val="24"/>
                              </w:rPr>
                              <w:t>事項</w:t>
                            </w:r>
                            <w:r>
                              <w:rPr>
                                <w:rFonts w:ascii="ＭＳ ゴシック" w:eastAsia="ＭＳ ゴシック" w:hAnsi="ＭＳ ゴシック" w:hint="eastAsia"/>
                                <w:b/>
                                <w:spacing w:val="0"/>
                                <w:sz w:val="24"/>
                                <w:szCs w:val="24"/>
                              </w:rPr>
                              <w:t>等</w:t>
                            </w:r>
                            <w:r w:rsidRPr="003A7FE9">
                              <w:rPr>
                                <w:rFonts w:ascii="ＭＳ ゴシック" w:eastAsia="ＭＳ ゴシック" w:hAnsi="ＭＳ ゴシック" w:hint="eastAsia"/>
                                <w:b/>
                                <w:spacing w:val="0"/>
                                <w:sz w:val="24"/>
                                <w:szCs w:val="24"/>
                              </w:rPr>
                              <w:t>＞</w:t>
                            </w:r>
                          </w:p>
                          <w:p w14:paraId="459EB75E" w14:textId="77777777" w:rsidR="001E0631" w:rsidRPr="005949FD" w:rsidRDefault="001E0631" w:rsidP="00E76F4A">
                            <w:pPr>
                              <w:pStyle w:val="ab"/>
                              <w:rPr>
                                <w:spacing w:val="0"/>
                                <w:u w:val="single"/>
                              </w:rPr>
                            </w:pPr>
                            <w:r>
                              <w:rPr>
                                <w:rFonts w:hint="eastAsia"/>
                                <w:spacing w:val="0"/>
                              </w:rPr>
                              <w:t xml:space="preserve">　</w:t>
                            </w:r>
                            <w:r w:rsidRPr="005949FD">
                              <w:rPr>
                                <w:rFonts w:hint="eastAsia"/>
                                <w:spacing w:val="0"/>
                                <w:u w:val="single"/>
                              </w:rPr>
                              <w:t>※提出に当たり、特記事項がある場合は記載してください。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83FC83" id="テキスト ボックス 2" o:spid="_x0000_s1030" type="#_x0000_t202" style="position:absolute;left:0;text-align:left;margin-left:-1.5pt;margin-top:20.8pt;width:480pt;height:140.4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">
                <v:stroke dashstyle="dash"/>
                <v:textbox>
                  <w:txbxContent>
                    <w:p w14:paraId="0631F55D" w14:textId="77777777" w:rsidR="001E0631" w:rsidRPr="003A7FE9" w:rsidRDefault="001E0631" w:rsidP="00E76F4A">
                      <w:pPr>
                        <w:pStyle w:val="ab"/>
                        <w:rPr>
                          <w:rFonts w:ascii="ＭＳ ゴシック" w:eastAsia="ＭＳ ゴシック" w:hAnsi="ＭＳ ゴシック"/>
                          <w:b/>
                          <w:spacing w:val="0"/>
                          <w:sz w:val="24"/>
                          <w:szCs w:val="24"/>
                        </w:rPr>
                      </w:pPr>
                      <w:r w:rsidRPr="003A7FE9">
                        <w:rPr>
                          <w:rFonts w:ascii="ＭＳ ゴシック" w:eastAsia="ＭＳ ゴシック" w:hAnsi="ＭＳ ゴシック" w:hint="eastAsia"/>
                          <w:b/>
                          <w:spacing w:val="0"/>
                          <w:sz w:val="24"/>
                          <w:szCs w:val="24"/>
                        </w:rPr>
                        <w:t>＜</w:t>
                      </w:r>
                      <w:r>
                        <w:rPr>
                          <w:rFonts w:ascii="ＭＳ ゴシック" w:eastAsia="ＭＳ ゴシック" w:hAnsi="ＭＳ ゴシック" w:hint="eastAsia"/>
                          <w:b/>
                          <w:spacing w:val="0"/>
                          <w:sz w:val="24"/>
                          <w:szCs w:val="24"/>
                        </w:rPr>
                        <w:t>特記</w:t>
                      </w:r>
                      <w:r>
                        <w:rPr>
                          <w:rFonts w:ascii="ＭＳ ゴシック" w:eastAsia="ＭＳ ゴシック" w:hAnsi="ＭＳ ゴシック"/>
                          <w:b/>
                          <w:spacing w:val="0"/>
                          <w:sz w:val="24"/>
                          <w:szCs w:val="24"/>
                        </w:rPr>
                        <w:t>事項</w:t>
                      </w:r>
                      <w:r>
                        <w:rPr>
                          <w:rFonts w:ascii="ＭＳ ゴシック" w:eastAsia="ＭＳ ゴシック" w:hAnsi="ＭＳ ゴシック" w:hint="eastAsia"/>
                          <w:b/>
                          <w:spacing w:val="0"/>
                          <w:sz w:val="24"/>
                          <w:szCs w:val="24"/>
                        </w:rPr>
                        <w:t>等</w:t>
                      </w:r>
                      <w:r w:rsidRPr="003A7FE9">
                        <w:rPr>
                          <w:rFonts w:ascii="ＭＳ ゴシック" w:eastAsia="ＭＳ ゴシック" w:hAnsi="ＭＳ ゴシック" w:hint="eastAsia"/>
                          <w:b/>
                          <w:spacing w:val="0"/>
                          <w:sz w:val="24"/>
                          <w:szCs w:val="24"/>
                        </w:rPr>
                        <w:t>＞</w:t>
                      </w:r>
                    </w:p>
                    <w:p w14:paraId="459EB75E" w14:textId="77777777" w:rsidR="001E0631" w:rsidRPr="005949FD" w:rsidRDefault="001E0631" w:rsidP="00E76F4A">
                      <w:pPr>
                        <w:pStyle w:val="ab"/>
                        <w:rPr>
                          <w:spacing w:val="0"/>
                          <w:u w:val="single"/>
                        </w:rPr>
                      </w:pPr>
                      <w:r>
                        <w:rPr>
                          <w:rFonts w:hint="eastAsia"/>
                          <w:spacing w:val="0"/>
                        </w:rPr>
                        <w:t xml:space="preserve">　</w:t>
                      </w:r>
                      <w:r w:rsidRPr="005949FD">
                        <w:rPr>
                          <w:rFonts w:hint="eastAsia"/>
                          <w:spacing w:val="0"/>
                          <w:u w:val="single"/>
                        </w:rPr>
                        <w:t>※提出に当たり、特記事項がある場合は記載してください。</w:t>
                      </w:r>
                    </w:p>
                  </w:txbxContent>
                </v:textbox>
                <w10:wrap type="square"/>
              </v:shape>
            </w:pict>
          </mc:Fallback>
        </mc:AlternateContent>
      </w:r>
    </w:p>
    <w:p w14:paraId="7437DEBE" w14:textId="77777777" w:rsidR="000B4704" w:rsidRPr="006154BD" w:rsidRDefault="000B4704" w:rsidP="00E76F4A">
      <w:pPr>
        <w:pStyle w:val="ab"/>
        <w:jc w:val="right"/>
        <w:rPr>
          <w:rFonts w:ascii="ＭＳ ゴシック" w:eastAsia="ＭＳ ゴシック" w:hAnsi="ＭＳ ゴシック"/>
          <w:spacing w:val="0"/>
          <w:sz w:val="24"/>
          <w:bdr w:val="single" w:sz="4" w:space="0" w:color="auto"/>
        </w:rPr>
      </w:pPr>
      <w:r w:rsidRPr="006154BD">
        <w:rPr>
          <w:rFonts w:ascii="ＭＳ ゴシック" w:eastAsia="ＭＳ ゴシック" w:hAnsi="ＭＳ ゴシック" w:hint="eastAsia"/>
          <w:spacing w:val="0"/>
          <w:sz w:val="24"/>
          <w:szCs w:val="24"/>
          <w:bdr w:val="single" w:sz="4" w:space="0" w:color="auto"/>
        </w:rPr>
        <w:lastRenderedPageBreak/>
        <w:t>参考</w:t>
      </w:r>
    </w:p>
    <w:p w14:paraId="1E691304" w14:textId="77777777" w:rsidR="000B4704" w:rsidRDefault="000B4704" w:rsidP="00E76F4A">
      <w:pPr>
        <w:pStyle w:val="ab"/>
        <w:jc w:val="right"/>
        <w:rPr>
          <w:rFonts w:ascii="ＭＳ ゴシック" w:eastAsia="ＭＳ ゴシック" w:hAnsi="ＭＳ ゴシック"/>
          <w:spacing w:val="0"/>
          <w:sz w:val="24"/>
          <w:szCs w:val="24"/>
        </w:rPr>
      </w:pPr>
      <w:r w:rsidRPr="000B4704">
        <w:rPr>
          <w:rFonts w:ascii="ＭＳ ゴシック" w:eastAsia="ＭＳ ゴシック" w:hAnsi="ＭＳ ゴシック" w:hint="eastAsia"/>
          <w:spacing w:val="0"/>
          <w:sz w:val="24"/>
          <w:szCs w:val="24"/>
          <w:bdr w:val="single" w:sz="4" w:space="0" w:color="auto"/>
        </w:rPr>
        <w:t>申請書</w:t>
      </w:r>
      <w:r w:rsidRPr="000B4704">
        <w:rPr>
          <w:rFonts w:ascii="ＭＳ ゴシック" w:eastAsia="ＭＳ ゴシック" w:hAnsi="ＭＳ ゴシック"/>
          <w:spacing w:val="0"/>
          <w:sz w:val="24"/>
          <w:szCs w:val="24"/>
          <w:bdr w:val="single" w:sz="4" w:space="0" w:color="auto"/>
        </w:rPr>
        <w:t>・届出</w:t>
      </w:r>
      <w:r w:rsidRPr="000B4704">
        <w:rPr>
          <w:rFonts w:ascii="ＭＳ ゴシック" w:eastAsia="ＭＳ ゴシック" w:hAnsi="ＭＳ ゴシック" w:hint="eastAsia"/>
          <w:spacing w:val="0"/>
          <w:sz w:val="24"/>
          <w:szCs w:val="24"/>
          <w:bdr w:val="single" w:sz="4" w:space="0" w:color="auto"/>
        </w:rPr>
        <w:t>等</w:t>
      </w:r>
      <w:r w:rsidRPr="000B4704">
        <w:rPr>
          <w:rFonts w:ascii="ＭＳ ゴシック" w:eastAsia="ＭＳ ゴシック" w:hAnsi="ＭＳ ゴシック"/>
          <w:spacing w:val="0"/>
          <w:sz w:val="24"/>
          <w:szCs w:val="24"/>
          <w:bdr w:val="single" w:sz="4" w:space="0" w:color="auto"/>
        </w:rPr>
        <w:t>の提出</w:t>
      </w:r>
      <w:r w:rsidRPr="000B4704">
        <w:rPr>
          <w:rFonts w:ascii="ＭＳ ゴシック" w:eastAsia="ＭＳ ゴシック" w:hAnsi="ＭＳ ゴシック" w:hint="eastAsia"/>
          <w:spacing w:val="0"/>
          <w:sz w:val="24"/>
          <w:szCs w:val="24"/>
          <w:bdr w:val="single" w:sz="4" w:space="0" w:color="auto"/>
        </w:rPr>
        <w:t>時に、宛名ラベルとして御活用</w:t>
      </w:r>
      <w:r w:rsidRPr="000B4704">
        <w:rPr>
          <w:rFonts w:ascii="ＭＳ ゴシック" w:eastAsia="ＭＳ ゴシック" w:hAnsi="ＭＳ ゴシック"/>
          <w:spacing w:val="0"/>
          <w:sz w:val="24"/>
          <w:szCs w:val="24"/>
          <w:bdr w:val="single" w:sz="4" w:space="0" w:color="auto"/>
        </w:rPr>
        <w:t>ください</w:t>
      </w:r>
      <w:r w:rsidRPr="000B4704">
        <w:rPr>
          <w:rFonts w:ascii="ＭＳ ゴシック" w:eastAsia="ＭＳ ゴシック" w:hAnsi="ＭＳ ゴシック" w:hint="eastAsia"/>
          <w:spacing w:val="0"/>
          <w:sz w:val="24"/>
          <w:szCs w:val="24"/>
          <w:bdr w:val="single" w:sz="4" w:space="0" w:color="auto"/>
        </w:rPr>
        <w:t>。</w:t>
      </w:r>
      <w:r w:rsidRPr="00773F68">
        <w:rPr>
          <w:rFonts w:ascii="ＭＳ ゴシック" w:eastAsia="ＭＳ ゴシック" w:hAnsi="ＭＳ ゴシック" w:hint="eastAsia"/>
          <w:spacing w:val="0"/>
          <w:sz w:val="24"/>
          <w:szCs w:val="24"/>
        </w:rPr>
        <w:t xml:space="preserve">　　　</w:t>
      </w:r>
      <w:r>
        <w:rPr>
          <w:rFonts w:ascii="ＭＳ ゴシック" w:eastAsia="ＭＳ ゴシック" w:hAnsi="ＭＳ ゴシック" w:hint="eastAsia"/>
          <w:spacing w:val="0"/>
          <w:sz w:val="24"/>
          <w:szCs w:val="24"/>
        </w:rPr>
        <w:t xml:space="preserve">　　　　　　　　　</w:t>
      </w:r>
    </w:p>
    <w:p w14:paraId="400B3AD3" w14:textId="77777777" w:rsidR="00477775" w:rsidRPr="00E76F4A" w:rsidRDefault="00477775" w:rsidP="00477775">
      <w:pPr>
        <w:pStyle w:val="ab"/>
        <w:jc w:val="left"/>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 xml:space="preserve">　※下記以外　用</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87"/>
      </w:tblGrid>
      <w:tr w:rsidR="00E76F4A" w:rsidRPr="00141E78" w14:paraId="2CE61818" w14:textId="77777777" w:rsidTr="00CC77C0">
        <w:trPr>
          <w:trHeight w:val="3618"/>
        </w:trPr>
        <w:tc>
          <w:tcPr>
            <w:tcW w:w="8187" w:type="dxa"/>
            <w:tcBorders>
              <w:top w:val="dashed" w:sz="4" w:space="0" w:color="auto"/>
              <w:left w:val="dashed" w:sz="4" w:space="0" w:color="auto"/>
              <w:bottom w:val="dashed" w:sz="4" w:space="0" w:color="auto"/>
              <w:right w:val="dashed" w:sz="4" w:space="0" w:color="auto"/>
            </w:tcBorders>
          </w:tcPr>
          <w:p w14:paraId="09DC773D" w14:textId="77777777" w:rsidR="00E76F4A" w:rsidRPr="00477775" w:rsidRDefault="00E76F4A" w:rsidP="00E76F4A">
            <w:pPr>
              <w:pStyle w:val="ab"/>
              <w:spacing w:line="360" w:lineRule="exact"/>
              <w:ind w:leftChars="100" w:left="216"/>
              <w:rPr>
                <w:rFonts w:asciiTheme="majorEastAsia" w:eastAsiaTheme="majorEastAsia" w:hAnsiTheme="majorEastAsia"/>
                <w:spacing w:val="0"/>
                <w:sz w:val="32"/>
                <w:szCs w:val="32"/>
              </w:rPr>
            </w:pPr>
          </w:p>
          <w:p w14:paraId="69D716AE" w14:textId="77777777" w:rsidR="00E76F4A" w:rsidRPr="00141E78" w:rsidRDefault="00E76F4A" w:rsidP="00E76F4A">
            <w:pPr>
              <w:pStyle w:val="ab"/>
              <w:spacing w:line="360" w:lineRule="exact"/>
              <w:ind w:leftChars="100" w:left="216"/>
              <w:rPr>
                <w:rFonts w:asciiTheme="majorEastAsia" w:eastAsiaTheme="majorEastAsia" w:hAnsiTheme="majorEastAsia"/>
                <w:spacing w:val="0"/>
                <w:sz w:val="32"/>
                <w:szCs w:val="32"/>
              </w:rPr>
            </w:pPr>
            <w:r w:rsidRPr="00141E78">
              <w:rPr>
                <w:rFonts w:asciiTheme="majorEastAsia" w:eastAsiaTheme="majorEastAsia" w:hAnsiTheme="majorEastAsia" w:hint="eastAsia"/>
                <w:spacing w:val="0"/>
                <w:sz w:val="32"/>
                <w:szCs w:val="32"/>
              </w:rPr>
              <w:t>２３１－８５８８</w:t>
            </w:r>
          </w:p>
          <w:p w14:paraId="7B8E01E6" w14:textId="77777777" w:rsidR="00E76F4A" w:rsidRPr="00141E78" w:rsidRDefault="00E76F4A" w:rsidP="00E76F4A">
            <w:pPr>
              <w:pStyle w:val="ab"/>
              <w:spacing w:line="360" w:lineRule="exact"/>
              <w:ind w:leftChars="100" w:left="216"/>
              <w:rPr>
                <w:rFonts w:asciiTheme="majorEastAsia" w:eastAsiaTheme="majorEastAsia" w:hAnsiTheme="majorEastAsia"/>
                <w:spacing w:val="0"/>
                <w:sz w:val="32"/>
                <w:szCs w:val="32"/>
              </w:rPr>
            </w:pPr>
          </w:p>
          <w:p w14:paraId="11EBDBF4" w14:textId="77777777" w:rsidR="00E76F4A" w:rsidRDefault="00E76F4A" w:rsidP="00E76F4A">
            <w:pPr>
              <w:pStyle w:val="ab"/>
              <w:spacing w:line="360" w:lineRule="exact"/>
              <w:ind w:leftChars="100" w:left="216"/>
              <w:rPr>
                <w:rFonts w:asciiTheme="majorEastAsia" w:eastAsiaTheme="majorEastAsia" w:hAnsiTheme="majorEastAsia"/>
                <w:spacing w:val="0"/>
                <w:sz w:val="32"/>
                <w:szCs w:val="32"/>
              </w:rPr>
            </w:pPr>
            <w:r>
              <w:rPr>
                <w:rFonts w:asciiTheme="majorEastAsia" w:eastAsiaTheme="majorEastAsia" w:hAnsiTheme="majorEastAsia" w:hint="eastAsia"/>
                <w:spacing w:val="0"/>
                <w:sz w:val="32"/>
                <w:szCs w:val="32"/>
              </w:rPr>
              <w:t>横浜市中区日本大通１</w:t>
            </w:r>
          </w:p>
          <w:p w14:paraId="2061DBCF" w14:textId="77777777" w:rsidR="00E76F4A" w:rsidRDefault="00E76F4A" w:rsidP="00E76F4A">
            <w:pPr>
              <w:pStyle w:val="ab"/>
              <w:spacing w:line="360" w:lineRule="exact"/>
              <w:ind w:leftChars="100" w:left="216"/>
              <w:rPr>
                <w:rFonts w:asciiTheme="majorEastAsia" w:eastAsiaTheme="majorEastAsia" w:hAnsiTheme="majorEastAsia"/>
                <w:spacing w:val="0"/>
                <w:sz w:val="32"/>
                <w:szCs w:val="32"/>
              </w:rPr>
            </w:pPr>
          </w:p>
          <w:p w14:paraId="653A6891" w14:textId="77777777" w:rsidR="00E76F4A" w:rsidRDefault="00E76F4A" w:rsidP="00E76F4A">
            <w:pPr>
              <w:pStyle w:val="ab"/>
              <w:spacing w:line="360" w:lineRule="exact"/>
              <w:ind w:leftChars="100" w:left="216"/>
              <w:rPr>
                <w:rFonts w:asciiTheme="majorEastAsia" w:eastAsiaTheme="majorEastAsia" w:hAnsiTheme="majorEastAsia"/>
                <w:spacing w:val="0"/>
                <w:sz w:val="32"/>
                <w:szCs w:val="32"/>
              </w:rPr>
            </w:pPr>
            <w:r>
              <w:rPr>
                <w:rFonts w:asciiTheme="majorEastAsia" w:eastAsiaTheme="majorEastAsia" w:hAnsiTheme="majorEastAsia" w:hint="eastAsia"/>
                <w:spacing w:val="0"/>
                <w:sz w:val="32"/>
                <w:szCs w:val="32"/>
              </w:rPr>
              <w:t>神奈川県 福祉子どもみらい局</w:t>
            </w:r>
          </w:p>
          <w:p w14:paraId="0CCA70C0" w14:textId="77777777" w:rsidR="00E76F4A" w:rsidRDefault="00E76F4A" w:rsidP="00E76F4A">
            <w:pPr>
              <w:pStyle w:val="ab"/>
              <w:spacing w:line="360" w:lineRule="exact"/>
              <w:ind w:leftChars="100" w:left="216"/>
              <w:rPr>
                <w:rFonts w:asciiTheme="majorEastAsia" w:eastAsiaTheme="majorEastAsia" w:hAnsiTheme="majorEastAsia"/>
                <w:spacing w:val="0"/>
                <w:sz w:val="32"/>
                <w:szCs w:val="32"/>
              </w:rPr>
            </w:pPr>
            <w:r>
              <w:rPr>
                <w:rFonts w:asciiTheme="majorEastAsia" w:eastAsiaTheme="majorEastAsia" w:hAnsiTheme="majorEastAsia" w:hint="eastAsia"/>
                <w:spacing w:val="0"/>
                <w:sz w:val="32"/>
                <w:szCs w:val="32"/>
              </w:rPr>
              <w:t>子どもみらい部 私学振興課 認可グループ</w:t>
            </w:r>
          </w:p>
          <w:p w14:paraId="4D5422B5" w14:textId="77777777" w:rsidR="00E76F4A" w:rsidRDefault="00E76F4A" w:rsidP="00E76F4A">
            <w:pPr>
              <w:pStyle w:val="ab"/>
              <w:spacing w:line="360" w:lineRule="exact"/>
              <w:ind w:leftChars="100" w:left="216"/>
              <w:rPr>
                <w:rFonts w:asciiTheme="majorEastAsia" w:eastAsiaTheme="majorEastAsia" w:hAnsiTheme="majorEastAsia"/>
                <w:spacing w:val="0"/>
                <w:sz w:val="32"/>
                <w:szCs w:val="32"/>
              </w:rPr>
            </w:pPr>
          </w:p>
          <w:p w14:paraId="2FC452FF" w14:textId="77777777" w:rsidR="00E76F4A" w:rsidRPr="00141E78" w:rsidRDefault="00E76F4A" w:rsidP="00E76F4A">
            <w:pPr>
              <w:pStyle w:val="ab"/>
              <w:spacing w:line="360" w:lineRule="exact"/>
              <w:ind w:leftChars="100" w:left="216"/>
              <w:rPr>
                <w:rFonts w:asciiTheme="majorEastAsia" w:eastAsiaTheme="majorEastAsia" w:hAnsiTheme="majorEastAsia"/>
                <w:spacing w:val="0"/>
                <w:sz w:val="28"/>
                <w:szCs w:val="28"/>
                <w:bdr w:val="single" w:sz="4" w:space="0" w:color="auto"/>
              </w:rPr>
            </w:pPr>
            <w:r>
              <w:rPr>
                <w:rFonts w:asciiTheme="majorEastAsia" w:eastAsiaTheme="majorEastAsia" w:hAnsiTheme="majorEastAsia" w:hint="eastAsia"/>
                <w:spacing w:val="0"/>
                <w:sz w:val="32"/>
                <w:szCs w:val="32"/>
              </w:rPr>
              <w:t xml:space="preserve">　</w:t>
            </w:r>
            <w:r w:rsidRPr="00141E78">
              <w:rPr>
                <w:rFonts w:asciiTheme="majorEastAsia" w:eastAsiaTheme="majorEastAsia" w:hAnsiTheme="majorEastAsia" w:hint="eastAsia"/>
                <w:spacing w:val="0"/>
                <w:sz w:val="28"/>
                <w:szCs w:val="28"/>
                <w:bdr w:val="single" w:sz="4" w:space="0" w:color="auto"/>
              </w:rPr>
              <w:t>私立学校関係事務手続書類</w:t>
            </w:r>
            <w:r>
              <w:rPr>
                <w:rFonts w:asciiTheme="majorEastAsia" w:eastAsiaTheme="majorEastAsia" w:hAnsiTheme="majorEastAsia" w:hint="eastAsia"/>
                <w:spacing w:val="0"/>
                <w:sz w:val="28"/>
                <w:szCs w:val="28"/>
                <w:bdr w:val="single" w:sz="4" w:space="0" w:color="auto"/>
              </w:rPr>
              <w:t xml:space="preserve">　</w:t>
            </w:r>
            <w:r w:rsidRPr="00141E78">
              <w:rPr>
                <w:rFonts w:asciiTheme="majorEastAsia" w:eastAsiaTheme="majorEastAsia" w:hAnsiTheme="majorEastAsia" w:hint="eastAsia"/>
                <w:spacing w:val="0"/>
                <w:sz w:val="28"/>
                <w:szCs w:val="28"/>
                <w:bdr w:val="single" w:sz="4" w:space="0" w:color="auto"/>
              </w:rPr>
              <w:t>在中</w:t>
            </w:r>
          </w:p>
          <w:p w14:paraId="19B0C0EE" w14:textId="77777777" w:rsidR="00E76F4A" w:rsidRPr="00141E78" w:rsidRDefault="00E76F4A" w:rsidP="00E76F4A">
            <w:pPr>
              <w:pStyle w:val="ab"/>
              <w:spacing w:line="360" w:lineRule="exact"/>
              <w:ind w:leftChars="100" w:left="216"/>
              <w:rPr>
                <w:rFonts w:asciiTheme="majorEastAsia" w:eastAsiaTheme="majorEastAsia" w:hAnsiTheme="majorEastAsia"/>
                <w:spacing w:val="0"/>
                <w:sz w:val="32"/>
                <w:szCs w:val="32"/>
              </w:rPr>
            </w:pPr>
          </w:p>
        </w:tc>
      </w:tr>
    </w:tbl>
    <w:p w14:paraId="12371BF3" w14:textId="77777777" w:rsidR="00E76F4A" w:rsidRDefault="00E76F4A" w:rsidP="00E76F4A">
      <w:pPr>
        <w:pStyle w:val="ab"/>
        <w:jc w:val="left"/>
        <w:rPr>
          <w:rFonts w:asciiTheme="minorEastAsia" w:eastAsiaTheme="minorEastAsia" w:hAnsiTheme="minorEastAsia"/>
          <w:spacing w:val="0"/>
          <w:sz w:val="24"/>
          <w:szCs w:val="24"/>
        </w:rPr>
      </w:pPr>
    </w:p>
    <w:p w14:paraId="6737FAD6" w14:textId="77777777" w:rsidR="00E76F4A" w:rsidRPr="00E76F4A" w:rsidRDefault="00E76F4A" w:rsidP="00E76F4A">
      <w:pPr>
        <w:pStyle w:val="ab"/>
        <w:jc w:val="left"/>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 xml:space="preserve">　※振込口座指定（変更）届　用</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87"/>
      </w:tblGrid>
      <w:tr w:rsidR="00E76F4A" w:rsidRPr="00B57616" w14:paraId="37856FC8" w14:textId="77777777" w:rsidTr="00CC77C0">
        <w:trPr>
          <w:trHeight w:val="3618"/>
        </w:trPr>
        <w:tc>
          <w:tcPr>
            <w:tcW w:w="8187" w:type="dxa"/>
            <w:tcBorders>
              <w:top w:val="dashed" w:sz="4" w:space="0" w:color="auto"/>
              <w:left w:val="dashed" w:sz="4" w:space="0" w:color="auto"/>
              <w:bottom w:val="dashed" w:sz="4" w:space="0" w:color="auto"/>
              <w:right w:val="dashed" w:sz="4" w:space="0" w:color="auto"/>
            </w:tcBorders>
          </w:tcPr>
          <w:p w14:paraId="699EE178" w14:textId="77777777" w:rsidR="00E76F4A" w:rsidRDefault="00E76F4A" w:rsidP="00E76F4A">
            <w:pPr>
              <w:pStyle w:val="ab"/>
              <w:spacing w:line="360" w:lineRule="exact"/>
              <w:ind w:leftChars="100" w:left="216"/>
              <w:rPr>
                <w:rFonts w:asciiTheme="majorEastAsia" w:eastAsiaTheme="majorEastAsia" w:hAnsiTheme="majorEastAsia"/>
                <w:spacing w:val="0"/>
                <w:sz w:val="32"/>
                <w:szCs w:val="32"/>
              </w:rPr>
            </w:pPr>
          </w:p>
          <w:p w14:paraId="0F3CB0DB"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r w:rsidRPr="00B57616">
              <w:rPr>
                <w:rFonts w:asciiTheme="majorEastAsia" w:eastAsiaTheme="majorEastAsia" w:hAnsiTheme="majorEastAsia" w:hint="eastAsia"/>
                <w:spacing w:val="0"/>
                <w:sz w:val="32"/>
                <w:szCs w:val="32"/>
              </w:rPr>
              <w:t>２３１－８５８８</w:t>
            </w:r>
          </w:p>
          <w:p w14:paraId="2659897E"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p>
          <w:p w14:paraId="53FC68A2"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r w:rsidRPr="00B57616">
              <w:rPr>
                <w:rFonts w:asciiTheme="majorEastAsia" w:eastAsiaTheme="majorEastAsia" w:hAnsiTheme="majorEastAsia" w:hint="eastAsia"/>
                <w:spacing w:val="0"/>
                <w:sz w:val="32"/>
                <w:szCs w:val="32"/>
              </w:rPr>
              <w:t>横浜市中区日本大通１</w:t>
            </w:r>
          </w:p>
          <w:p w14:paraId="15470218"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p>
          <w:p w14:paraId="60281421"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r w:rsidRPr="00B57616">
              <w:rPr>
                <w:rFonts w:asciiTheme="majorEastAsia" w:eastAsiaTheme="majorEastAsia" w:hAnsiTheme="majorEastAsia" w:hint="eastAsia"/>
                <w:spacing w:val="0"/>
                <w:sz w:val="32"/>
                <w:szCs w:val="32"/>
              </w:rPr>
              <w:t>神奈川県 福祉子どもみらい局</w:t>
            </w:r>
          </w:p>
          <w:p w14:paraId="7C9925C7"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r w:rsidRPr="00B57616">
              <w:rPr>
                <w:rFonts w:asciiTheme="majorEastAsia" w:eastAsiaTheme="majorEastAsia" w:hAnsiTheme="majorEastAsia" w:hint="eastAsia"/>
                <w:spacing w:val="0"/>
                <w:sz w:val="32"/>
                <w:szCs w:val="32"/>
              </w:rPr>
              <w:t>子どもみらい部 私学振興課 助成グループ</w:t>
            </w:r>
          </w:p>
          <w:p w14:paraId="1A4B43CC"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p>
          <w:p w14:paraId="5474B05E"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28"/>
                <w:szCs w:val="28"/>
                <w:bdr w:val="single" w:sz="4" w:space="0" w:color="auto"/>
              </w:rPr>
            </w:pPr>
            <w:r w:rsidRPr="00B57616">
              <w:rPr>
                <w:rFonts w:asciiTheme="majorEastAsia" w:eastAsiaTheme="majorEastAsia" w:hAnsiTheme="majorEastAsia" w:hint="eastAsia"/>
                <w:spacing w:val="0"/>
                <w:sz w:val="32"/>
                <w:szCs w:val="32"/>
              </w:rPr>
              <w:t xml:space="preserve">　</w:t>
            </w:r>
            <w:r w:rsidRPr="00B57616">
              <w:rPr>
                <w:rFonts w:asciiTheme="majorEastAsia" w:eastAsiaTheme="majorEastAsia" w:hAnsiTheme="majorEastAsia" w:hint="eastAsia"/>
                <w:spacing w:val="0"/>
                <w:sz w:val="28"/>
                <w:szCs w:val="28"/>
                <w:bdr w:val="single" w:sz="4" w:space="0" w:color="auto"/>
              </w:rPr>
              <w:t>私立学校関係事務手続書類　在中</w:t>
            </w:r>
          </w:p>
          <w:p w14:paraId="1B9ED606"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p>
        </w:tc>
      </w:tr>
    </w:tbl>
    <w:p w14:paraId="151E3010" w14:textId="77777777" w:rsidR="00E76F4A" w:rsidRPr="00B57616" w:rsidRDefault="00E76F4A" w:rsidP="00E76F4A">
      <w:pPr>
        <w:pStyle w:val="ab"/>
        <w:jc w:val="left"/>
        <w:rPr>
          <w:rFonts w:ascii="ＭＳ ゴシック" w:eastAsia="ＭＳ ゴシック" w:hAnsi="ＭＳ ゴシック"/>
          <w:spacing w:val="0"/>
          <w:sz w:val="28"/>
          <w:szCs w:val="24"/>
          <w:bdr w:val="single" w:sz="4" w:space="0" w:color="auto"/>
        </w:rPr>
      </w:pPr>
    </w:p>
    <w:p w14:paraId="42269893" w14:textId="77777777" w:rsidR="007D62F9" w:rsidRPr="00B57616" w:rsidRDefault="00E76F4A" w:rsidP="007D62F9">
      <w:pPr>
        <w:pStyle w:val="ab"/>
        <w:ind w:left="472" w:hangingChars="200" w:hanging="472"/>
        <w:jc w:val="left"/>
        <w:rPr>
          <w:rFonts w:asciiTheme="minorEastAsia" w:eastAsiaTheme="minorEastAsia" w:hAnsiTheme="minorEastAsia"/>
          <w:spacing w:val="0"/>
          <w:sz w:val="24"/>
          <w:szCs w:val="24"/>
        </w:rPr>
      </w:pPr>
      <w:r w:rsidRPr="00B57616">
        <w:rPr>
          <w:rFonts w:asciiTheme="minorEastAsia" w:eastAsiaTheme="minorEastAsia" w:hAnsiTheme="minorEastAsia" w:hint="eastAsia"/>
          <w:spacing w:val="0"/>
          <w:sz w:val="24"/>
          <w:szCs w:val="24"/>
        </w:rPr>
        <w:t xml:space="preserve">　※</w:t>
      </w:r>
      <w:r w:rsidR="00B57A63" w:rsidRPr="00B57616">
        <w:rPr>
          <w:rFonts w:asciiTheme="minorEastAsia" w:eastAsiaTheme="minorEastAsia" w:hAnsiTheme="minorEastAsia" w:hint="eastAsia"/>
          <w:spacing w:val="0"/>
          <w:sz w:val="24"/>
          <w:szCs w:val="24"/>
        </w:rPr>
        <w:t>事故報告書、海外修学（研修）旅行実施計画書・</w:t>
      </w:r>
      <w:r w:rsidR="00BB1B53" w:rsidRPr="00B57616">
        <w:rPr>
          <w:rFonts w:asciiTheme="minorEastAsia" w:eastAsiaTheme="minorEastAsia" w:hAnsiTheme="minorEastAsia" w:hint="eastAsia"/>
          <w:spacing w:val="0"/>
          <w:sz w:val="24"/>
          <w:szCs w:val="24"/>
        </w:rPr>
        <w:t>報告書</w:t>
      </w:r>
      <w:r w:rsidR="00B57A63" w:rsidRPr="00B57616">
        <w:rPr>
          <w:rFonts w:asciiTheme="minorEastAsia" w:eastAsiaTheme="minorEastAsia" w:hAnsiTheme="minorEastAsia" w:hint="eastAsia"/>
          <w:spacing w:val="0"/>
          <w:sz w:val="24"/>
          <w:szCs w:val="24"/>
        </w:rPr>
        <w:t>及び</w:t>
      </w:r>
      <w:r w:rsidR="007D62F9" w:rsidRPr="00B57616">
        <w:rPr>
          <w:rFonts w:asciiTheme="minorEastAsia" w:eastAsiaTheme="minorEastAsia" w:hAnsiTheme="minorEastAsia" w:hint="eastAsia"/>
          <w:spacing w:val="0"/>
          <w:sz w:val="24"/>
          <w:szCs w:val="24"/>
        </w:rPr>
        <w:t>地震・風水害等</w:t>
      </w:r>
    </w:p>
    <w:p w14:paraId="5DB8132C" w14:textId="77777777" w:rsidR="00E76F4A" w:rsidRPr="00B57616" w:rsidRDefault="007D62F9" w:rsidP="007D62F9">
      <w:pPr>
        <w:pStyle w:val="ab"/>
        <w:ind w:leftChars="200" w:left="432"/>
        <w:jc w:val="left"/>
        <w:rPr>
          <w:rFonts w:ascii="ＭＳ ゴシック" w:eastAsia="ＭＳ ゴシック" w:hAnsi="ＭＳ ゴシック"/>
          <w:spacing w:val="0"/>
          <w:sz w:val="28"/>
          <w:szCs w:val="24"/>
          <w:bdr w:val="single" w:sz="4" w:space="0" w:color="auto"/>
        </w:rPr>
      </w:pPr>
      <w:r w:rsidRPr="00B57616">
        <w:rPr>
          <w:rFonts w:asciiTheme="minorEastAsia" w:eastAsiaTheme="minorEastAsia" w:hAnsiTheme="minorEastAsia" w:hint="eastAsia"/>
          <w:spacing w:val="0"/>
          <w:sz w:val="24"/>
          <w:szCs w:val="24"/>
        </w:rPr>
        <w:t>被害報告書</w:t>
      </w:r>
      <w:r w:rsidR="00E76F4A" w:rsidRPr="00B57616">
        <w:rPr>
          <w:rFonts w:asciiTheme="minorEastAsia" w:eastAsiaTheme="minorEastAsia" w:hAnsiTheme="minorEastAsia" w:hint="eastAsia"/>
          <w:spacing w:val="0"/>
          <w:sz w:val="24"/>
          <w:szCs w:val="24"/>
        </w:rPr>
        <w:t xml:space="preserve">　用</w:t>
      </w:r>
      <w:r w:rsidR="00E76F4A" w:rsidRPr="00B57616">
        <w:rPr>
          <w:noProof/>
          <w:spacing w:val="-20"/>
          <w:sz w:val="20"/>
        </w:rPr>
        <mc:AlternateContent>
          <mc:Choice Requires="wps">
            <w:drawing>
              <wp:anchor distT="0" distB="0" distL="114300" distR="114300" simplePos="0" relativeHeight="251728896" behindDoc="0" locked="0" layoutInCell="1" allowOverlap="1" wp14:anchorId="053FD19A" wp14:editId="7C58ACDA">
                <wp:simplePos x="0" y="0"/>
                <wp:positionH relativeFrom="column">
                  <wp:posOffset>2475230</wp:posOffset>
                </wp:positionH>
                <wp:positionV relativeFrom="paragraph">
                  <wp:posOffset>9117330</wp:posOffset>
                </wp:positionV>
                <wp:extent cx="815340" cy="609600"/>
                <wp:effectExtent l="0" t="0" r="3810" b="0"/>
                <wp:wrapNone/>
                <wp:docPr id="28" name="正方形/長方形 28"/>
                <wp:cNvGraphicFramePr/>
                <a:graphic xmlns:a="http://schemas.openxmlformats.org/drawingml/2006/main">
                  <a:graphicData uri="http://schemas.microsoft.com/office/word/2010/wordprocessingShape">
                    <wps:wsp>
                      <wps:cNvSpPr/>
                      <wps:spPr>
                        <a:xfrm>
                          <a:off x="0" y="0"/>
                          <a:ext cx="815340" cy="609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1B0DF" id="正方形/長方形 28" o:spid="_x0000_s1026" style="position:absolute;left:0;text-align:left;margin-left:194.9pt;margin-top:717.9pt;width:64.2pt;height:48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" fillcolor="white [3201]" stroked="f" strokeweight="1pt"/>
            </w:pict>
          </mc:Fallback>
        </mc:AlternateConten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87"/>
      </w:tblGrid>
      <w:tr w:rsidR="00E76F4A" w:rsidRPr="00141E78" w14:paraId="5D72E589" w14:textId="77777777" w:rsidTr="00CC77C0">
        <w:trPr>
          <w:trHeight w:val="3618"/>
        </w:trPr>
        <w:tc>
          <w:tcPr>
            <w:tcW w:w="8187" w:type="dxa"/>
            <w:tcBorders>
              <w:top w:val="dashed" w:sz="4" w:space="0" w:color="auto"/>
              <w:left w:val="dashed" w:sz="4" w:space="0" w:color="auto"/>
              <w:bottom w:val="dashed" w:sz="4" w:space="0" w:color="auto"/>
              <w:right w:val="dashed" w:sz="4" w:space="0" w:color="auto"/>
            </w:tcBorders>
          </w:tcPr>
          <w:p w14:paraId="79C45BAB"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p>
          <w:p w14:paraId="7CFDA368"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r w:rsidRPr="00B57616">
              <w:rPr>
                <w:rFonts w:asciiTheme="majorEastAsia" w:eastAsiaTheme="majorEastAsia" w:hAnsiTheme="majorEastAsia" w:hint="eastAsia"/>
                <w:spacing w:val="0"/>
                <w:sz w:val="32"/>
                <w:szCs w:val="32"/>
              </w:rPr>
              <w:t>２３１－８５８８</w:t>
            </w:r>
          </w:p>
          <w:p w14:paraId="2972C964"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p>
          <w:p w14:paraId="33A4B781"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r w:rsidRPr="00B57616">
              <w:rPr>
                <w:rFonts w:asciiTheme="majorEastAsia" w:eastAsiaTheme="majorEastAsia" w:hAnsiTheme="majorEastAsia" w:hint="eastAsia"/>
                <w:spacing w:val="0"/>
                <w:sz w:val="32"/>
                <w:szCs w:val="32"/>
              </w:rPr>
              <w:t>横浜市中区日本大通１</w:t>
            </w:r>
          </w:p>
          <w:p w14:paraId="51208FDA"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p>
          <w:p w14:paraId="693B7CAD"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r w:rsidRPr="00B57616">
              <w:rPr>
                <w:rFonts w:asciiTheme="majorEastAsia" w:eastAsiaTheme="majorEastAsia" w:hAnsiTheme="majorEastAsia" w:hint="eastAsia"/>
                <w:spacing w:val="0"/>
                <w:sz w:val="32"/>
                <w:szCs w:val="32"/>
              </w:rPr>
              <w:t>神奈川県 福祉子どもみらい局</w:t>
            </w:r>
          </w:p>
          <w:p w14:paraId="2A2AFAED"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r w:rsidRPr="00B57616">
              <w:rPr>
                <w:rFonts w:asciiTheme="majorEastAsia" w:eastAsiaTheme="majorEastAsia" w:hAnsiTheme="majorEastAsia" w:hint="eastAsia"/>
                <w:spacing w:val="0"/>
                <w:sz w:val="32"/>
                <w:szCs w:val="32"/>
              </w:rPr>
              <w:t xml:space="preserve">子どもみらい部 私学振興課 </w:t>
            </w:r>
            <w:r w:rsidR="00CC77C0" w:rsidRPr="00B57616">
              <w:rPr>
                <w:rFonts w:asciiTheme="majorEastAsia" w:eastAsiaTheme="majorEastAsia" w:hAnsiTheme="majorEastAsia" w:hint="eastAsia"/>
                <w:spacing w:val="0"/>
                <w:sz w:val="32"/>
                <w:szCs w:val="32"/>
              </w:rPr>
              <w:t>教育指導</w:t>
            </w:r>
            <w:r w:rsidRPr="00B57616">
              <w:rPr>
                <w:rFonts w:asciiTheme="majorEastAsia" w:eastAsiaTheme="majorEastAsia" w:hAnsiTheme="majorEastAsia" w:hint="eastAsia"/>
                <w:spacing w:val="0"/>
                <w:sz w:val="32"/>
                <w:szCs w:val="32"/>
              </w:rPr>
              <w:t>グループ</w:t>
            </w:r>
          </w:p>
          <w:p w14:paraId="4DE91629" w14:textId="77777777" w:rsidR="00E76F4A" w:rsidRPr="00B57616" w:rsidRDefault="00E76F4A" w:rsidP="00E76F4A">
            <w:pPr>
              <w:pStyle w:val="ab"/>
              <w:spacing w:line="360" w:lineRule="exact"/>
              <w:ind w:leftChars="100" w:left="216"/>
              <w:rPr>
                <w:rFonts w:asciiTheme="majorEastAsia" w:eastAsiaTheme="majorEastAsia" w:hAnsiTheme="majorEastAsia"/>
                <w:spacing w:val="0"/>
                <w:sz w:val="32"/>
                <w:szCs w:val="32"/>
              </w:rPr>
            </w:pPr>
          </w:p>
          <w:p w14:paraId="0204085A" w14:textId="77777777" w:rsidR="00E76F4A" w:rsidRPr="00141E78" w:rsidRDefault="00E76F4A" w:rsidP="00E76F4A">
            <w:pPr>
              <w:pStyle w:val="ab"/>
              <w:spacing w:line="360" w:lineRule="exact"/>
              <w:ind w:leftChars="100" w:left="216"/>
              <w:rPr>
                <w:rFonts w:asciiTheme="majorEastAsia" w:eastAsiaTheme="majorEastAsia" w:hAnsiTheme="majorEastAsia"/>
                <w:spacing w:val="0"/>
                <w:sz w:val="28"/>
                <w:szCs w:val="28"/>
                <w:bdr w:val="single" w:sz="4" w:space="0" w:color="auto"/>
              </w:rPr>
            </w:pPr>
            <w:r w:rsidRPr="00B57616">
              <w:rPr>
                <w:rFonts w:asciiTheme="majorEastAsia" w:eastAsiaTheme="majorEastAsia" w:hAnsiTheme="majorEastAsia" w:hint="eastAsia"/>
                <w:spacing w:val="0"/>
                <w:sz w:val="32"/>
                <w:szCs w:val="32"/>
              </w:rPr>
              <w:t xml:space="preserve">　</w:t>
            </w:r>
            <w:r w:rsidRPr="00B57616">
              <w:rPr>
                <w:rFonts w:asciiTheme="majorEastAsia" w:eastAsiaTheme="majorEastAsia" w:hAnsiTheme="majorEastAsia" w:hint="eastAsia"/>
                <w:spacing w:val="0"/>
                <w:sz w:val="28"/>
                <w:szCs w:val="28"/>
                <w:bdr w:val="single" w:sz="4" w:space="0" w:color="auto"/>
              </w:rPr>
              <w:t>私立学校関係事務手続書類　在中</w:t>
            </w:r>
          </w:p>
          <w:p w14:paraId="6FC115EC" w14:textId="77777777" w:rsidR="00E76F4A" w:rsidRPr="00141E78" w:rsidRDefault="00E76F4A" w:rsidP="00E76F4A">
            <w:pPr>
              <w:pStyle w:val="ab"/>
              <w:spacing w:line="360" w:lineRule="exact"/>
              <w:ind w:leftChars="100" w:left="216"/>
              <w:rPr>
                <w:rFonts w:asciiTheme="majorEastAsia" w:eastAsiaTheme="majorEastAsia" w:hAnsiTheme="majorEastAsia"/>
                <w:spacing w:val="0"/>
                <w:sz w:val="32"/>
                <w:szCs w:val="32"/>
              </w:rPr>
            </w:pPr>
          </w:p>
        </w:tc>
      </w:tr>
    </w:tbl>
    <w:p w14:paraId="1BDCB1C8" w14:textId="77777777" w:rsidR="007D5A10" w:rsidRDefault="007D5A10">
      <w:pPr>
        <w:widowControl/>
        <w:jc w:val="left"/>
        <w:rPr>
          <w:spacing w:val="-20"/>
          <w:sz w:val="20"/>
        </w:rPr>
      </w:pPr>
    </w:p>
    <w:p w14:paraId="7C9D068A" w14:textId="77777777" w:rsidR="007D5A10" w:rsidRDefault="007D5A10">
      <w:pPr>
        <w:ind w:firstLineChars="327" w:firstLine="510"/>
        <w:rPr>
          <w:spacing w:val="-20"/>
          <w:sz w:val="20"/>
        </w:rPr>
      </w:pPr>
    </w:p>
    <w:p w14:paraId="2F10E7E0" w14:textId="77777777" w:rsidR="007D5A10" w:rsidRDefault="007D5A10">
      <w:pPr>
        <w:ind w:firstLineChars="327" w:firstLine="510"/>
        <w:rPr>
          <w:spacing w:val="-20"/>
          <w:sz w:val="20"/>
        </w:rPr>
      </w:pPr>
    </w:p>
    <w:p w14:paraId="369C4D13" w14:textId="77777777" w:rsidR="007D5A10" w:rsidRDefault="007D5A10">
      <w:pPr>
        <w:ind w:firstLineChars="327" w:firstLine="510"/>
        <w:rPr>
          <w:spacing w:val="-20"/>
          <w:sz w:val="20"/>
        </w:rPr>
      </w:pPr>
    </w:p>
    <w:p w14:paraId="25459D6F" w14:textId="77777777" w:rsidR="007D5A10" w:rsidRDefault="007D5A10">
      <w:pPr>
        <w:ind w:firstLineChars="327" w:firstLine="510"/>
        <w:rPr>
          <w:spacing w:val="-20"/>
          <w:sz w:val="20"/>
        </w:rPr>
      </w:pPr>
    </w:p>
    <w:p w14:paraId="7AB56265" w14:textId="77777777" w:rsidR="007D5A10" w:rsidRDefault="007D5A10">
      <w:pPr>
        <w:ind w:firstLineChars="327" w:firstLine="510"/>
        <w:rPr>
          <w:spacing w:val="-20"/>
          <w:sz w:val="20"/>
        </w:rPr>
      </w:pPr>
    </w:p>
    <w:p w14:paraId="1B8CA9F0" w14:textId="77777777" w:rsidR="007D5A10" w:rsidRDefault="007D5A10">
      <w:pPr>
        <w:ind w:firstLineChars="327" w:firstLine="510"/>
        <w:rPr>
          <w:spacing w:val="-20"/>
          <w:sz w:val="20"/>
        </w:rPr>
      </w:pPr>
    </w:p>
    <w:p w14:paraId="7E602FBB" w14:textId="77777777" w:rsidR="007D5A10" w:rsidRDefault="007D5A10">
      <w:pPr>
        <w:ind w:firstLineChars="327" w:firstLine="510"/>
        <w:rPr>
          <w:spacing w:val="-20"/>
          <w:sz w:val="20"/>
        </w:rPr>
      </w:pPr>
    </w:p>
    <w:p w14:paraId="4B140714" w14:textId="77777777" w:rsidR="007D5A10" w:rsidRDefault="007D5A10">
      <w:pPr>
        <w:ind w:firstLineChars="327" w:firstLine="510"/>
        <w:rPr>
          <w:spacing w:val="-20"/>
          <w:sz w:val="20"/>
        </w:rPr>
      </w:pPr>
    </w:p>
    <w:p w14:paraId="5A6064B4" w14:textId="77777777" w:rsidR="007D5A10" w:rsidRDefault="007D5A10">
      <w:pPr>
        <w:ind w:firstLineChars="327" w:firstLine="510"/>
        <w:rPr>
          <w:spacing w:val="-20"/>
          <w:sz w:val="20"/>
        </w:rPr>
      </w:pPr>
    </w:p>
    <w:p w14:paraId="3F043072" w14:textId="77777777" w:rsidR="007D5A10" w:rsidRDefault="007D5A10">
      <w:pPr>
        <w:ind w:firstLineChars="327" w:firstLine="510"/>
        <w:rPr>
          <w:spacing w:val="-20"/>
          <w:sz w:val="20"/>
        </w:rPr>
      </w:pPr>
    </w:p>
    <w:p w14:paraId="1EC36433" w14:textId="77777777" w:rsidR="007D5A10" w:rsidRDefault="007D5A10">
      <w:pPr>
        <w:ind w:firstLineChars="327" w:firstLine="510"/>
        <w:rPr>
          <w:spacing w:val="-20"/>
          <w:sz w:val="20"/>
        </w:rPr>
      </w:pPr>
    </w:p>
    <w:p w14:paraId="48E7C9C0" w14:textId="77777777" w:rsidR="007D5A10" w:rsidRDefault="007D5A10">
      <w:pPr>
        <w:ind w:firstLineChars="327" w:firstLine="510"/>
        <w:rPr>
          <w:spacing w:val="-20"/>
          <w:sz w:val="20"/>
        </w:rPr>
      </w:pPr>
    </w:p>
    <w:p w14:paraId="7F33A0B0" w14:textId="77777777" w:rsidR="007D5A10" w:rsidRDefault="007D5A10">
      <w:pPr>
        <w:ind w:firstLineChars="327" w:firstLine="510"/>
        <w:rPr>
          <w:spacing w:val="-20"/>
          <w:sz w:val="20"/>
        </w:rPr>
      </w:pPr>
    </w:p>
    <w:p w14:paraId="7AA88D40" w14:textId="77777777" w:rsidR="007D5A10" w:rsidRDefault="007D5A10">
      <w:pPr>
        <w:ind w:firstLineChars="327" w:firstLine="510"/>
        <w:rPr>
          <w:spacing w:val="-20"/>
          <w:sz w:val="20"/>
        </w:rPr>
      </w:pPr>
    </w:p>
    <w:p w14:paraId="2F3FC045" w14:textId="77777777" w:rsidR="007D5A10" w:rsidRDefault="007D5A10">
      <w:pPr>
        <w:ind w:firstLineChars="327" w:firstLine="510"/>
        <w:rPr>
          <w:spacing w:val="-20"/>
          <w:sz w:val="20"/>
        </w:rPr>
      </w:pPr>
    </w:p>
    <w:p w14:paraId="3BBFDFD3" w14:textId="77777777" w:rsidR="007D5A10" w:rsidRDefault="007D5A10">
      <w:pPr>
        <w:ind w:firstLineChars="327" w:firstLine="510"/>
        <w:rPr>
          <w:spacing w:val="-20"/>
          <w:sz w:val="20"/>
        </w:rPr>
      </w:pPr>
    </w:p>
    <w:p w14:paraId="4AFA6370" w14:textId="77777777" w:rsidR="007D5A10" w:rsidRDefault="007D5A10">
      <w:pPr>
        <w:ind w:firstLineChars="327" w:firstLine="510"/>
        <w:rPr>
          <w:spacing w:val="-20"/>
          <w:sz w:val="20"/>
        </w:rPr>
      </w:pPr>
    </w:p>
    <w:p w14:paraId="02C5ABF7" w14:textId="77777777" w:rsidR="007D5A10" w:rsidRDefault="007D5A10">
      <w:pPr>
        <w:ind w:firstLineChars="327" w:firstLine="510"/>
        <w:rPr>
          <w:spacing w:val="-20"/>
          <w:sz w:val="20"/>
        </w:rPr>
      </w:pPr>
    </w:p>
    <w:p w14:paraId="7462C1E6" w14:textId="77777777" w:rsidR="007D5A10" w:rsidRDefault="007D5A10">
      <w:pPr>
        <w:ind w:firstLineChars="327" w:firstLine="510"/>
        <w:rPr>
          <w:spacing w:val="-20"/>
          <w:sz w:val="20"/>
        </w:rPr>
      </w:pPr>
    </w:p>
    <w:p w14:paraId="0BB583FB" w14:textId="77777777" w:rsidR="007D5A10" w:rsidRDefault="007D5A10">
      <w:pPr>
        <w:ind w:firstLineChars="327" w:firstLine="510"/>
        <w:rPr>
          <w:spacing w:val="-20"/>
          <w:sz w:val="20"/>
        </w:rPr>
      </w:pPr>
    </w:p>
    <w:p w14:paraId="4D94DC1F" w14:textId="77777777" w:rsidR="007D5A10" w:rsidRDefault="007D5A10">
      <w:pPr>
        <w:ind w:firstLineChars="327" w:firstLine="510"/>
        <w:rPr>
          <w:spacing w:val="-20"/>
          <w:sz w:val="20"/>
        </w:rPr>
      </w:pPr>
    </w:p>
    <w:p w14:paraId="62CD63FB" w14:textId="77777777" w:rsidR="007D5A10" w:rsidRDefault="007D5A10">
      <w:pPr>
        <w:ind w:firstLineChars="327" w:firstLine="510"/>
        <w:rPr>
          <w:spacing w:val="-20"/>
          <w:sz w:val="20"/>
        </w:rPr>
      </w:pPr>
    </w:p>
    <w:p w14:paraId="7C818266" w14:textId="77777777" w:rsidR="007D5A10" w:rsidRDefault="007D5A10">
      <w:pPr>
        <w:ind w:firstLineChars="327" w:firstLine="510"/>
        <w:rPr>
          <w:spacing w:val="-20"/>
          <w:sz w:val="20"/>
        </w:rPr>
      </w:pPr>
    </w:p>
    <w:p w14:paraId="0F748AAE" w14:textId="77777777" w:rsidR="007D5A10" w:rsidRDefault="007D5A10">
      <w:pPr>
        <w:ind w:firstLineChars="327" w:firstLine="510"/>
        <w:rPr>
          <w:spacing w:val="-20"/>
          <w:sz w:val="20"/>
        </w:rPr>
      </w:pPr>
    </w:p>
    <w:p w14:paraId="04F8E000" w14:textId="77777777" w:rsidR="007D5A10" w:rsidRDefault="007D5A10">
      <w:pPr>
        <w:ind w:firstLineChars="327" w:firstLine="510"/>
        <w:rPr>
          <w:spacing w:val="-20"/>
          <w:sz w:val="20"/>
        </w:rPr>
      </w:pPr>
    </w:p>
    <w:p w14:paraId="5AB6089C" w14:textId="77777777" w:rsidR="007D5A10" w:rsidRDefault="007D5A10">
      <w:pPr>
        <w:ind w:firstLineChars="327" w:firstLine="510"/>
        <w:rPr>
          <w:spacing w:val="-20"/>
          <w:sz w:val="20"/>
        </w:rPr>
      </w:pPr>
    </w:p>
    <w:p w14:paraId="147533BF" w14:textId="77777777" w:rsidR="007D5A10" w:rsidRDefault="007D5A10">
      <w:pPr>
        <w:ind w:firstLineChars="327" w:firstLine="510"/>
        <w:rPr>
          <w:spacing w:val="-20"/>
          <w:sz w:val="20"/>
        </w:rPr>
      </w:pPr>
    </w:p>
    <w:p w14:paraId="6F4EEF84" w14:textId="77777777" w:rsidR="007D5A10" w:rsidRDefault="007D5A10">
      <w:pPr>
        <w:ind w:firstLineChars="327" w:firstLine="510"/>
        <w:rPr>
          <w:spacing w:val="-20"/>
          <w:sz w:val="20"/>
        </w:rPr>
      </w:pPr>
    </w:p>
    <w:p w14:paraId="42477F95" w14:textId="77777777" w:rsidR="007D5A10" w:rsidRDefault="007D5A10">
      <w:pPr>
        <w:ind w:firstLineChars="327" w:firstLine="510"/>
        <w:rPr>
          <w:spacing w:val="-20"/>
          <w:sz w:val="20"/>
        </w:rPr>
      </w:pPr>
    </w:p>
    <w:p w14:paraId="4BF64EDF" w14:textId="77777777" w:rsidR="00E76F4A" w:rsidRDefault="00E76F4A">
      <w:pPr>
        <w:ind w:firstLineChars="327" w:firstLine="510"/>
        <w:rPr>
          <w:spacing w:val="-20"/>
          <w:sz w:val="20"/>
        </w:rPr>
      </w:pPr>
    </w:p>
    <w:p w14:paraId="433C8F63" w14:textId="77777777" w:rsidR="00E76F4A" w:rsidRDefault="00E76F4A">
      <w:pPr>
        <w:ind w:firstLineChars="327" w:firstLine="510"/>
        <w:rPr>
          <w:spacing w:val="-20"/>
          <w:sz w:val="20"/>
        </w:rPr>
      </w:pPr>
    </w:p>
    <w:p w14:paraId="0555A2A8" w14:textId="77777777" w:rsidR="00E76F4A" w:rsidRDefault="00E76F4A">
      <w:pPr>
        <w:ind w:firstLineChars="327" w:firstLine="510"/>
        <w:rPr>
          <w:spacing w:val="-20"/>
          <w:sz w:val="20"/>
        </w:rPr>
      </w:pPr>
    </w:p>
    <w:p w14:paraId="414DCAC4" w14:textId="77777777" w:rsidR="007D5A10" w:rsidRDefault="007D5A10">
      <w:pPr>
        <w:ind w:firstLineChars="327" w:firstLine="510"/>
        <w:rPr>
          <w:spacing w:val="-20"/>
          <w:sz w:val="20"/>
        </w:rPr>
      </w:pPr>
    </w:p>
    <w:p w14:paraId="6068A2D5" w14:textId="77777777" w:rsidR="007D5A10" w:rsidRDefault="007D5A10">
      <w:pPr>
        <w:ind w:firstLineChars="327" w:firstLine="510"/>
        <w:rPr>
          <w:spacing w:val="-20"/>
          <w:sz w:val="20"/>
        </w:rPr>
      </w:pPr>
    </w:p>
    <w:p w14:paraId="293BB938" w14:textId="77777777" w:rsidR="007D5A10" w:rsidRDefault="007D5A10" w:rsidP="00ED28CB">
      <w:pPr>
        <w:autoSpaceDE w:val="0"/>
        <w:autoSpaceDN w:val="0"/>
        <w:ind w:firstLineChars="327" w:firstLine="510"/>
        <w:rPr>
          <w:spacing w:val="-20"/>
          <w:sz w:val="20"/>
        </w:rPr>
      </w:pPr>
    </w:p>
    <w:p w14:paraId="733D6C23" w14:textId="77777777" w:rsidR="007D5A10" w:rsidRDefault="007D5A10" w:rsidP="00ED28CB">
      <w:pPr>
        <w:autoSpaceDE w:val="0"/>
        <w:autoSpaceDN w:val="0"/>
        <w:spacing w:line="240" w:lineRule="exact"/>
        <w:ind w:firstLineChars="327" w:firstLine="641"/>
        <w:rPr>
          <w:sz w:val="20"/>
        </w:rPr>
      </w:pPr>
      <w:r>
        <w:rPr>
          <w:noProof/>
          <w:spacing w:val="-20"/>
          <w:sz w:val="20"/>
        </w:rPr>
        <w:drawing>
          <wp:anchor distT="0" distB="0" distL="114300" distR="114300" simplePos="0" relativeHeight="251717632" behindDoc="0" locked="0" layoutInCell="1" allowOverlap="1" wp14:anchorId="70EC11F7" wp14:editId="2B7A2ACA">
            <wp:simplePos x="0" y="0"/>
            <wp:positionH relativeFrom="column">
              <wp:posOffset>231140</wp:posOffset>
            </wp:positionH>
            <wp:positionV relativeFrom="paragraph">
              <wp:posOffset>72390</wp:posOffset>
            </wp:positionV>
            <wp:extent cx="1752600" cy="532765"/>
            <wp:effectExtent l="0" t="0" r="0" b="63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l="4465" t="10373" r="7526" b="13286"/>
                    <a:stretch>
                      <a:fillRect/>
                    </a:stretch>
                  </pic:blipFill>
                  <pic:spPr bwMode="auto">
                    <a:xfrm>
                      <a:off x="0" y="0"/>
                      <a:ext cx="1752600" cy="53276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spacing w:val="-20"/>
          <w:sz w:val="20"/>
        </w:rPr>
        <w:t xml:space="preserve">　　　　　　　　　　　　　　　　 </w:t>
      </w:r>
      <w:r>
        <w:rPr>
          <w:rFonts w:hint="eastAsia"/>
          <w:sz w:val="20"/>
        </w:rPr>
        <w:t>福祉子どもみらい局子どもみらい部私学振興課</w:t>
      </w:r>
    </w:p>
    <w:p w14:paraId="166A6FE8" w14:textId="77777777" w:rsidR="007D5A10" w:rsidRDefault="007D5A10" w:rsidP="00ED28CB">
      <w:pPr>
        <w:autoSpaceDE w:val="0"/>
        <w:autoSpaceDN w:val="0"/>
        <w:spacing w:line="240" w:lineRule="exact"/>
        <w:ind w:firstLineChars="1537" w:firstLine="3012"/>
        <w:rPr>
          <w:sz w:val="20"/>
        </w:rPr>
      </w:pPr>
      <w:r>
        <w:rPr>
          <w:rFonts w:hint="eastAsia"/>
          <w:sz w:val="20"/>
        </w:rPr>
        <w:t xml:space="preserve">　横浜市中区日本大通１ 〒231-8588 </w:t>
      </w:r>
    </w:p>
    <w:p w14:paraId="0C53CE0F" w14:textId="77777777" w:rsidR="007D5A10" w:rsidRDefault="007D5A10" w:rsidP="00ED28CB">
      <w:pPr>
        <w:autoSpaceDE w:val="0"/>
        <w:autoSpaceDN w:val="0"/>
        <w:spacing w:line="240" w:lineRule="exact"/>
        <w:ind w:firstLineChars="1647" w:firstLine="3227"/>
        <w:rPr>
          <w:sz w:val="20"/>
        </w:rPr>
      </w:pPr>
      <w:r>
        <w:rPr>
          <w:rFonts w:hint="eastAsia"/>
          <w:sz w:val="20"/>
        </w:rPr>
        <w:t xml:space="preserve">電話(045)210-1111(代表) </w:t>
      </w:r>
    </w:p>
    <w:p w14:paraId="0614C076" w14:textId="77777777" w:rsidR="007D5A10" w:rsidRDefault="007D5A10" w:rsidP="00ED28CB">
      <w:pPr>
        <w:autoSpaceDE w:val="0"/>
        <w:autoSpaceDN w:val="0"/>
        <w:spacing w:line="240" w:lineRule="exact"/>
        <w:ind w:firstLineChars="1647" w:firstLine="3227"/>
        <w:rPr>
          <w:sz w:val="20"/>
        </w:rPr>
      </w:pPr>
      <w:r>
        <w:rPr>
          <w:rFonts w:hint="eastAsia"/>
          <w:sz w:val="20"/>
        </w:rPr>
        <w:t>認可グループ　（内3768～3770）</w:t>
      </w:r>
    </w:p>
    <w:p w14:paraId="65282C62" w14:textId="4AC10119" w:rsidR="007D5A10" w:rsidRDefault="007D5A10" w:rsidP="00ED28CB">
      <w:pPr>
        <w:autoSpaceDE w:val="0"/>
        <w:autoSpaceDN w:val="0"/>
        <w:spacing w:line="240" w:lineRule="exact"/>
        <w:ind w:firstLineChars="1647" w:firstLine="3227"/>
        <w:rPr>
          <w:sz w:val="20"/>
        </w:rPr>
      </w:pPr>
      <w:r>
        <w:rPr>
          <w:rFonts w:hint="eastAsia"/>
          <w:sz w:val="20"/>
        </w:rPr>
        <w:t>助成グループ　助成担当（内3772～377</w:t>
      </w:r>
      <w:r w:rsidR="00FD21AD">
        <w:rPr>
          <w:rFonts w:hint="eastAsia"/>
          <w:sz w:val="20"/>
        </w:rPr>
        <w:t>6</w:t>
      </w:r>
      <w:r>
        <w:rPr>
          <w:rFonts w:hint="eastAsia"/>
          <w:sz w:val="20"/>
        </w:rPr>
        <w:t>､3784）</w:t>
      </w:r>
    </w:p>
    <w:p w14:paraId="513B8A4F" w14:textId="77777777" w:rsidR="007D5A10" w:rsidRDefault="007D5A10" w:rsidP="00ED28CB">
      <w:pPr>
        <w:autoSpaceDE w:val="0"/>
        <w:autoSpaceDN w:val="0"/>
        <w:spacing w:line="240" w:lineRule="exact"/>
        <w:ind w:firstLineChars="2347" w:firstLine="4599"/>
        <w:rPr>
          <w:sz w:val="20"/>
        </w:rPr>
      </w:pPr>
      <w:r>
        <w:rPr>
          <w:rFonts w:hint="eastAsia"/>
          <w:sz w:val="20"/>
        </w:rPr>
        <w:t>就学支援金・学費補助担当（内 3793～3796）</w:t>
      </w:r>
    </w:p>
    <w:p w14:paraId="7435E950" w14:textId="77777777" w:rsidR="009B4B9D" w:rsidRPr="00CC19D5" w:rsidRDefault="007D5A10" w:rsidP="007D5A10">
      <w:pPr>
        <w:autoSpaceDE w:val="0"/>
        <w:autoSpaceDN w:val="0"/>
        <w:spacing w:line="240" w:lineRule="exact"/>
        <w:ind w:firstLineChars="1647" w:firstLine="3227"/>
        <w:rPr>
          <w:szCs w:val="22"/>
        </w:rPr>
      </w:pPr>
      <w:r w:rsidRPr="006154BD">
        <w:rPr>
          <w:noProof/>
          <w:spacing w:val="-20"/>
          <w:sz w:val="20"/>
        </w:rPr>
        <mc:AlternateContent>
          <mc:Choice Requires="wps">
            <w:drawing>
              <wp:anchor distT="0" distB="0" distL="114300" distR="114300" simplePos="0" relativeHeight="251720704" behindDoc="0" locked="0" layoutInCell="1" allowOverlap="1" wp14:anchorId="08C85D2E" wp14:editId="09AB605E">
                <wp:simplePos x="0" y="0"/>
                <wp:positionH relativeFrom="margin">
                  <wp:align>center</wp:align>
                </wp:positionH>
                <wp:positionV relativeFrom="paragraph">
                  <wp:posOffset>334010</wp:posOffset>
                </wp:positionV>
                <wp:extent cx="815340" cy="236220"/>
                <wp:effectExtent l="0" t="0" r="3810" b="0"/>
                <wp:wrapNone/>
                <wp:docPr id="24" name="正方形/長方形 24"/>
                <wp:cNvGraphicFramePr/>
                <a:graphic xmlns:a="http://schemas.openxmlformats.org/drawingml/2006/main">
                  <a:graphicData uri="http://schemas.microsoft.com/office/word/2010/wordprocessingShape">
                    <wps:wsp>
                      <wps:cNvSpPr/>
                      <wps:spPr>
                        <a:xfrm>
                          <a:off x="0" y="0"/>
                          <a:ext cx="815340" cy="23622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628979" id="正方形/長方形 24" o:spid="_x0000_s1026" style="position:absolute;left:0;text-align:left;margin-left:0;margin-top:26.3pt;width:64.2pt;height:18.6pt;z-index:2517207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" fillcolor="white [3201]" stroked="f" strokeweight="1pt">
                <w10:wrap anchorx="margin"/>
              </v:rect>
            </w:pict>
          </mc:Fallback>
        </mc:AlternateContent>
      </w:r>
      <w:r w:rsidRPr="006154BD">
        <w:rPr>
          <w:rFonts w:hint="eastAsia"/>
          <w:sz w:val="20"/>
        </w:rPr>
        <w:t>教育指導グループ　教育指導担当　（内3786～3788）</w:t>
      </w:r>
    </w:p>
    <w:sectPr w:rsidR="009B4B9D" w:rsidRPr="00CC19D5" w:rsidSect="00933140">
      <w:footerReference w:type="even" r:id="rId25"/>
      <w:footerReference w:type="default" r:id="rId26"/>
      <w:footerReference w:type="first" r:id="rId27"/>
      <w:pgSz w:w="11906" w:h="16838" w:code="9"/>
      <w:pgMar w:top="1134" w:right="1418" w:bottom="1134" w:left="1418" w:header="0" w:footer="567" w:gutter="0"/>
      <w:pgNumType w:fmt="numberInDash" w:start="110"/>
      <w:cols w:space="425"/>
      <w:titlePg/>
      <w:docGrid w:type="linesAndChars" w:linePitch="364"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444F" w14:textId="77777777" w:rsidR="001E0631" w:rsidRDefault="001E0631">
      <w:r>
        <w:separator/>
      </w:r>
    </w:p>
  </w:endnote>
  <w:endnote w:type="continuationSeparator" w:id="0">
    <w:p w14:paraId="18CBEDBB" w14:textId="77777777" w:rsidR="001E0631" w:rsidRDefault="001E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BBD3" w14:textId="77777777" w:rsidR="001E0631" w:rsidRDefault="001E063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- 242 -</w:t>
    </w:r>
    <w:r>
      <w:rPr>
        <w:rStyle w:val="a5"/>
      </w:rPr>
      <w:fldChar w:fldCharType="end"/>
    </w:r>
  </w:p>
  <w:p w14:paraId="65A473B4" w14:textId="77777777" w:rsidR="001E0631" w:rsidRDefault="001E063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40FB" w14:textId="77777777" w:rsidR="001E0631" w:rsidRDefault="001E063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1E02">
      <w:rPr>
        <w:rStyle w:val="a5"/>
        <w:noProof/>
      </w:rPr>
      <w:t>- 168 -</w:t>
    </w:r>
    <w:r>
      <w:rPr>
        <w:rStyle w:val="a5"/>
      </w:rPr>
      <w:fldChar w:fldCharType="end"/>
    </w:r>
  </w:p>
  <w:p w14:paraId="11AEC21D" w14:textId="77777777" w:rsidR="001E0631" w:rsidRDefault="001E0631">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E668" w14:textId="77777777" w:rsidR="001E0631" w:rsidRDefault="001E0631">
    <w:pPr>
      <w:pStyle w:val="a4"/>
    </w:pPr>
    <w:r>
      <w:rPr>
        <w:rFonts w:ascii="Times New Roman" w:hAnsi="Times New Roman"/>
        <w:kern w:val="0"/>
        <w:szCs w:val="21"/>
      </w:rPr>
      <w:tab/>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31E02">
      <w:rPr>
        <w:noProof/>
        <w:kern w:val="0"/>
        <w:szCs w:val="21"/>
      </w:rPr>
      <w:t>- 109 -</w:t>
    </w:r>
    <w:r>
      <w:rPr>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BEC4" w14:textId="77777777" w:rsidR="001E0631" w:rsidRDefault="001E0631">
      <w:r>
        <w:separator/>
      </w:r>
    </w:p>
  </w:footnote>
  <w:footnote w:type="continuationSeparator" w:id="0">
    <w:p w14:paraId="6E6FB5D3" w14:textId="77777777" w:rsidR="001E0631" w:rsidRDefault="001E0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1"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2" w15:restartNumberingAfterBreak="0">
    <w:nsid w:val="00000004"/>
    <w:multiLevelType w:val="singleLevel"/>
    <w:tmpl w:val="2872038A"/>
    <w:lvl w:ilvl="0">
      <w:start w:val="1"/>
      <w:numFmt w:val="decimalFullWidth"/>
      <w:lvlText w:val="（%1）"/>
      <w:lvlJc w:val="left"/>
      <w:pPr>
        <w:tabs>
          <w:tab w:val="num" w:pos="900"/>
        </w:tabs>
        <w:ind w:left="900" w:hanging="660"/>
      </w:pPr>
      <w:rPr>
        <w:rFonts w:hint="eastAsia"/>
        <w:lang w:val="en-US"/>
      </w:rPr>
    </w:lvl>
  </w:abstractNum>
  <w:abstractNum w:abstractNumId="3"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4"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5" w15:restartNumberingAfterBreak="0">
    <w:nsid w:val="0E4B7FCD"/>
    <w:multiLevelType w:val="hybridMultilevel"/>
    <w:tmpl w:val="8D6AB47A"/>
    <w:lvl w:ilvl="0" w:tplc="DA8229F8">
      <w:start w:val="7"/>
      <w:numFmt w:val="decimalFullWidth"/>
      <w:lvlText w:val="第%1章"/>
      <w:lvlJc w:val="left"/>
      <w:pPr>
        <w:tabs>
          <w:tab w:val="num" w:pos="1326"/>
        </w:tabs>
        <w:ind w:left="1326" w:hanging="720"/>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6" w15:restartNumberingAfterBreak="0">
    <w:nsid w:val="14DD14B1"/>
    <w:multiLevelType w:val="hybridMultilevel"/>
    <w:tmpl w:val="DB3AD680"/>
    <w:lvl w:ilvl="0" w:tplc="70980792">
      <w:start w:val="19"/>
      <w:numFmt w:val="decimal"/>
      <w:lvlText w:val="第%1条"/>
      <w:lvlJc w:val="left"/>
      <w:pPr>
        <w:tabs>
          <w:tab w:val="num" w:pos="1016"/>
        </w:tabs>
        <w:ind w:left="1016" w:hanging="1005"/>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1A4E6639"/>
    <w:multiLevelType w:val="hybridMultilevel"/>
    <w:tmpl w:val="DD4C419E"/>
    <w:lvl w:ilvl="0" w:tplc="AE72DE68">
      <w:start w:val="8"/>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1EC775AC"/>
    <w:multiLevelType w:val="hybridMultilevel"/>
    <w:tmpl w:val="C24E9D78"/>
    <w:lvl w:ilvl="0" w:tplc="FFFFFFFF">
      <w:start w:val="5"/>
      <w:numFmt w:val="decimalFullWidth"/>
      <w:lvlText w:val="第%1条"/>
      <w:lvlJc w:val="left"/>
      <w:pPr>
        <w:tabs>
          <w:tab w:val="num" w:pos="885"/>
        </w:tabs>
        <w:ind w:left="885" w:hanging="88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FCF0F07"/>
    <w:multiLevelType w:val="hybridMultilevel"/>
    <w:tmpl w:val="56568DB2"/>
    <w:lvl w:ilvl="0" w:tplc="F3A00202">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0" w15:restartNumberingAfterBreak="0">
    <w:nsid w:val="20506469"/>
    <w:multiLevelType w:val="hybridMultilevel"/>
    <w:tmpl w:val="C3DAF9C8"/>
    <w:lvl w:ilvl="0" w:tplc="8E0E5762">
      <w:start w:val="9"/>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1" w15:restartNumberingAfterBreak="0">
    <w:nsid w:val="240631E4"/>
    <w:multiLevelType w:val="hybridMultilevel"/>
    <w:tmpl w:val="008068FE"/>
    <w:lvl w:ilvl="0" w:tplc="BD367B14">
      <w:start w:val="7"/>
      <w:numFmt w:val="decimalFullWidth"/>
      <w:lvlText w:val="第%1条"/>
      <w:lvlJc w:val="left"/>
      <w:pPr>
        <w:tabs>
          <w:tab w:val="num" w:pos="720"/>
        </w:tabs>
        <w:ind w:left="720" w:hanging="720"/>
      </w:pPr>
      <w:rPr>
        <w:rFonts w:hint="eastAsia"/>
      </w:rPr>
    </w:lvl>
    <w:lvl w:ilvl="1" w:tplc="5638FF62">
      <w:start w:val="4"/>
      <w:numFmt w:val="decimalFullWidth"/>
      <w:lvlText w:val="第%2章"/>
      <w:lvlJc w:val="left"/>
      <w:pPr>
        <w:tabs>
          <w:tab w:val="num" w:pos="1140"/>
        </w:tabs>
        <w:ind w:left="1140" w:hanging="720"/>
      </w:pPr>
      <w:rPr>
        <w:rFonts w:hint="eastAsia"/>
      </w:rPr>
    </w:lvl>
    <w:lvl w:ilvl="2" w:tplc="6C8A45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AA4895"/>
    <w:multiLevelType w:val="hybridMultilevel"/>
    <w:tmpl w:val="C5CCBA34"/>
    <w:lvl w:ilvl="0" w:tplc="EA1E26E6">
      <w:start w:val="5"/>
      <w:numFmt w:val="decimalFullWidth"/>
      <w:lvlText w:val="第%1章"/>
      <w:lvlJc w:val="left"/>
      <w:pPr>
        <w:tabs>
          <w:tab w:val="num" w:pos="1431"/>
        </w:tabs>
        <w:ind w:left="1431" w:hanging="825"/>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3" w15:restartNumberingAfterBreak="0">
    <w:nsid w:val="2C81198E"/>
    <w:multiLevelType w:val="hybridMultilevel"/>
    <w:tmpl w:val="002028EA"/>
    <w:lvl w:ilvl="0" w:tplc="D7764B6C">
      <w:start w:val="3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723333"/>
    <w:multiLevelType w:val="hybridMultilevel"/>
    <w:tmpl w:val="BFE0A72A"/>
    <w:lvl w:ilvl="0" w:tplc="04090001">
      <w:start w:val="1"/>
      <w:numFmt w:val="bullet"/>
      <w:lvlText w:val=""/>
      <w:lvlJc w:val="left"/>
      <w:pPr>
        <w:tabs>
          <w:tab w:val="num" w:pos="180"/>
        </w:tabs>
        <w:ind w:left="180" w:hanging="420"/>
      </w:pPr>
      <w:rPr>
        <w:rFonts w:ascii="Wingdings" w:hAnsi="Wingdings" w:hint="default"/>
      </w:rPr>
    </w:lvl>
    <w:lvl w:ilvl="1" w:tplc="0409000F">
      <w:start w:val="1"/>
      <w:numFmt w:val="decimal"/>
      <w:lvlText w:val="%2."/>
      <w:lvlJc w:val="left"/>
      <w:pPr>
        <w:tabs>
          <w:tab w:val="num" w:pos="600"/>
        </w:tabs>
        <w:ind w:left="600" w:hanging="420"/>
      </w:pPr>
    </w:lvl>
    <w:lvl w:ilvl="2" w:tplc="0409000D" w:tentative="1">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440"/>
        </w:tabs>
        <w:ind w:left="1440" w:hanging="420"/>
      </w:pPr>
      <w:rPr>
        <w:rFonts w:ascii="Wingdings" w:hAnsi="Wingdings" w:hint="default"/>
      </w:rPr>
    </w:lvl>
    <w:lvl w:ilvl="4" w:tplc="0409000B" w:tentative="1">
      <w:start w:val="1"/>
      <w:numFmt w:val="bullet"/>
      <w:lvlText w:val=""/>
      <w:lvlJc w:val="left"/>
      <w:pPr>
        <w:tabs>
          <w:tab w:val="num" w:pos="1860"/>
        </w:tabs>
        <w:ind w:left="1860" w:hanging="420"/>
      </w:pPr>
      <w:rPr>
        <w:rFonts w:ascii="Wingdings" w:hAnsi="Wingdings" w:hint="default"/>
      </w:rPr>
    </w:lvl>
    <w:lvl w:ilvl="5" w:tplc="0409000D" w:tentative="1">
      <w:start w:val="1"/>
      <w:numFmt w:val="bullet"/>
      <w:lvlText w:val=""/>
      <w:lvlJc w:val="left"/>
      <w:pPr>
        <w:tabs>
          <w:tab w:val="num" w:pos="2280"/>
        </w:tabs>
        <w:ind w:left="2280" w:hanging="420"/>
      </w:pPr>
      <w:rPr>
        <w:rFonts w:ascii="Wingdings" w:hAnsi="Wingdings" w:hint="default"/>
      </w:rPr>
    </w:lvl>
    <w:lvl w:ilvl="6" w:tplc="04090001" w:tentative="1">
      <w:start w:val="1"/>
      <w:numFmt w:val="bullet"/>
      <w:lvlText w:val=""/>
      <w:lvlJc w:val="left"/>
      <w:pPr>
        <w:tabs>
          <w:tab w:val="num" w:pos="2700"/>
        </w:tabs>
        <w:ind w:left="2700" w:hanging="420"/>
      </w:pPr>
      <w:rPr>
        <w:rFonts w:ascii="Wingdings" w:hAnsi="Wingdings" w:hint="default"/>
      </w:rPr>
    </w:lvl>
    <w:lvl w:ilvl="7" w:tplc="0409000B" w:tentative="1">
      <w:start w:val="1"/>
      <w:numFmt w:val="bullet"/>
      <w:lvlText w:val=""/>
      <w:lvlJc w:val="left"/>
      <w:pPr>
        <w:tabs>
          <w:tab w:val="num" w:pos="3120"/>
        </w:tabs>
        <w:ind w:left="3120" w:hanging="420"/>
      </w:pPr>
      <w:rPr>
        <w:rFonts w:ascii="Wingdings" w:hAnsi="Wingdings" w:hint="default"/>
      </w:rPr>
    </w:lvl>
    <w:lvl w:ilvl="8" w:tplc="0409000D" w:tentative="1">
      <w:start w:val="1"/>
      <w:numFmt w:val="bullet"/>
      <w:lvlText w:val=""/>
      <w:lvlJc w:val="left"/>
      <w:pPr>
        <w:tabs>
          <w:tab w:val="num" w:pos="3540"/>
        </w:tabs>
        <w:ind w:left="3540" w:hanging="420"/>
      </w:pPr>
      <w:rPr>
        <w:rFonts w:ascii="Wingdings" w:hAnsi="Wingdings" w:hint="default"/>
      </w:rPr>
    </w:lvl>
  </w:abstractNum>
  <w:abstractNum w:abstractNumId="15"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6C443BF"/>
    <w:multiLevelType w:val="hybridMultilevel"/>
    <w:tmpl w:val="D2827566"/>
    <w:lvl w:ilvl="0" w:tplc="953CB268">
      <w:start w:val="1"/>
      <w:numFmt w:val="decimal"/>
      <w:lvlText w:val="(%1)"/>
      <w:lvlJc w:val="left"/>
      <w:pPr>
        <w:tabs>
          <w:tab w:val="num" w:pos="701"/>
        </w:tabs>
        <w:ind w:left="701" w:hanging="360"/>
      </w:pPr>
      <w:rPr>
        <w:rFonts w:hint="eastAsia"/>
      </w:rPr>
    </w:lvl>
    <w:lvl w:ilvl="1" w:tplc="04090017" w:tentative="1">
      <w:start w:val="1"/>
      <w:numFmt w:val="aiueoFullWidth"/>
      <w:lvlText w:val="(%2)"/>
      <w:lvlJc w:val="left"/>
      <w:pPr>
        <w:tabs>
          <w:tab w:val="num" w:pos="1181"/>
        </w:tabs>
        <w:ind w:left="1181" w:hanging="420"/>
      </w:pPr>
    </w:lvl>
    <w:lvl w:ilvl="2" w:tplc="04090011" w:tentative="1">
      <w:start w:val="1"/>
      <w:numFmt w:val="decimalEnclosedCircle"/>
      <w:lvlText w:val="%3"/>
      <w:lvlJc w:val="left"/>
      <w:pPr>
        <w:tabs>
          <w:tab w:val="num" w:pos="1601"/>
        </w:tabs>
        <w:ind w:left="1601" w:hanging="420"/>
      </w:pPr>
    </w:lvl>
    <w:lvl w:ilvl="3" w:tplc="0409000F" w:tentative="1">
      <w:start w:val="1"/>
      <w:numFmt w:val="decimal"/>
      <w:lvlText w:val="%4."/>
      <w:lvlJc w:val="left"/>
      <w:pPr>
        <w:tabs>
          <w:tab w:val="num" w:pos="2021"/>
        </w:tabs>
        <w:ind w:left="2021" w:hanging="420"/>
      </w:pPr>
    </w:lvl>
    <w:lvl w:ilvl="4" w:tplc="04090017" w:tentative="1">
      <w:start w:val="1"/>
      <w:numFmt w:val="aiueoFullWidth"/>
      <w:lvlText w:val="(%5)"/>
      <w:lvlJc w:val="left"/>
      <w:pPr>
        <w:tabs>
          <w:tab w:val="num" w:pos="2441"/>
        </w:tabs>
        <w:ind w:left="2441" w:hanging="420"/>
      </w:pPr>
    </w:lvl>
    <w:lvl w:ilvl="5" w:tplc="04090011" w:tentative="1">
      <w:start w:val="1"/>
      <w:numFmt w:val="decimalEnclosedCircle"/>
      <w:lvlText w:val="%6"/>
      <w:lvlJc w:val="left"/>
      <w:pPr>
        <w:tabs>
          <w:tab w:val="num" w:pos="2861"/>
        </w:tabs>
        <w:ind w:left="2861" w:hanging="420"/>
      </w:pPr>
    </w:lvl>
    <w:lvl w:ilvl="6" w:tplc="0409000F" w:tentative="1">
      <w:start w:val="1"/>
      <w:numFmt w:val="decimal"/>
      <w:lvlText w:val="%7."/>
      <w:lvlJc w:val="left"/>
      <w:pPr>
        <w:tabs>
          <w:tab w:val="num" w:pos="3281"/>
        </w:tabs>
        <w:ind w:left="3281" w:hanging="420"/>
      </w:pPr>
    </w:lvl>
    <w:lvl w:ilvl="7" w:tplc="04090017" w:tentative="1">
      <w:start w:val="1"/>
      <w:numFmt w:val="aiueoFullWidth"/>
      <w:lvlText w:val="(%8)"/>
      <w:lvlJc w:val="left"/>
      <w:pPr>
        <w:tabs>
          <w:tab w:val="num" w:pos="3701"/>
        </w:tabs>
        <w:ind w:left="3701" w:hanging="420"/>
      </w:pPr>
    </w:lvl>
    <w:lvl w:ilvl="8" w:tplc="04090011" w:tentative="1">
      <w:start w:val="1"/>
      <w:numFmt w:val="decimalEnclosedCircle"/>
      <w:lvlText w:val="%9"/>
      <w:lvlJc w:val="left"/>
      <w:pPr>
        <w:tabs>
          <w:tab w:val="num" w:pos="4121"/>
        </w:tabs>
        <w:ind w:left="4121" w:hanging="420"/>
      </w:pPr>
    </w:lvl>
  </w:abstractNum>
  <w:abstractNum w:abstractNumId="17" w15:restartNumberingAfterBreak="0">
    <w:nsid w:val="3CED0643"/>
    <w:multiLevelType w:val="hybridMultilevel"/>
    <w:tmpl w:val="45E4B032"/>
    <w:lvl w:ilvl="0" w:tplc="410848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ED04CF2"/>
    <w:multiLevelType w:val="hybridMultilevel"/>
    <w:tmpl w:val="4FEED578"/>
    <w:lvl w:ilvl="0" w:tplc="DA660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D961F5"/>
    <w:multiLevelType w:val="hybridMultilevel"/>
    <w:tmpl w:val="9782DE42"/>
    <w:lvl w:ilvl="0" w:tplc="7C4ABD3E">
      <w:start w:val="2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1" w15:restartNumberingAfterBreak="0">
    <w:nsid w:val="6E96483B"/>
    <w:multiLevelType w:val="hybridMultilevel"/>
    <w:tmpl w:val="36468670"/>
    <w:lvl w:ilvl="0" w:tplc="79F0477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3" w15:restartNumberingAfterBreak="0">
    <w:nsid w:val="7E695CA0"/>
    <w:multiLevelType w:val="hybridMultilevel"/>
    <w:tmpl w:val="22E2B4F4"/>
    <w:lvl w:ilvl="0" w:tplc="FFFFFFFF">
      <w:start w:val="4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154184386">
    <w:abstractNumId w:val="20"/>
  </w:num>
  <w:num w:numId="2" w16cid:durableId="759719415">
    <w:abstractNumId w:val="22"/>
  </w:num>
  <w:num w:numId="3" w16cid:durableId="684290142">
    <w:abstractNumId w:val="15"/>
  </w:num>
  <w:num w:numId="4" w16cid:durableId="1227299339">
    <w:abstractNumId w:val="0"/>
  </w:num>
  <w:num w:numId="5" w16cid:durableId="711030975">
    <w:abstractNumId w:val="1"/>
  </w:num>
  <w:num w:numId="6" w16cid:durableId="1636521243">
    <w:abstractNumId w:val="2"/>
  </w:num>
  <w:num w:numId="7" w16cid:durableId="376204852">
    <w:abstractNumId w:val="21"/>
  </w:num>
  <w:num w:numId="8" w16cid:durableId="1751270534">
    <w:abstractNumId w:val="11"/>
  </w:num>
  <w:num w:numId="9" w16cid:durableId="1893734959">
    <w:abstractNumId w:val="12"/>
  </w:num>
  <w:num w:numId="10" w16cid:durableId="128010962">
    <w:abstractNumId w:val="10"/>
  </w:num>
  <w:num w:numId="11" w16cid:durableId="780341262">
    <w:abstractNumId w:val="3"/>
  </w:num>
  <w:num w:numId="12" w16cid:durableId="1101607021">
    <w:abstractNumId w:val="4"/>
  </w:num>
  <w:num w:numId="13" w16cid:durableId="1754089615">
    <w:abstractNumId w:val="7"/>
  </w:num>
  <w:num w:numId="14" w16cid:durableId="1433235295">
    <w:abstractNumId w:val="5"/>
  </w:num>
  <w:num w:numId="15" w16cid:durableId="896548691">
    <w:abstractNumId w:val="14"/>
  </w:num>
  <w:num w:numId="16" w16cid:durableId="1256861643">
    <w:abstractNumId w:val="17"/>
  </w:num>
  <w:num w:numId="17" w16cid:durableId="1513494235">
    <w:abstractNumId w:val="6"/>
  </w:num>
  <w:num w:numId="18" w16cid:durableId="101271360">
    <w:abstractNumId w:val="18"/>
  </w:num>
  <w:num w:numId="19" w16cid:durableId="47265922">
    <w:abstractNumId w:val="8"/>
  </w:num>
  <w:num w:numId="20" w16cid:durableId="483595218">
    <w:abstractNumId w:val="23"/>
  </w:num>
  <w:num w:numId="21" w16cid:durableId="344941685">
    <w:abstractNumId w:val="19"/>
  </w:num>
  <w:num w:numId="22" w16cid:durableId="975525478">
    <w:abstractNumId w:val="13"/>
  </w:num>
  <w:num w:numId="23" w16cid:durableId="1233929412">
    <w:abstractNumId w:val="16"/>
  </w:num>
  <w:num w:numId="24" w16cid:durableId="1422527461">
    <w:abstractNumId w:val="0"/>
  </w:num>
  <w:num w:numId="25" w16cid:durableId="902132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51"/>
  <w:drawingGridHorizontalSpacing w:val="108"/>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D1C"/>
    <w:rsid w:val="0001349C"/>
    <w:rsid w:val="00022FDE"/>
    <w:rsid w:val="000234A8"/>
    <w:rsid w:val="00047062"/>
    <w:rsid w:val="00061F0D"/>
    <w:rsid w:val="00066770"/>
    <w:rsid w:val="00075712"/>
    <w:rsid w:val="00090225"/>
    <w:rsid w:val="00091356"/>
    <w:rsid w:val="000913B0"/>
    <w:rsid w:val="00091945"/>
    <w:rsid w:val="00091D1C"/>
    <w:rsid w:val="000B4704"/>
    <w:rsid w:val="000C2BAE"/>
    <w:rsid w:val="000C511D"/>
    <w:rsid w:val="000C69DC"/>
    <w:rsid w:val="000F726B"/>
    <w:rsid w:val="001115AC"/>
    <w:rsid w:val="00113E2B"/>
    <w:rsid w:val="00114E2A"/>
    <w:rsid w:val="00115B8E"/>
    <w:rsid w:val="00116BE6"/>
    <w:rsid w:val="001239AB"/>
    <w:rsid w:val="0015465F"/>
    <w:rsid w:val="001708DA"/>
    <w:rsid w:val="00173604"/>
    <w:rsid w:val="00184664"/>
    <w:rsid w:val="0018673D"/>
    <w:rsid w:val="00197FAF"/>
    <w:rsid w:val="001A0F5A"/>
    <w:rsid w:val="001A2DD8"/>
    <w:rsid w:val="001B1149"/>
    <w:rsid w:val="001E0631"/>
    <w:rsid w:val="001F2FD2"/>
    <w:rsid w:val="001F6B87"/>
    <w:rsid w:val="001F7A37"/>
    <w:rsid w:val="002215FB"/>
    <w:rsid w:val="00224484"/>
    <w:rsid w:val="0025091C"/>
    <w:rsid w:val="00262619"/>
    <w:rsid w:val="0026447A"/>
    <w:rsid w:val="002670F3"/>
    <w:rsid w:val="00273BC7"/>
    <w:rsid w:val="00291D44"/>
    <w:rsid w:val="00291EAB"/>
    <w:rsid w:val="002A7B4C"/>
    <w:rsid w:val="002E45DB"/>
    <w:rsid w:val="003050D3"/>
    <w:rsid w:val="00307E32"/>
    <w:rsid w:val="003145EE"/>
    <w:rsid w:val="00346B37"/>
    <w:rsid w:val="00392780"/>
    <w:rsid w:val="003953BE"/>
    <w:rsid w:val="003963EE"/>
    <w:rsid w:val="003A60DE"/>
    <w:rsid w:val="003B00EA"/>
    <w:rsid w:val="003C57D9"/>
    <w:rsid w:val="003C7667"/>
    <w:rsid w:val="003E73E0"/>
    <w:rsid w:val="003F05C3"/>
    <w:rsid w:val="003F44A5"/>
    <w:rsid w:val="00411FAD"/>
    <w:rsid w:val="00412A73"/>
    <w:rsid w:val="00466F5D"/>
    <w:rsid w:val="00475C9C"/>
    <w:rsid w:val="00477775"/>
    <w:rsid w:val="004859A0"/>
    <w:rsid w:val="00486A43"/>
    <w:rsid w:val="004A1E2B"/>
    <w:rsid w:val="004C3EC2"/>
    <w:rsid w:val="004C48EF"/>
    <w:rsid w:val="004D1652"/>
    <w:rsid w:val="004D2AF9"/>
    <w:rsid w:val="004D41DC"/>
    <w:rsid w:val="004F4959"/>
    <w:rsid w:val="00500D61"/>
    <w:rsid w:val="005147A8"/>
    <w:rsid w:val="005208BF"/>
    <w:rsid w:val="00541557"/>
    <w:rsid w:val="00545F12"/>
    <w:rsid w:val="00547F18"/>
    <w:rsid w:val="00562B99"/>
    <w:rsid w:val="00576883"/>
    <w:rsid w:val="00591535"/>
    <w:rsid w:val="0059480E"/>
    <w:rsid w:val="00596AEC"/>
    <w:rsid w:val="005B336E"/>
    <w:rsid w:val="005C4D9E"/>
    <w:rsid w:val="005C6975"/>
    <w:rsid w:val="005D348D"/>
    <w:rsid w:val="00611442"/>
    <w:rsid w:val="00613786"/>
    <w:rsid w:val="006154BD"/>
    <w:rsid w:val="00620153"/>
    <w:rsid w:val="006333F4"/>
    <w:rsid w:val="00636A95"/>
    <w:rsid w:val="006634E4"/>
    <w:rsid w:val="00682859"/>
    <w:rsid w:val="00684D06"/>
    <w:rsid w:val="006C4AD0"/>
    <w:rsid w:val="006D793F"/>
    <w:rsid w:val="006D7ECA"/>
    <w:rsid w:val="006F4E28"/>
    <w:rsid w:val="00710F41"/>
    <w:rsid w:val="00713EAD"/>
    <w:rsid w:val="00724BAD"/>
    <w:rsid w:val="00735718"/>
    <w:rsid w:val="00760B90"/>
    <w:rsid w:val="007627CF"/>
    <w:rsid w:val="00774050"/>
    <w:rsid w:val="007856D1"/>
    <w:rsid w:val="00787D49"/>
    <w:rsid w:val="007A642A"/>
    <w:rsid w:val="007D1D73"/>
    <w:rsid w:val="007D5A10"/>
    <w:rsid w:val="007D62F9"/>
    <w:rsid w:val="007E2468"/>
    <w:rsid w:val="007F1707"/>
    <w:rsid w:val="007F244F"/>
    <w:rsid w:val="0080299E"/>
    <w:rsid w:val="0081410B"/>
    <w:rsid w:val="00814DC9"/>
    <w:rsid w:val="0082385E"/>
    <w:rsid w:val="00835377"/>
    <w:rsid w:val="00846548"/>
    <w:rsid w:val="00846966"/>
    <w:rsid w:val="00853532"/>
    <w:rsid w:val="00853ED7"/>
    <w:rsid w:val="00875594"/>
    <w:rsid w:val="00881873"/>
    <w:rsid w:val="00885032"/>
    <w:rsid w:val="00891C91"/>
    <w:rsid w:val="008A6685"/>
    <w:rsid w:val="008A6E41"/>
    <w:rsid w:val="008B1FB8"/>
    <w:rsid w:val="008B6690"/>
    <w:rsid w:val="008C6E4E"/>
    <w:rsid w:val="00907A23"/>
    <w:rsid w:val="0091353F"/>
    <w:rsid w:val="00931C43"/>
    <w:rsid w:val="00933140"/>
    <w:rsid w:val="00970B35"/>
    <w:rsid w:val="009764C6"/>
    <w:rsid w:val="00997109"/>
    <w:rsid w:val="009B4B9D"/>
    <w:rsid w:val="009C5F43"/>
    <w:rsid w:val="009C62DA"/>
    <w:rsid w:val="009D2147"/>
    <w:rsid w:val="009E1903"/>
    <w:rsid w:val="009F6A71"/>
    <w:rsid w:val="00A04746"/>
    <w:rsid w:val="00A075BA"/>
    <w:rsid w:val="00A11841"/>
    <w:rsid w:val="00A16149"/>
    <w:rsid w:val="00A37BB8"/>
    <w:rsid w:val="00A54E8C"/>
    <w:rsid w:val="00A91525"/>
    <w:rsid w:val="00A92CD4"/>
    <w:rsid w:val="00A9637B"/>
    <w:rsid w:val="00AC219F"/>
    <w:rsid w:val="00AC42F4"/>
    <w:rsid w:val="00AD56A3"/>
    <w:rsid w:val="00AD6066"/>
    <w:rsid w:val="00AE2AE7"/>
    <w:rsid w:val="00AF239E"/>
    <w:rsid w:val="00B073F4"/>
    <w:rsid w:val="00B246AA"/>
    <w:rsid w:val="00B31E02"/>
    <w:rsid w:val="00B3386A"/>
    <w:rsid w:val="00B350ED"/>
    <w:rsid w:val="00B47144"/>
    <w:rsid w:val="00B52E5F"/>
    <w:rsid w:val="00B57616"/>
    <w:rsid w:val="00B57A63"/>
    <w:rsid w:val="00B7581E"/>
    <w:rsid w:val="00B77B25"/>
    <w:rsid w:val="00B81CAA"/>
    <w:rsid w:val="00B92492"/>
    <w:rsid w:val="00B93DC5"/>
    <w:rsid w:val="00BA019E"/>
    <w:rsid w:val="00BA05CE"/>
    <w:rsid w:val="00BA266D"/>
    <w:rsid w:val="00BB1B53"/>
    <w:rsid w:val="00BB6B49"/>
    <w:rsid w:val="00BC01DF"/>
    <w:rsid w:val="00BC5C22"/>
    <w:rsid w:val="00BD4105"/>
    <w:rsid w:val="00BD5D80"/>
    <w:rsid w:val="00BD7F64"/>
    <w:rsid w:val="00BE1AB1"/>
    <w:rsid w:val="00BE68DF"/>
    <w:rsid w:val="00BF7847"/>
    <w:rsid w:val="00C00354"/>
    <w:rsid w:val="00C126E0"/>
    <w:rsid w:val="00C12811"/>
    <w:rsid w:val="00C15D6D"/>
    <w:rsid w:val="00C2097E"/>
    <w:rsid w:val="00C24BD6"/>
    <w:rsid w:val="00C637A6"/>
    <w:rsid w:val="00C7131F"/>
    <w:rsid w:val="00C811D3"/>
    <w:rsid w:val="00C94C43"/>
    <w:rsid w:val="00C95E49"/>
    <w:rsid w:val="00CA07D4"/>
    <w:rsid w:val="00CB0C44"/>
    <w:rsid w:val="00CC19D5"/>
    <w:rsid w:val="00CC563B"/>
    <w:rsid w:val="00CC77C0"/>
    <w:rsid w:val="00CE748B"/>
    <w:rsid w:val="00D02FC6"/>
    <w:rsid w:val="00D14F6F"/>
    <w:rsid w:val="00D24C7D"/>
    <w:rsid w:val="00D25129"/>
    <w:rsid w:val="00D51ECD"/>
    <w:rsid w:val="00D53E14"/>
    <w:rsid w:val="00D60813"/>
    <w:rsid w:val="00D74C3B"/>
    <w:rsid w:val="00D776D4"/>
    <w:rsid w:val="00D81C55"/>
    <w:rsid w:val="00D93504"/>
    <w:rsid w:val="00DB0E89"/>
    <w:rsid w:val="00DC5046"/>
    <w:rsid w:val="00E044B8"/>
    <w:rsid w:val="00E255EF"/>
    <w:rsid w:val="00E267E1"/>
    <w:rsid w:val="00E27607"/>
    <w:rsid w:val="00E31287"/>
    <w:rsid w:val="00E349EC"/>
    <w:rsid w:val="00E3575E"/>
    <w:rsid w:val="00E54082"/>
    <w:rsid w:val="00E75CA4"/>
    <w:rsid w:val="00E76D94"/>
    <w:rsid w:val="00E76F4A"/>
    <w:rsid w:val="00E84885"/>
    <w:rsid w:val="00EB282E"/>
    <w:rsid w:val="00ED28CB"/>
    <w:rsid w:val="00ED4E3F"/>
    <w:rsid w:val="00EE1934"/>
    <w:rsid w:val="00EE3FFE"/>
    <w:rsid w:val="00EF7F05"/>
    <w:rsid w:val="00F304E0"/>
    <w:rsid w:val="00F4778C"/>
    <w:rsid w:val="00F965E2"/>
    <w:rsid w:val="00FA0C83"/>
    <w:rsid w:val="00FD21AD"/>
    <w:rsid w:val="00FE12EC"/>
    <w:rsid w:val="00FE3491"/>
    <w:rsid w:val="00FF03A9"/>
    <w:rsid w:val="00FF1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shapedefaults>
    <o:shapelayout v:ext="edit">
      <o:idmap v:ext="edit" data="1"/>
    </o:shapelayout>
  </w:shapeDefaults>
  <w:decimalSymbol w:val="."/>
  <w:listSeparator w:val=","/>
  <w14:docId w14:val="5705E57D"/>
  <w15:chartTrackingRefBased/>
  <w15:docId w15:val="{117E53A6-1D14-4239-87A1-7B1762CE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1CAA"/>
    <w:pPr>
      <w:widowControl w:val="0"/>
      <w:jc w:val="both"/>
    </w:pPr>
    <w:rPr>
      <w:rFonts w:ascii="ＭＳ 明朝" w:hAnsi="ＭＳ 明朝"/>
      <w:kern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252"/>
        <w:tab w:val="right" w:pos="8504"/>
      </w:tabs>
      <w:snapToGrid w:val="0"/>
    </w:pPr>
  </w:style>
  <w:style w:type="character" w:styleId="a5">
    <w:name w:val="page number"/>
    <w:basedOn w:val="a1"/>
    <w:semiHidden/>
  </w:style>
  <w:style w:type="paragraph" w:styleId="a6">
    <w:name w:val="header"/>
    <w:basedOn w:val="a0"/>
    <w:semiHidden/>
    <w:pPr>
      <w:tabs>
        <w:tab w:val="center" w:pos="4252"/>
        <w:tab w:val="right" w:pos="8504"/>
      </w:tabs>
      <w:snapToGrid w:val="0"/>
    </w:pPr>
  </w:style>
  <w:style w:type="paragraph" w:styleId="a7">
    <w:name w:val="Body Text Indent"/>
    <w:basedOn w:val="a0"/>
    <w:link w:val="a8"/>
    <w:rsid w:val="00091D1C"/>
    <w:pPr>
      <w:tabs>
        <w:tab w:val="left" w:pos="360"/>
        <w:tab w:val="left" w:pos="909"/>
      </w:tabs>
      <w:spacing w:line="180" w:lineRule="atLeast"/>
      <w:ind w:left="810" w:hangingChars="400" w:hanging="810"/>
    </w:pPr>
  </w:style>
  <w:style w:type="character" w:customStyle="1" w:styleId="a8">
    <w:name w:val="本文インデント (文字)"/>
    <w:basedOn w:val="a1"/>
    <w:link w:val="a7"/>
    <w:rsid w:val="00091D1C"/>
    <w:rPr>
      <w:rFonts w:ascii="ＭＳ 明朝" w:hAnsi="ＭＳ 明朝"/>
      <w:kern w:val="2"/>
      <w:sz w:val="22"/>
    </w:rPr>
  </w:style>
  <w:style w:type="paragraph" w:customStyle="1" w:styleId="a9">
    <w:name w:val="章"/>
    <w:basedOn w:val="a0"/>
    <w:rsid w:val="00091D1C"/>
    <w:pPr>
      <w:tabs>
        <w:tab w:val="left" w:pos="600"/>
      </w:tabs>
      <w:spacing w:line="180" w:lineRule="atLeast"/>
      <w:ind w:left="600" w:hanging="480"/>
    </w:pPr>
    <w:rPr>
      <w:rFonts w:hAnsi="Times"/>
    </w:rPr>
  </w:style>
  <w:style w:type="paragraph" w:customStyle="1" w:styleId="a">
    <w:name w:val="条"/>
    <w:basedOn w:val="a0"/>
    <w:rsid w:val="00091D1C"/>
    <w:pPr>
      <w:numPr>
        <w:numId w:val="4"/>
      </w:numPr>
      <w:tabs>
        <w:tab w:val="left" w:pos="840"/>
      </w:tabs>
      <w:spacing w:line="180" w:lineRule="atLeast"/>
    </w:pPr>
    <w:rPr>
      <w:rFonts w:hAnsi="Times"/>
    </w:rPr>
  </w:style>
  <w:style w:type="paragraph" w:customStyle="1" w:styleId="aa">
    <w:name w:val="（）タイトル"/>
    <w:basedOn w:val="a0"/>
    <w:rsid w:val="00091D1C"/>
    <w:pPr>
      <w:tabs>
        <w:tab w:val="left" w:pos="840"/>
      </w:tabs>
      <w:spacing w:line="180" w:lineRule="atLeast"/>
      <w:ind w:left="240" w:hanging="240"/>
    </w:pPr>
    <w:rPr>
      <w:rFonts w:hAnsi="Times"/>
    </w:rPr>
  </w:style>
  <w:style w:type="paragraph" w:styleId="2">
    <w:name w:val="Body Text Indent 2"/>
    <w:basedOn w:val="a0"/>
    <w:link w:val="20"/>
    <w:semiHidden/>
    <w:rsid w:val="00CC19D5"/>
    <w:pPr>
      <w:ind w:leftChars="500" w:left="1320" w:hangingChars="100" w:hanging="220"/>
    </w:pPr>
    <w:rPr>
      <w:rFonts w:hAnsi="Century"/>
      <w:szCs w:val="24"/>
    </w:rPr>
  </w:style>
  <w:style w:type="character" w:customStyle="1" w:styleId="20">
    <w:name w:val="本文インデント 2 (文字)"/>
    <w:basedOn w:val="a1"/>
    <w:link w:val="2"/>
    <w:semiHidden/>
    <w:rsid w:val="00CC19D5"/>
    <w:rPr>
      <w:rFonts w:ascii="ＭＳ 明朝" w:hAnsi="Century"/>
      <w:kern w:val="2"/>
      <w:sz w:val="22"/>
      <w:szCs w:val="24"/>
    </w:rPr>
  </w:style>
  <w:style w:type="paragraph" w:customStyle="1" w:styleId="ab">
    <w:name w:val="一太郎８/９"/>
    <w:rsid w:val="000B4704"/>
    <w:pPr>
      <w:widowControl w:val="0"/>
      <w:wordWrap w:val="0"/>
      <w:autoSpaceDE w:val="0"/>
      <w:autoSpaceDN w:val="0"/>
      <w:adjustRightInd w:val="0"/>
      <w:spacing w:line="327" w:lineRule="atLeast"/>
      <w:jc w:val="both"/>
    </w:pPr>
    <w:rPr>
      <w:rFonts w:ascii="ＭＳ 明朝" w:hAnsi="Century"/>
      <w:spacing w:val="18"/>
      <w:sz w:val="22"/>
      <w:szCs w:val="22"/>
    </w:rPr>
  </w:style>
  <w:style w:type="paragraph" w:styleId="ac">
    <w:name w:val="Balloon Text"/>
    <w:basedOn w:val="a0"/>
    <w:link w:val="ad"/>
    <w:uiPriority w:val="99"/>
    <w:semiHidden/>
    <w:unhideWhenUsed/>
    <w:rsid w:val="00CE748B"/>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CE748B"/>
    <w:rPr>
      <w:rFonts w:asciiTheme="majorHAnsi" w:eastAsiaTheme="majorEastAsia" w:hAnsiTheme="majorHAnsi" w:cstheme="majorBidi"/>
      <w:kern w:val="2"/>
      <w:sz w:val="18"/>
      <w:szCs w:val="18"/>
    </w:rPr>
  </w:style>
  <w:style w:type="paragraph" w:styleId="ae">
    <w:name w:val="List Paragraph"/>
    <w:basedOn w:val="a0"/>
    <w:uiPriority w:val="34"/>
    <w:qFormat/>
    <w:rsid w:val="00AF23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6689">
      <w:bodyDiv w:val="1"/>
      <w:marLeft w:val="0"/>
      <w:marRight w:val="0"/>
      <w:marTop w:val="0"/>
      <w:marBottom w:val="0"/>
      <w:divBdr>
        <w:top w:val="none" w:sz="0" w:space="0" w:color="auto"/>
        <w:left w:val="none" w:sz="0" w:space="0" w:color="auto"/>
        <w:bottom w:val="none" w:sz="0" w:space="0" w:color="auto"/>
        <w:right w:val="none" w:sz="0" w:space="0" w:color="auto"/>
      </w:divBdr>
    </w:div>
    <w:div w:id="417093065">
      <w:bodyDiv w:val="1"/>
      <w:marLeft w:val="0"/>
      <w:marRight w:val="0"/>
      <w:marTop w:val="0"/>
      <w:marBottom w:val="0"/>
      <w:divBdr>
        <w:top w:val="none" w:sz="0" w:space="0" w:color="auto"/>
        <w:left w:val="none" w:sz="0" w:space="0" w:color="auto"/>
        <w:bottom w:val="none" w:sz="0" w:space="0" w:color="auto"/>
        <w:right w:val="none" w:sz="0" w:space="0" w:color="auto"/>
      </w:divBdr>
    </w:div>
    <w:div w:id="612834128">
      <w:bodyDiv w:val="1"/>
      <w:marLeft w:val="0"/>
      <w:marRight w:val="0"/>
      <w:marTop w:val="0"/>
      <w:marBottom w:val="0"/>
      <w:divBdr>
        <w:top w:val="none" w:sz="0" w:space="0" w:color="auto"/>
        <w:left w:val="none" w:sz="0" w:space="0" w:color="auto"/>
        <w:bottom w:val="none" w:sz="0" w:space="0" w:color="auto"/>
        <w:right w:val="none" w:sz="0" w:space="0" w:color="auto"/>
      </w:divBdr>
    </w:div>
    <w:div w:id="708842953">
      <w:bodyDiv w:val="1"/>
      <w:marLeft w:val="0"/>
      <w:marRight w:val="0"/>
      <w:marTop w:val="0"/>
      <w:marBottom w:val="0"/>
      <w:divBdr>
        <w:top w:val="none" w:sz="0" w:space="0" w:color="auto"/>
        <w:left w:val="none" w:sz="0" w:space="0" w:color="auto"/>
        <w:bottom w:val="none" w:sz="0" w:space="0" w:color="auto"/>
        <w:right w:val="none" w:sz="0" w:space="0" w:color="auto"/>
      </w:divBdr>
    </w:div>
    <w:div w:id="1231885870">
      <w:bodyDiv w:val="1"/>
      <w:marLeft w:val="0"/>
      <w:marRight w:val="0"/>
      <w:marTop w:val="0"/>
      <w:marBottom w:val="0"/>
      <w:divBdr>
        <w:top w:val="none" w:sz="0" w:space="0" w:color="auto"/>
        <w:left w:val="none" w:sz="0" w:space="0" w:color="auto"/>
        <w:bottom w:val="none" w:sz="0" w:space="0" w:color="auto"/>
        <w:right w:val="none" w:sz="0" w:space="0" w:color="auto"/>
      </w:divBdr>
    </w:div>
    <w:div w:id="1473213413">
      <w:bodyDiv w:val="1"/>
      <w:marLeft w:val="0"/>
      <w:marRight w:val="0"/>
      <w:marTop w:val="0"/>
      <w:marBottom w:val="0"/>
      <w:divBdr>
        <w:top w:val="none" w:sz="0" w:space="0" w:color="auto"/>
        <w:left w:val="none" w:sz="0" w:space="0" w:color="auto"/>
        <w:bottom w:val="none" w:sz="0" w:space="0" w:color="auto"/>
        <w:right w:val="none" w:sz="0" w:space="0" w:color="auto"/>
      </w:divBdr>
    </w:div>
    <w:div w:id="1713650892">
      <w:bodyDiv w:val="1"/>
      <w:marLeft w:val="0"/>
      <w:marRight w:val="0"/>
      <w:marTop w:val="0"/>
      <w:marBottom w:val="0"/>
      <w:divBdr>
        <w:top w:val="none" w:sz="0" w:space="0" w:color="auto"/>
        <w:left w:val="none" w:sz="0" w:space="0" w:color="auto"/>
        <w:bottom w:val="none" w:sz="0" w:space="0" w:color="auto"/>
        <w:right w:val="none" w:sz="0" w:space="0" w:color="auto"/>
      </w:divBdr>
    </w:div>
    <w:div w:id="20413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4910-27EA-49CB-BD51-E049EE8F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147</Pages>
  <Words>98093</Words>
  <Characters>14963</Characters>
  <Application>Microsoft Office Word</Application>
  <DocSecurity>0</DocSecurity>
  <Lines>124</Lines>
  <Paragraphs>225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Company>
  <LinksUpToDate>false</LinksUpToDate>
  <CharactersWithSpaces>112831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65</cp:revision>
  <cp:lastPrinted>2026-03-24T01:48:00Z</cp:lastPrinted>
  <dcterms:created xsi:type="dcterms:W3CDTF">2022-03-28T23:17:00Z</dcterms:created>
  <dcterms:modified xsi:type="dcterms:W3CDTF">2026-04-13T01:58:00Z</dcterms:modified>
</cp:coreProperties>
</file>